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CC" w:rsidRDefault="009C74CC" w:rsidP="009C74CC">
      <w:pPr>
        <w:widowControl w:val="0"/>
        <w:tabs>
          <w:tab w:val="left" w:pos="1276"/>
        </w:tabs>
        <w:autoSpaceDE w:val="0"/>
        <w:autoSpaceDN w:val="0"/>
        <w:adjustRightInd w:val="0"/>
        <w:spacing w:after="0"/>
        <w:ind w:firstLine="360"/>
        <w:contextualSpacing/>
        <w:jc w:val="center"/>
        <w:rPr>
          <w:rFonts w:ascii="Times New Roman" w:hAnsi="Times New Roman"/>
          <w:b/>
          <w:bCs/>
          <w:sz w:val="28"/>
          <w:szCs w:val="28"/>
        </w:rPr>
      </w:pPr>
      <w:r>
        <w:rPr>
          <w:rFonts w:ascii="Times New Roman" w:hAnsi="Times New Roman"/>
          <w:b/>
          <w:bCs/>
          <w:sz w:val="28"/>
          <w:szCs w:val="28"/>
        </w:rPr>
        <w:t>I.</w:t>
      </w:r>
      <w:r>
        <w:rPr>
          <w:rFonts w:ascii="Times New Roman" w:hAnsi="Times New Roman"/>
          <w:b/>
          <w:bCs/>
          <w:sz w:val="28"/>
          <w:szCs w:val="28"/>
        </w:rPr>
        <w:tab/>
        <w:t>ЦЕЛЕВОЙ РАЗДЕЛ</w:t>
      </w:r>
    </w:p>
    <w:p w:rsidR="009C74CC" w:rsidRDefault="009C74CC" w:rsidP="009C74CC">
      <w:pPr>
        <w:widowControl w:val="0"/>
        <w:autoSpaceDE w:val="0"/>
        <w:autoSpaceDN w:val="0"/>
        <w:adjustRightInd w:val="0"/>
        <w:spacing w:after="0"/>
        <w:ind w:left="1080" w:right="201" w:hanging="720"/>
        <w:contextualSpacing/>
        <w:jc w:val="center"/>
        <w:rPr>
          <w:rFonts w:ascii="Times New Roman" w:hAnsi="Times New Roman"/>
          <w:sz w:val="28"/>
          <w:szCs w:val="28"/>
        </w:rPr>
      </w:pPr>
      <w:r>
        <w:rPr>
          <w:rFonts w:ascii="Times New Roman" w:hAnsi="Times New Roman"/>
          <w:b/>
          <w:bCs/>
          <w:sz w:val="28"/>
          <w:szCs w:val="28"/>
        </w:rPr>
        <w:t>1.1. ОБЯЗАТЕЛЬНАЯ ЧАСТЬ ПРОГРАММЫ</w:t>
      </w:r>
    </w:p>
    <w:p w:rsidR="009C74CC" w:rsidRDefault="009C74CC" w:rsidP="009C74CC">
      <w:pPr>
        <w:widowControl w:val="0"/>
        <w:autoSpaceDE w:val="0"/>
        <w:autoSpaceDN w:val="0"/>
        <w:adjustRightInd w:val="0"/>
        <w:spacing w:after="0"/>
        <w:ind w:firstLine="567"/>
        <w:contextualSpacing/>
        <w:jc w:val="center"/>
        <w:rPr>
          <w:rFonts w:ascii="Times New Roman" w:hAnsi="Times New Roman"/>
          <w:sz w:val="28"/>
          <w:szCs w:val="28"/>
        </w:rPr>
      </w:pPr>
    </w:p>
    <w:p w:rsidR="009C74CC" w:rsidRDefault="009C74CC" w:rsidP="009C74CC">
      <w:pPr>
        <w:widowControl w:val="0"/>
        <w:autoSpaceDE w:val="0"/>
        <w:autoSpaceDN w:val="0"/>
        <w:adjustRightInd w:val="0"/>
        <w:spacing w:after="0"/>
        <w:ind w:left="1286" w:hanging="720"/>
        <w:contextualSpacing/>
        <w:jc w:val="center"/>
        <w:rPr>
          <w:rFonts w:ascii="Times New Roman" w:hAnsi="Times New Roman"/>
          <w:b/>
          <w:bCs/>
          <w:iCs/>
          <w:sz w:val="28"/>
          <w:szCs w:val="28"/>
        </w:rPr>
      </w:pPr>
      <w:r>
        <w:rPr>
          <w:rFonts w:ascii="Times New Roman" w:hAnsi="Times New Roman"/>
          <w:b/>
          <w:bCs/>
          <w:iCs/>
          <w:sz w:val="28"/>
          <w:szCs w:val="28"/>
        </w:rPr>
        <w:t>1.1.1.</w:t>
      </w:r>
      <w:r>
        <w:rPr>
          <w:rFonts w:ascii="Times New Roman" w:hAnsi="Times New Roman"/>
          <w:b/>
          <w:bCs/>
          <w:iCs/>
          <w:sz w:val="28"/>
          <w:szCs w:val="28"/>
        </w:rPr>
        <w:tab/>
        <w:t>Пояснительная записка</w:t>
      </w:r>
    </w:p>
    <w:p w:rsidR="009C74CC" w:rsidRDefault="009C74CC" w:rsidP="009C74CC">
      <w:pPr>
        <w:widowControl w:val="0"/>
        <w:autoSpaceDE w:val="0"/>
        <w:autoSpaceDN w:val="0"/>
        <w:adjustRightInd w:val="0"/>
        <w:spacing w:after="0"/>
        <w:ind w:firstLine="709"/>
        <w:contextualSpacing/>
        <w:jc w:val="both"/>
        <w:rPr>
          <w:rFonts w:ascii="Times New Roman" w:eastAsia="TimesNewRomanPSMT" w:hAnsi="Times New Roman"/>
          <w:sz w:val="28"/>
          <w:szCs w:val="28"/>
        </w:rPr>
      </w:pPr>
      <w:proofErr w:type="gramStart"/>
      <w:r>
        <w:rPr>
          <w:rFonts w:ascii="Times New Roman" w:hAnsi="Times New Roman"/>
          <w:sz w:val="28"/>
          <w:szCs w:val="28"/>
        </w:rPr>
        <w:t>Основная общеобразовательная программа дошкольного образования  (далее - Программа) структурного подразделения, реализующего основную общеобразовательную программу дошкольного образования, государственного бюджетного общеобразовательного учреждения  основной общеобразовательной школы № 34  города Сызрани городского округа Сызрань Самарской области (далее - Структурное подразделение) разработана на основе</w:t>
      </w:r>
      <w:r>
        <w:rPr>
          <w:rFonts w:ascii="Times New Roman" w:eastAsia="TimesNewRomanPSMT" w:hAnsi="Times New Roman"/>
          <w:sz w:val="28"/>
          <w:szCs w:val="28"/>
        </w:rPr>
        <w:t xml:space="preserve"> Федеральной  программы  дошкольного образования (Утверждена Министерством Просвещения Российской Федерации </w:t>
      </w:r>
      <w:r>
        <w:rPr>
          <w:rFonts w:ascii="Times New Roman" w:hAnsi="Times New Roman"/>
          <w:sz w:val="28"/>
          <w:szCs w:val="28"/>
        </w:rPr>
        <w:t xml:space="preserve"> ПРИКАЗ от 25 ноября 2022 г. N 1028).</w:t>
      </w:r>
      <w:r>
        <w:rPr>
          <w:rFonts w:ascii="Times New Roman" w:eastAsia="TimesNewRomanPSMT" w:hAnsi="Times New Roman"/>
          <w:sz w:val="28"/>
          <w:szCs w:val="28"/>
        </w:rPr>
        <w:t xml:space="preserve"> </w:t>
      </w:r>
      <w:proofErr w:type="gramEnd"/>
    </w:p>
    <w:p w:rsidR="009C74CC" w:rsidRDefault="009C74CC" w:rsidP="009C74CC">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bdr w:val="none" w:sz="0" w:space="0" w:color="auto" w:frame="1"/>
        </w:rPr>
        <w:t>В</w:t>
      </w:r>
      <w:r>
        <w:rPr>
          <w:rFonts w:ascii="Times New Roman" w:eastAsia="TimesNewRomanPSMT" w:hAnsi="Times New Roman"/>
          <w:sz w:val="28"/>
          <w:szCs w:val="28"/>
        </w:rPr>
        <w:t xml:space="preserve">ариативная часть Программы формируется на основе самостоятельно выбранных Структурным подразделением программ А.И. Лыковой «Цветные ладошки», направленной на </w:t>
      </w:r>
      <w:r>
        <w:rPr>
          <w:rFonts w:ascii="Times New Roman" w:hAnsi="Times New Roman"/>
          <w:sz w:val="28"/>
          <w:szCs w:val="28"/>
        </w:rPr>
        <w:t xml:space="preserve">формирования эстетического отношения к окружающему миру и творческое развитие </w:t>
      </w:r>
      <w:r>
        <w:rPr>
          <w:rFonts w:ascii="Times New Roman" w:eastAsia="TimesNewRomanPSMT" w:hAnsi="Times New Roman"/>
          <w:sz w:val="28"/>
          <w:szCs w:val="28"/>
        </w:rPr>
        <w:t xml:space="preserve">детей 2-7 лет </w:t>
      </w:r>
    </w:p>
    <w:p w:rsidR="009C74CC" w:rsidRDefault="009C74CC" w:rsidP="009C74CC">
      <w:pPr>
        <w:pStyle w:val="5"/>
        <w:shd w:val="clear" w:color="auto" w:fill="FFFFFF"/>
        <w:spacing w:before="0" w:beforeAutospacing="0" w:after="0" w:afterAutospacing="0" w:line="276" w:lineRule="auto"/>
        <w:ind w:firstLine="709"/>
        <w:contextualSpacing/>
        <w:textAlignment w:val="baseline"/>
        <w:rPr>
          <w:sz w:val="28"/>
          <w:szCs w:val="28"/>
        </w:rPr>
      </w:pPr>
      <w:r>
        <w:rPr>
          <w:b w:val="0"/>
          <w:sz w:val="28"/>
          <w:szCs w:val="28"/>
        </w:rPr>
        <w:t>Программа разработана в соответствии со следующими документами:</w:t>
      </w:r>
    </w:p>
    <w:p w:rsidR="009C74CC" w:rsidRDefault="009C74CC" w:rsidP="009C74CC">
      <w:pPr>
        <w:widowControl w:val="0"/>
        <w:numPr>
          <w:ilvl w:val="0"/>
          <w:numId w:val="1"/>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«Законом об образовании в Российской Федерации»  от 29 декабря 2012 года № 273-ФЗ;</w:t>
      </w:r>
    </w:p>
    <w:p w:rsidR="009C74CC" w:rsidRDefault="009C74CC" w:rsidP="009C74CC">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bCs/>
          <w:spacing w:val="2"/>
          <w:kern w:val="36"/>
          <w:sz w:val="28"/>
          <w:szCs w:val="28"/>
        </w:rPr>
        <w:t>Постановлением главного государственного санитарного врача РФ о</w:t>
      </w:r>
      <w:r>
        <w:rPr>
          <w:rFonts w:ascii="Times New Roman" w:hAnsi="Times New Roman"/>
          <w:spacing w:val="2"/>
          <w:sz w:val="28"/>
          <w:szCs w:val="28"/>
        </w:rPr>
        <w:t>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8"/>
          <w:szCs w:val="28"/>
        </w:rPr>
        <w:t>;</w:t>
      </w:r>
    </w:p>
    <w:p w:rsidR="009C74CC" w:rsidRDefault="009C74CC" w:rsidP="009C74CC">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«Федеральным образовательным стандартом дошкольного образования» утвержденным приказом Министерства образования и науки РФ от 17  октября 2013 г. №1155;</w:t>
      </w:r>
    </w:p>
    <w:p w:rsidR="009C74CC" w:rsidRDefault="009C74CC" w:rsidP="009C74CC">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Письмом министерства образования и науки Самарской области от 04.06.2015 №МО-16-09-01/587ТУ</w:t>
      </w:r>
    </w:p>
    <w:p w:rsidR="009C74CC" w:rsidRDefault="009C74CC" w:rsidP="009C74CC">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bCs/>
          <w:spacing w:val="2"/>
          <w:kern w:val="36"/>
          <w:sz w:val="28"/>
          <w:szCs w:val="28"/>
        </w:rPr>
        <w:t>Приказом</w:t>
      </w:r>
      <w:r>
        <w:rPr>
          <w:rFonts w:ascii="Times New Roman" w:hAnsi="Times New Roman"/>
          <w:bCs/>
          <w:sz w:val="28"/>
          <w:szCs w:val="28"/>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z w:val="28"/>
          <w:szCs w:val="28"/>
        </w:rPr>
        <w:t>;</w:t>
      </w:r>
    </w:p>
    <w:p w:rsidR="009C74CC" w:rsidRDefault="009C74CC" w:rsidP="009C74CC">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Модельным кодексом профессиональной этики педагогических работников организаций, осуществляющих образовательную деятельность;</w:t>
      </w:r>
    </w:p>
    <w:p w:rsidR="009C74CC" w:rsidRDefault="009C74CC" w:rsidP="009C74CC">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Концепцией духовно-нравственного воспитания и развития личности гражданина России (2009);</w:t>
      </w:r>
    </w:p>
    <w:p w:rsidR="009C74CC" w:rsidRDefault="009C74CC" w:rsidP="009C74CC">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Концепцией патриотического воспитания граждан в Самарской области (2007)</w:t>
      </w:r>
    </w:p>
    <w:p w:rsidR="009C74CC" w:rsidRDefault="009C74CC" w:rsidP="009C74CC">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lastRenderedPageBreak/>
        <w:t>Уставом  государственного бюджетного  общеобразовательного учреждения Самарской области основной общеобразовательной школы № 34 города Сызрани городского округа Сызрань Самарской области.</w:t>
      </w:r>
    </w:p>
    <w:p w:rsidR="009C74CC" w:rsidRDefault="009C74CC" w:rsidP="009C74CC">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позволяет реализовать несколько основополагающих функций дошкольного уровня образования: </w:t>
      </w:r>
    </w:p>
    <w:p w:rsidR="009C74CC" w:rsidRDefault="009C74CC" w:rsidP="009C74CC">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9C74CC" w:rsidRDefault="009C74CC" w:rsidP="009C74CC">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9C74CC" w:rsidRDefault="009C74CC" w:rsidP="009C74CC">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9C74CC" w:rsidRDefault="009C74CC" w:rsidP="009C74CC">
      <w:pPr>
        <w:pStyle w:val="a7"/>
        <w:widowControl w:val="0"/>
        <w:autoSpaceDE w:val="0"/>
        <w:autoSpaceDN w:val="0"/>
        <w:adjustRightInd w:val="0"/>
        <w:spacing w:after="0"/>
        <w:ind w:left="0"/>
        <w:jc w:val="center"/>
        <w:rPr>
          <w:rFonts w:ascii="Times New Roman" w:hAnsi="Times New Roman"/>
          <w:b/>
          <w:bCs/>
          <w:i/>
          <w:iCs/>
          <w:sz w:val="28"/>
          <w:szCs w:val="28"/>
        </w:rPr>
      </w:pPr>
      <w:r>
        <w:rPr>
          <w:rFonts w:ascii="Times New Roman" w:hAnsi="Times New Roman"/>
          <w:b/>
          <w:bCs/>
          <w:i/>
          <w:iCs/>
          <w:sz w:val="28"/>
          <w:szCs w:val="28"/>
        </w:rPr>
        <w:t>Цели и задачи реализации Программы</w:t>
      </w:r>
    </w:p>
    <w:p w:rsidR="009C74CC" w:rsidRDefault="009C74CC" w:rsidP="009C74CC">
      <w:pPr>
        <w:spacing w:after="0"/>
        <w:ind w:firstLine="709"/>
        <w:contextualSpacing/>
        <w:jc w:val="both"/>
        <w:rPr>
          <w:rFonts w:ascii="Times New Roman" w:hAnsi="Times New Roman"/>
          <w:i/>
          <w:iCs/>
          <w:sz w:val="28"/>
          <w:szCs w:val="28"/>
        </w:rPr>
      </w:pPr>
      <w:r>
        <w:rPr>
          <w:rFonts w:ascii="Times New Roman" w:hAnsi="Times New Roman"/>
          <w:sz w:val="28"/>
          <w:szCs w:val="28"/>
        </w:rPr>
        <w:t xml:space="preserve"> </w:t>
      </w:r>
      <w:r>
        <w:rPr>
          <w:rFonts w:ascii="Times New Roman" w:hAnsi="Times New Roman"/>
          <w:i/>
          <w:iCs/>
          <w:sz w:val="28"/>
          <w:szCs w:val="28"/>
        </w:rPr>
        <w:t xml:space="preserve">Цели  Структурного подразделения по реализации  Программы: </w:t>
      </w:r>
    </w:p>
    <w:p w:rsidR="009C74CC" w:rsidRDefault="009C74CC" w:rsidP="009C74CC">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повышение социального статуса дошкольного образования;</w:t>
      </w:r>
    </w:p>
    <w:p w:rsidR="009C74CC" w:rsidRDefault="009C74CC" w:rsidP="009C74CC">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обеспечение государством равенства возможностей для каждого ребёнка в получении качественного дошкольного образования;</w:t>
      </w:r>
    </w:p>
    <w:p w:rsidR="009C74CC" w:rsidRDefault="009C74CC" w:rsidP="009C74CC">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C74CC" w:rsidRDefault="009C74CC" w:rsidP="009C74CC">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сохранение единства образовательного пространства Российской Федерации относительно уровня дошкольного образования.</w:t>
      </w:r>
    </w:p>
    <w:p w:rsidR="009C74CC" w:rsidRDefault="009C74CC" w:rsidP="009C74CC">
      <w:pPr>
        <w:spacing w:after="0"/>
        <w:ind w:firstLine="709"/>
        <w:contextualSpacing/>
        <w:jc w:val="both"/>
        <w:rPr>
          <w:rFonts w:ascii="Times New Roman" w:hAnsi="Times New Roman"/>
          <w:sz w:val="28"/>
          <w:szCs w:val="28"/>
        </w:rPr>
      </w:pPr>
      <w:r>
        <w:rPr>
          <w:rFonts w:ascii="Times New Roman" w:hAnsi="Times New Roman"/>
          <w:sz w:val="28"/>
          <w:szCs w:val="28"/>
        </w:rPr>
        <w:t>5)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C74CC" w:rsidRDefault="009C74CC" w:rsidP="009C74CC">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9C74CC" w:rsidRDefault="009C74CC" w:rsidP="009C74CC">
      <w:pPr>
        <w:spacing w:after="0"/>
        <w:ind w:firstLine="709"/>
        <w:contextualSpacing/>
        <w:jc w:val="both"/>
        <w:rPr>
          <w:rFonts w:ascii="Times New Roman" w:hAnsi="Times New Roman"/>
          <w:i/>
          <w:sz w:val="28"/>
          <w:szCs w:val="28"/>
        </w:rPr>
      </w:pPr>
      <w:r>
        <w:rPr>
          <w:rFonts w:ascii="Times New Roman" w:hAnsi="Times New Roman"/>
          <w:i/>
          <w:sz w:val="28"/>
          <w:szCs w:val="28"/>
        </w:rPr>
        <w:t>Цели</w:t>
      </w:r>
      <w:r>
        <w:rPr>
          <w:rFonts w:ascii="Times New Roman" w:hAnsi="Times New Roman"/>
          <w:sz w:val="28"/>
          <w:szCs w:val="28"/>
        </w:rPr>
        <w:t xml:space="preserve"> </w:t>
      </w:r>
      <w:r>
        <w:rPr>
          <w:rFonts w:ascii="Times New Roman" w:hAnsi="Times New Roman"/>
          <w:i/>
          <w:iCs/>
          <w:sz w:val="28"/>
          <w:szCs w:val="28"/>
        </w:rPr>
        <w:t xml:space="preserve">Структурного подразделения по реализации  Программы </w:t>
      </w:r>
      <w:r>
        <w:rPr>
          <w:rFonts w:ascii="Times New Roman" w:hAnsi="Times New Roman"/>
          <w:sz w:val="28"/>
          <w:szCs w:val="28"/>
        </w:rPr>
        <w:t xml:space="preserve"> </w:t>
      </w:r>
      <w:r>
        <w:rPr>
          <w:rFonts w:ascii="Times New Roman" w:hAnsi="Times New Roman"/>
          <w:i/>
          <w:sz w:val="28"/>
          <w:szCs w:val="28"/>
        </w:rPr>
        <w:t>достигается через решение следующих задач:</w:t>
      </w:r>
    </w:p>
    <w:p w:rsidR="009C74CC" w:rsidRDefault="009C74CC" w:rsidP="00732468">
      <w:pPr>
        <w:pStyle w:val="a7"/>
        <w:numPr>
          <w:ilvl w:val="0"/>
          <w:numId w:val="3"/>
        </w:numPr>
        <w:spacing w:after="0"/>
        <w:ind w:left="0" w:firstLine="284"/>
        <w:jc w:val="both"/>
        <w:rPr>
          <w:rFonts w:ascii="Times New Roman" w:hAnsi="Times New Roman"/>
          <w:sz w:val="28"/>
          <w:szCs w:val="28"/>
        </w:rPr>
      </w:pPr>
      <w:r>
        <w:rPr>
          <w:rFonts w:ascii="Times New Roman" w:hAnsi="Times New Roman"/>
          <w:sz w:val="28"/>
          <w:szCs w:val="28"/>
        </w:rPr>
        <w:t xml:space="preserve">охрана и укрепление физического и психического здоровья детей, в том числе их эмоционального благополучия </w:t>
      </w:r>
    </w:p>
    <w:p w:rsidR="009C74CC" w:rsidRDefault="009C74CC" w:rsidP="00732468">
      <w:pPr>
        <w:pStyle w:val="a7"/>
        <w:numPr>
          <w:ilvl w:val="0"/>
          <w:numId w:val="3"/>
        </w:numPr>
        <w:spacing w:after="0"/>
        <w:ind w:left="0" w:firstLine="284"/>
        <w:jc w:val="both"/>
        <w:rPr>
          <w:rFonts w:ascii="Times New Roman" w:hAnsi="Times New Roman"/>
          <w:sz w:val="28"/>
          <w:szCs w:val="28"/>
        </w:rPr>
      </w:pPr>
      <w:r>
        <w:rPr>
          <w:rFonts w:ascii="Times New Roman" w:hAnsi="Times New Roman"/>
          <w:sz w:val="28"/>
          <w:szCs w:val="28"/>
        </w:rPr>
        <w:t xml:space="preserve">обеспечение единых для Российской Федерации содержания дошкольного образования (далее ДО) и планируемых результатов освоения образовательной программы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9C74CC" w:rsidRDefault="009C74CC" w:rsidP="00732468">
      <w:pPr>
        <w:widowControl w:val="0"/>
        <w:numPr>
          <w:ilvl w:val="0"/>
          <w:numId w:val="3"/>
        </w:numPr>
        <w:tabs>
          <w:tab w:val="left" w:pos="0"/>
        </w:tabs>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характеристик и других особенностей (в том числе ограниченных возможностей здоровья);</w:t>
      </w:r>
    </w:p>
    <w:p w:rsidR="009C74CC" w:rsidRDefault="009C74CC" w:rsidP="00732468">
      <w:pPr>
        <w:pStyle w:val="a7"/>
        <w:numPr>
          <w:ilvl w:val="0"/>
          <w:numId w:val="3"/>
        </w:numPr>
        <w:spacing w:after="0"/>
        <w:ind w:left="0" w:firstLine="284"/>
        <w:jc w:val="both"/>
        <w:rPr>
          <w:rFonts w:ascii="Times New Roman" w:hAnsi="Times New Roman"/>
          <w:sz w:val="28"/>
          <w:szCs w:val="28"/>
        </w:rPr>
      </w:pPr>
      <w:r>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C74CC" w:rsidRDefault="009C74CC" w:rsidP="00732468">
      <w:pPr>
        <w:pStyle w:val="a7"/>
        <w:numPr>
          <w:ilvl w:val="0"/>
          <w:numId w:val="3"/>
        </w:numPr>
        <w:spacing w:after="0"/>
        <w:ind w:left="0" w:firstLine="284"/>
        <w:jc w:val="both"/>
        <w:rPr>
          <w:rFonts w:ascii="Times New Roman" w:hAnsi="Times New Roman"/>
          <w:sz w:val="28"/>
          <w:szCs w:val="28"/>
        </w:rPr>
      </w:pPr>
      <w:r>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построение (структурирование) содержания образовательной деятельности на основе учета возрастных и индивидуальных особенностей развития;</w:t>
      </w:r>
    </w:p>
    <w:p w:rsidR="009C74CC" w:rsidRDefault="009C74CC" w:rsidP="00732468">
      <w:pPr>
        <w:widowControl w:val="0"/>
        <w:numPr>
          <w:ilvl w:val="0"/>
          <w:numId w:val="3"/>
        </w:numPr>
        <w:tabs>
          <w:tab w:val="left" w:pos="0"/>
        </w:tabs>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roofErr w:type="gramStart"/>
      <w:r>
        <w:rPr>
          <w:rFonts w:ascii="Times New Roman" w:hAnsi="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9C74CC" w:rsidRDefault="009C74CC" w:rsidP="00732468">
      <w:pPr>
        <w:pStyle w:val="a7"/>
        <w:numPr>
          <w:ilvl w:val="0"/>
          <w:numId w:val="3"/>
        </w:numPr>
        <w:spacing w:after="0"/>
        <w:ind w:left="0" w:firstLine="284"/>
        <w:jc w:val="both"/>
        <w:rPr>
          <w:rFonts w:ascii="Times New Roman" w:hAnsi="Times New Roman"/>
          <w:sz w:val="28"/>
          <w:szCs w:val="28"/>
        </w:rPr>
      </w:pPr>
      <w:r>
        <w:rPr>
          <w:rFonts w:ascii="Times New Roman" w:hAnsi="Times New Roman"/>
          <w:sz w:val="28"/>
          <w:szCs w:val="28"/>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9C74CC" w:rsidRDefault="009C74CC" w:rsidP="00732468">
      <w:pPr>
        <w:pStyle w:val="a7"/>
        <w:numPr>
          <w:ilvl w:val="0"/>
          <w:numId w:val="3"/>
        </w:numPr>
        <w:spacing w:after="0"/>
        <w:ind w:left="0" w:firstLine="284"/>
        <w:jc w:val="both"/>
        <w:rPr>
          <w:rFonts w:ascii="Times New Roman" w:hAnsi="Times New Roman"/>
          <w:sz w:val="28"/>
          <w:szCs w:val="28"/>
        </w:rPr>
      </w:pPr>
      <w:r>
        <w:rPr>
          <w:rFonts w:ascii="Times New Roman" w:hAnsi="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формирование социокультурной среды, соответствующей возрастным, индивидуальным, психологическим и физиологическим особенностям детей;</w:t>
      </w:r>
    </w:p>
    <w:p w:rsidR="009C74CC" w:rsidRDefault="009C74CC" w:rsidP="00732468">
      <w:pPr>
        <w:pStyle w:val="a7"/>
        <w:widowControl w:val="0"/>
        <w:numPr>
          <w:ilvl w:val="0"/>
          <w:numId w:val="3"/>
        </w:numPr>
        <w:tabs>
          <w:tab w:val="left" w:pos="0"/>
        </w:tabs>
        <w:autoSpaceDE w:val="0"/>
        <w:autoSpaceDN w:val="0"/>
        <w:adjustRightInd w:val="0"/>
        <w:spacing w:after="0"/>
        <w:ind w:left="0" w:firstLine="0"/>
        <w:jc w:val="both"/>
        <w:rPr>
          <w:rFonts w:ascii="Times New Roman" w:hAnsi="Times New Roman"/>
          <w:sz w:val="28"/>
          <w:szCs w:val="28"/>
        </w:rPr>
      </w:pPr>
      <w:r>
        <w:rPr>
          <w:rFonts w:ascii="Times New Roman" w:hAnsi="Times New Roman"/>
          <w:sz w:val="28"/>
          <w:szCs w:val="28"/>
        </w:rPr>
        <w:t xml:space="preserve">формирование общей культуры личности детей, ценностей здорового образа жизни, обеспечение развития социальных,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формирование предпосылок учебной деятельности; </w:t>
      </w:r>
    </w:p>
    <w:p w:rsidR="009C74CC" w:rsidRDefault="009C74CC" w:rsidP="00732468">
      <w:pPr>
        <w:pStyle w:val="a7"/>
        <w:widowControl w:val="0"/>
        <w:numPr>
          <w:ilvl w:val="0"/>
          <w:numId w:val="3"/>
        </w:numPr>
        <w:tabs>
          <w:tab w:val="left" w:pos="0"/>
        </w:tabs>
        <w:autoSpaceDE w:val="0"/>
        <w:autoSpaceDN w:val="0"/>
        <w:adjustRightInd w:val="0"/>
        <w:spacing w:after="0"/>
        <w:ind w:left="0" w:firstLine="0"/>
        <w:jc w:val="both"/>
        <w:rPr>
          <w:rFonts w:ascii="Times New Roman" w:hAnsi="Times New Roman"/>
          <w:sz w:val="28"/>
          <w:szCs w:val="28"/>
        </w:rPr>
      </w:pPr>
      <w:r>
        <w:rPr>
          <w:rFonts w:ascii="Times New Roman" w:hAnsi="Times New Roman"/>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D732C" w:rsidRDefault="009C74CC" w:rsidP="009C74CC">
      <w:pPr>
        <w:rPr>
          <w:rFonts w:ascii="Times New Roman" w:hAnsi="Times New Roman"/>
          <w:sz w:val="28"/>
          <w:szCs w:val="28"/>
        </w:rPr>
      </w:pPr>
      <w:r>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C74CC" w:rsidRDefault="009C74CC" w:rsidP="009C74CC">
      <w:pPr>
        <w:spacing w:after="0"/>
        <w:ind w:firstLine="709"/>
        <w:contextualSpacing/>
        <w:jc w:val="center"/>
        <w:rPr>
          <w:rFonts w:ascii="Times New Roman" w:hAnsi="Times New Roman"/>
          <w:sz w:val="28"/>
          <w:szCs w:val="28"/>
        </w:rPr>
      </w:pPr>
      <w:r>
        <w:rPr>
          <w:rFonts w:ascii="Times New Roman" w:hAnsi="Times New Roman"/>
          <w:b/>
          <w:bCs/>
          <w:i/>
          <w:iCs/>
          <w:sz w:val="28"/>
          <w:szCs w:val="28"/>
        </w:rPr>
        <w:t>Принципы и подходы к формированию Программы</w:t>
      </w:r>
    </w:p>
    <w:p w:rsidR="009C74CC" w:rsidRDefault="009C74CC" w:rsidP="009C74CC">
      <w:pPr>
        <w:widowControl w:val="0"/>
        <w:autoSpaceDE w:val="0"/>
        <w:autoSpaceDN w:val="0"/>
        <w:adjustRightInd w:val="0"/>
        <w:spacing w:after="0"/>
        <w:ind w:firstLine="708"/>
        <w:rPr>
          <w:rFonts w:ascii="Times New Roman" w:hAnsi="Times New Roman"/>
          <w:i/>
          <w:iCs/>
          <w:sz w:val="28"/>
          <w:szCs w:val="28"/>
        </w:rPr>
      </w:pPr>
      <w:r>
        <w:rPr>
          <w:rFonts w:ascii="Times New Roman" w:hAnsi="Times New Roman"/>
          <w:i/>
          <w:iCs/>
          <w:sz w:val="28"/>
          <w:szCs w:val="28"/>
        </w:rPr>
        <w:t>В Программе реализуются</w:t>
      </w:r>
      <w:r>
        <w:rPr>
          <w:rFonts w:ascii="Times New Roman" w:hAnsi="Times New Roman"/>
          <w:sz w:val="28"/>
          <w:szCs w:val="28"/>
        </w:rPr>
        <w:t xml:space="preserve">  </w:t>
      </w:r>
      <w:r>
        <w:rPr>
          <w:rFonts w:ascii="Times New Roman" w:hAnsi="Times New Roman"/>
          <w:i/>
          <w:iCs/>
          <w:sz w:val="28"/>
          <w:szCs w:val="28"/>
        </w:rPr>
        <w:t>следующие подходы:</w:t>
      </w:r>
    </w:p>
    <w:p w:rsidR="009C74CC" w:rsidRDefault="009C74CC" w:rsidP="009C74CC">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Главным подходом в формировании Программы является поддержка разнообразия детства; сохранение уникальности и </w:t>
      </w:r>
      <w:proofErr w:type="spellStart"/>
      <w:r>
        <w:rPr>
          <w:rFonts w:ascii="Times New Roman" w:hAnsi="Times New Roman"/>
          <w:sz w:val="28"/>
          <w:szCs w:val="28"/>
        </w:rPr>
        <w:t>самоценности</w:t>
      </w:r>
      <w:proofErr w:type="spellEnd"/>
      <w:r>
        <w:rPr>
          <w:rFonts w:ascii="Times New Roman" w:hAnsi="Times New Roman"/>
          <w:sz w:val="28"/>
          <w:szCs w:val="28"/>
        </w:rPr>
        <w:t xml:space="preserve"> детства как важного этапа в общем развитии человека, </w:t>
      </w:r>
      <w:proofErr w:type="spellStart"/>
      <w:r>
        <w:rPr>
          <w:rFonts w:ascii="Times New Roman" w:hAnsi="Times New Roman"/>
          <w:sz w:val="28"/>
          <w:szCs w:val="28"/>
        </w:rPr>
        <w:t>самоценность</w:t>
      </w:r>
      <w:proofErr w:type="spellEnd"/>
      <w:r>
        <w:rPr>
          <w:rFonts w:ascii="Times New Roman" w:hAnsi="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w:t>
      </w:r>
    </w:p>
    <w:p w:rsidR="009C74CC" w:rsidRDefault="009C74CC" w:rsidP="009C74CC">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Особая роль в Программе уделяется игровой деятельности как ведущей в дошкольном детстве. </w:t>
      </w:r>
    </w:p>
    <w:p w:rsidR="009C74CC" w:rsidRDefault="009C74CC" w:rsidP="009C74CC">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Обязательная часть Программы предполагает комплексность подхода, обеспечивая развитие и образование детей по пяти взаимодополняющим направлениям: </w:t>
      </w:r>
      <w:proofErr w:type="gramStart"/>
      <w:r>
        <w:rPr>
          <w:rFonts w:ascii="Times New Roman" w:hAnsi="Times New Roman"/>
          <w:sz w:val="28"/>
          <w:szCs w:val="28"/>
        </w:rPr>
        <w:t>социально-коммуникативном</w:t>
      </w:r>
      <w:proofErr w:type="gramEnd"/>
      <w:r>
        <w:rPr>
          <w:rFonts w:ascii="Times New Roman" w:hAnsi="Times New Roman"/>
          <w:sz w:val="28"/>
          <w:szCs w:val="28"/>
        </w:rPr>
        <w:t>, познавательном, речевом, художественно-эстетическом и физическом.</w:t>
      </w:r>
    </w:p>
    <w:p w:rsidR="009C74CC" w:rsidRDefault="009C74CC" w:rsidP="009C74CC">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в том числе детей с ограниченными возможностями здоровья; возможности освоения ребёнком Программы на разных этапах её реализации. </w:t>
      </w:r>
    </w:p>
    <w:p w:rsidR="009C74CC" w:rsidRDefault="009C74CC" w:rsidP="009C74CC">
      <w:pPr>
        <w:spacing w:after="0"/>
        <w:ind w:firstLine="709"/>
        <w:contextualSpacing/>
        <w:jc w:val="both"/>
        <w:rPr>
          <w:rFonts w:ascii="Times New Roman" w:hAnsi="Times New Roman"/>
          <w:i/>
          <w:sz w:val="28"/>
          <w:szCs w:val="28"/>
        </w:rPr>
      </w:pPr>
      <w:r>
        <w:rPr>
          <w:rFonts w:ascii="Times New Roman" w:hAnsi="Times New Roman"/>
          <w:i/>
          <w:sz w:val="28"/>
          <w:szCs w:val="28"/>
        </w:rPr>
        <w:t xml:space="preserve">Программа построена на следующих принципах дошкольного образования, установленных ФГОС </w:t>
      </w:r>
      <w:proofErr w:type="gramStart"/>
      <w:r>
        <w:rPr>
          <w:rFonts w:ascii="Times New Roman" w:hAnsi="Times New Roman"/>
          <w:i/>
          <w:sz w:val="28"/>
          <w:szCs w:val="28"/>
        </w:rPr>
        <w:t>ДО</w:t>
      </w:r>
      <w:proofErr w:type="gramEnd"/>
      <w:r>
        <w:rPr>
          <w:rFonts w:ascii="Times New Roman" w:hAnsi="Times New Roman"/>
          <w:i/>
          <w:sz w:val="28"/>
          <w:szCs w:val="28"/>
        </w:rPr>
        <w:t xml:space="preserve">: </w:t>
      </w:r>
    </w:p>
    <w:p w:rsidR="009C74CC" w:rsidRDefault="009C74CC" w:rsidP="009C74CC">
      <w:pPr>
        <w:pStyle w:val="a7"/>
        <w:spacing w:after="0"/>
        <w:ind w:left="0" w:firstLine="709"/>
        <w:jc w:val="both"/>
        <w:rPr>
          <w:rFonts w:ascii="Times New Roman" w:hAnsi="Times New Roman"/>
          <w:sz w:val="28"/>
          <w:szCs w:val="28"/>
        </w:rPr>
      </w:pPr>
      <w:r>
        <w:rPr>
          <w:rFonts w:ascii="Times New Roman" w:hAnsi="Times New Roman"/>
          <w:sz w:val="28"/>
          <w:szCs w:val="28"/>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9C74CC" w:rsidRDefault="009C74CC" w:rsidP="009C74CC">
      <w:pPr>
        <w:pStyle w:val="a7"/>
        <w:spacing w:after="0"/>
        <w:ind w:left="0" w:firstLine="709"/>
        <w:jc w:val="both"/>
        <w:rPr>
          <w:rFonts w:ascii="Times New Roman" w:hAnsi="Times New Roman"/>
          <w:sz w:val="28"/>
          <w:szCs w:val="28"/>
        </w:rPr>
      </w:pPr>
      <w:r>
        <w:rPr>
          <w:rFonts w:ascii="Times New Roman" w:hAnsi="Times New Roman"/>
          <w:sz w:val="28"/>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9C74CC" w:rsidRDefault="009C74CC" w:rsidP="009C74CC">
      <w:pPr>
        <w:pStyle w:val="a7"/>
        <w:spacing w:after="0"/>
        <w:ind w:left="0" w:firstLine="709"/>
        <w:jc w:val="both"/>
        <w:rPr>
          <w:rFonts w:ascii="Times New Roman" w:hAnsi="Times New Roman"/>
          <w:sz w:val="28"/>
          <w:szCs w:val="28"/>
        </w:rPr>
      </w:pPr>
      <w:r>
        <w:rPr>
          <w:rFonts w:ascii="Times New Roman" w:hAnsi="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C74CC" w:rsidRDefault="009C74CC" w:rsidP="009C74CC">
      <w:pPr>
        <w:pStyle w:val="a7"/>
        <w:spacing w:after="0"/>
        <w:ind w:left="0" w:firstLine="709"/>
        <w:jc w:val="both"/>
        <w:rPr>
          <w:rFonts w:ascii="Times New Roman" w:hAnsi="Times New Roman"/>
          <w:sz w:val="28"/>
          <w:szCs w:val="28"/>
        </w:rPr>
      </w:pPr>
      <w:r>
        <w:rPr>
          <w:rFonts w:ascii="Times New Roman" w:hAnsi="Times New Roman"/>
          <w:sz w:val="28"/>
          <w:szCs w:val="28"/>
        </w:rPr>
        <w:t xml:space="preserve">4) признание ребенка полноценным участником (субъектом) образовательных отношений; </w:t>
      </w:r>
    </w:p>
    <w:p w:rsidR="009C74CC" w:rsidRDefault="009C74CC" w:rsidP="009C74CC">
      <w:pPr>
        <w:pStyle w:val="a7"/>
        <w:spacing w:after="0"/>
        <w:ind w:left="0" w:firstLine="709"/>
        <w:jc w:val="both"/>
        <w:rPr>
          <w:rFonts w:ascii="Times New Roman" w:hAnsi="Times New Roman"/>
          <w:sz w:val="28"/>
          <w:szCs w:val="28"/>
        </w:rPr>
      </w:pPr>
      <w:r>
        <w:rPr>
          <w:rFonts w:ascii="Times New Roman" w:hAnsi="Times New Roman"/>
          <w:sz w:val="28"/>
          <w:szCs w:val="28"/>
        </w:rPr>
        <w:t xml:space="preserve">5) поддержка инициативы детей в различных видах деятельности; </w:t>
      </w:r>
    </w:p>
    <w:p w:rsidR="009C74CC" w:rsidRDefault="009C74CC" w:rsidP="009C74CC">
      <w:pPr>
        <w:pStyle w:val="a7"/>
        <w:spacing w:after="0"/>
        <w:ind w:left="0" w:firstLine="709"/>
        <w:jc w:val="both"/>
        <w:rPr>
          <w:rFonts w:ascii="Times New Roman" w:hAnsi="Times New Roman"/>
          <w:sz w:val="28"/>
          <w:szCs w:val="28"/>
        </w:rPr>
      </w:pPr>
      <w:r>
        <w:rPr>
          <w:rFonts w:ascii="Times New Roman" w:hAnsi="Times New Roman"/>
          <w:sz w:val="28"/>
          <w:szCs w:val="28"/>
        </w:rPr>
        <w:t xml:space="preserve">6) сотрудничество ДОО с семьей; </w:t>
      </w:r>
    </w:p>
    <w:p w:rsidR="009C74CC" w:rsidRDefault="009C74CC" w:rsidP="009C74CC">
      <w:pPr>
        <w:pStyle w:val="a7"/>
        <w:spacing w:after="0"/>
        <w:ind w:left="0" w:firstLine="709"/>
        <w:jc w:val="both"/>
        <w:rPr>
          <w:rFonts w:ascii="Times New Roman" w:hAnsi="Times New Roman"/>
          <w:sz w:val="28"/>
          <w:szCs w:val="28"/>
        </w:rPr>
      </w:pPr>
      <w:r>
        <w:rPr>
          <w:rFonts w:ascii="Times New Roman" w:hAnsi="Times New Roman"/>
          <w:sz w:val="28"/>
          <w:szCs w:val="28"/>
        </w:rPr>
        <w:t xml:space="preserve">7) приобщение детей к социокультурным нормам, традициям семьи, общества и государства; </w:t>
      </w:r>
    </w:p>
    <w:p w:rsidR="009C74CC" w:rsidRDefault="009C74CC" w:rsidP="009C74CC">
      <w:pPr>
        <w:pStyle w:val="a7"/>
        <w:spacing w:after="0"/>
        <w:ind w:left="0" w:firstLine="709"/>
        <w:jc w:val="both"/>
        <w:rPr>
          <w:rFonts w:ascii="Times New Roman" w:hAnsi="Times New Roman"/>
          <w:sz w:val="28"/>
          <w:szCs w:val="28"/>
        </w:rPr>
      </w:pPr>
      <w:r>
        <w:rPr>
          <w:rFonts w:ascii="Times New Roman" w:hAnsi="Times New Roman"/>
          <w:sz w:val="28"/>
          <w:szCs w:val="28"/>
        </w:rPr>
        <w:t xml:space="preserve">8) формирование познавательных интересов и познавательных действий ребенка в различных видах деятельности; </w:t>
      </w:r>
    </w:p>
    <w:p w:rsidR="009C74CC" w:rsidRDefault="009C74CC" w:rsidP="009C74CC">
      <w:pPr>
        <w:pStyle w:val="a7"/>
        <w:spacing w:after="0"/>
        <w:ind w:left="0" w:firstLine="709"/>
        <w:jc w:val="both"/>
        <w:rPr>
          <w:rFonts w:ascii="Times New Roman" w:hAnsi="Times New Roman"/>
          <w:sz w:val="28"/>
          <w:szCs w:val="28"/>
        </w:rPr>
      </w:pPr>
      <w:r>
        <w:rPr>
          <w:rFonts w:ascii="Times New Roman" w:hAnsi="Times New Roman"/>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9C74CC" w:rsidRDefault="009C74CC" w:rsidP="009C74CC">
      <w:pPr>
        <w:pStyle w:val="a7"/>
        <w:spacing w:after="0"/>
        <w:ind w:left="0" w:firstLine="709"/>
        <w:jc w:val="both"/>
        <w:rPr>
          <w:rFonts w:ascii="Times New Roman" w:hAnsi="Times New Roman"/>
          <w:sz w:val="28"/>
          <w:szCs w:val="28"/>
        </w:rPr>
      </w:pPr>
      <w:r>
        <w:rPr>
          <w:rFonts w:ascii="Times New Roman" w:hAnsi="Times New Roman"/>
          <w:sz w:val="28"/>
          <w:szCs w:val="28"/>
        </w:rPr>
        <w:t>10) учет этнокультурной ситуации развития детей.</w:t>
      </w:r>
    </w:p>
    <w:p w:rsidR="009C74CC" w:rsidRDefault="009C74CC" w:rsidP="009C74CC">
      <w:pPr>
        <w:widowControl w:val="0"/>
        <w:autoSpaceDE w:val="0"/>
        <w:autoSpaceDN w:val="0"/>
        <w:adjustRightInd w:val="0"/>
        <w:spacing w:after="0"/>
        <w:ind w:firstLine="708"/>
        <w:contextualSpacing/>
        <w:jc w:val="center"/>
        <w:rPr>
          <w:rFonts w:ascii="Times New Roman" w:hAnsi="Times New Roman"/>
          <w:b/>
          <w:bCs/>
          <w:i/>
          <w:iCs/>
          <w:sz w:val="28"/>
          <w:szCs w:val="28"/>
        </w:rPr>
      </w:pPr>
      <w:r>
        <w:rPr>
          <w:rFonts w:ascii="Times New Roman" w:hAnsi="Times New Roman"/>
          <w:b/>
          <w:i/>
          <w:sz w:val="28"/>
          <w:szCs w:val="28"/>
        </w:rPr>
        <w:t>Значимые для разработки и реализации Программы</w:t>
      </w:r>
      <w:r>
        <w:rPr>
          <w:rFonts w:ascii="Times New Roman" w:hAnsi="Times New Roman"/>
          <w:sz w:val="28"/>
          <w:szCs w:val="28"/>
        </w:rPr>
        <w:t xml:space="preserve"> </w:t>
      </w:r>
      <w:r>
        <w:rPr>
          <w:rFonts w:ascii="Times New Roman" w:hAnsi="Times New Roman"/>
          <w:b/>
          <w:bCs/>
          <w:i/>
          <w:iCs/>
          <w:sz w:val="28"/>
          <w:szCs w:val="28"/>
        </w:rPr>
        <w:t xml:space="preserve">характеристика  особенностей развития детей дошкольного возраста  </w:t>
      </w:r>
    </w:p>
    <w:p w:rsidR="009C74CC" w:rsidRDefault="009C74CC" w:rsidP="009C74CC">
      <w:pPr>
        <w:widowControl w:val="0"/>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 xml:space="preserve"> В Структурном подразделении функционирует 4 группы общеразвивающей направленности, которые на 1 сентября 2023 года посещают 52 детей в возрасте от 1,6 до 8 лет.  По наполняемости группы соответствуют требованиям СанПиН </w:t>
      </w:r>
      <w:r>
        <w:rPr>
          <w:rFonts w:ascii="Times New Roman" w:hAnsi="Times New Roman"/>
          <w:spacing w:val="2"/>
          <w:sz w:val="28"/>
          <w:szCs w:val="28"/>
        </w:rPr>
        <w:t>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8"/>
          <w:szCs w:val="28"/>
        </w:rPr>
        <w:t xml:space="preserve">.  </w:t>
      </w:r>
    </w:p>
    <w:p w:rsidR="009C74CC" w:rsidRDefault="009C74CC" w:rsidP="009C74CC">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Одна группа Структурного подразделения сформированы по одновозрастному принципу: младшая от 1,6 до 3 лет, и три группы двух возрастные  младшая – средняя (от 3 до 5 лет), старшая – подготовительная группа (от5 до 7лет) и младшая – подготовительная группа </w:t>
      </w:r>
      <w:proofErr w:type="gramStart"/>
      <w:r>
        <w:rPr>
          <w:rFonts w:ascii="Times New Roman" w:hAnsi="Times New Roman"/>
          <w:sz w:val="28"/>
          <w:szCs w:val="28"/>
        </w:rPr>
        <w:t xml:space="preserve">( </w:t>
      </w:r>
      <w:proofErr w:type="gramEnd"/>
      <w:r>
        <w:rPr>
          <w:rFonts w:ascii="Times New Roman" w:hAnsi="Times New Roman"/>
          <w:sz w:val="28"/>
          <w:szCs w:val="28"/>
        </w:rPr>
        <w:t>от3 до 7 лет).</w:t>
      </w:r>
    </w:p>
    <w:p w:rsidR="009C74CC" w:rsidRDefault="009C74CC" w:rsidP="009C74CC">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 Преобладающее большинство детей русские (41 детей- 79%), посещают Структурное подразделение так же дети из армянских семей (8 детей – 15%), татарских семей (2 детей – 4%), 1 воспитанник из таджикской семьи (2%). </w:t>
      </w:r>
    </w:p>
    <w:p w:rsidR="009C74CC" w:rsidRDefault="009C74CC" w:rsidP="009C74CC">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Детей-инвалидов и детей с ОВЗ нет.</w:t>
      </w:r>
    </w:p>
    <w:p w:rsidR="00F71DCE" w:rsidRDefault="00F71DCE" w:rsidP="00F71DCE">
      <w:pPr>
        <w:widowControl w:val="0"/>
        <w:autoSpaceDE w:val="0"/>
        <w:autoSpaceDN w:val="0"/>
        <w:adjustRightInd w:val="0"/>
        <w:spacing w:after="0"/>
        <w:ind w:firstLine="567"/>
        <w:contextualSpacing/>
        <w:jc w:val="center"/>
        <w:rPr>
          <w:rFonts w:ascii="Times New Roman" w:hAnsi="Times New Roman"/>
          <w:b/>
          <w:bCs/>
          <w:i/>
          <w:iCs/>
          <w:sz w:val="28"/>
          <w:szCs w:val="28"/>
        </w:rPr>
      </w:pPr>
      <w:r>
        <w:rPr>
          <w:rFonts w:ascii="Times New Roman" w:hAnsi="Times New Roman"/>
          <w:b/>
          <w:bCs/>
          <w:i/>
          <w:iCs/>
          <w:sz w:val="28"/>
          <w:szCs w:val="28"/>
        </w:rPr>
        <w:t>Возрастные особенности детей, воспитывающихся</w:t>
      </w:r>
    </w:p>
    <w:p w:rsidR="00F71DCE" w:rsidRDefault="00F71DCE" w:rsidP="00F71DCE">
      <w:pPr>
        <w:widowControl w:val="0"/>
        <w:autoSpaceDE w:val="0"/>
        <w:autoSpaceDN w:val="0"/>
        <w:adjustRightInd w:val="0"/>
        <w:spacing w:after="0"/>
        <w:ind w:firstLine="567"/>
        <w:contextualSpacing/>
        <w:jc w:val="center"/>
        <w:rPr>
          <w:rFonts w:ascii="Times New Roman" w:hAnsi="Times New Roman"/>
          <w:b/>
          <w:bCs/>
          <w:sz w:val="28"/>
          <w:szCs w:val="28"/>
        </w:rPr>
      </w:pPr>
      <w:r>
        <w:rPr>
          <w:rFonts w:ascii="Times New Roman" w:hAnsi="Times New Roman"/>
          <w:b/>
          <w:bCs/>
          <w:i/>
          <w:iCs/>
          <w:sz w:val="28"/>
          <w:szCs w:val="28"/>
        </w:rPr>
        <w:t xml:space="preserve"> в образовательном учреждении</w:t>
      </w:r>
    </w:p>
    <w:p w:rsidR="00F71DCE" w:rsidRDefault="00F71DCE" w:rsidP="00F71DCE">
      <w:pPr>
        <w:widowControl w:val="0"/>
        <w:autoSpaceDE w:val="0"/>
        <w:autoSpaceDN w:val="0"/>
        <w:adjustRightInd w:val="0"/>
        <w:spacing w:after="0"/>
        <w:ind w:firstLine="567"/>
        <w:contextualSpacing/>
        <w:jc w:val="center"/>
        <w:rPr>
          <w:rFonts w:ascii="Times New Roman" w:hAnsi="Times New Roman"/>
          <w:i/>
          <w:iCs/>
          <w:sz w:val="28"/>
          <w:szCs w:val="28"/>
        </w:rPr>
      </w:pPr>
      <w:r>
        <w:rPr>
          <w:rFonts w:ascii="Times New Roman" w:hAnsi="Times New Roman"/>
          <w:i/>
          <w:iCs/>
          <w:sz w:val="28"/>
          <w:szCs w:val="28"/>
        </w:rPr>
        <w:t xml:space="preserve">Характеристики особенностей развития детей </w:t>
      </w:r>
    </w:p>
    <w:p w:rsidR="00F71DCE" w:rsidRDefault="00F71DCE" w:rsidP="00F71DCE">
      <w:pPr>
        <w:widowControl w:val="0"/>
        <w:autoSpaceDE w:val="0"/>
        <w:autoSpaceDN w:val="0"/>
        <w:adjustRightInd w:val="0"/>
        <w:spacing w:after="0"/>
        <w:ind w:firstLine="567"/>
        <w:contextualSpacing/>
        <w:jc w:val="center"/>
        <w:rPr>
          <w:rFonts w:ascii="Times New Roman" w:hAnsi="Times New Roman"/>
          <w:i/>
          <w:iCs/>
          <w:sz w:val="28"/>
          <w:szCs w:val="28"/>
        </w:rPr>
      </w:pPr>
      <w:r>
        <w:rPr>
          <w:rFonts w:ascii="Times New Roman" w:hAnsi="Times New Roman"/>
          <w:i/>
          <w:iCs/>
          <w:sz w:val="28"/>
          <w:szCs w:val="28"/>
        </w:rPr>
        <w:t>2-3 года</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В возрасте </w:t>
      </w:r>
      <w:r>
        <w:rPr>
          <w:rFonts w:ascii="Times New Roman" w:hAnsi="Times New Roman"/>
          <w:b/>
          <w:sz w:val="28"/>
          <w:szCs w:val="28"/>
        </w:rPr>
        <w:t>2 - 3-года</w:t>
      </w:r>
      <w:r>
        <w:rPr>
          <w:rFonts w:ascii="Times New Roman" w:hAnsi="Times New Roman"/>
          <w:sz w:val="28"/>
          <w:szCs w:val="28"/>
        </w:rPr>
        <w:t xml:space="preserve">  дети становятся более самостоятельными.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В ходе совместной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используют практически все части речи. Активный словарь достигает примерно 1000-1500 слов.</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середине третьего года жизни появляются действия с предметами заместителями.</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Pr>
          <w:rFonts w:ascii="Times New Roman" w:hAnsi="Times New Roman"/>
          <w:sz w:val="28"/>
          <w:szCs w:val="28"/>
        </w:rPr>
        <w:t>головонога</w:t>
      </w:r>
      <w:proofErr w:type="spellEnd"/>
      <w:r>
        <w:rPr>
          <w:rFonts w:ascii="Times New Roman" w:hAnsi="Times New Roman"/>
          <w:sz w:val="28"/>
          <w:szCs w:val="28"/>
        </w:rPr>
        <w:t>» — окружности и отходящих от нее линий.</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Основной формой мышления становится </w:t>
      </w:r>
      <w:proofErr w:type="gramStart"/>
      <w:r>
        <w:rPr>
          <w:rFonts w:ascii="Times New Roman" w:hAnsi="Times New Roman"/>
          <w:sz w:val="28"/>
          <w:szCs w:val="28"/>
        </w:rPr>
        <w:t>наглядно-действенная</w:t>
      </w:r>
      <w:proofErr w:type="gramEnd"/>
      <w:r>
        <w:rPr>
          <w:rFonts w:ascii="Times New Roman" w:hAnsi="Times New Roman"/>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 др.</w:t>
      </w:r>
    </w:p>
    <w:p w:rsidR="00F71DCE" w:rsidRDefault="00F71DCE" w:rsidP="00F71DCE">
      <w:pPr>
        <w:widowControl w:val="0"/>
        <w:autoSpaceDE w:val="0"/>
        <w:autoSpaceDN w:val="0"/>
        <w:adjustRightInd w:val="0"/>
        <w:spacing w:after="0"/>
        <w:contextualSpacing/>
        <w:jc w:val="center"/>
        <w:rPr>
          <w:rFonts w:ascii="Times New Roman" w:hAnsi="Times New Roman"/>
          <w:b/>
          <w:bCs/>
          <w:i/>
          <w:iCs/>
          <w:sz w:val="28"/>
          <w:szCs w:val="28"/>
        </w:rPr>
      </w:pPr>
      <w:r>
        <w:rPr>
          <w:rFonts w:ascii="Times New Roman" w:hAnsi="Times New Roman"/>
          <w:b/>
          <w:bCs/>
          <w:i/>
          <w:iCs/>
          <w:sz w:val="28"/>
          <w:szCs w:val="28"/>
        </w:rPr>
        <w:t>1.1.2. Планируемые результаты освоения Программы</w:t>
      </w:r>
    </w:p>
    <w:p w:rsidR="00F71DCE" w:rsidRDefault="00F71DCE" w:rsidP="00F71DCE">
      <w:pPr>
        <w:pStyle w:val="3New0"/>
        <w:spacing w:line="276" w:lineRule="auto"/>
      </w:pPr>
      <w:bookmarkStart w:id="0" w:name="_Toc422496174"/>
      <w:bookmarkStart w:id="1" w:name="_Toc420598531"/>
      <w:bookmarkStart w:id="2" w:name="_Toc420597612"/>
      <w:r>
        <w:t>Планируемые результаты в виде целевых ориентиров в раннем возрасте</w:t>
      </w:r>
      <w:bookmarkEnd w:id="0"/>
      <w:bookmarkEnd w:id="1"/>
      <w:bookmarkEnd w:id="2"/>
      <w:r>
        <w:t>, к трем годам ребенок:</w:t>
      </w:r>
    </w:p>
    <w:p w:rsidR="00F71DCE" w:rsidRDefault="00F71DCE" w:rsidP="00F71DCE">
      <w:pPr>
        <w:pStyle w:val="11"/>
        <w:tabs>
          <w:tab w:val="left" w:pos="567"/>
        </w:tabs>
        <w:spacing w:after="0"/>
        <w:ind w:left="0" w:firstLine="567"/>
        <w:jc w:val="both"/>
        <w:rPr>
          <w:rFonts w:ascii="Times New Roman" w:hAnsi="Times New Roman"/>
          <w:sz w:val="28"/>
          <w:szCs w:val="28"/>
        </w:rPr>
      </w:pPr>
      <w:r>
        <w:rPr>
          <w:rFonts w:ascii="Times New Roman" w:hAnsi="Times New Roman"/>
          <w:sz w:val="28"/>
          <w:szCs w:val="28"/>
        </w:rPr>
        <w:t xml:space="preserve">интересуется окружающими предметами, активно действует с ними, эмоционально </w:t>
      </w:r>
      <w:proofErr w:type="gramStart"/>
      <w:r>
        <w:rPr>
          <w:rFonts w:ascii="Times New Roman" w:hAnsi="Times New Roman"/>
          <w:sz w:val="28"/>
          <w:szCs w:val="28"/>
        </w:rPr>
        <w:t>вовлечен</w:t>
      </w:r>
      <w:proofErr w:type="gramEnd"/>
      <w:r>
        <w:rPr>
          <w:rFonts w:ascii="Times New Roman" w:hAnsi="Times New Roman"/>
          <w:sz w:val="28"/>
          <w:szCs w:val="28"/>
        </w:rPr>
        <w:t xml:space="preserve"> в действия с игрушками и другими предметами, стремится проявить настойчивость в достижении результата своих действий;</w:t>
      </w:r>
    </w:p>
    <w:p w:rsidR="00F71DCE" w:rsidRDefault="00F71DCE" w:rsidP="00F71DCE">
      <w:pPr>
        <w:pStyle w:val="11"/>
        <w:tabs>
          <w:tab w:val="left" w:pos="567"/>
        </w:tabs>
        <w:spacing w:after="0"/>
        <w:ind w:left="0" w:firstLine="567"/>
        <w:jc w:val="both"/>
        <w:rPr>
          <w:rFonts w:ascii="Times New Roman" w:hAnsi="Times New Roman"/>
          <w:sz w:val="28"/>
          <w:szCs w:val="28"/>
        </w:rPr>
      </w:pPr>
      <w:r>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проявить самостоятельность в бытовом и игровом поведении;</w:t>
      </w:r>
    </w:p>
    <w:p w:rsidR="00F71DCE" w:rsidRDefault="00F71DCE" w:rsidP="00F71DCE">
      <w:pPr>
        <w:pStyle w:val="11"/>
        <w:tabs>
          <w:tab w:val="left" w:pos="567"/>
        </w:tabs>
        <w:spacing w:after="0"/>
        <w:ind w:left="0" w:firstLine="567"/>
        <w:jc w:val="both"/>
        <w:rPr>
          <w:rFonts w:ascii="Times New Roman" w:hAnsi="Times New Roman"/>
          <w:sz w:val="28"/>
          <w:szCs w:val="28"/>
        </w:rPr>
      </w:pPr>
      <w:r>
        <w:rPr>
          <w:rFonts w:ascii="Times New Roman" w:hAnsi="Times New Roman"/>
          <w:sz w:val="28"/>
          <w:szCs w:val="28"/>
        </w:rPr>
        <w:t xml:space="preserve">стремится к общению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 активно подражает им в движениях и действиях, проявляются игры, в которых ребенок воспроизводит действия взрослого;</w:t>
      </w:r>
    </w:p>
    <w:p w:rsidR="00F71DCE" w:rsidRDefault="00F71DCE" w:rsidP="00F71DCE">
      <w:pPr>
        <w:pStyle w:val="11"/>
        <w:tabs>
          <w:tab w:val="left" w:pos="567"/>
        </w:tabs>
        <w:spacing w:after="0"/>
        <w:ind w:left="0" w:firstLine="567"/>
        <w:jc w:val="both"/>
        <w:rPr>
          <w:rFonts w:ascii="Times New Roman" w:hAnsi="Times New Roman"/>
          <w:sz w:val="28"/>
          <w:szCs w:val="28"/>
        </w:rPr>
      </w:pPr>
      <w:r>
        <w:rPr>
          <w:rFonts w:ascii="Times New Roman" w:hAnsi="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71DCE" w:rsidRDefault="00F71DCE" w:rsidP="00F71DCE">
      <w:pPr>
        <w:pStyle w:val="11"/>
        <w:tabs>
          <w:tab w:val="left" w:pos="567"/>
        </w:tabs>
        <w:spacing w:after="0"/>
        <w:ind w:left="0" w:firstLine="567"/>
        <w:jc w:val="both"/>
        <w:rPr>
          <w:rFonts w:ascii="Times New Roman" w:hAnsi="Times New Roman"/>
          <w:sz w:val="28"/>
          <w:szCs w:val="28"/>
        </w:rPr>
      </w:pPr>
      <w:r>
        <w:rPr>
          <w:rFonts w:ascii="Times New Roman" w:hAnsi="Times New Roman"/>
          <w:sz w:val="28"/>
          <w:szCs w:val="28"/>
        </w:rPr>
        <w:t xml:space="preserve">проявляет интерес к сверстникам; наблюдает за их действиями и подражает им;  </w:t>
      </w:r>
    </w:p>
    <w:p w:rsidR="00F71DCE" w:rsidRDefault="00F71DCE" w:rsidP="00F71DCE">
      <w:pPr>
        <w:pStyle w:val="11"/>
        <w:tabs>
          <w:tab w:val="left" w:pos="567"/>
        </w:tabs>
        <w:spacing w:after="0"/>
        <w:ind w:left="0" w:firstLine="567"/>
        <w:jc w:val="both"/>
        <w:rPr>
          <w:rFonts w:ascii="Times New Roman" w:hAnsi="Times New Roman"/>
          <w:sz w:val="28"/>
          <w:szCs w:val="28"/>
        </w:rPr>
      </w:pPr>
      <w:r>
        <w:rPr>
          <w:rFonts w:ascii="Times New Roman" w:hAnsi="Times New Roman"/>
          <w:sz w:val="28"/>
          <w:szCs w:val="28"/>
        </w:rPr>
        <w:t xml:space="preserve">проявляет интерес к стихам, песням и сказкам, рассматриванию </w:t>
      </w:r>
      <w:proofErr w:type="spellStart"/>
      <w:r>
        <w:rPr>
          <w:rFonts w:ascii="Times New Roman" w:hAnsi="Times New Roman"/>
          <w:sz w:val="28"/>
          <w:szCs w:val="28"/>
        </w:rPr>
        <w:t>картиннок</w:t>
      </w:r>
      <w:proofErr w:type="spellEnd"/>
      <w:r>
        <w:rPr>
          <w:rFonts w:ascii="Times New Roman" w:hAnsi="Times New Roman"/>
          <w:sz w:val="28"/>
          <w:szCs w:val="28"/>
        </w:rPr>
        <w:t>, стремится двигаться под музыку. Эмоционально откликается она различные произведения культуры и искусства;</w:t>
      </w:r>
    </w:p>
    <w:p w:rsidR="00F71DCE" w:rsidRDefault="00F71DCE" w:rsidP="00F71DCE">
      <w:pPr>
        <w:pStyle w:val="11"/>
        <w:tabs>
          <w:tab w:val="left" w:pos="567"/>
        </w:tabs>
        <w:spacing w:after="0"/>
        <w:ind w:left="0" w:firstLine="567"/>
        <w:jc w:val="both"/>
        <w:rPr>
          <w:rFonts w:ascii="Times New Roman" w:hAnsi="Times New Roman"/>
          <w:sz w:val="28"/>
          <w:szCs w:val="28"/>
        </w:rPr>
      </w:pPr>
      <w:r>
        <w:rPr>
          <w:rFonts w:ascii="Times New Roman" w:hAnsi="Times New Roman"/>
          <w:sz w:val="28"/>
          <w:szCs w:val="28"/>
        </w:rPr>
        <w:t>у ребенка развита крупная моторика, он стремится освоить различные виды движения (бег, лазанье, перешагивание и пр.)</w:t>
      </w:r>
    </w:p>
    <w:p w:rsidR="00F71DCE" w:rsidRDefault="00F71DCE" w:rsidP="00F71DCE">
      <w:pPr>
        <w:widowControl w:val="0"/>
        <w:autoSpaceDE w:val="0"/>
        <w:autoSpaceDN w:val="0"/>
        <w:adjustRightInd w:val="0"/>
        <w:spacing w:after="0"/>
        <w:ind w:firstLine="709"/>
        <w:contextualSpacing/>
        <w:jc w:val="center"/>
        <w:rPr>
          <w:rFonts w:ascii="Times New Roman" w:hAnsi="Times New Roman"/>
          <w:b/>
          <w:i/>
          <w:sz w:val="28"/>
          <w:szCs w:val="28"/>
          <w:u w:val="single"/>
        </w:rPr>
      </w:pPr>
      <w:r>
        <w:rPr>
          <w:rFonts w:ascii="Times New Roman" w:hAnsi="Times New Roman"/>
          <w:b/>
          <w:bCs/>
          <w:i/>
          <w:iCs/>
          <w:sz w:val="28"/>
          <w:szCs w:val="28"/>
          <w:u w:val="single"/>
        </w:rPr>
        <w:t xml:space="preserve">Планируемые  результаты освоения Программы в </w:t>
      </w:r>
      <w:r>
        <w:rPr>
          <w:rFonts w:ascii="Times New Roman" w:hAnsi="Times New Roman"/>
          <w:i/>
          <w:sz w:val="28"/>
          <w:szCs w:val="28"/>
        </w:rPr>
        <w:t xml:space="preserve"> </w:t>
      </w:r>
      <w:r>
        <w:rPr>
          <w:rFonts w:ascii="Times New Roman" w:hAnsi="Times New Roman"/>
          <w:b/>
          <w:i/>
          <w:sz w:val="28"/>
          <w:szCs w:val="28"/>
          <w:u w:val="single"/>
        </w:rPr>
        <w:t xml:space="preserve">раннем возрасте (к трем годам):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стремится к общению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реагирует на их настроение;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проявляет интерес к сверстникам; наблюдает за их действиями и подражает им; играет рядом;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понимает и выполняет простые поручения взрослого;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стремится проявлять самостоятельность в бытовом и игровом поведении;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проявляет интерес к стихам, сказкам, повторяет отдельные слова и фразы за взрослым;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рассматривает картинки, показывает и называет предметы, изображенные на них;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 ребенок осуществляет поисковые и обследовательские действия;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знает основные особенности внешнего облика человека, его деятельности; свое имя, имена </w:t>
      </w:r>
      <w:proofErr w:type="gramStart"/>
      <w:r>
        <w:rPr>
          <w:rFonts w:ascii="Times New Roman" w:hAnsi="Times New Roman"/>
          <w:sz w:val="28"/>
          <w:szCs w:val="28"/>
        </w:rPr>
        <w:t>близких</w:t>
      </w:r>
      <w:proofErr w:type="gramEnd"/>
      <w:r>
        <w:rPr>
          <w:rFonts w:ascii="Times New Roman" w:hAnsi="Times New Roman"/>
          <w:sz w:val="28"/>
          <w:szCs w:val="28"/>
        </w:rPr>
        <w:t>; демонстрирует первоначальные представления о населенном пункте, в котором живет (город, село и так далее);</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с удовольствием слушает музыку, подпевает, выполняет простые танцевальные движения;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эмоционально откликается на красоту природы и произведения искусства; </w:t>
      </w:r>
    </w:p>
    <w:p w:rsidR="00F71DCE" w:rsidRDefault="00F71DCE" w:rsidP="00F71DCE">
      <w:pPr>
        <w:pStyle w:val="a7"/>
        <w:spacing w:after="0"/>
        <w:ind w:left="0" w:firstLine="709"/>
        <w:jc w:val="both"/>
        <w:rPr>
          <w:rFonts w:ascii="Times New Roman" w:hAnsi="Times New Roman"/>
          <w:sz w:val="28"/>
          <w:szCs w:val="28"/>
        </w:rPr>
      </w:pPr>
      <w:proofErr w:type="gramStart"/>
      <w:r>
        <w:rPr>
          <w:rFonts w:ascii="Times New Roman" w:hAnsi="Times New Roman"/>
          <w:sz w:val="28"/>
          <w:szCs w:val="28"/>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F71DCE" w:rsidRDefault="00F71DCE" w:rsidP="00F71DCE">
      <w:pPr>
        <w:pStyle w:val="a7"/>
        <w:spacing w:after="0"/>
        <w:ind w:left="0" w:firstLine="709"/>
        <w:jc w:val="both"/>
        <w:rPr>
          <w:rFonts w:ascii="Times New Roman" w:hAnsi="Times New Roman"/>
          <w:sz w:val="28"/>
          <w:szCs w:val="28"/>
        </w:rPr>
      </w:pPr>
      <w:r>
        <w:rPr>
          <w:rFonts w:ascii="Times New Roman" w:hAnsi="Times New Roman"/>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71DCE" w:rsidRDefault="00F71DCE" w:rsidP="00F71DCE">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 xml:space="preserve">1.1.3. Педагогическая диагностика достижения </w:t>
      </w:r>
    </w:p>
    <w:p w:rsidR="00F71DCE" w:rsidRDefault="00F71DCE" w:rsidP="00F71DCE">
      <w:pPr>
        <w:widowControl w:val="0"/>
        <w:autoSpaceDE w:val="0"/>
        <w:autoSpaceDN w:val="0"/>
        <w:adjustRightInd w:val="0"/>
        <w:spacing w:after="0"/>
        <w:ind w:firstLine="709"/>
        <w:contextualSpacing/>
        <w:jc w:val="center"/>
        <w:rPr>
          <w:rFonts w:ascii="Times New Roman" w:hAnsi="Times New Roman"/>
          <w:sz w:val="28"/>
          <w:szCs w:val="28"/>
        </w:rPr>
      </w:pPr>
      <w:r>
        <w:rPr>
          <w:rFonts w:ascii="Times New Roman" w:hAnsi="Times New Roman"/>
          <w:b/>
          <w:sz w:val="28"/>
          <w:szCs w:val="28"/>
        </w:rPr>
        <w:t>планируемых результатов.</w:t>
      </w:r>
      <w:r>
        <w:rPr>
          <w:rFonts w:ascii="Times New Roman" w:hAnsi="Times New Roman"/>
          <w:sz w:val="28"/>
          <w:szCs w:val="28"/>
        </w:rPr>
        <w:t xml:space="preserve"> </w:t>
      </w:r>
    </w:p>
    <w:p w:rsidR="00F71DCE" w:rsidRDefault="00F71DCE" w:rsidP="00F71DCE">
      <w:pPr>
        <w:widowControl w:val="0"/>
        <w:autoSpaceDE w:val="0"/>
        <w:autoSpaceDN w:val="0"/>
        <w:adjustRightInd w:val="0"/>
        <w:spacing w:after="0"/>
        <w:jc w:val="center"/>
        <w:rPr>
          <w:rFonts w:ascii="Times New Roman" w:eastAsia="TimesNewRomanPSMT" w:hAnsi="Times New Roman"/>
          <w:i/>
          <w:sz w:val="28"/>
          <w:szCs w:val="28"/>
        </w:rPr>
      </w:pPr>
      <w:r>
        <w:rPr>
          <w:rFonts w:ascii="Times New Roman" w:eastAsia="TimesNewRomanPSMT" w:hAnsi="Times New Roman"/>
          <w:i/>
          <w:sz w:val="28"/>
          <w:szCs w:val="28"/>
        </w:rPr>
        <w:t>Система педагогической диагностики результатов освоения</w:t>
      </w:r>
    </w:p>
    <w:p w:rsidR="00F71DCE" w:rsidRDefault="00F71DCE" w:rsidP="00F71DCE">
      <w:pPr>
        <w:widowControl w:val="0"/>
        <w:autoSpaceDE w:val="0"/>
        <w:autoSpaceDN w:val="0"/>
        <w:adjustRightInd w:val="0"/>
        <w:spacing w:after="0"/>
        <w:jc w:val="center"/>
        <w:rPr>
          <w:rFonts w:ascii="Times New Roman" w:eastAsia="TimesNewRomanPSMT" w:hAnsi="Times New Roman"/>
          <w:i/>
          <w:sz w:val="28"/>
          <w:szCs w:val="28"/>
        </w:rPr>
      </w:pPr>
      <w:r>
        <w:rPr>
          <w:rFonts w:ascii="Times New Roman" w:eastAsia="TimesNewRomanPSMT" w:hAnsi="Times New Roman"/>
          <w:i/>
          <w:sz w:val="28"/>
          <w:szCs w:val="28"/>
        </w:rPr>
        <w:t>воспитанниками Программы (оценочные материалы)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261"/>
      </w:tblGrid>
      <w:tr w:rsidR="00F71DCE" w:rsidTr="00F71DCE">
        <w:tc>
          <w:tcPr>
            <w:tcW w:w="2518"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w:t>
            </w:r>
          </w:p>
        </w:tc>
        <w:tc>
          <w:tcPr>
            <w:tcW w:w="3827"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Формы и методы проведения оценки индивидуального</w:t>
            </w:r>
          </w:p>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Развития</w:t>
            </w:r>
          </w:p>
        </w:tc>
        <w:tc>
          <w:tcPr>
            <w:tcW w:w="3261"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Инструментарий</w:t>
            </w:r>
          </w:p>
        </w:tc>
      </w:tr>
      <w:tr w:rsidR="00F71DCE" w:rsidTr="00F71DCE">
        <w:tc>
          <w:tcPr>
            <w:tcW w:w="2518"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Дети раннего возраста</w:t>
            </w:r>
          </w:p>
        </w:tc>
        <w:tc>
          <w:tcPr>
            <w:tcW w:w="3827"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наблюдение за активностью детей в спонтанной и специально организованной 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F71DCE" w:rsidRDefault="00F71DCE">
            <w:pPr>
              <w:rPr>
                <w:rFonts w:ascii="Times New Roman" w:hAnsi="Times New Roman"/>
                <w:sz w:val="24"/>
                <w:szCs w:val="24"/>
                <w:lang w:eastAsia="en-US"/>
              </w:rPr>
            </w:pPr>
            <w:r>
              <w:rPr>
                <w:rFonts w:ascii="Times New Roman" w:hAnsi="Times New Roman"/>
                <w:sz w:val="24"/>
                <w:szCs w:val="24"/>
                <w:lang w:eastAsia="en-US"/>
              </w:rPr>
              <w:t xml:space="preserve">Комплексная образовательная программа для детей раннего возраста "Первые шаги". Авторы Смирнова Е.О., </w:t>
            </w:r>
            <w:proofErr w:type="spellStart"/>
            <w:r>
              <w:rPr>
                <w:rFonts w:ascii="Times New Roman" w:hAnsi="Times New Roman"/>
                <w:sz w:val="24"/>
                <w:szCs w:val="24"/>
                <w:lang w:eastAsia="en-US"/>
              </w:rPr>
              <w:t>Галигузова</w:t>
            </w:r>
            <w:proofErr w:type="spellEnd"/>
            <w:r>
              <w:rPr>
                <w:rFonts w:ascii="Times New Roman" w:hAnsi="Times New Roman"/>
                <w:sz w:val="24"/>
                <w:szCs w:val="24"/>
                <w:lang w:eastAsia="en-US"/>
              </w:rPr>
              <w:t xml:space="preserve"> Л.Н., Мещерякова С.Ю. М.: Русское слово, 2019г.</w:t>
            </w:r>
          </w:p>
        </w:tc>
      </w:tr>
      <w:tr w:rsidR="00F71DCE" w:rsidTr="00F71DCE">
        <w:tc>
          <w:tcPr>
            <w:tcW w:w="2518"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Социально-коммуникативное развитие</w:t>
            </w:r>
          </w:p>
        </w:tc>
        <w:tc>
          <w:tcPr>
            <w:tcW w:w="3827"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за активностью детей в спонтанной и специально организованной деятельности</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беседа</w:t>
            </w:r>
          </w:p>
        </w:tc>
        <w:tc>
          <w:tcPr>
            <w:tcW w:w="3261"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2020г.</w:t>
            </w:r>
          </w:p>
        </w:tc>
      </w:tr>
      <w:tr w:rsidR="00F71DCE" w:rsidTr="00F71DCE">
        <w:tc>
          <w:tcPr>
            <w:tcW w:w="2518"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Познавательное</w:t>
            </w:r>
          </w:p>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Развитие</w:t>
            </w:r>
          </w:p>
        </w:tc>
        <w:tc>
          <w:tcPr>
            <w:tcW w:w="3827"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наблюдение за активностью детей </w:t>
            </w:r>
            <w:proofErr w:type="gramStart"/>
            <w:r>
              <w:rPr>
                <w:rFonts w:ascii="Times New Roman" w:eastAsia="TimesNewRomanPSMT" w:hAnsi="Times New Roman"/>
                <w:sz w:val="24"/>
                <w:szCs w:val="24"/>
                <w:lang w:eastAsia="en-US"/>
              </w:rPr>
              <w:t>в</w:t>
            </w:r>
            <w:proofErr w:type="gramEnd"/>
            <w:r>
              <w:rPr>
                <w:rFonts w:ascii="Times New Roman" w:eastAsia="TimesNewRomanPSMT" w:hAnsi="Times New Roman"/>
                <w:sz w:val="24"/>
                <w:szCs w:val="24"/>
                <w:lang w:eastAsia="en-US"/>
              </w:rPr>
              <w:t xml:space="preserve"> спонтанной и</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специально организованной</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беседа</w:t>
            </w:r>
          </w:p>
        </w:tc>
        <w:tc>
          <w:tcPr>
            <w:tcW w:w="3261" w:type="dxa"/>
            <w:tcBorders>
              <w:top w:val="single" w:sz="4" w:space="0" w:color="auto"/>
              <w:left w:val="single" w:sz="4" w:space="0" w:color="auto"/>
              <w:bottom w:val="single" w:sz="4" w:space="0" w:color="auto"/>
              <w:right w:val="single" w:sz="4" w:space="0" w:color="auto"/>
            </w:tcBorders>
            <w:hideMark/>
          </w:tcPr>
          <w:p w:rsidR="00F71DCE" w:rsidRDefault="00F71DCE">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r w:rsidR="00F71DCE" w:rsidTr="00F71DCE">
        <w:tc>
          <w:tcPr>
            <w:tcW w:w="2518"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Речевое развитие</w:t>
            </w:r>
          </w:p>
        </w:tc>
        <w:tc>
          <w:tcPr>
            <w:tcW w:w="3827"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за активностью</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детей в </w:t>
            </w:r>
            <w:proofErr w:type="gramStart"/>
            <w:r>
              <w:rPr>
                <w:rFonts w:ascii="Times New Roman" w:eastAsia="TimesNewRomanPSMT" w:hAnsi="Times New Roman"/>
                <w:sz w:val="24"/>
                <w:szCs w:val="24"/>
                <w:lang w:eastAsia="en-US"/>
              </w:rPr>
              <w:t>спонтанной</w:t>
            </w:r>
            <w:proofErr w:type="gramEnd"/>
            <w:r>
              <w:rPr>
                <w:rFonts w:ascii="Times New Roman" w:eastAsia="TimesNewRomanPSMT" w:hAnsi="Times New Roman"/>
                <w:sz w:val="24"/>
                <w:szCs w:val="24"/>
                <w:lang w:eastAsia="en-US"/>
              </w:rPr>
              <w:t xml:space="preserve"> и</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специально организованной</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беседа</w:t>
            </w:r>
          </w:p>
        </w:tc>
        <w:tc>
          <w:tcPr>
            <w:tcW w:w="3261" w:type="dxa"/>
            <w:tcBorders>
              <w:top w:val="single" w:sz="4" w:space="0" w:color="auto"/>
              <w:left w:val="single" w:sz="4" w:space="0" w:color="auto"/>
              <w:bottom w:val="single" w:sz="4" w:space="0" w:color="auto"/>
              <w:right w:val="single" w:sz="4" w:space="0" w:color="auto"/>
            </w:tcBorders>
            <w:hideMark/>
          </w:tcPr>
          <w:p w:rsidR="00F71DCE" w:rsidRDefault="00F71DCE">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r w:rsidR="00F71DCE" w:rsidTr="00F71DCE">
        <w:tc>
          <w:tcPr>
            <w:tcW w:w="2518"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Художественно-</w:t>
            </w:r>
          </w:p>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эстетическое</w:t>
            </w:r>
          </w:p>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развитие</w:t>
            </w:r>
          </w:p>
        </w:tc>
        <w:tc>
          <w:tcPr>
            <w:tcW w:w="3827"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за активностью</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детей в </w:t>
            </w:r>
            <w:proofErr w:type="gramStart"/>
            <w:r>
              <w:rPr>
                <w:rFonts w:ascii="Times New Roman" w:eastAsia="TimesNewRomanPSMT" w:hAnsi="Times New Roman"/>
                <w:sz w:val="24"/>
                <w:szCs w:val="24"/>
                <w:lang w:eastAsia="en-US"/>
              </w:rPr>
              <w:t>спонтанной</w:t>
            </w:r>
            <w:proofErr w:type="gramEnd"/>
            <w:r>
              <w:rPr>
                <w:rFonts w:ascii="Times New Roman" w:eastAsia="TimesNewRomanPSMT" w:hAnsi="Times New Roman"/>
                <w:sz w:val="24"/>
                <w:szCs w:val="24"/>
                <w:lang w:eastAsia="en-US"/>
              </w:rPr>
              <w:t xml:space="preserve"> и</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специально организованной</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изучение продуктов</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F71DCE" w:rsidRDefault="00F71DCE">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r w:rsidR="00F71DCE" w:rsidTr="00F71DCE">
        <w:tc>
          <w:tcPr>
            <w:tcW w:w="2518"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Физическое</w:t>
            </w:r>
          </w:p>
          <w:p w:rsidR="00F71DCE" w:rsidRDefault="00F71DCE">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развитие</w:t>
            </w:r>
          </w:p>
        </w:tc>
        <w:tc>
          <w:tcPr>
            <w:tcW w:w="3827" w:type="dxa"/>
            <w:tcBorders>
              <w:top w:val="single" w:sz="4" w:space="0" w:color="auto"/>
              <w:left w:val="single" w:sz="4" w:space="0" w:color="auto"/>
              <w:bottom w:val="single" w:sz="4" w:space="0" w:color="auto"/>
              <w:right w:val="single" w:sz="4" w:space="0" w:color="auto"/>
            </w:tcBorders>
            <w:hideMark/>
          </w:tcPr>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наблюдение</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w:t>
            </w:r>
            <w:proofErr w:type="spellStart"/>
            <w:r>
              <w:rPr>
                <w:rFonts w:ascii="Times New Roman" w:eastAsia="TimesNewRomanPSMT" w:hAnsi="Times New Roman"/>
                <w:sz w:val="24"/>
                <w:szCs w:val="24"/>
                <w:lang w:eastAsia="en-US"/>
              </w:rPr>
              <w:t>хронометрирование</w:t>
            </w:r>
            <w:proofErr w:type="spellEnd"/>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тестирование </w:t>
            </w:r>
          </w:p>
          <w:p w:rsidR="00F71DCE" w:rsidRDefault="00F71DCE">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tc>
        <w:tc>
          <w:tcPr>
            <w:tcW w:w="3261" w:type="dxa"/>
            <w:tcBorders>
              <w:top w:val="single" w:sz="4" w:space="0" w:color="auto"/>
              <w:left w:val="single" w:sz="4" w:space="0" w:color="auto"/>
              <w:bottom w:val="single" w:sz="4" w:space="0" w:color="auto"/>
              <w:right w:val="single" w:sz="4" w:space="0" w:color="auto"/>
            </w:tcBorders>
            <w:hideMark/>
          </w:tcPr>
          <w:p w:rsidR="00F71DCE" w:rsidRDefault="00F71DCE">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bl>
    <w:p w:rsidR="00F71DCE" w:rsidRDefault="00F71DCE" w:rsidP="00F71DCE">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При реализации Программы проводится оценка индивидуального развития детей. Такая оценка проводится педагогическими работниками в рамках педагогической диагностики – оценки индивидуального развития детей, связанной с оценкой эффективности педагогических действий и лежащей в основе их дальнейшего планирования.</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Педагогическая диагностика достижений планируемых результатов направлена на изучение </w:t>
      </w:r>
      <w:proofErr w:type="spellStart"/>
      <w:r>
        <w:rPr>
          <w:rFonts w:ascii="Times New Roman" w:hAnsi="Times New Roman"/>
          <w:sz w:val="28"/>
          <w:szCs w:val="28"/>
        </w:rPr>
        <w:t>деятельностных</w:t>
      </w:r>
      <w:proofErr w:type="spellEnd"/>
      <w:r>
        <w:rPr>
          <w:rFonts w:ascii="Times New Roman" w:hAnsi="Times New Roman"/>
          <w:sz w:val="28"/>
          <w:szCs w:val="28"/>
        </w:rPr>
        <w:t xml:space="preserve"> умений ребенка, его интересов, предпочтений, склонностей, личностных особенностей, способов взаимодействия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Цели педагогической диагностики, а также особенности ее проведения определяются требованиями ФГОС </w:t>
      </w:r>
      <w:proofErr w:type="gramStart"/>
      <w:r>
        <w:rPr>
          <w:rFonts w:ascii="Times New Roman" w:hAnsi="Times New Roman"/>
          <w:sz w:val="28"/>
          <w:szCs w:val="28"/>
        </w:rPr>
        <w:t>ДО</w:t>
      </w:r>
      <w:proofErr w:type="gramEnd"/>
      <w:r>
        <w:rPr>
          <w:rFonts w:ascii="Times New Roman" w:hAnsi="Times New Roman"/>
          <w:sz w:val="28"/>
          <w:szCs w:val="28"/>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Специфика педагогической диагностики достижения планируемых образовательных результатов обусловлена</w:t>
      </w:r>
      <w:r>
        <w:rPr>
          <w:rFonts w:ascii="Times New Roman" w:hAnsi="Times New Roman"/>
          <w:color w:val="FF0000"/>
          <w:sz w:val="28"/>
          <w:szCs w:val="28"/>
        </w:rPr>
        <w:t xml:space="preserve"> </w:t>
      </w:r>
      <w:r>
        <w:rPr>
          <w:rFonts w:ascii="Times New Roman" w:hAnsi="Times New Roman"/>
          <w:sz w:val="28"/>
          <w:szCs w:val="28"/>
        </w:rPr>
        <w:t xml:space="preserve">следующими требованиями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roofErr w:type="gramEnd"/>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Pr>
          <w:rFonts w:ascii="Times New Roman" w:hAnsi="Times New Roman"/>
          <w:sz w:val="28"/>
          <w:szCs w:val="28"/>
        </w:rPr>
        <w:t>соответствия</w:t>
      </w:r>
      <w:proofErr w:type="gramEnd"/>
      <w:r>
        <w:rPr>
          <w:rFonts w:ascii="Times New Roman" w:hAnsi="Times New Roman"/>
          <w:sz w:val="28"/>
          <w:szCs w:val="28"/>
        </w:rPr>
        <w:t xml:space="preserve"> установленным требованиям образовательной деятельности и подготовки детей;</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освоение Программы не сопровождается проведением промежуточных аттестаций и итоговой аттестации обучающихся.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Важно подчеркнуть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оптимизации работы с группой детей.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Педагогическая диагностика проводится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Pr>
          <w:rFonts w:ascii="Times New Roman" w:hAnsi="Times New Roman"/>
          <w:sz w:val="28"/>
          <w:szCs w:val="28"/>
        </w:rPr>
        <w:t>малоформализованных</w:t>
      </w:r>
      <w:proofErr w:type="spellEnd"/>
      <w:r>
        <w:rPr>
          <w:rFonts w:ascii="Times New Roman" w:hAnsi="Times New Roman"/>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Pr>
          <w:rFonts w:ascii="Times New Roman" w:hAnsi="Times New Roman"/>
          <w:sz w:val="28"/>
          <w:szCs w:val="28"/>
        </w:rPr>
        <w:t>деятельностных</w:t>
      </w:r>
      <w:proofErr w:type="spellEnd"/>
      <w:r>
        <w:rPr>
          <w:rFonts w:ascii="Times New Roman" w:hAnsi="Times New Roman"/>
          <w:sz w:val="28"/>
          <w:szCs w:val="28"/>
        </w:rPr>
        <w:t xml:space="preserve"> умений, интересов, предпочтений, фиксирует реакции на успехи и неудачи, поведение в конфликтных ситуациях и тому подобное.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Pr>
          <w:rFonts w:ascii="Times New Roman" w:hAnsi="Times New Roman"/>
          <w:sz w:val="28"/>
          <w:szCs w:val="28"/>
        </w:rPr>
        <w:t>субъектности</w:t>
      </w:r>
      <w:proofErr w:type="spellEnd"/>
      <w:r>
        <w:rPr>
          <w:rFonts w:ascii="Times New Roman" w:hAnsi="Times New Roman"/>
          <w:sz w:val="28"/>
          <w:szCs w:val="28"/>
        </w:rPr>
        <w:t xml:space="preserve"> ребенка в деятельности и взаимодействии.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Результаты наблюдения фиксируются в картах развития ребенка, где отражаются показатели возрастного развития ребенка и критерии их оценивания. Фиксация данных наблюдения позволяет педагогу выявлять и 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71DCE" w:rsidRDefault="00F71DCE" w:rsidP="00732468">
      <w:pPr>
        <w:widowControl w:val="0"/>
        <w:numPr>
          <w:ilvl w:val="1"/>
          <w:numId w:val="4"/>
        </w:numPr>
        <w:autoSpaceDE w:val="0"/>
        <w:autoSpaceDN w:val="0"/>
        <w:adjustRightInd w:val="0"/>
        <w:spacing w:after="0"/>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ЧАСТЬ ПРОГРАММЫ, ФОРМИРУЕМАЯ УЧАСТНИКАМИ ОБРАЗОВАТЕЛЬНЫХ ОТНОШЕНИЙ</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Обязательная часть Программы соответствует Федеральной программе и оформляется и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СП «Детский сад №50»;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eastAsia="TimesNewRomanPSMT" w:hAnsi="Times New Roman"/>
          <w:sz w:val="28"/>
          <w:szCs w:val="28"/>
        </w:rPr>
        <w:t xml:space="preserve">Вариативная часть Программы формируется на основе программ А.И. Лыковой «Цветные ладошки», направленной на </w:t>
      </w:r>
      <w:r>
        <w:rPr>
          <w:rFonts w:ascii="Times New Roman" w:hAnsi="Times New Roman"/>
          <w:sz w:val="28"/>
          <w:szCs w:val="28"/>
        </w:rPr>
        <w:t>формирования эстетического отношения к окружающему миру.</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Данные программы соответствует потребностям и интересам детей и родителей, а также возможностям педагогического коллектива и отвечают сложившимся традициям СП. Вариативная часть Программы соответствует ФГОС </w:t>
      </w:r>
      <w:proofErr w:type="gramStart"/>
      <w:r>
        <w:rPr>
          <w:rFonts w:ascii="Times New Roman" w:eastAsia="TimesNewRomanPSMT" w:hAnsi="Times New Roman"/>
          <w:sz w:val="28"/>
          <w:szCs w:val="28"/>
        </w:rPr>
        <w:t>ДО</w:t>
      </w:r>
      <w:proofErr w:type="gramEnd"/>
      <w:r>
        <w:rPr>
          <w:rFonts w:ascii="Times New Roman" w:eastAsia="TimesNewRomanPSMT" w:hAnsi="Times New Roman"/>
          <w:sz w:val="28"/>
          <w:szCs w:val="28"/>
        </w:rPr>
        <w:t xml:space="preserve"> и не противоречит </w:t>
      </w:r>
      <w:proofErr w:type="gramStart"/>
      <w:r>
        <w:rPr>
          <w:rFonts w:ascii="Times New Roman" w:eastAsia="TimesNewRomanPSMT" w:hAnsi="Times New Roman"/>
          <w:sz w:val="28"/>
          <w:szCs w:val="28"/>
        </w:rPr>
        <w:t>целям</w:t>
      </w:r>
      <w:proofErr w:type="gramEnd"/>
      <w:r>
        <w:rPr>
          <w:rFonts w:ascii="Times New Roman" w:eastAsia="TimesNewRomanPSMT" w:hAnsi="Times New Roman"/>
          <w:sz w:val="28"/>
          <w:szCs w:val="28"/>
        </w:rPr>
        <w:t xml:space="preserve"> и задачам Программы.</w:t>
      </w:r>
    </w:p>
    <w:p w:rsidR="00F71DCE" w:rsidRDefault="00F71DCE" w:rsidP="00F71DCE">
      <w:pPr>
        <w:widowControl w:val="0"/>
        <w:autoSpaceDE w:val="0"/>
        <w:autoSpaceDN w:val="0"/>
        <w:adjustRightInd w:val="0"/>
        <w:spacing w:after="0"/>
        <w:ind w:left="1286" w:right="201" w:hanging="72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1.2.1.1</w:t>
      </w:r>
      <w:r>
        <w:rPr>
          <w:rFonts w:ascii="Times New Roman" w:eastAsia="TimesNewRomanPSMT" w:hAnsi="Times New Roman"/>
          <w:b/>
          <w:bCs/>
          <w:iCs/>
          <w:sz w:val="28"/>
          <w:szCs w:val="28"/>
        </w:rPr>
        <w:tab/>
        <w:t>Пояснительная записка вариативной части Программы «Цветные ладошки»</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Программа А.И. Лыковой «Цветные ладошки», направленна на </w:t>
      </w:r>
      <w:r>
        <w:rPr>
          <w:rFonts w:ascii="Times New Roman" w:hAnsi="Times New Roman"/>
          <w:sz w:val="28"/>
          <w:szCs w:val="28"/>
        </w:rPr>
        <w:t xml:space="preserve">формирование эстетического отношения к окружающему миру и творческое развитие </w:t>
      </w:r>
      <w:r>
        <w:rPr>
          <w:rFonts w:ascii="Times New Roman" w:eastAsia="TimesNewRomanPSMT" w:hAnsi="Times New Roman"/>
          <w:sz w:val="28"/>
          <w:szCs w:val="28"/>
        </w:rPr>
        <w:t>детей 2-7 лет, с учетом дополнения содержания Программы по образовательной области «Художественн</w:t>
      </w:r>
      <w:proofErr w:type="gramStart"/>
      <w:r>
        <w:rPr>
          <w:rFonts w:ascii="Times New Roman" w:eastAsia="TimesNewRomanPSMT" w:hAnsi="Times New Roman"/>
          <w:sz w:val="28"/>
          <w:szCs w:val="28"/>
        </w:rPr>
        <w:t>о-</w:t>
      </w:r>
      <w:proofErr w:type="gramEnd"/>
      <w:r>
        <w:rPr>
          <w:rFonts w:ascii="Times New Roman" w:eastAsia="TimesNewRomanPSMT" w:hAnsi="Times New Roman"/>
          <w:sz w:val="28"/>
          <w:szCs w:val="28"/>
        </w:rPr>
        <w:t xml:space="preserve"> эстетическое развитие».</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Совершенствование процесса художественно-эстетического воспитания детей - важная задача дошкольной педагогики. Немаловажное место в нем занимает вопрос о формировании эстетической культуры, регулирующей отношение ребенка к окружающим материальным ценностям, к самому себе, а также о возможностях дошкольников использовать эти знания в практической деятельности.</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Федеральный закон от 29.12.2012 № 273-ФЗ «Об образовании в Российской Федерации» в статье 64 указывает на то, что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proofErr w:type="gramStart"/>
      <w:r>
        <w:rPr>
          <w:rFonts w:ascii="Times New Roman" w:eastAsia="TimesNewRomanPSMT" w:hAnsi="Times New Roman"/>
          <w:sz w:val="28"/>
          <w:szCs w:val="28"/>
        </w:rPr>
        <w:t>Программа на художественно - эстетического развитие  «Цветные ладошки» рассчитана на 4 года работы во всех возрастных группах, одно занятие в неделю.</w:t>
      </w:r>
      <w:proofErr w:type="gramEnd"/>
    </w:p>
    <w:p w:rsidR="00F71DCE" w:rsidRDefault="00F71DCE" w:rsidP="00F71DCE">
      <w:pPr>
        <w:pStyle w:val="a4"/>
        <w:spacing w:before="0" w:beforeAutospacing="0" w:after="0" w:afterAutospacing="0" w:line="276" w:lineRule="auto"/>
        <w:ind w:firstLine="709"/>
        <w:contextualSpacing/>
        <w:jc w:val="both"/>
        <w:rPr>
          <w:bCs/>
          <w:sz w:val="28"/>
          <w:szCs w:val="28"/>
        </w:rPr>
      </w:pPr>
      <w:r>
        <w:rPr>
          <w:sz w:val="28"/>
          <w:szCs w:val="28"/>
        </w:rPr>
        <w:t>Новизна данной программы</w:t>
      </w:r>
      <w:r>
        <w:rPr>
          <w:bCs/>
          <w:i/>
          <w:iCs/>
          <w:sz w:val="28"/>
          <w:szCs w:val="28"/>
        </w:rPr>
        <w:t xml:space="preserve"> </w:t>
      </w:r>
      <w:r>
        <w:rPr>
          <w:bCs/>
          <w:iCs/>
          <w:sz w:val="28"/>
          <w:szCs w:val="28"/>
        </w:rPr>
        <w:t>заключается в ее инновационном характере. В системе работы используется нетрадиционные методы и способы развития детского художественного творчества. Достоинством таких техник является универсальность их использования, тесная связь с экологическим воспитанием поэтому, такие методики очень привлекательны для детей, так как открывают большие возможности выражения собственных фантазий, желаний и самовыражения в целом.</w:t>
      </w:r>
    </w:p>
    <w:p w:rsidR="00F71DCE" w:rsidRDefault="00F71DCE" w:rsidP="00F71DCE">
      <w:pPr>
        <w:spacing w:after="0"/>
        <w:ind w:right="-53" w:firstLine="709"/>
        <w:contextualSpacing/>
        <w:jc w:val="both"/>
        <w:rPr>
          <w:rFonts w:ascii="Times New Roman" w:hAnsi="Times New Roman"/>
          <w:bCs/>
          <w:sz w:val="28"/>
          <w:szCs w:val="28"/>
        </w:rPr>
      </w:pPr>
      <w:r>
        <w:rPr>
          <w:rFonts w:ascii="Times New Roman" w:hAnsi="Times New Roman"/>
          <w:bCs/>
          <w:iCs/>
          <w:sz w:val="28"/>
          <w:szCs w:val="28"/>
        </w:rPr>
        <w:t>Актуальность</w:t>
      </w:r>
      <w:r>
        <w:rPr>
          <w:rFonts w:ascii="Times New Roman" w:hAnsi="Times New Roman"/>
          <w:bCs/>
          <w:i/>
          <w:iCs/>
          <w:sz w:val="28"/>
          <w:szCs w:val="28"/>
        </w:rPr>
        <w:t> </w:t>
      </w:r>
      <w:r>
        <w:rPr>
          <w:rFonts w:ascii="Times New Roman" w:hAnsi="Times New Roman"/>
          <w:bCs/>
          <w:sz w:val="28"/>
          <w:szCs w:val="28"/>
        </w:rPr>
        <w:t>предлагаемой программы определяется востребованностью со стороны детей и их родителей. В дошкольном возрасте рисование и другая творческая деятельность является любимым времяпровождением детей. Занятия   художественной практической деятельностью развивают интеллектуально - творческий потенциал ребёнка.</w:t>
      </w:r>
    </w:p>
    <w:p w:rsidR="00F71DCE" w:rsidRDefault="00F71DCE" w:rsidP="00F71DCE">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Цели и задачи реализации вариативной части Программы «Цветные ладошки»</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При реализации Программы образовательный материал ориентирован на достижение следующей </w:t>
      </w:r>
      <w:r>
        <w:rPr>
          <w:rFonts w:ascii="Times New Roman" w:eastAsia="TimesNewRomanPSMT" w:hAnsi="Times New Roman"/>
          <w:b/>
          <w:i/>
          <w:iCs/>
          <w:sz w:val="28"/>
          <w:szCs w:val="28"/>
        </w:rPr>
        <w:t>цели:</w:t>
      </w:r>
      <w:r>
        <w:rPr>
          <w:rFonts w:ascii="Times New Roman" w:eastAsia="TimesNewRomanPSMT" w:hAnsi="Times New Roman"/>
          <w:sz w:val="28"/>
          <w:szCs w:val="28"/>
        </w:rPr>
        <w:t xml:space="preserve"> </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r>
        <w:rPr>
          <w:rFonts w:ascii="Times New Roman" w:eastAsia="TimesNewRomanPSMT" w:hAnsi="Times New Roman"/>
          <w:sz w:val="28"/>
          <w:szCs w:val="28"/>
        </w:rPr>
        <w:t>;</w:t>
      </w:r>
    </w:p>
    <w:p w:rsidR="00F71DCE" w:rsidRDefault="00F71DCE" w:rsidP="00F71DCE">
      <w:pPr>
        <w:widowControl w:val="0"/>
        <w:autoSpaceDE w:val="0"/>
        <w:autoSpaceDN w:val="0"/>
        <w:adjustRightInd w:val="0"/>
        <w:spacing w:after="0"/>
        <w:ind w:firstLine="567"/>
        <w:contextualSpacing/>
        <w:jc w:val="center"/>
        <w:rPr>
          <w:rFonts w:ascii="Times New Roman" w:eastAsia="TimesNewRomanPSMT" w:hAnsi="Times New Roman"/>
          <w:b/>
          <w:i/>
          <w:sz w:val="28"/>
          <w:szCs w:val="28"/>
        </w:rPr>
      </w:pPr>
      <w:r>
        <w:rPr>
          <w:rFonts w:ascii="Times New Roman" w:eastAsia="TimesNewRomanPSMT" w:hAnsi="Times New Roman"/>
          <w:b/>
          <w:i/>
          <w:sz w:val="28"/>
          <w:szCs w:val="28"/>
        </w:rPr>
        <w:t>Задачи по формированию эстетической культуры</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eastAsia="TimesNewRomanPSMT" w:hAnsi="Times New Roman"/>
          <w:sz w:val="28"/>
          <w:szCs w:val="28"/>
        </w:rPr>
        <w:t xml:space="preserve">1. </w:t>
      </w:r>
      <w:r>
        <w:rPr>
          <w:rFonts w:ascii="Times New Roman" w:hAnsi="Times New Roman"/>
          <w:sz w:val="28"/>
          <w:szCs w:val="28"/>
        </w:rPr>
        <w:t xml:space="preserve">Раскрыть природу изобразительного искусства как результат творческой деятельности человека. </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3. Развивать эстетическое восприятие как эмоционально-интеллектуальный процесс «эстетического переживания пережитого». </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4. Знакомить с деятельностью художника (и народного мастера) на всех его уровнях: восприятие – исполнительство – творчество. </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b/>
          <w:bCs/>
          <w:i/>
          <w:iCs/>
          <w:sz w:val="28"/>
          <w:szCs w:val="28"/>
          <w:lang w:val="x-none"/>
        </w:rPr>
      </w:pPr>
      <w:r>
        <w:rPr>
          <w:rFonts w:ascii="Times New Roman" w:hAnsi="Times New Roman"/>
          <w:sz w:val="28"/>
          <w:szCs w:val="28"/>
        </w:rPr>
        <w:t>5. Формировать многоаспектный опыт художественной деятельности на основе освоения «языка искусства» и общей ручной умелости.</w:t>
      </w:r>
    </w:p>
    <w:p w:rsidR="00F71DCE" w:rsidRDefault="00F71DCE" w:rsidP="00F71DCE">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Принципы и подходы к формированию вариативной части </w:t>
      </w:r>
    </w:p>
    <w:p w:rsidR="00F71DCE" w:rsidRDefault="00F71DCE" w:rsidP="00F71DCE">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Программы «цветные ладошки»</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Основополагающая идея программы состоит в том, что художественная деятельность на всех ее уровнях – восприятие, исполнительство, творчество – организуется как вхождение ребенка в общечеловеческую культуру. Эту идею раскрывает ряд принципиальных положений.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Первое. Изобразительная деятельность предстает перед детьми как искусство. При этом принципиально меняется традиционное понимание методики как системы способов, методов и приемов, искусственно привнесенных педагогом «извне». Образовательный процесс начинает строиться «изнутри» в форме </w:t>
      </w:r>
      <w:proofErr w:type="spellStart"/>
      <w:r>
        <w:rPr>
          <w:sz w:val="28"/>
          <w:szCs w:val="28"/>
        </w:rPr>
        <w:t>культуроосвоения</w:t>
      </w:r>
      <w:proofErr w:type="spellEnd"/>
      <w:r>
        <w:rPr>
          <w:sz w:val="28"/>
          <w:szCs w:val="28"/>
        </w:rPr>
        <w:t xml:space="preserve">, когда каждый ребенок не только переживает, но и «сопровождает» содержание на уровне культурных и личностных смыслов, проходя в свернутом виде через «эстетическое ускорение» путь развития общечеловеческой культуры. Методика, в свою очередь, выступает обобщенным способом образной конкретизации универсального содержания изобразительного искусства, на деле осуществляя принцип приоритета содержания по отношению к методам.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Второе. Центральными в новом содержании становятся не конкретные темы, образы или настроения, а проблемы как способ постижения ребенком окружающего мира и своего бытия в этом мире. В соответствии со спецификой предметного содержания, проблемы изобразительного искусства выражены эстетическими категориями в форме бинарных оппозиций: красиво/некрасиво, добро/зло, </w:t>
      </w:r>
      <w:proofErr w:type="gramStart"/>
      <w:r>
        <w:rPr>
          <w:sz w:val="28"/>
          <w:szCs w:val="28"/>
        </w:rPr>
        <w:t>правда</w:t>
      </w:r>
      <w:proofErr w:type="gramEnd"/>
      <w:r>
        <w:rPr>
          <w:sz w:val="28"/>
          <w:szCs w:val="28"/>
        </w:rPr>
        <w:t xml:space="preserve">/ложь, живое/неживое, реальность/фантазия и многие др. Эти понятия предстают как проблемное поле культуры, которое дети осваивают в активном творческом процессе на основе </w:t>
      </w:r>
      <w:proofErr w:type="spellStart"/>
      <w:r>
        <w:rPr>
          <w:sz w:val="28"/>
          <w:szCs w:val="28"/>
        </w:rPr>
        <w:t>эмпатии</w:t>
      </w:r>
      <w:proofErr w:type="spellEnd"/>
      <w:r>
        <w:rPr>
          <w:sz w:val="28"/>
          <w:szCs w:val="28"/>
        </w:rPr>
        <w:t xml:space="preserve">, мышления и воображения. В результате не искусство «опускается» до ребенка, а ребенок «возвышается» до искусства, что возможно лишь в </w:t>
      </w:r>
      <w:proofErr w:type="spellStart"/>
      <w:r>
        <w:rPr>
          <w:sz w:val="28"/>
          <w:szCs w:val="28"/>
        </w:rPr>
        <w:t>культуросообразном</w:t>
      </w:r>
      <w:proofErr w:type="spellEnd"/>
      <w:r>
        <w:rPr>
          <w:sz w:val="28"/>
          <w:szCs w:val="28"/>
        </w:rPr>
        <w:t xml:space="preserve"> образовании на всех его ступенях.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Третье. Проблемное поле культуры персонифицируется в образе человека (художника, мастера, педагога), который передает выкристаллизовавшийся опыт человечества и учит смотреть на мир «глазами человека». Человек – носитель культуры – формирует у ре бен ка разноплановый опыт общения с искусством: восприятие, исполнительство, творчество (по принципу эстетического переживания пережитого, по вектору «от жизни – к искусству»). Содержание художественного образования должно быть таким, чтобы мир открывался ребенку в его конкретной творческой деятельности и в чувственных ощущениях, которые вызывают эмоциональную реакцию, что приводит к ответному осмысленному и практическому действию по принципу «эстетического переживания пережитого» (А.П. Ларьков).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Четвертое. Проектирование инвариантного содержания изобразительной деятельности как идеального в условиях интеграции изобразительной и познавательной деятельности возможно при соблюдении ряда условий: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 необходима трансформация материала, которая открывает в нем внутренние, скрытые, существенные связи и отношения, в результате чего дети самостоятельно проходят путь «открытия» знания или способа действия;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 в качестве знания выступает не «застывшая» информация, а процесс ее выведения (принцип моделирования художественного процесса, Л.В. Школяр);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 выведение, «порождение» знания протекает как творческий процесс мысленного экспериментирования с материалом с целью постижения сущности эстетического явления на уровне культурных и личностных смыслов.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Изобразительное искусство является особым способом поиска человеческого смысла и его передачи другим людям. Основная линия развития ребенка в процессе занятий изобразительным искусством – его творческое самоопределение в историческом пространстве и времени культуры. Специфика изобразительной деятельности обусловлена тем, что ребенок осваивает общекультурные способы создания образов и свободно переносит их в разные содержательные контексты, наделяя личностными смыслами.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Модель эстетического отношения к миру предполагает развитие следующих универсальных способностей: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 способность эстетического переживания, которое возникает на основе </w:t>
      </w:r>
      <w:proofErr w:type="spellStart"/>
      <w:r>
        <w:rPr>
          <w:sz w:val="28"/>
          <w:szCs w:val="28"/>
        </w:rPr>
        <w:t>эмпатии</w:t>
      </w:r>
      <w:proofErr w:type="spellEnd"/>
      <w:r>
        <w:rPr>
          <w:sz w:val="28"/>
          <w:szCs w:val="28"/>
        </w:rPr>
        <w:t xml:space="preserve"> и воображения, проявляется в меру возрастных и индивидуальных возможностей детей, проходя путь становления от ориентировочного действия к появлению эстетических интересов и предпочтений до формирования нравственно-эстетической направленности как позиции личности;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 способность к активному освоению разноаспектного художественного опыта (эстетической апперцепции), к самостоятельной, активной, творческой деятельности, а на этой основе – к личностному росту и саморазвитию;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 специфические художественные и творческие способности (восприятие, исполнительство, творчество), поскольку в эстетическом воспитании детей ведущая деятельность – художественная, развивающий характер которой обусловлен овладением детьми обобщенными и самостоятельными способами художественной деятельности, необходимыми и достаточными во всех видах детского художественного творчества. </w:t>
      </w:r>
    </w:p>
    <w:p w:rsidR="00F71DCE" w:rsidRDefault="00F71DCE" w:rsidP="00F71DCE">
      <w:pPr>
        <w:pStyle w:val="a4"/>
        <w:shd w:val="clear" w:color="auto" w:fill="FFFFFF"/>
        <w:spacing w:before="0" w:beforeAutospacing="0" w:after="0" w:afterAutospacing="0" w:line="276" w:lineRule="auto"/>
        <w:ind w:firstLine="709"/>
        <w:contextualSpacing/>
        <w:jc w:val="both"/>
        <w:rPr>
          <w:sz w:val="28"/>
          <w:szCs w:val="28"/>
        </w:rPr>
      </w:pPr>
      <w:r>
        <w:rPr>
          <w:sz w:val="28"/>
          <w:szCs w:val="28"/>
        </w:rPr>
        <w:t xml:space="preserve">Специфика занятий изобразительным искусством в дошкольной организации состоит в обеспечении культурных и психолого-педагогических условий для овладения общими способами постижения изобразительного искусства, позволяющими как можно раньше создать в эстетическом сознании каждого ребенка целостный образ изобразительного искусства и выйти в проблемное поле художественной культуры. Это индивидуальное творчество и сотворчество, в котором ребенок </w:t>
      </w:r>
      <w:proofErr w:type="spellStart"/>
      <w:r>
        <w:rPr>
          <w:sz w:val="28"/>
          <w:szCs w:val="28"/>
        </w:rPr>
        <w:t>распредмечивает</w:t>
      </w:r>
      <w:proofErr w:type="spellEnd"/>
      <w:r>
        <w:rPr>
          <w:sz w:val="28"/>
          <w:szCs w:val="28"/>
        </w:rPr>
        <w:t xml:space="preserve"> содержание и постигает смысл своей деятельности. Именно эта невидимая внутренняя работа ребенка – скрытый от внешнего наблюдения процесс порождения гармоничной формы как носителя смыслов – культурных и личностных, а также процесс экспериментирования с художественными материалами, изобразительно-выразительными средствами, способами создания образа – становится важнее законченного результата.</w:t>
      </w:r>
    </w:p>
    <w:p w:rsidR="00F71DCE" w:rsidRDefault="00F71DCE" w:rsidP="00F71DCE">
      <w:pPr>
        <w:widowControl w:val="0"/>
        <w:autoSpaceDE w:val="0"/>
        <w:autoSpaceDN w:val="0"/>
        <w:adjustRightInd w:val="0"/>
        <w:spacing w:after="0"/>
        <w:ind w:firstLine="567"/>
        <w:contextualSpacing/>
        <w:jc w:val="both"/>
        <w:rPr>
          <w:rFonts w:ascii="Times New Roman" w:hAnsi="Times New Roman"/>
          <w:sz w:val="28"/>
          <w:szCs w:val="28"/>
        </w:rPr>
      </w:pPr>
      <w:proofErr w:type="gramStart"/>
      <w:r>
        <w:rPr>
          <w:rFonts w:ascii="Times New Roman" w:eastAsia="TimesNewRomanPSMT" w:hAnsi="Times New Roman"/>
          <w:i/>
          <w:iCs/>
          <w:sz w:val="28"/>
          <w:szCs w:val="28"/>
        </w:rPr>
        <w:t>В качестве методологических подходов</w:t>
      </w:r>
      <w:r>
        <w:rPr>
          <w:rFonts w:ascii="Times New Roman" w:eastAsia="TimesNewRomanPSMT" w:hAnsi="Times New Roman"/>
          <w:sz w:val="28"/>
          <w:szCs w:val="28"/>
        </w:rPr>
        <w:t xml:space="preserve"> используются  фундаментальные принципы отечественной психологии: </w:t>
      </w:r>
      <w:r>
        <w:rPr>
          <w:rFonts w:ascii="Times New Roman" w:hAnsi="Times New Roman"/>
          <w:sz w:val="28"/>
          <w:szCs w:val="28"/>
        </w:rPr>
        <w:t>взгляды философов на культуру, искусство, творчество, личность человека и его взаимоотношения с миром; культурно-историческая концепция;  теория деятельности, концепция способностей, взгляды на специфику творческого мышления и процесса;  дидактические системы, реализовавшие целостный подход к ребенку; современные исследования в области методологии педагогики и общей теории образования;</w:t>
      </w:r>
      <w:proofErr w:type="gramEnd"/>
      <w:r>
        <w:rPr>
          <w:rFonts w:ascii="Times New Roman" w:hAnsi="Times New Roman"/>
          <w:sz w:val="28"/>
          <w:szCs w:val="28"/>
        </w:rPr>
        <w:t xml:space="preserve"> </w:t>
      </w:r>
      <w:proofErr w:type="gramStart"/>
      <w:r>
        <w:rPr>
          <w:rFonts w:ascii="Times New Roman" w:hAnsi="Times New Roman"/>
          <w:sz w:val="28"/>
          <w:szCs w:val="28"/>
        </w:rPr>
        <w:t xml:space="preserve">теория развивающего обучения; концепции отношений личности; модели эстетического отношения к миру; концепции интеграции в культуре, науке  и образовании; полихудожественный подход; отечественные концепции и теории художественного воспитания детей; «культурология образования»; концепция </w:t>
      </w:r>
      <w:proofErr w:type="spellStart"/>
      <w:r>
        <w:rPr>
          <w:rFonts w:ascii="Times New Roman" w:hAnsi="Times New Roman"/>
          <w:sz w:val="28"/>
          <w:szCs w:val="28"/>
        </w:rPr>
        <w:t>культуросообразного</w:t>
      </w:r>
      <w:proofErr w:type="spellEnd"/>
      <w:r>
        <w:rPr>
          <w:rFonts w:ascii="Times New Roman" w:hAnsi="Times New Roman"/>
          <w:sz w:val="28"/>
          <w:szCs w:val="28"/>
        </w:rPr>
        <w:t xml:space="preserve"> образования; концепция амплификации развития; идея о детском экспериментировании как ведущей деятельности, о творчестве и саморазвитии дошкольников;  концепция личностного роста дошкольника в развивающем </w:t>
      </w:r>
      <w:proofErr w:type="spellStart"/>
      <w:r>
        <w:rPr>
          <w:rFonts w:ascii="Times New Roman" w:hAnsi="Times New Roman"/>
          <w:sz w:val="28"/>
          <w:szCs w:val="28"/>
        </w:rPr>
        <w:t>культуросообразном</w:t>
      </w:r>
      <w:proofErr w:type="spellEnd"/>
      <w:r>
        <w:rPr>
          <w:rFonts w:ascii="Times New Roman" w:hAnsi="Times New Roman"/>
          <w:sz w:val="28"/>
          <w:szCs w:val="28"/>
        </w:rPr>
        <w:t xml:space="preserve"> образовании;</w:t>
      </w:r>
      <w:proofErr w:type="gramEnd"/>
      <w:r>
        <w:rPr>
          <w:rFonts w:ascii="Times New Roman" w:hAnsi="Times New Roman"/>
          <w:sz w:val="28"/>
          <w:szCs w:val="28"/>
        </w:rPr>
        <w:t xml:space="preserve"> модель «эпигенетического ландшафта» развития психики; теория и методика изобразительной деятельности детей дошкольного и младшего школьного возраста.</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Основное внимание уделяется работе с семьей. Предусмотрены следующие формы работы с родителями:</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родительские собрания по теме;</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лекторий для родителей;</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открытые показы воспитательно-образовательного процесса;</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вечера вопросов и ответов;</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проведение совместных учебных мероприятий (выставки, конкурсы, родительские семинары - практикумы;</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индивидуальные консультации специалистов;</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наглядные виды работы: информационные стенды для родителей, папки-передвижки, выставки детских работ;</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экскурсии;</w:t>
      </w:r>
    </w:p>
    <w:p w:rsidR="00F71DCE" w:rsidRDefault="00F71DCE" w:rsidP="00F71DCE">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визиты домой;</w:t>
      </w:r>
    </w:p>
    <w:p w:rsidR="00F71DCE" w:rsidRDefault="00F71DCE" w:rsidP="00F71DCE">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hAnsi="Times New Roman"/>
          <w:b/>
          <w:i/>
          <w:sz w:val="28"/>
          <w:szCs w:val="28"/>
        </w:rPr>
        <w:t>Значимые для разработки и реализации Программы</w:t>
      </w:r>
      <w:r>
        <w:rPr>
          <w:rFonts w:ascii="Times New Roman" w:hAnsi="Times New Roman"/>
          <w:sz w:val="28"/>
          <w:szCs w:val="28"/>
        </w:rPr>
        <w:t xml:space="preserve"> </w:t>
      </w:r>
      <w:r>
        <w:rPr>
          <w:rFonts w:ascii="Times New Roman" w:eastAsia="TimesNewRomanPSMT" w:hAnsi="Times New Roman"/>
          <w:b/>
          <w:bCs/>
          <w:i/>
          <w:iCs/>
          <w:sz w:val="28"/>
          <w:szCs w:val="28"/>
        </w:rPr>
        <w:t xml:space="preserve">характеристики </w:t>
      </w:r>
      <w:r>
        <w:rPr>
          <w:rFonts w:ascii="Times New Roman" w:hAnsi="Times New Roman"/>
          <w:b/>
          <w:i/>
          <w:sz w:val="28"/>
          <w:szCs w:val="28"/>
        </w:rPr>
        <w:t>становления и развития изобразительной деятельности у детей в дошкольном возрасте</w:t>
      </w:r>
      <w:r>
        <w:rPr>
          <w:rFonts w:ascii="Times New Roman" w:eastAsia="TimesNewRomanPSMT" w:hAnsi="Times New Roman"/>
          <w:b/>
          <w:bCs/>
          <w:i/>
          <w:iCs/>
          <w:sz w:val="28"/>
          <w:szCs w:val="28"/>
        </w:rPr>
        <w:t xml:space="preserve">: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целях создания обобщенного представления о том, как развивается ребенок в изобразительной деятельности, и каким образом развивается сама художественно-продуктивная деятельность, автором программы разработан новый метод исследования – «теоретической матрицы» (от лат. «</w:t>
      </w:r>
      <w:proofErr w:type="spellStart"/>
      <w:r>
        <w:rPr>
          <w:rFonts w:ascii="Times New Roman" w:hAnsi="Times New Roman"/>
          <w:sz w:val="28"/>
          <w:szCs w:val="28"/>
        </w:rPr>
        <w:t>matrix</w:t>
      </w:r>
      <w:proofErr w:type="spellEnd"/>
      <w:r>
        <w:rPr>
          <w:rFonts w:ascii="Times New Roman" w:hAnsi="Times New Roman"/>
          <w:sz w:val="28"/>
          <w:szCs w:val="28"/>
        </w:rPr>
        <w:t xml:space="preserve">» как первоисточник, первооснова). В качестве матрицы как теоретической первоосновы были взяты результаты исследований А.Б. </w:t>
      </w:r>
      <w:proofErr w:type="spellStart"/>
      <w:r>
        <w:rPr>
          <w:rFonts w:ascii="Times New Roman" w:hAnsi="Times New Roman"/>
          <w:sz w:val="28"/>
          <w:szCs w:val="28"/>
        </w:rPr>
        <w:t>Бакушинского</w:t>
      </w:r>
      <w:proofErr w:type="spellEnd"/>
      <w:r>
        <w:rPr>
          <w:rFonts w:ascii="Times New Roman" w:hAnsi="Times New Roman"/>
          <w:sz w:val="28"/>
          <w:szCs w:val="28"/>
        </w:rPr>
        <w:t xml:space="preserve"> и на эту основу накладывались наиболее значимые результаты исследований отечественных и зарубежных ученых с тем, чтобы получить целостное информационное поле, отражающее степень разработанности проблемы и создающее своеобразный возрастной «портрет» ребенка в изобразительной деятельности.</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Общие линии психофизического развития. Пространственно-объемные и временные восприятия. Период первого детства делится на два возраста: ранний (от рождения примерно до 2,5–3 лет), и дошкольный (до 6–7 лет). Самые ранние детские рисунки, относящиеся к возрасту от 1,5 до 3 лет, обычно представляют собой каракули. Простые формы ранних детских рисунков включают основные геометрические фигуры (круги, овалы, квадраты, треугольники), линии (прямые и кривые) и различные сочетания фигур и линий между собой (например, </w:t>
      </w:r>
      <w:proofErr w:type="spellStart"/>
      <w:r>
        <w:rPr>
          <w:rFonts w:ascii="Times New Roman" w:hAnsi="Times New Roman"/>
          <w:sz w:val="28"/>
          <w:szCs w:val="28"/>
        </w:rPr>
        <w:t>мандала</w:t>
      </w:r>
      <w:proofErr w:type="spellEnd"/>
      <w:r>
        <w:rPr>
          <w:rFonts w:ascii="Times New Roman" w:hAnsi="Times New Roman"/>
          <w:sz w:val="28"/>
          <w:szCs w:val="28"/>
        </w:rPr>
        <w:t xml:space="preserve"> и солярные рисунки). Чрезвычайно важно то, что к трем годам дети начинают находить в своих каракулях определенный смысл и начинают рассматривать их как изображения других вещей.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Аппарат восприятий постепенно крепнет, развивается и образы внешнего мира начинают приобретать все большую четкость, все больше способствуют в то же время выделению ребенком себя, как целого, из общего хаоса первичных переживаний, где, можно думать, не было еще «я» и «не я», мира внутреннего и мира внешнего, где содержание переживаний было безобразным по форме.</w:t>
      </w:r>
      <w:proofErr w:type="gramEnd"/>
      <w:r>
        <w:rPr>
          <w:rFonts w:ascii="Times New Roman" w:hAnsi="Times New Roman"/>
          <w:sz w:val="28"/>
          <w:szCs w:val="28"/>
        </w:rPr>
        <w:t xml:space="preserve"> Позднее осознается форма вещей. В познании формы все большую роль, по сравнению с мускульно-кожными ощущениями, начинают играть ощущения зрительные. Идея вещи присутствие как конкретности неких постоянных свойств, далее возникает идея изменения вещей, а отсюда – идея их отношений, действий, движения. </w:t>
      </w:r>
    </w:p>
    <w:p w:rsidR="00F71DCE" w:rsidRDefault="00F71DCE" w:rsidP="00F71DCE">
      <w:pPr>
        <w:widowControl w:val="0"/>
        <w:autoSpaceDE w:val="0"/>
        <w:autoSpaceDN w:val="0"/>
        <w:adjustRightInd w:val="0"/>
        <w:spacing w:after="0"/>
        <w:ind w:left="1286" w:hanging="72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1.2.2.1</w:t>
      </w:r>
      <w:r>
        <w:rPr>
          <w:rFonts w:ascii="Times New Roman" w:eastAsia="TimesNewRomanPSMT" w:hAnsi="Times New Roman"/>
          <w:b/>
          <w:bCs/>
          <w:iCs/>
          <w:sz w:val="28"/>
          <w:szCs w:val="28"/>
        </w:rPr>
        <w:tab/>
        <w:t>Планируемые результаты освоения вариативной части</w:t>
      </w:r>
    </w:p>
    <w:p w:rsidR="00F71DCE" w:rsidRDefault="00F71DCE" w:rsidP="00F71DCE">
      <w:pPr>
        <w:widowControl w:val="0"/>
        <w:autoSpaceDE w:val="0"/>
        <w:autoSpaceDN w:val="0"/>
        <w:adjustRightInd w:val="0"/>
        <w:spacing w:after="0"/>
        <w:ind w:left="1286"/>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Программы «Цветные ладошки»</w:t>
      </w:r>
    </w:p>
    <w:p w:rsidR="00F71DCE" w:rsidRDefault="00F71DCE" w:rsidP="00F71DCE">
      <w:pPr>
        <w:widowControl w:val="0"/>
        <w:autoSpaceDE w:val="0"/>
        <w:autoSpaceDN w:val="0"/>
        <w:adjustRightInd w:val="0"/>
        <w:spacing w:after="0"/>
        <w:ind w:firstLine="1004"/>
        <w:contextualSpacing/>
        <w:jc w:val="both"/>
        <w:rPr>
          <w:rFonts w:ascii="Times New Roman" w:hAnsi="Times New Roman"/>
          <w:sz w:val="28"/>
          <w:szCs w:val="28"/>
        </w:rPr>
      </w:pPr>
      <w:r>
        <w:rPr>
          <w:rFonts w:ascii="Times New Roman" w:hAnsi="Times New Roman"/>
          <w:sz w:val="28"/>
          <w:szCs w:val="28"/>
        </w:rPr>
        <w:t>К трем годам ребенок проявляет заметный интерес к иллюстрациям в детских книжках, к народной игрушке и другим предметам декоративно-прикладного искусства (посуда и другие предметы интерьера); понимает, что изображение отличается от реальных предметов; охотно экспериментирует с художественными инструментами (карандаш, фломастер, кисть) и материалами; осваивает способы зрительного и тактильного обследования предметов, что является основой для обогащения восприятия, формирования представлений об окружающем мире, развития эмоций и интереса к художественной деятельности. Может передавать свои представления и впечатления об окружающем мире в разных видах изобразительной деятельности (рисовании, лепке, аппликации). Создает образы конкретных предметов и явлений окружающего мира; передает форму и цвет доступными художественными способами; на основе ассоциаций устанавливает сходство между реальными предметами и их изображениями. С интересом рассматривает и обыгрывает образы (колобок, дорожка, машина, жучок птичка) и композиции (колобок на дорожке, кукла в кроватке, солнышко в окошке).</w:t>
      </w:r>
    </w:p>
    <w:p w:rsidR="00F71DCE" w:rsidRDefault="00F71DCE" w:rsidP="00F71DCE">
      <w:pPr>
        <w:widowControl w:val="0"/>
        <w:tabs>
          <w:tab w:val="left" w:pos="0"/>
        </w:tabs>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 xml:space="preserve">Диагностика выявления уровня сформированности </w:t>
      </w:r>
    </w:p>
    <w:p w:rsidR="00F71DCE" w:rsidRDefault="00F71DCE" w:rsidP="00F71DCE">
      <w:pPr>
        <w:widowControl w:val="0"/>
        <w:tabs>
          <w:tab w:val="left" w:pos="0"/>
        </w:tabs>
        <w:autoSpaceDE w:val="0"/>
        <w:autoSpaceDN w:val="0"/>
        <w:adjustRightInd w:val="0"/>
        <w:spacing w:after="0"/>
        <w:ind w:firstLine="709"/>
        <w:contextualSpacing/>
        <w:jc w:val="center"/>
        <w:rPr>
          <w:rFonts w:ascii="Times New Roman" w:eastAsia="TimesNewRomanPSMT" w:hAnsi="Times New Roman"/>
          <w:b/>
          <w:i/>
          <w:sz w:val="28"/>
          <w:szCs w:val="28"/>
        </w:rPr>
      </w:pPr>
      <w:r>
        <w:rPr>
          <w:rFonts w:ascii="Times New Roman" w:hAnsi="Times New Roman"/>
          <w:b/>
          <w:i/>
          <w:sz w:val="28"/>
          <w:szCs w:val="28"/>
        </w:rPr>
        <w:t>детского творчества.</w:t>
      </w:r>
    </w:p>
    <w:p w:rsidR="00F71DCE" w:rsidRDefault="00F71DCE" w:rsidP="00F71DCE">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эксперимента: краски гуашевые, кисти трех размеров, фломастеры, цветные карандаши, салфетки бумажные и матерчатые, бумага белая трех форматов (большого, среднего и маленького). Дети приглашаются индивидуально, рассматривают материалы и инструменты. В непринуждённой игровой форме ребенку предлагается назвать все, что он видит (при этом фиксируется общая ориентировка ребенка в художественных материалах), и выбор, чем бы он хотел заниматься (что бы хотел делать). Предлагается так же выбрать материалы для реализации своего замысла.</w:t>
      </w:r>
    </w:p>
    <w:p w:rsidR="00F71DCE" w:rsidRDefault="00F71DCE" w:rsidP="00F71DCE">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По ходу эксперимента фиксируется: выбор ребенка, внешние проявления его реакция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w:t>
      </w:r>
    </w:p>
    <w:p w:rsidR="00F71DCE" w:rsidRDefault="00F71DCE" w:rsidP="00F71DCE">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Данный анализ процесса и результата детской художественной деятельности была разработана система показателей, сведенная в таблицу для удобства фиксации наблюдений экспериментов.</w:t>
      </w:r>
    </w:p>
    <w:p w:rsidR="00F71DCE" w:rsidRDefault="00F71DCE" w:rsidP="00F71DCE">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Общие показатели развития детского творчества (2-3 года): проявление интереса к иллюстрациям и предметам декоративно </w:t>
      </w:r>
      <w:proofErr w:type="gramStart"/>
      <w:r>
        <w:rPr>
          <w:rFonts w:ascii="Times New Roman" w:eastAsia="TimesNewRomanPSMT" w:hAnsi="Times New Roman"/>
          <w:bCs/>
          <w:sz w:val="28"/>
          <w:szCs w:val="28"/>
        </w:rPr>
        <w:t>–п</w:t>
      </w:r>
      <w:proofErr w:type="gramEnd"/>
      <w:r>
        <w:rPr>
          <w:rFonts w:ascii="Times New Roman" w:eastAsia="TimesNewRomanPSMT" w:hAnsi="Times New Roman"/>
          <w:bCs/>
          <w:sz w:val="28"/>
          <w:szCs w:val="28"/>
        </w:rPr>
        <w:t>рикладного творчества; экспериментирование с художественными инструментами; освоение способов зрительного и тактильного обследования; эмоциональность и интерес; передача представлений и впечатлений; создание образов и явлений; передача формы и цвета; ассоциативное сходство; интерес к обыгрыванию образов; знание основных цветов.</w:t>
      </w:r>
    </w:p>
    <w:p w:rsidR="00F71DCE" w:rsidRDefault="00F71DCE" w:rsidP="00F71DCE">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Общие показатели развития детского творчества (3-4 года): проявление интереса к иллюстрациям и предметам декоративно </w:t>
      </w:r>
      <w:proofErr w:type="gramStart"/>
      <w:r>
        <w:rPr>
          <w:rFonts w:ascii="Times New Roman" w:eastAsia="TimesNewRomanPSMT" w:hAnsi="Times New Roman"/>
          <w:bCs/>
          <w:sz w:val="28"/>
          <w:szCs w:val="28"/>
        </w:rPr>
        <w:t>–п</w:t>
      </w:r>
      <w:proofErr w:type="gramEnd"/>
      <w:r>
        <w:rPr>
          <w:rFonts w:ascii="Times New Roman" w:eastAsia="TimesNewRomanPSMT" w:hAnsi="Times New Roman"/>
          <w:bCs/>
          <w:sz w:val="28"/>
          <w:szCs w:val="28"/>
        </w:rPr>
        <w:t>рикладного творчества; экспериментирование с художественными инструментами; освоение способов зрительного и тактильного обследования; эмоциональность и интерес; передача представлений и впечатлений; создание образов и явлений; передача формы и цвета; владение инструментами; целенаправленное создание, рассмотрение обыгрывание образов и композиций; знание основных цветов.</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Высокий уровень – в рисовании, лепке, аппликации, а также в процессе художественного труда и конструирования ребенок охотно и с интересом выражает собственные представления и впечатления об окружающем мире: создает эмоционально выразительные образы и выражает свое отношение к ним; с увлечением рассматривает книжные иллюстрации и предметы декоративно-прикладного искусства; замечает красивое в природе, искусстве и в быту (в игрушках, одежде, упаковке и др.);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Средний уровень – в разных видах изобразительной деятельности ребенок обычно следует образцу, действует по подражанию, мотивирует свою неуверенность неумением; но при поддержке взрослого включается в деятельность и охотно соглашается рассматривать иллюстрации, рисовать, лепить, делать аппликации и конструировать вместе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или более умелым ребенком; </w:t>
      </w:r>
    </w:p>
    <w:p w:rsidR="00F71DCE" w:rsidRDefault="00F71DCE" w:rsidP="00F71DCE">
      <w:pPr>
        <w:widowControl w:val="0"/>
        <w:autoSpaceDE w:val="0"/>
        <w:autoSpaceDN w:val="0"/>
        <w:adjustRightInd w:val="0"/>
        <w:spacing w:after="0"/>
        <w:ind w:firstLine="709"/>
        <w:contextualSpacing/>
        <w:jc w:val="both"/>
        <w:rPr>
          <w:rFonts w:ascii="Times New Roman" w:eastAsia="TimesNewRomanPSMT" w:hAnsi="Times New Roman"/>
          <w:i/>
          <w:sz w:val="28"/>
          <w:szCs w:val="28"/>
        </w:rPr>
      </w:pPr>
      <w:r>
        <w:rPr>
          <w:rFonts w:ascii="Times New Roman" w:hAnsi="Times New Roman"/>
          <w:sz w:val="28"/>
          <w:szCs w:val="28"/>
        </w:rPr>
        <w:t>Низкий уровень – ребенок не проявляет заметного интереса к изобразительной деятельности; создает схематичное изображение по образцу; не выражает свое отношение к ее процессу и результату.</w:t>
      </w:r>
    </w:p>
    <w:p w:rsidR="00F71DCE" w:rsidRDefault="00F71DCE" w:rsidP="00F71DCE">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Общие показатели развития детского творчества (4-5 лет): </w:t>
      </w:r>
    </w:p>
    <w:p w:rsidR="00F71DCE" w:rsidRDefault="00F71DCE" w:rsidP="00F71DCE">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уверенное изображение знакомых объектов, предметов и явлений;</w:t>
      </w:r>
    </w:p>
    <w:p w:rsidR="00F71DCE" w:rsidRDefault="00F71DCE" w:rsidP="00F71DCE">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самостоятельность в выборе сюжета, передача простыми художественными средствами различных признаков изображаемых объектов;</w:t>
      </w:r>
    </w:p>
    <w:p w:rsidR="00F71DCE" w:rsidRDefault="00F71DCE" w:rsidP="00F71DCE">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владение разными художественными навыками;</w:t>
      </w:r>
    </w:p>
    <w:p w:rsidR="00F71DCE" w:rsidRDefault="00F71DCE" w:rsidP="00F71DCE">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выражение своих эмоций и мыслей доступными выразительно - изобразительными средствами; эмоциональность при восприятии произведений разных жанров изобразительного искусства; коллективная деятельность, инициативность.</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Высокий уровень – в рисовании, лепке, аппликации, а также в процессе художественного труда и конструирования ребенок создает оригинальные, эмоционально выразительные образы и выражает свое отношение к ним; создает сюжеты, разнообразные по тематике и содержанию; с увлечением знакомится с разными видами изобразительного и декоративно-прикладного искусства; дает эстетические оценки воспринимаемому в природе, искусстве и в быту (красиво или некрасиво, грустно или весело); </w:t>
      </w:r>
      <w:proofErr w:type="gramEnd"/>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Средний уровень – ребенок интересуется изобразительным и декоративно-прикладным искусством, выражает свое отношение вербально и доступными изобразительно выразительными средствами; владеет практическими навыками в разных видах изобразительной деятельности, но испытывает затруднения при самостоятельном выборе замысла, разработке сюжета, часто следует образцу; охотно включается в коллективную деятельность, но не охотно выступает инициатором; обращается за помощью к взрослому и сверстникам; </w:t>
      </w:r>
      <w:proofErr w:type="gramEnd"/>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Низкий уровень – ребенок не проявляет заметного интереса к изобразительному искусству; вовлекается в рисование, лепку, аппликацию лишь по приглашению взрослого; мотивирует свою пассивность «неумением» и «нежеланием»; не выражает свое отношение к ее процессу и результату; создает схематичное изображение по образцу, копируя чужие рисунки и повторяя свои без особых изменений.</w:t>
      </w:r>
    </w:p>
    <w:p w:rsidR="00F71DCE" w:rsidRDefault="00F71DCE" w:rsidP="00F71DCE">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proofErr w:type="gramStart"/>
      <w:r>
        <w:rPr>
          <w:rFonts w:ascii="Times New Roman" w:eastAsia="TimesNewRomanPSMT" w:hAnsi="Times New Roman"/>
          <w:bCs/>
          <w:sz w:val="28"/>
          <w:szCs w:val="28"/>
        </w:rPr>
        <w:t xml:space="preserve">Общие показатели развития детского творчества (5-6 лет): самостоятельное создание образов; развернутость сюжетов в изображении, передача признаков деталей в изображении объекта; владении, передачи признаков деталей в изображении объекта; владение разными художественными техниками; выражение своих эмоций и мыслей и отношений в изображении; </w:t>
      </w:r>
      <w:proofErr w:type="spellStart"/>
      <w:r>
        <w:rPr>
          <w:rFonts w:ascii="Times New Roman" w:eastAsia="TimesNewRomanPSMT" w:hAnsi="Times New Roman"/>
          <w:bCs/>
          <w:sz w:val="28"/>
          <w:szCs w:val="28"/>
        </w:rPr>
        <w:t>сюжетность</w:t>
      </w:r>
      <w:proofErr w:type="spellEnd"/>
      <w:r>
        <w:rPr>
          <w:rFonts w:ascii="Times New Roman" w:eastAsia="TimesNewRomanPSMT" w:hAnsi="Times New Roman"/>
          <w:bCs/>
          <w:sz w:val="28"/>
          <w:szCs w:val="28"/>
        </w:rPr>
        <w:t xml:space="preserve"> в изображении, умение сочетать форму, декор и название предмета в декоративно прикладной деятельности;</w:t>
      </w:r>
      <w:proofErr w:type="gramEnd"/>
      <w:r>
        <w:rPr>
          <w:rFonts w:ascii="Times New Roman" w:eastAsia="TimesNewRomanPSMT" w:hAnsi="Times New Roman"/>
          <w:bCs/>
          <w:sz w:val="28"/>
          <w:szCs w:val="28"/>
        </w:rPr>
        <w:t xml:space="preserve"> стремление освоить новые художественные техники; освоение новых изобразительных средств, инициативность.</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Высокий уровень – ребенок активно интересуется разными видами изобразительного и декоративно-прикладного искусства; проявляет индивидуальное эмоционально-ценностное отношение (выражает эмоциями, словами, жестами, мимикой); самостоятельно и мотивированно занимается изобразительной деятельностью;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Средний уровень – ребенок проявляет интерес к изобразительному и декоративн</w:t>
      </w:r>
      <w:proofErr w:type="gramStart"/>
      <w:r>
        <w:rPr>
          <w:rFonts w:ascii="Times New Roman" w:hAnsi="Times New Roman"/>
          <w:sz w:val="28"/>
          <w:szCs w:val="28"/>
        </w:rPr>
        <w:t>о-</w:t>
      </w:r>
      <w:proofErr w:type="gramEnd"/>
      <w:r>
        <w:rPr>
          <w:rFonts w:ascii="Times New Roman" w:hAnsi="Times New Roman"/>
          <w:sz w:val="28"/>
          <w:szCs w:val="28"/>
        </w:rPr>
        <w:t xml:space="preserve"> прикладному искусству; замечает красивое в окружающем мире и выражает свои эмоции; включается в сотворчество с другими детьми и взрослыми, но не очень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 деятельности не всегда оригинальны и самостоятельны. </w:t>
      </w:r>
    </w:p>
    <w:p w:rsidR="00F71DCE" w:rsidRDefault="00F71DCE" w:rsidP="00F71DCE">
      <w:pPr>
        <w:widowControl w:val="0"/>
        <w:autoSpaceDE w:val="0"/>
        <w:autoSpaceDN w:val="0"/>
        <w:adjustRightInd w:val="0"/>
        <w:spacing w:after="0"/>
        <w:ind w:firstLine="709"/>
        <w:contextualSpacing/>
        <w:jc w:val="both"/>
        <w:rPr>
          <w:rFonts w:ascii="Times New Roman" w:eastAsia="TimesNewRomanPSMT" w:hAnsi="Times New Roman"/>
          <w:i/>
          <w:sz w:val="28"/>
          <w:szCs w:val="28"/>
        </w:rPr>
      </w:pPr>
      <w:r>
        <w:rPr>
          <w:rFonts w:ascii="Times New Roman" w:hAnsi="Times New Roman"/>
          <w:sz w:val="28"/>
          <w:szCs w:val="28"/>
        </w:rPr>
        <w:t>Низкий уровень – ребенок занимается изобразительной деятельностью лишь в специально созданной ситуации при участии и активной поддержке со стороны взрослого (педагога, родителей); не проявляет интереса к освоению новых художественных техник.</w:t>
      </w:r>
    </w:p>
    <w:p w:rsidR="00F71DCE" w:rsidRDefault="00F71DCE" w:rsidP="00F71DCE">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proofErr w:type="gramStart"/>
      <w:r>
        <w:rPr>
          <w:rFonts w:ascii="Times New Roman" w:eastAsia="TimesNewRomanPSMT" w:hAnsi="Times New Roman"/>
          <w:bCs/>
          <w:sz w:val="28"/>
          <w:szCs w:val="28"/>
        </w:rPr>
        <w:t xml:space="preserve">Общие показатели развития детского творчества (6-7 лет): самостоятельное создание оригинальных образов; личное отношение к эстетическим объектам и явлениям; развернутость сюжетов в изображении, передачи личных впечатлений и отношений в изображении; владение разными художественными техниками; выражение своих эмоций и мыслей и отношений в изображении; реализация творческих замыслов; </w:t>
      </w:r>
      <w:proofErr w:type="spellStart"/>
      <w:r>
        <w:rPr>
          <w:rFonts w:ascii="Times New Roman" w:eastAsia="TimesNewRomanPSMT" w:hAnsi="Times New Roman"/>
          <w:bCs/>
          <w:sz w:val="28"/>
          <w:szCs w:val="28"/>
        </w:rPr>
        <w:t>сюжетность</w:t>
      </w:r>
      <w:proofErr w:type="spellEnd"/>
      <w:r>
        <w:rPr>
          <w:rFonts w:ascii="Times New Roman" w:eastAsia="TimesNewRomanPSMT" w:hAnsi="Times New Roman"/>
          <w:bCs/>
          <w:sz w:val="28"/>
          <w:szCs w:val="28"/>
        </w:rPr>
        <w:t xml:space="preserve"> в изображении, умение сочетать форму, декор и название предмета в декоративно прикладной деятельности;</w:t>
      </w:r>
      <w:proofErr w:type="gramEnd"/>
      <w:r>
        <w:rPr>
          <w:rFonts w:ascii="Times New Roman" w:eastAsia="TimesNewRomanPSMT" w:hAnsi="Times New Roman"/>
          <w:bCs/>
          <w:sz w:val="28"/>
          <w:szCs w:val="28"/>
        </w:rPr>
        <w:t xml:space="preserve"> свободное  использование новых художественных техник; освоение новых изобразительных средств, инициативность.</w:t>
      </w:r>
    </w:p>
    <w:p w:rsidR="00F71DCE" w:rsidRDefault="00F71DCE" w:rsidP="00F71DCE">
      <w:pPr>
        <w:widowControl w:val="0"/>
        <w:tabs>
          <w:tab w:val="left" w:pos="0"/>
        </w:tabs>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Высокий уровень – ребенок проявляет устойчивый интерес к разным видам изобразительного и декоративно-прикладного искусства; увлеченно и самостоятельно занимается изобразительной деятельностью; нашел свой стиль (индивидуальный почерк),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сам пытается внести красоту и гармонию в окружающий мир. </w:t>
      </w:r>
      <w:proofErr w:type="gramEnd"/>
    </w:p>
    <w:p w:rsidR="00F71DCE" w:rsidRDefault="00F71DCE" w:rsidP="00F71DCE">
      <w:pPr>
        <w:widowControl w:val="0"/>
        <w:tabs>
          <w:tab w:val="left" w:pos="0"/>
        </w:tabs>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Средний уровень – ребенок проявляет интерес к изобразительному и декоративно-прикладному искусству; замечает красивое в окружающем мире; охотно включается в сотворчество с другими детьми и взрослыми, но не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 деятельности не всегда оригинальны. </w:t>
      </w:r>
      <w:proofErr w:type="gramEnd"/>
    </w:p>
    <w:p w:rsidR="00F71DCE" w:rsidRDefault="00F71DCE" w:rsidP="00F71DCE">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Низкий уровень – ребенок занимается изобразительной деятельностью лишь в специально созданной ситуации при участии и поддержке со стороны взрослого или сверстников; не проявляет интереса к освоению новых техник и изобразительно-выразительных средств; не высказывает заметного интереса к искусству.</w:t>
      </w:r>
    </w:p>
    <w:p w:rsidR="00F71DCE" w:rsidRDefault="00F71DCE" w:rsidP="00F71DCE">
      <w:pPr>
        <w:widowControl w:val="0"/>
        <w:tabs>
          <w:tab w:val="left" w:pos="0"/>
        </w:tabs>
        <w:autoSpaceDE w:val="0"/>
        <w:autoSpaceDN w:val="0"/>
        <w:adjustRightInd w:val="0"/>
        <w:spacing w:after="0"/>
        <w:ind w:firstLine="284"/>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II. СОДЕРЖАТЕЛЬНЫЙ РАЗДЕЛ</w:t>
      </w:r>
    </w:p>
    <w:p w:rsidR="00F71DCE" w:rsidRDefault="00F71DCE" w:rsidP="00F71DCE">
      <w:pPr>
        <w:widowControl w:val="0"/>
        <w:autoSpaceDE w:val="0"/>
        <w:autoSpaceDN w:val="0"/>
        <w:adjustRightInd w:val="0"/>
        <w:spacing w:after="0"/>
        <w:ind w:right="201"/>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2.1. ОБЯЗАТЕЛЬНАЯ ЧАСТЬ ПРОГРАММЫ</w:t>
      </w:r>
    </w:p>
    <w:p w:rsidR="00F71DCE" w:rsidRDefault="00F71DCE" w:rsidP="00F71DCE">
      <w:pPr>
        <w:widowControl w:val="0"/>
        <w:autoSpaceDE w:val="0"/>
        <w:autoSpaceDN w:val="0"/>
        <w:adjustRightInd w:val="0"/>
        <w:spacing w:after="0"/>
        <w:contextualSpacing/>
        <w:jc w:val="center"/>
        <w:rPr>
          <w:rFonts w:ascii="Times New Roman" w:eastAsia="TimesNewRomanPSMT" w:hAnsi="Times New Roman"/>
          <w:b/>
          <w:bCs/>
          <w:iCs/>
          <w:sz w:val="28"/>
          <w:szCs w:val="28"/>
        </w:rPr>
      </w:pPr>
      <w:proofErr w:type="gramStart"/>
      <w:r>
        <w:rPr>
          <w:rFonts w:ascii="Times New Roman" w:eastAsia="TimesNewRomanPSMT" w:hAnsi="Times New Roman"/>
          <w:b/>
          <w:bCs/>
          <w:iCs/>
          <w:sz w:val="28"/>
          <w:szCs w:val="28"/>
        </w:rPr>
        <w:t xml:space="preserve">2.1.1 </w:t>
      </w:r>
      <w:r>
        <w:rPr>
          <w:rFonts w:ascii="Times New Roman" w:hAnsi="Times New Roman"/>
          <w:b/>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F71DCE" w:rsidRDefault="00F71DCE" w:rsidP="00F71DCE">
      <w:pPr>
        <w:widowControl w:val="0"/>
        <w:autoSpaceDE w:val="0"/>
        <w:autoSpaceDN w:val="0"/>
        <w:adjustRightInd w:val="0"/>
        <w:spacing w:after="0"/>
        <w:contextualSpacing/>
        <w:jc w:val="center"/>
        <w:rPr>
          <w:rFonts w:ascii="Times New Roman" w:hAnsi="Times New Roman"/>
          <w:b/>
          <w:i/>
          <w:sz w:val="28"/>
          <w:szCs w:val="28"/>
        </w:rPr>
      </w:pPr>
      <w:r>
        <w:rPr>
          <w:rFonts w:ascii="Times New Roman" w:hAnsi="Times New Roman"/>
          <w:b/>
          <w:i/>
          <w:sz w:val="28"/>
          <w:szCs w:val="28"/>
        </w:rPr>
        <w:t>Задачи и содержание образования (обучения и воспитания) по образовательным областям.</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лет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F71DCE" w:rsidRDefault="00F71DCE" w:rsidP="00732468">
      <w:pPr>
        <w:pStyle w:val="a7"/>
        <w:widowControl w:val="0"/>
        <w:numPr>
          <w:ilvl w:val="0"/>
          <w:numId w:val="5"/>
        </w:numPr>
        <w:autoSpaceDE w:val="0"/>
        <w:autoSpaceDN w:val="0"/>
        <w:adjustRightInd w:val="0"/>
        <w:spacing w:after="0"/>
        <w:jc w:val="center"/>
        <w:rPr>
          <w:rFonts w:ascii="Times New Roman" w:hAnsi="Times New Roman"/>
          <w:sz w:val="28"/>
          <w:szCs w:val="28"/>
        </w:rPr>
      </w:pPr>
      <w:r>
        <w:rPr>
          <w:rFonts w:ascii="Times New Roman" w:hAnsi="Times New Roman"/>
          <w:b/>
          <w:sz w:val="28"/>
          <w:szCs w:val="28"/>
        </w:rPr>
        <w:t>Социально-коммуникативное развитие.</w:t>
      </w:r>
    </w:p>
    <w:p w:rsidR="00F71DCE" w:rsidRPr="00F71DCE" w:rsidRDefault="00F71DCE" w:rsidP="00802080">
      <w:pPr>
        <w:pStyle w:val="a7"/>
        <w:widowControl w:val="0"/>
        <w:autoSpaceDE w:val="0"/>
        <w:autoSpaceDN w:val="0"/>
        <w:adjustRightInd w:val="0"/>
        <w:spacing w:after="0"/>
        <w:ind w:left="1069"/>
        <w:jc w:val="center"/>
        <w:rPr>
          <w:rFonts w:ascii="Times New Roman" w:hAnsi="Times New Roman"/>
          <w:b/>
          <w:i/>
          <w:sz w:val="28"/>
          <w:szCs w:val="28"/>
        </w:rPr>
      </w:pPr>
      <w:r w:rsidRPr="00F71DCE">
        <w:rPr>
          <w:rFonts w:ascii="Times New Roman" w:hAnsi="Times New Roman"/>
          <w:b/>
          <w:i/>
          <w:sz w:val="28"/>
          <w:szCs w:val="28"/>
        </w:rPr>
        <w:t>Социально-коммуникативное развитие воспитанников</w:t>
      </w:r>
    </w:p>
    <w:p w:rsidR="00F71DCE" w:rsidRPr="00F71DCE" w:rsidRDefault="00F71DCE" w:rsidP="00802080">
      <w:pPr>
        <w:pStyle w:val="a7"/>
        <w:widowControl w:val="0"/>
        <w:autoSpaceDE w:val="0"/>
        <w:autoSpaceDN w:val="0"/>
        <w:adjustRightInd w:val="0"/>
        <w:spacing w:after="0"/>
        <w:ind w:left="1069"/>
        <w:jc w:val="center"/>
        <w:rPr>
          <w:rFonts w:ascii="Times New Roman" w:hAnsi="Times New Roman"/>
          <w:b/>
          <w:i/>
          <w:sz w:val="28"/>
          <w:szCs w:val="28"/>
        </w:rPr>
      </w:pPr>
      <w:r w:rsidRPr="00F71DCE">
        <w:rPr>
          <w:rFonts w:ascii="Times New Roman" w:hAnsi="Times New Roman"/>
          <w:b/>
          <w:i/>
          <w:sz w:val="28"/>
          <w:szCs w:val="28"/>
        </w:rPr>
        <w:t>от 2 лет до 3 лет.</w:t>
      </w:r>
    </w:p>
    <w:p w:rsidR="00F71DCE" w:rsidRPr="00802080" w:rsidRDefault="00F71DCE" w:rsidP="00802080">
      <w:pPr>
        <w:widowControl w:val="0"/>
        <w:autoSpaceDE w:val="0"/>
        <w:autoSpaceDN w:val="0"/>
        <w:adjustRightInd w:val="0"/>
        <w:spacing w:after="0"/>
        <w:jc w:val="both"/>
        <w:rPr>
          <w:rFonts w:ascii="Times New Roman" w:hAnsi="Times New Roman"/>
          <w:sz w:val="28"/>
          <w:szCs w:val="28"/>
        </w:rPr>
      </w:pPr>
      <w:r w:rsidRPr="00802080">
        <w:rPr>
          <w:rFonts w:ascii="Times New Roman" w:hAnsi="Times New Roman"/>
          <w:sz w:val="28"/>
          <w:szCs w:val="28"/>
        </w:rPr>
        <w:t xml:space="preserve"> В области социально-коммуникативного развития основными </w:t>
      </w:r>
      <w:r w:rsidRPr="00802080">
        <w:rPr>
          <w:rFonts w:ascii="Times New Roman" w:hAnsi="Times New Roman"/>
          <w:i/>
          <w:sz w:val="28"/>
          <w:szCs w:val="28"/>
        </w:rPr>
        <w:t>задачами образовательной деятельности являются</w:t>
      </w:r>
      <w:r w:rsidRPr="00802080">
        <w:rPr>
          <w:rFonts w:ascii="Times New Roman" w:hAnsi="Times New Roman"/>
          <w:sz w:val="28"/>
          <w:szCs w:val="28"/>
        </w:rPr>
        <w:t xml:space="preserve">: </w:t>
      </w:r>
    </w:p>
    <w:p w:rsidR="00F71DCE" w:rsidRPr="00802080" w:rsidRDefault="00F71DCE" w:rsidP="00802080">
      <w:pPr>
        <w:widowControl w:val="0"/>
        <w:autoSpaceDE w:val="0"/>
        <w:autoSpaceDN w:val="0"/>
        <w:adjustRightInd w:val="0"/>
        <w:spacing w:after="0"/>
        <w:jc w:val="both"/>
        <w:rPr>
          <w:rFonts w:ascii="Times New Roman" w:hAnsi="Times New Roman"/>
          <w:sz w:val="28"/>
          <w:szCs w:val="28"/>
        </w:rPr>
      </w:pPr>
      <w:r w:rsidRPr="00802080">
        <w:rPr>
          <w:rFonts w:ascii="Times New Roman" w:hAnsi="Times New Roman"/>
          <w:sz w:val="28"/>
          <w:szCs w:val="28"/>
        </w:rPr>
        <w:t xml:space="preserve">поддерживать эмоционально-положительное состояние детей в период адаптации к ДОО; </w:t>
      </w:r>
    </w:p>
    <w:p w:rsidR="00F71DCE" w:rsidRPr="00802080" w:rsidRDefault="00F71DCE" w:rsidP="00802080">
      <w:pPr>
        <w:widowControl w:val="0"/>
        <w:autoSpaceDE w:val="0"/>
        <w:autoSpaceDN w:val="0"/>
        <w:adjustRightInd w:val="0"/>
        <w:spacing w:after="0"/>
        <w:jc w:val="both"/>
        <w:rPr>
          <w:rFonts w:ascii="Times New Roman" w:hAnsi="Times New Roman"/>
          <w:sz w:val="28"/>
          <w:szCs w:val="28"/>
        </w:rPr>
      </w:pPr>
      <w:r w:rsidRPr="00802080">
        <w:rPr>
          <w:rFonts w:ascii="Times New Roman" w:hAnsi="Times New Roman"/>
          <w:sz w:val="28"/>
          <w:szCs w:val="28"/>
        </w:rPr>
        <w:t xml:space="preserve">развивать игровой опыт ребенка, помогая детям отражать в игре представления об окружающей действительности; </w:t>
      </w:r>
    </w:p>
    <w:p w:rsidR="00F71DCE" w:rsidRPr="00802080" w:rsidRDefault="00F71DCE" w:rsidP="00802080">
      <w:pPr>
        <w:widowControl w:val="0"/>
        <w:autoSpaceDE w:val="0"/>
        <w:autoSpaceDN w:val="0"/>
        <w:adjustRightInd w:val="0"/>
        <w:spacing w:after="0"/>
        <w:jc w:val="both"/>
        <w:rPr>
          <w:rFonts w:ascii="Times New Roman" w:hAnsi="Times New Roman"/>
          <w:sz w:val="28"/>
          <w:szCs w:val="28"/>
        </w:rPr>
      </w:pPr>
      <w:r w:rsidRPr="00802080">
        <w:rPr>
          <w:rFonts w:ascii="Times New Roman" w:hAnsi="Times New Roman"/>
          <w:sz w:val="28"/>
          <w:szCs w:val="28"/>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F71DCE" w:rsidRPr="00802080" w:rsidRDefault="00F71DCE" w:rsidP="00802080">
      <w:pPr>
        <w:widowControl w:val="0"/>
        <w:autoSpaceDE w:val="0"/>
        <w:autoSpaceDN w:val="0"/>
        <w:adjustRightInd w:val="0"/>
        <w:spacing w:after="0"/>
        <w:jc w:val="both"/>
        <w:rPr>
          <w:rFonts w:ascii="Times New Roman" w:hAnsi="Times New Roman"/>
          <w:sz w:val="28"/>
          <w:szCs w:val="28"/>
        </w:rPr>
      </w:pPr>
      <w:r w:rsidRPr="00802080">
        <w:rPr>
          <w:rFonts w:ascii="Times New Roman" w:hAnsi="Times New Roman"/>
          <w:sz w:val="28"/>
          <w:szCs w:val="28"/>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F71DCE" w:rsidRPr="00802080" w:rsidRDefault="00F71DCE" w:rsidP="00802080">
      <w:pPr>
        <w:widowControl w:val="0"/>
        <w:autoSpaceDE w:val="0"/>
        <w:autoSpaceDN w:val="0"/>
        <w:adjustRightInd w:val="0"/>
        <w:spacing w:after="0"/>
        <w:jc w:val="both"/>
        <w:rPr>
          <w:rFonts w:ascii="Times New Roman" w:hAnsi="Times New Roman"/>
          <w:sz w:val="28"/>
          <w:szCs w:val="28"/>
        </w:rPr>
      </w:pPr>
      <w:r w:rsidRPr="00802080">
        <w:rPr>
          <w:rFonts w:ascii="Times New Roman" w:hAnsi="Times New Roman"/>
          <w:sz w:val="28"/>
          <w:szCs w:val="28"/>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F71DCE" w:rsidRPr="00F71DCE" w:rsidRDefault="00F71DCE" w:rsidP="00802080">
      <w:pPr>
        <w:widowControl w:val="0"/>
        <w:autoSpaceDE w:val="0"/>
        <w:autoSpaceDN w:val="0"/>
        <w:adjustRightInd w:val="0"/>
        <w:spacing w:after="0"/>
        <w:jc w:val="center"/>
        <w:rPr>
          <w:rFonts w:ascii="Times New Roman" w:hAnsi="Times New Roman"/>
          <w:sz w:val="28"/>
          <w:szCs w:val="28"/>
        </w:rPr>
      </w:pPr>
      <w:r w:rsidRPr="00F71DCE">
        <w:rPr>
          <w:rFonts w:ascii="Times New Roman" w:hAnsi="Times New Roman"/>
          <w:i/>
          <w:sz w:val="28"/>
          <w:szCs w:val="28"/>
        </w:rPr>
        <w:t>Содержание образовательной деятельности</w:t>
      </w:r>
      <w:r w:rsidRPr="00F71DCE">
        <w:rPr>
          <w:rFonts w:ascii="Times New Roman" w:hAnsi="Times New Roman"/>
          <w:sz w:val="28"/>
          <w:szCs w:val="28"/>
        </w:rPr>
        <w:t>.</w:t>
      </w:r>
    </w:p>
    <w:p w:rsidR="00F71DCE" w:rsidRPr="00F71DCE" w:rsidRDefault="00F71DCE" w:rsidP="00F71DCE">
      <w:pPr>
        <w:widowControl w:val="0"/>
        <w:autoSpaceDE w:val="0"/>
        <w:autoSpaceDN w:val="0"/>
        <w:adjustRightInd w:val="0"/>
        <w:spacing w:after="0"/>
        <w:jc w:val="both"/>
        <w:rPr>
          <w:rFonts w:ascii="Times New Roman" w:hAnsi="Times New Roman"/>
          <w:sz w:val="28"/>
          <w:szCs w:val="28"/>
        </w:rPr>
      </w:pPr>
      <w:r w:rsidRPr="00F71DCE">
        <w:rPr>
          <w:rFonts w:ascii="Times New Roman" w:hAnsi="Times New Roman"/>
          <w:sz w:val="28"/>
          <w:szCs w:val="28"/>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F71DCE" w:rsidRPr="00F71DCE" w:rsidRDefault="00F71DCE" w:rsidP="00F71DCE">
      <w:pPr>
        <w:widowControl w:val="0"/>
        <w:autoSpaceDE w:val="0"/>
        <w:autoSpaceDN w:val="0"/>
        <w:adjustRightInd w:val="0"/>
        <w:spacing w:after="0"/>
        <w:jc w:val="both"/>
        <w:rPr>
          <w:rFonts w:ascii="Times New Roman" w:hAnsi="Times New Roman"/>
          <w:sz w:val="28"/>
          <w:szCs w:val="28"/>
        </w:rPr>
      </w:pPr>
      <w:r w:rsidRPr="00F71DCE">
        <w:rPr>
          <w:rFonts w:ascii="Times New Roman" w:hAnsi="Times New Roman"/>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F71DCE" w:rsidRPr="00F71DCE" w:rsidRDefault="00F71DCE" w:rsidP="00F71DCE">
      <w:pPr>
        <w:widowControl w:val="0"/>
        <w:autoSpaceDE w:val="0"/>
        <w:autoSpaceDN w:val="0"/>
        <w:adjustRightInd w:val="0"/>
        <w:spacing w:after="0"/>
        <w:jc w:val="both"/>
        <w:rPr>
          <w:rFonts w:ascii="Times New Roman" w:hAnsi="Times New Roman"/>
          <w:sz w:val="28"/>
          <w:szCs w:val="28"/>
        </w:rPr>
      </w:pPr>
      <w:r w:rsidRPr="00F71DCE">
        <w:rPr>
          <w:rFonts w:ascii="Times New Roman" w:hAnsi="Times New Roman"/>
          <w:sz w:val="28"/>
          <w:szCs w:val="28"/>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F71DCE" w:rsidRPr="00F71DCE" w:rsidRDefault="00F71DCE" w:rsidP="00F71DCE">
      <w:pPr>
        <w:widowControl w:val="0"/>
        <w:autoSpaceDE w:val="0"/>
        <w:autoSpaceDN w:val="0"/>
        <w:adjustRightInd w:val="0"/>
        <w:spacing w:after="0"/>
        <w:jc w:val="both"/>
        <w:rPr>
          <w:rFonts w:ascii="Times New Roman" w:hAnsi="Times New Roman"/>
          <w:sz w:val="28"/>
          <w:szCs w:val="28"/>
        </w:rPr>
      </w:pPr>
      <w:r w:rsidRPr="00F71DCE">
        <w:rPr>
          <w:rFonts w:ascii="Times New Roman" w:hAnsi="Times New Roman"/>
          <w:sz w:val="28"/>
          <w:szCs w:val="28"/>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F71DCE" w:rsidRPr="00F71DCE" w:rsidRDefault="00F71DCE" w:rsidP="00F71DCE">
      <w:pPr>
        <w:widowControl w:val="0"/>
        <w:autoSpaceDE w:val="0"/>
        <w:autoSpaceDN w:val="0"/>
        <w:adjustRightInd w:val="0"/>
        <w:spacing w:after="0"/>
        <w:jc w:val="both"/>
        <w:rPr>
          <w:rFonts w:ascii="Times New Roman" w:hAnsi="Times New Roman"/>
          <w:sz w:val="28"/>
          <w:szCs w:val="28"/>
        </w:rPr>
      </w:pPr>
      <w:r w:rsidRPr="00F71DCE">
        <w:rPr>
          <w:rFonts w:ascii="Times New Roman" w:hAnsi="Times New Roman"/>
          <w:sz w:val="28"/>
          <w:szCs w:val="28"/>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F71DCE">
        <w:rPr>
          <w:rFonts w:ascii="Times New Roman" w:hAnsi="Times New Roman"/>
          <w:sz w:val="28"/>
          <w:szCs w:val="28"/>
        </w:rPr>
        <w:t>со</w:t>
      </w:r>
      <w:proofErr w:type="gramEnd"/>
      <w:r w:rsidRPr="00F71DCE">
        <w:rPr>
          <w:rFonts w:ascii="Times New Roman" w:hAnsi="Times New Roman"/>
          <w:sz w:val="28"/>
          <w:szCs w:val="28"/>
        </w:rPr>
        <w:t xml:space="preserve"> взрослыми и сверстниками, поощряет инициативу и самостоятельность ребенка при использовании "вежливых слов". </w:t>
      </w:r>
    </w:p>
    <w:p w:rsidR="00F71DCE" w:rsidRPr="00F71DCE" w:rsidRDefault="00F71DCE" w:rsidP="00F71DCE">
      <w:pPr>
        <w:widowControl w:val="0"/>
        <w:autoSpaceDE w:val="0"/>
        <w:autoSpaceDN w:val="0"/>
        <w:adjustRightInd w:val="0"/>
        <w:spacing w:after="0"/>
        <w:jc w:val="both"/>
        <w:rPr>
          <w:rFonts w:ascii="Times New Roman" w:hAnsi="Times New Roman"/>
          <w:sz w:val="28"/>
          <w:szCs w:val="28"/>
        </w:rPr>
      </w:pPr>
      <w:r w:rsidRPr="00F71DCE">
        <w:rPr>
          <w:rFonts w:ascii="Times New Roman" w:hAnsi="Times New Roman"/>
          <w:sz w:val="28"/>
          <w:szCs w:val="28"/>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F71DCE" w:rsidRPr="00F71DCE" w:rsidRDefault="00F71DCE" w:rsidP="00F71DCE">
      <w:pPr>
        <w:widowControl w:val="0"/>
        <w:autoSpaceDE w:val="0"/>
        <w:autoSpaceDN w:val="0"/>
        <w:adjustRightInd w:val="0"/>
        <w:spacing w:after="0"/>
        <w:jc w:val="both"/>
        <w:rPr>
          <w:rFonts w:ascii="Times New Roman" w:hAnsi="Times New Roman"/>
          <w:sz w:val="28"/>
          <w:szCs w:val="28"/>
        </w:rPr>
      </w:pPr>
      <w:r w:rsidRPr="00F71DCE">
        <w:rPr>
          <w:rFonts w:ascii="Times New Roman" w:hAnsi="Times New Roman"/>
          <w:sz w:val="28"/>
          <w:szCs w:val="28"/>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F71DCE" w:rsidRPr="00F71DCE" w:rsidRDefault="00F71DCE" w:rsidP="00F71DCE">
      <w:pPr>
        <w:widowControl w:val="0"/>
        <w:autoSpaceDE w:val="0"/>
        <w:autoSpaceDN w:val="0"/>
        <w:adjustRightInd w:val="0"/>
        <w:spacing w:after="0"/>
        <w:jc w:val="both"/>
        <w:rPr>
          <w:rFonts w:ascii="Times New Roman" w:hAnsi="Times New Roman"/>
          <w:sz w:val="28"/>
          <w:szCs w:val="28"/>
        </w:rPr>
      </w:pPr>
      <w:r w:rsidRPr="00F71DCE">
        <w:rPr>
          <w:rFonts w:ascii="Times New Roman" w:hAnsi="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F71DCE" w:rsidRDefault="00F71DCE" w:rsidP="00F71DCE">
      <w:pPr>
        <w:widowControl w:val="0"/>
        <w:autoSpaceDE w:val="0"/>
        <w:autoSpaceDN w:val="0"/>
        <w:adjustRightInd w:val="0"/>
        <w:spacing w:after="0"/>
        <w:ind w:firstLine="709"/>
        <w:contextualSpacing/>
        <w:jc w:val="both"/>
        <w:rPr>
          <w:rFonts w:ascii="Times New Roman" w:hAnsi="Times New Roman"/>
          <w:sz w:val="28"/>
          <w:szCs w:val="28"/>
        </w:rPr>
      </w:pPr>
    </w:p>
    <w:p w:rsidR="00802080" w:rsidRDefault="00802080" w:rsidP="00802080">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социально-коммуникативному развитию</w:t>
      </w:r>
    </w:p>
    <w:p w:rsidR="00802080" w:rsidRDefault="00802080" w:rsidP="00802080">
      <w:pPr>
        <w:pStyle w:val="5"/>
        <w:shd w:val="clear" w:color="auto" w:fill="FFFFFF"/>
        <w:spacing w:before="0" w:beforeAutospacing="0" w:after="0" w:afterAutospacing="0"/>
        <w:textAlignment w:val="baseline"/>
        <w:rPr>
          <w:b w:val="0"/>
          <w:sz w:val="28"/>
          <w:szCs w:val="28"/>
        </w:rPr>
      </w:pPr>
      <w:r>
        <w:rPr>
          <w:rFonts w:eastAsia="TimesNewRomanPSMT"/>
          <w:sz w:val="28"/>
          <w:szCs w:val="28"/>
        </w:rPr>
        <w:t xml:space="preserve">- </w:t>
      </w:r>
      <w:r>
        <w:rPr>
          <w:b w:val="0"/>
          <w:sz w:val="28"/>
          <w:szCs w:val="28"/>
          <w:bdr w:val="none" w:sz="0" w:space="0" w:color="auto" w:frame="1"/>
        </w:rPr>
        <w:t xml:space="preserve">Федеральная образовательная программа дошкольного образования (Приказ </w:t>
      </w:r>
      <w:r>
        <w:rPr>
          <w:b w:val="0"/>
          <w:sz w:val="28"/>
          <w:szCs w:val="28"/>
        </w:rPr>
        <w:t>от 25 ноября 2022 г. N 1028)</w:t>
      </w:r>
    </w:p>
    <w:p w:rsidR="00802080" w:rsidRDefault="00802080" w:rsidP="00802080">
      <w:pPr>
        <w:pStyle w:val="1"/>
        <w:shd w:val="clear" w:color="auto" w:fill="FFFFFF"/>
        <w:spacing w:before="0" w:line="405" w:lineRule="atLeast"/>
        <w:ind w:right="150"/>
        <w:rPr>
          <w:rFonts w:ascii="Times New Roman" w:eastAsia="TimesNewRomanPSMT" w:hAnsi="Times New Roman"/>
          <w:sz w:val="28"/>
          <w:szCs w:val="28"/>
        </w:rPr>
      </w:pPr>
      <w:r>
        <w:rPr>
          <w:rFonts w:ascii="Times New Roman" w:eastAsia="TimesNewRomanPSMT" w:hAnsi="Times New Roman"/>
        </w:rPr>
        <w:t xml:space="preserve">- </w:t>
      </w:r>
      <w:r>
        <w:rPr>
          <w:rFonts w:ascii="Times New Roman" w:hAnsi="Times New Roman"/>
          <w:b w:val="0"/>
        </w:rPr>
        <w:t>Безопасность. Учебное пособие по основам безопасности жизнедеятельности детей. ФГОС</w:t>
      </w:r>
      <w:r>
        <w:rPr>
          <w:rFonts w:ascii="Times New Roman" w:eastAsia="TimesNewRomanPSMT" w:hAnsi="Times New Roman"/>
        </w:rPr>
        <w:t xml:space="preserve">./ </w:t>
      </w:r>
      <w:r>
        <w:rPr>
          <w:rFonts w:ascii="Times New Roman" w:hAnsi="Times New Roman"/>
          <w:b w:val="0"/>
        </w:rPr>
        <w:t xml:space="preserve">Авдеева Н.Н., Князева О.Л., </w:t>
      </w:r>
      <w:proofErr w:type="spellStart"/>
      <w:r>
        <w:rPr>
          <w:rFonts w:ascii="Times New Roman" w:hAnsi="Times New Roman"/>
          <w:b w:val="0"/>
        </w:rPr>
        <w:t>Стеркина</w:t>
      </w:r>
      <w:proofErr w:type="spellEnd"/>
      <w:r>
        <w:rPr>
          <w:rFonts w:ascii="Times New Roman" w:hAnsi="Times New Roman"/>
          <w:b w:val="0"/>
        </w:rPr>
        <w:t xml:space="preserve"> Р.Б: </w:t>
      </w:r>
      <w:r>
        <w:rPr>
          <w:rFonts w:ascii="Times New Roman" w:eastAsia="TimesNewRomanPSMT" w:hAnsi="Times New Roman"/>
        </w:rPr>
        <w:t xml:space="preserve"> </w:t>
      </w:r>
      <w:r>
        <w:rPr>
          <w:rFonts w:ascii="Times New Roman" w:eastAsia="Arial Unicode MS" w:hAnsi="Times New Roman"/>
        </w:rPr>
        <w:t>–</w:t>
      </w:r>
      <w:r>
        <w:rPr>
          <w:rFonts w:ascii="Times New Roman" w:eastAsia="TimesNewRomanPSMT" w:hAnsi="Times New Roman"/>
        </w:rPr>
        <w:t xml:space="preserve"> </w:t>
      </w:r>
      <w:r>
        <w:rPr>
          <w:rFonts w:ascii="Times New Roman" w:eastAsia="TimesNewRomanPSMT" w:hAnsi="Times New Roman"/>
          <w:b w:val="0"/>
        </w:rPr>
        <w:t>М.: Детство-Пресс, 2019</w:t>
      </w:r>
    </w:p>
    <w:p w:rsidR="00802080" w:rsidRDefault="00802080" w:rsidP="00802080">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Социально-нравственное воспитание дошкольников. / Буре Р. С - М.: Мозаик</w:t>
      </w:r>
      <w:proofErr w:type="gramStart"/>
      <w:r>
        <w:rPr>
          <w:rFonts w:ascii="Times New Roman" w:eastAsia="TimesNewRomanPSMT" w:hAnsi="Times New Roman"/>
          <w:sz w:val="28"/>
          <w:szCs w:val="28"/>
        </w:rPr>
        <w:t>а-</w:t>
      </w:r>
      <w:proofErr w:type="gramEnd"/>
      <w:r>
        <w:rPr>
          <w:rFonts w:ascii="Times New Roman" w:eastAsia="TimesNewRomanPSMT" w:hAnsi="Times New Roman"/>
          <w:sz w:val="28"/>
          <w:szCs w:val="28"/>
        </w:rPr>
        <w:t xml:space="preserve"> Синтез, 2018</w:t>
      </w:r>
    </w:p>
    <w:p w:rsidR="00802080" w:rsidRDefault="00802080" w:rsidP="00802080">
      <w:pPr>
        <w:spacing w:after="46" w:line="254" w:lineRule="auto"/>
        <w:ind w:left="386" w:right="40" w:hanging="397"/>
        <w:contextualSpacing/>
        <w:rPr>
          <w:rFonts w:ascii="Times New Roman"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 xml:space="preserve">Абрамова Л. В., </w:t>
      </w:r>
      <w:proofErr w:type="spellStart"/>
      <w:r>
        <w:rPr>
          <w:rFonts w:ascii="Times New Roman" w:hAnsi="Times New Roman"/>
          <w:sz w:val="28"/>
          <w:szCs w:val="28"/>
        </w:rPr>
        <w:t>Слепцова</w:t>
      </w:r>
      <w:proofErr w:type="spellEnd"/>
      <w:r>
        <w:rPr>
          <w:rFonts w:ascii="Times New Roman" w:hAnsi="Times New Roman"/>
          <w:sz w:val="28"/>
          <w:szCs w:val="28"/>
        </w:rPr>
        <w:t xml:space="preserve"> И. Ф. Социально-коммуникативное развитие дошкольников. Вторая группа раннего возраста (2–3 года), -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интез, 2020 </w:t>
      </w:r>
    </w:p>
    <w:p w:rsidR="00802080" w:rsidRDefault="00802080" w:rsidP="00802080">
      <w:pPr>
        <w:spacing w:after="46" w:line="254" w:lineRule="auto"/>
        <w:ind w:left="386" w:right="40" w:hanging="397"/>
        <w:contextualSpacing/>
        <w:rPr>
          <w:rFonts w:ascii="Times New Roman" w:hAnsi="Times New Roman"/>
          <w:sz w:val="28"/>
          <w:szCs w:val="28"/>
        </w:rPr>
      </w:pPr>
      <w:r>
        <w:rPr>
          <w:rFonts w:ascii="Times New Roman" w:hAnsi="Times New Roman"/>
          <w:sz w:val="28"/>
          <w:szCs w:val="28"/>
        </w:rPr>
        <w:t xml:space="preserve">Абрамова Л. В., </w:t>
      </w:r>
      <w:proofErr w:type="spellStart"/>
      <w:r>
        <w:rPr>
          <w:rFonts w:ascii="Times New Roman" w:hAnsi="Times New Roman"/>
          <w:sz w:val="28"/>
          <w:szCs w:val="28"/>
        </w:rPr>
        <w:t>Слепцова</w:t>
      </w:r>
      <w:proofErr w:type="spellEnd"/>
      <w:r>
        <w:rPr>
          <w:rFonts w:ascii="Times New Roman" w:hAnsi="Times New Roman"/>
          <w:sz w:val="28"/>
          <w:szCs w:val="28"/>
        </w:rPr>
        <w:t xml:space="preserve"> И. Ф. Социально-коммуникативное развитие дошкольников. Младшая группа (3–4 года), -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интез, 2020</w:t>
      </w:r>
    </w:p>
    <w:p w:rsidR="00802080" w:rsidRDefault="00802080" w:rsidP="00802080">
      <w:pPr>
        <w:spacing w:after="46" w:line="254" w:lineRule="auto"/>
        <w:ind w:left="386" w:right="40" w:hanging="397"/>
        <w:contextualSpacing/>
        <w:rPr>
          <w:rFonts w:ascii="Times New Roman" w:hAnsi="Times New Roman"/>
          <w:sz w:val="28"/>
          <w:szCs w:val="28"/>
        </w:rPr>
      </w:pPr>
      <w:r>
        <w:rPr>
          <w:rFonts w:ascii="Times New Roman" w:hAnsi="Times New Roman"/>
          <w:sz w:val="28"/>
          <w:szCs w:val="28"/>
        </w:rPr>
        <w:t xml:space="preserve">Абрамова Л. В., </w:t>
      </w:r>
      <w:proofErr w:type="spellStart"/>
      <w:r>
        <w:rPr>
          <w:rFonts w:ascii="Times New Roman" w:hAnsi="Times New Roman"/>
          <w:sz w:val="28"/>
          <w:szCs w:val="28"/>
        </w:rPr>
        <w:t>Слепцова</w:t>
      </w:r>
      <w:proofErr w:type="spellEnd"/>
      <w:r>
        <w:rPr>
          <w:rFonts w:ascii="Times New Roman" w:hAnsi="Times New Roman"/>
          <w:sz w:val="28"/>
          <w:szCs w:val="28"/>
        </w:rPr>
        <w:t xml:space="preserve"> И. Ф. Социально-коммуникативное развитие дошкольников. Средняя группа (4–5 лет), -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интез, 2020</w:t>
      </w:r>
    </w:p>
    <w:p w:rsidR="00802080" w:rsidRDefault="00802080" w:rsidP="00802080">
      <w:pPr>
        <w:spacing w:after="46" w:line="254" w:lineRule="auto"/>
        <w:ind w:left="386" w:right="40" w:hanging="397"/>
        <w:contextualSpacing/>
        <w:rPr>
          <w:rFonts w:ascii="Times New Roman" w:hAnsi="Times New Roman"/>
          <w:sz w:val="28"/>
          <w:szCs w:val="28"/>
        </w:rPr>
      </w:pPr>
      <w:r>
        <w:rPr>
          <w:rFonts w:ascii="Times New Roman" w:hAnsi="Times New Roman"/>
          <w:sz w:val="28"/>
          <w:szCs w:val="28"/>
        </w:rPr>
        <w:t xml:space="preserve">Абрамова Л. В., </w:t>
      </w:r>
      <w:proofErr w:type="spellStart"/>
      <w:r>
        <w:rPr>
          <w:rFonts w:ascii="Times New Roman" w:hAnsi="Times New Roman"/>
          <w:sz w:val="28"/>
          <w:szCs w:val="28"/>
        </w:rPr>
        <w:t>Слепцова</w:t>
      </w:r>
      <w:proofErr w:type="spellEnd"/>
      <w:r>
        <w:rPr>
          <w:rFonts w:ascii="Times New Roman" w:hAnsi="Times New Roman"/>
          <w:sz w:val="28"/>
          <w:szCs w:val="28"/>
        </w:rPr>
        <w:t xml:space="preserve"> И. Ф. Социально-коммуникативное развитие дошкольников. Старшая группа (5–6 лет), -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интез, 2020</w:t>
      </w:r>
    </w:p>
    <w:p w:rsidR="00802080" w:rsidRDefault="00802080" w:rsidP="00802080">
      <w:pPr>
        <w:spacing w:after="46" w:line="254" w:lineRule="auto"/>
        <w:ind w:left="386" w:right="40" w:hanging="397"/>
        <w:contextualSpacing/>
      </w:pPr>
      <w:r>
        <w:rPr>
          <w:rFonts w:ascii="Times New Roman" w:hAnsi="Times New Roman"/>
          <w:sz w:val="28"/>
          <w:szCs w:val="28"/>
        </w:rPr>
        <w:t xml:space="preserve">Абрамова Л. В., </w:t>
      </w:r>
      <w:proofErr w:type="spellStart"/>
      <w:r>
        <w:rPr>
          <w:rFonts w:ascii="Times New Roman" w:hAnsi="Times New Roman"/>
          <w:sz w:val="28"/>
          <w:szCs w:val="28"/>
        </w:rPr>
        <w:t>Слепцова</w:t>
      </w:r>
      <w:proofErr w:type="spellEnd"/>
      <w:r>
        <w:rPr>
          <w:rFonts w:ascii="Times New Roman" w:hAnsi="Times New Roman"/>
          <w:sz w:val="28"/>
          <w:szCs w:val="28"/>
        </w:rPr>
        <w:t xml:space="preserve"> И. Ф. Социально-коммуникативное развитие дошкольников. Подготовительная к школе группа (6–7 лет), -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интез, 2020</w:t>
      </w:r>
    </w:p>
    <w:p w:rsidR="00802080" w:rsidRDefault="00802080" w:rsidP="00802080">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 xml:space="preserve">Знакомим дошкольников с правилами дорожного движения. Для занятий с детьми 3-7 лет/ </w:t>
      </w:r>
      <w:hyperlink r:id="rId8" w:history="1">
        <w:proofErr w:type="spellStart"/>
        <w:r>
          <w:rPr>
            <w:rStyle w:val="a5"/>
            <w:sz w:val="28"/>
            <w:szCs w:val="28"/>
          </w:rPr>
          <w:t>Саулина</w:t>
        </w:r>
        <w:proofErr w:type="spellEnd"/>
        <w:r>
          <w:rPr>
            <w:rStyle w:val="a5"/>
            <w:sz w:val="28"/>
            <w:szCs w:val="28"/>
          </w:rPr>
          <w:t xml:space="preserve"> Т.</w:t>
        </w:r>
      </w:hyperlink>
      <w:r>
        <w:rPr>
          <w:rFonts w:ascii="Times New Roman" w:eastAsia="TimesNewRomanPSMT" w:hAnsi="Times New Roman"/>
          <w:sz w:val="28"/>
          <w:szCs w:val="28"/>
        </w:rPr>
        <w:t xml:space="preserve"> М.: Мозаика </w:t>
      </w:r>
      <w:proofErr w:type="gramStart"/>
      <w:r>
        <w:rPr>
          <w:rFonts w:ascii="Times New Roman" w:eastAsia="TimesNewRomanPSMT" w:hAnsi="Times New Roman"/>
          <w:sz w:val="28"/>
          <w:szCs w:val="28"/>
        </w:rPr>
        <w:t>–С</w:t>
      </w:r>
      <w:proofErr w:type="gramEnd"/>
      <w:r>
        <w:rPr>
          <w:rFonts w:ascii="Times New Roman" w:eastAsia="TimesNewRomanPSMT" w:hAnsi="Times New Roman"/>
          <w:sz w:val="28"/>
          <w:szCs w:val="28"/>
        </w:rPr>
        <w:t>интез, 2018</w:t>
      </w:r>
    </w:p>
    <w:p w:rsidR="00802080" w:rsidRDefault="00802080" w:rsidP="00802080">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2) Познавательное развитие.</w:t>
      </w:r>
    </w:p>
    <w:p w:rsidR="00802080" w:rsidRDefault="00802080" w:rsidP="00802080">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Познавательное развитие в возрасте от 2 лет до 3 лет.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В области познавательного развития основными задачами образовательной деятельности являются: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1) развивать разные виды восприятия: зрительного, слухового, осязательного, вкусового, обонятельного;</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развивать наглядно-действенное мышление в процессе решения познавательных практических задач;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8) развивать способность наблюдать за явлениями природы, воспитывать бережное отношение к животным и растениям.</w:t>
      </w:r>
    </w:p>
    <w:p w:rsidR="00802080" w:rsidRDefault="00802080" w:rsidP="00802080">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802080" w:rsidRDefault="00802080" w:rsidP="00732468">
      <w:pPr>
        <w:pStyle w:val="a7"/>
        <w:widowControl w:val="0"/>
        <w:numPr>
          <w:ilvl w:val="0"/>
          <w:numId w:val="6"/>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Сенсорные эталоны и познавательные действия: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Pr>
          <w:rFonts w:ascii="Times New Roman" w:hAnsi="Times New Roman"/>
          <w:sz w:val="28"/>
          <w:szCs w:val="28"/>
        </w:rPr>
        <w:t>втулочек</w:t>
      </w:r>
      <w:proofErr w:type="spellEnd"/>
      <w:r>
        <w:rPr>
          <w:rFonts w:ascii="Times New Roman" w:hAnsi="Times New Roman"/>
          <w:sz w:val="28"/>
          <w:szCs w:val="2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rPr>
          <w:rFonts w:ascii="Times New Roman" w:hAnsi="Times New Roman"/>
          <w:sz w:val="28"/>
          <w:szCs w:val="28"/>
        </w:rPr>
        <w:t>разбирание</w:t>
      </w:r>
      <w:proofErr w:type="spellEnd"/>
      <w:r>
        <w:rPr>
          <w:rFonts w:ascii="Times New Roman" w:hAnsi="Times New Roman"/>
          <w:sz w:val="28"/>
          <w:szCs w:val="28"/>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2) Математические представления: педагог подводит детей к освоению простейших умений в различении формы окружающих предметов, используя </w:t>
      </w:r>
      <w:proofErr w:type="spellStart"/>
      <w:r>
        <w:rPr>
          <w:rFonts w:ascii="Times New Roman" w:hAnsi="Times New Roman"/>
          <w:sz w:val="28"/>
          <w:szCs w:val="28"/>
        </w:rPr>
        <w:t>предэталоные</w:t>
      </w:r>
      <w:proofErr w:type="spellEnd"/>
      <w:r>
        <w:rPr>
          <w:rFonts w:ascii="Times New Roman" w:hAnsi="Times New Roman"/>
          <w:sz w:val="28"/>
          <w:szCs w:val="28"/>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roofErr w:type="gramEnd"/>
      <w:r>
        <w:rPr>
          <w:rFonts w:ascii="Times New Roman" w:hAnsi="Times New Roman"/>
          <w:sz w:val="28"/>
          <w:szCs w:val="28"/>
        </w:rPr>
        <w:t xml:space="preserve"> Поддерживает интерес детей к количественной стороне различных групп предметов (много и много, много и мало, много и один) предметов.</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3) 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w:t>
      </w:r>
      <w:proofErr w:type="gramEnd"/>
      <w:r>
        <w:rPr>
          <w:rFonts w:ascii="Times New Roman" w:hAnsi="Times New Roman"/>
          <w:sz w:val="28"/>
          <w:szCs w:val="28"/>
        </w:rPr>
        <w:t xml:space="preserve"> </w:t>
      </w:r>
      <w:proofErr w:type="gramStart"/>
      <w:r>
        <w:rPr>
          <w:rFonts w:ascii="Times New Roman" w:hAnsi="Times New Roman"/>
          <w:sz w:val="28"/>
          <w:szCs w:val="28"/>
        </w:rPr>
        <w:t>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Pr>
          <w:rFonts w:ascii="Times New Roman" w:hAnsi="Times New Roman"/>
          <w:sz w:val="28"/>
          <w:szCs w:val="28"/>
        </w:rPr>
        <w:t xml:space="preserve"> </w:t>
      </w:r>
      <w:proofErr w:type="gramStart"/>
      <w:r>
        <w:rPr>
          <w:rFonts w:ascii="Times New Roman" w:hAnsi="Times New Roman"/>
          <w:sz w:val="28"/>
          <w:szCs w:val="28"/>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Pr>
          <w:rFonts w:ascii="Times New Roman" w:hAnsi="Times New Roman"/>
          <w:sz w:val="28"/>
          <w:szCs w:val="28"/>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Pr>
          <w:rFonts w:ascii="Times New Roman" w:hAnsi="Times New Roman"/>
          <w:sz w:val="28"/>
          <w:szCs w:val="28"/>
        </w:rPr>
        <w:t xml:space="preserve"> животным и растениям.</w:t>
      </w:r>
    </w:p>
    <w:p w:rsidR="00802080" w:rsidRDefault="00802080" w:rsidP="00802080">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познавательному развитию</w:t>
      </w:r>
    </w:p>
    <w:p w:rsidR="00802080" w:rsidRDefault="00802080" w:rsidP="00802080">
      <w:pPr>
        <w:widowControl w:val="0"/>
        <w:autoSpaceDE w:val="0"/>
        <w:autoSpaceDN w:val="0"/>
        <w:adjustRightInd w:val="0"/>
        <w:spacing w:after="0"/>
        <w:contextualSpacing/>
        <w:rPr>
          <w:rFonts w:ascii="Times New Roman" w:hAnsi="Times New Roman"/>
          <w:sz w:val="28"/>
          <w:szCs w:val="28"/>
        </w:rPr>
      </w:pPr>
      <w:r>
        <w:rPr>
          <w:rFonts w:ascii="Times New Roman" w:hAnsi="Times New Roman"/>
          <w:sz w:val="28"/>
          <w:szCs w:val="28"/>
          <w:bdr w:val="none" w:sz="0" w:space="0" w:color="auto" w:frame="1"/>
        </w:rPr>
        <w:t xml:space="preserve">- 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802080" w:rsidRDefault="00802080" w:rsidP="00802080">
      <w:pPr>
        <w:widowControl w:val="0"/>
        <w:autoSpaceDE w:val="0"/>
        <w:autoSpaceDN w:val="0"/>
        <w:adjustRightInd w:val="0"/>
        <w:spacing w:after="0"/>
        <w:contextualSpacing/>
        <w:rPr>
          <w:rFonts w:ascii="Times New Roman" w:hAnsi="Times New Roman"/>
          <w:sz w:val="28"/>
          <w:szCs w:val="28"/>
        </w:rPr>
      </w:pPr>
      <w:r>
        <w:rPr>
          <w:rFonts w:ascii="Times New Roman" w:eastAsia="TimesNewRomanPSMT" w:hAnsi="Times New Roman"/>
          <w:sz w:val="28"/>
          <w:szCs w:val="28"/>
        </w:rPr>
        <w:t xml:space="preserve"> - </w:t>
      </w:r>
      <w:r>
        <w:rPr>
          <w:rFonts w:ascii="Times New Roman" w:hAnsi="Times New Roman"/>
          <w:sz w:val="28"/>
          <w:szCs w:val="28"/>
        </w:rPr>
        <w:t xml:space="preserve">"Познавательно-исследовательская деятельность дошкольников. Для занятий с детьми 4-7 лет"/ Н.Е. </w:t>
      </w:r>
      <w:proofErr w:type="spellStart"/>
      <w:r>
        <w:rPr>
          <w:rFonts w:ascii="Times New Roman" w:hAnsi="Times New Roman"/>
          <w:sz w:val="28"/>
          <w:szCs w:val="28"/>
        </w:rPr>
        <w:t>Веракса</w:t>
      </w:r>
      <w:proofErr w:type="spellEnd"/>
      <w:r>
        <w:rPr>
          <w:rFonts w:ascii="Times New Roman" w:hAnsi="Times New Roman"/>
          <w:sz w:val="28"/>
          <w:szCs w:val="28"/>
        </w:rPr>
        <w:t xml:space="preserve">, О.П. </w:t>
      </w:r>
      <w:proofErr w:type="spellStart"/>
      <w:r>
        <w:rPr>
          <w:rFonts w:ascii="Times New Roman" w:hAnsi="Times New Roman"/>
          <w:sz w:val="28"/>
          <w:szCs w:val="28"/>
        </w:rPr>
        <w:t>Галимо</w:t>
      </w:r>
      <w:proofErr w:type="gramStart"/>
      <w:r>
        <w:rPr>
          <w:rFonts w:ascii="Times New Roman" w:hAnsi="Times New Roman"/>
          <w:sz w:val="28"/>
          <w:szCs w:val="28"/>
        </w:rPr>
        <w:t>в</w:t>
      </w:r>
      <w:proofErr w:type="spellEnd"/>
      <w:r>
        <w:rPr>
          <w:rFonts w:ascii="Times New Roman" w:hAnsi="Times New Roman"/>
          <w:sz w:val="28"/>
          <w:szCs w:val="28"/>
        </w:rPr>
        <w:t>-</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Синтез,2019г.</w:t>
      </w:r>
    </w:p>
    <w:p w:rsidR="00802080" w:rsidRDefault="00802080" w:rsidP="00802080">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 xml:space="preserve">- Проектная деятельность дошкольников./ </w:t>
      </w:r>
      <w:proofErr w:type="spellStart"/>
      <w:r>
        <w:rPr>
          <w:rFonts w:ascii="Times New Roman" w:eastAsia="TimesNewRomanPSMT" w:hAnsi="Times New Roman"/>
          <w:sz w:val="28"/>
          <w:szCs w:val="28"/>
        </w:rPr>
        <w:t>Веракса</w:t>
      </w:r>
      <w:proofErr w:type="spellEnd"/>
      <w:r>
        <w:rPr>
          <w:rFonts w:ascii="Times New Roman" w:eastAsia="TimesNewRomanPSMT" w:hAnsi="Times New Roman"/>
          <w:sz w:val="28"/>
          <w:szCs w:val="28"/>
        </w:rPr>
        <w:t xml:space="preserve"> Н. Е., </w:t>
      </w:r>
      <w:proofErr w:type="spellStart"/>
      <w:r>
        <w:rPr>
          <w:rFonts w:ascii="Times New Roman" w:eastAsia="TimesNewRomanPSMT" w:hAnsi="Times New Roman"/>
          <w:sz w:val="28"/>
          <w:szCs w:val="28"/>
        </w:rPr>
        <w:t>Веракса</w:t>
      </w:r>
      <w:proofErr w:type="spellEnd"/>
      <w:r>
        <w:rPr>
          <w:rFonts w:ascii="Times New Roman" w:eastAsia="TimesNewRomanPSMT" w:hAnsi="Times New Roman"/>
          <w:sz w:val="28"/>
          <w:szCs w:val="28"/>
        </w:rPr>
        <w:t xml:space="preserve"> А. Н. -М.: Мозаика-Синтез, 2018.</w:t>
      </w:r>
    </w:p>
    <w:p w:rsidR="00802080" w:rsidRDefault="00802080" w:rsidP="00802080">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 xml:space="preserve">- Рукотворный мир./ </w:t>
      </w:r>
      <w:proofErr w:type="spellStart"/>
      <w:r>
        <w:rPr>
          <w:rFonts w:ascii="Times New Roman" w:eastAsia="TimesNewRomanPSMT" w:hAnsi="Times New Roman"/>
          <w:sz w:val="28"/>
          <w:szCs w:val="28"/>
        </w:rPr>
        <w:t>Дыбина</w:t>
      </w:r>
      <w:proofErr w:type="spellEnd"/>
      <w:r>
        <w:rPr>
          <w:rFonts w:ascii="Times New Roman" w:eastAsia="TimesNewRomanPSMT" w:hAnsi="Times New Roman"/>
          <w:sz w:val="28"/>
          <w:szCs w:val="28"/>
        </w:rPr>
        <w:t xml:space="preserve"> О.В.  </w:t>
      </w:r>
      <w:r>
        <w:rPr>
          <w:rFonts w:ascii="Times New Roman" w:eastAsia="Arial Unicode MS" w:hAnsi="Times New Roman"/>
          <w:sz w:val="28"/>
          <w:szCs w:val="28"/>
        </w:rPr>
        <w:t>–</w:t>
      </w:r>
      <w:r>
        <w:rPr>
          <w:rFonts w:ascii="Times New Roman" w:eastAsia="TimesNewRomanPSMT" w:hAnsi="Times New Roman"/>
          <w:sz w:val="28"/>
          <w:szCs w:val="28"/>
        </w:rPr>
        <w:t xml:space="preserve"> М.: ТЦ Сфера, 2019</w:t>
      </w:r>
    </w:p>
    <w:p w:rsidR="00802080" w:rsidRPr="00802080" w:rsidRDefault="00802080" w:rsidP="00802080">
      <w:pPr>
        <w:pStyle w:val="1"/>
        <w:shd w:val="clear" w:color="auto" w:fill="FFFFFF"/>
        <w:spacing w:before="0"/>
        <w:contextualSpacing/>
        <w:rPr>
          <w:rFonts w:ascii="Times New Roman" w:hAnsi="Times New Roman"/>
          <w:b w:val="0"/>
          <w:sz w:val="28"/>
          <w:szCs w:val="28"/>
        </w:rPr>
      </w:pPr>
      <w:r w:rsidRPr="00802080">
        <w:rPr>
          <w:rFonts w:ascii="Times New Roman" w:eastAsia="TimesNewRomanPSMT" w:hAnsi="Times New Roman"/>
          <w:sz w:val="28"/>
          <w:szCs w:val="28"/>
        </w:rPr>
        <w:t xml:space="preserve">- </w:t>
      </w:r>
      <w:r w:rsidRPr="00802080">
        <w:rPr>
          <w:rFonts w:ascii="Times New Roman" w:hAnsi="Times New Roman"/>
          <w:b w:val="0"/>
          <w:sz w:val="28"/>
          <w:szCs w:val="28"/>
        </w:rPr>
        <w:t>Сборник дидактических игр по ознакомлению с окружающим миром. От рождения до школы. Павлова Лариса Юрьевна, М.: Мозаик</w:t>
      </w:r>
      <w:proofErr w:type="gramStart"/>
      <w:r w:rsidRPr="00802080">
        <w:rPr>
          <w:rFonts w:ascii="Times New Roman" w:hAnsi="Times New Roman"/>
          <w:b w:val="0"/>
          <w:sz w:val="28"/>
          <w:szCs w:val="28"/>
        </w:rPr>
        <w:t>а-</w:t>
      </w:r>
      <w:proofErr w:type="gramEnd"/>
      <w:r w:rsidRPr="00802080">
        <w:rPr>
          <w:rFonts w:ascii="Times New Roman" w:hAnsi="Times New Roman"/>
          <w:b w:val="0"/>
          <w:sz w:val="28"/>
          <w:szCs w:val="28"/>
        </w:rPr>
        <w:t xml:space="preserve"> Синтез, 2022г.</w:t>
      </w:r>
    </w:p>
    <w:p w:rsidR="00802080" w:rsidRPr="00802080" w:rsidRDefault="00802080" w:rsidP="00802080">
      <w:pPr>
        <w:pStyle w:val="1"/>
        <w:shd w:val="clear" w:color="auto" w:fill="FFFFFF"/>
        <w:spacing w:before="0"/>
        <w:contextualSpacing/>
        <w:rPr>
          <w:rFonts w:ascii="Times New Roman" w:eastAsia="TimesNewRomanPSMT" w:hAnsi="Times New Roman"/>
          <w:b w:val="0"/>
          <w:sz w:val="28"/>
          <w:szCs w:val="28"/>
        </w:rPr>
      </w:pPr>
      <w:r w:rsidRPr="00802080">
        <w:rPr>
          <w:rFonts w:ascii="Times New Roman" w:eastAsia="TimesNewRomanPSMT" w:hAnsi="Times New Roman"/>
          <w:b w:val="0"/>
          <w:sz w:val="28"/>
          <w:szCs w:val="28"/>
        </w:rPr>
        <w:t>-  Парциальная программа «</w:t>
      </w:r>
      <w:proofErr w:type="gramStart"/>
      <w:r w:rsidRPr="00802080">
        <w:rPr>
          <w:rFonts w:ascii="Times New Roman" w:eastAsia="TimesNewRomanPSMT" w:hAnsi="Times New Roman"/>
          <w:b w:val="0"/>
          <w:sz w:val="28"/>
          <w:szCs w:val="28"/>
        </w:rPr>
        <w:t>Юных</w:t>
      </w:r>
      <w:proofErr w:type="gramEnd"/>
      <w:r w:rsidRPr="00802080">
        <w:rPr>
          <w:rFonts w:ascii="Times New Roman" w:eastAsia="TimesNewRomanPSMT" w:hAnsi="Times New Roman"/>
          <w:b w:val="0"/>
          <w:sz w:val="28"/>
          <w:szCs w:val="28"/>
        </w:rPr>
        <w:t xml:space="preserve"> эколог»./ Николаева С.Н. </w:t>
      </w:r>
      <w:r w:rsidRPr="00802080">
        <w:rPr>
          <w:rFonts w:ascii="Times New Roman" w:eastAsia="Arial Unicode MS" w:hAnsi="Times New Roman"/>
          <w:b w:val="0"/>
          <w:sz w:val="28"/>
          <w:szCs w:val="28"/>
        </w:rPr>
        <w:t>–</w:t>
      </w:r>
      <w:r w:rsidRPr="00802080">
        <w:rPr>
          <w:rFonts w:ascii="Times New Roman" w:eastAsia="TimesNewRomanPSMT" w:hAnsi="Times New Roman"/>
          <w:b w:val="0"/>
          <w:sz w:val="28"/>
          <w:szCs w:val="28"/>
        </w:rPr>
        <w:t xml:space="preserve"> М.: Педагогическое общество России, 2020г.</w:t>
      </w:r>
    </w:p>
    <w:p w:rsidR="00802080" w:rsidRDefault="00802080" w:rsidP="00802080">
      <w:pPr>
        <w:spacing w:after="46"/>
        <w:ind w:right="40"/>
        <w:contextualSpacing/>
        <w:jc w:val="both"/>
        <w:rPr>
          <w:rFonts w:ascii="Times New Roman" w:hAnsi="Times New Roman"/>
          <w:sz w:val="28"/>
          <w:szCs w:val="28"/>
        </w:rPr>
      </w:pPr>
      <w:r>
        <w:rPr>
          <w:rFonts w:ascii="Times New Roman" w:eastAsia="TimesNewRomanPSMT" w:hAnsi="Times New Roman"/>
          <w:sz w:val="28"/>
          <w:szCs w:val="28"/>
        </w:rPr>
        <w:t xml:space="preserve">- </w:t>
      </w:r>
      <w:proofErr w:type="spellStart"/>
      <w:r>
        <w:rPr>
          <w:rFonts w:ascii="Times New Roman" w:hAnsi="Times New Roman"/>
          <w:sz w:val="28"/>
          <w:szCs w:val="28"/>
        </w:rPr>
        <w:t>Помораева</w:t>
      </w:r>
      <w:proofErr w:type="spellEnd"/>
      <w:r>
        <w:rPr>
          <w:rFonts w:ascii="Times New Roman" w:hAnsi="Times New Roman"/>
          <w:sz w:val="28"/>
          <w:szCs w:val="28"/>
        </w:rPr>
        <w:t xml:space="preserve"> И. А., </w:t>
      </w:r>
      <w:proofErr w:type="spellStart"/>
      <w:r>
        <w:rPr>
          <w:rFonts w:ascii="Times New Roman" w:hAnsi="Times New Roman"/>
          <w:sz w:val="28"/>
          <w:szCs w:val="28"/>
        </w:rPr>
        <w:t>Позина</w:t>
      </w:r>
      <w:proofErr w:type="spellEnd"/>
      <w:r>
        <w:rPr>
          <w:rFonts w:ascii="Times New Roman" w:hAnsi="Times New Roman"/>
          <w:sz w:val="28"/>
          <w:szCs w:val="28"/>
        </w:rPr>
        <w:t xml:space="preserve"> В. А. Формирование элементарных математических представлений: Вторая группа раннего возраста (2–3 года),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 </w:t>
      </w:r>
    </w:p>
    <w:p w:rsidR="00802080" w:rsidRDefault="00802080" w:rsidP="00802080">
      <w:pPr>
        <w:spacing w:after="46"/>
        <w:ind w:right="40"/>
        <w:contextualSpacing/>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 А., </w:t>
      </w:r>
      <w:proofErr w:type="spellStart"/>
      <w:r>
        <w:rPr>
          <w:rFonts w:ascii="Times New Roman" w:hAnsi="Times New Roman"/>
          <w:sz w:val="28"/>
          <w:szCs w:val="28"/>
        </w:rPr>
        <w:t>Позина</w:t>
      </w:r>
      <w:proofErr w:type="spellEnd"/>
      <w:r>
        <w:rPr>
          <w:rFonts w:ascii="Times New Roman" w:hAnsi="Times New Roman"/>
          <w:sz w:val="28"/>
          <w:szCs w:val="28"/>
        </w:rPr>
        <w:t xml:space="preserve"> В. А. Формирование элементарных математических представлений: Младшая группа (3–4 года),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 </w:t>
      </w:r>
    </w:p>
    <w:p w:rsidR="00802080" w:rsidRDefault="00802080" w:rsidP="00802080">
      <w:pPr>
        <w:spacing w:after="46"/>
        <w:ind w:right="40"/>
        <w:contextualSpacing/>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 А., </w:t>
      </w:r>
      <w:proofErr w:type="spellStart"/>
      <w:r>
        <w:rPr>
          <w:rFonts w:ascii="Times New Roman" w:hAnsi="Times New Roman"/>
          <w:sz w:val="28"/>
          <w:szCs w:val="28"/>
        </w:rPr>
        <w:t>Позина</w:t>
      </w:r>
      <w:proofErr w:type="spellEnd"/>
      <w:r>
        <w:rPr>
          <w:rFonts w:ascii="Times New Roman" w:hAnsi="Times New Roman"/>
          <w:sz w:val="28"/>
          <w:szCs w:val="28"/>
        </w:rPr>
        <w:t xml:space="preserve"> В. А. Формирование элементарных математических представлений: Средняя группа (4–5 лет),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 </w:t>
      </w:r>
    </w:p>
    <w:p w:rsidR="00802080" w:rsidRDefault="00802080" w:rsidP="00802080">
      <w:pPr>
        <w:spacing w:after="46"/>
        <w:ind w:right="40"/>
        <w:contextualSpacing/>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 А., </w:t>
      </w:r>
      <w:proofErr w:type="spellStart"/>
      <w:r>
        <w:rPr>
          <w:rFonts w:ascii="Times New Roman" w:hAnsi="Times New Roman"/>
          <w:sz w:val="28"/>
          <w:szCs w:val="28"/>
        </w:rPr>
        <w:t>Позина</w:t>
      </w:r>
      <w:proofErr w:type="spellEnd"/>
      <w:r>
        <w:rPr>
          <w:rFonts w:ascii="Times New Roman" w:hAnsi="Times New Roman"/>
          <w:sz w:val="28"/>
          <w:szCs w:val="28"/>
        </w:rPr>
        <w:t xml:space="preserve"> В. А. Формирование элементарных математических представлений: Старшая группа (5–6 лет),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 А., </w:t>
      </w:r>
      <w:proofErr w:type="spellStart"/>
      <w:r>
        <w:rPr>
          <w:rFonts w:ascii="Times New Roman" w:hAnsi="Times New Roman"/>
          <w:sz w:val="28"/>
          <w:szCs w:val="28"/>
        </w:rPr>
        <w:t>Позина</w:t>
      </w:r>
      <w:proofErr w:type="spellEnd"/>
      <w:r>
        <w:rPr>
          <w:rFonts w:ascii="Times New Roman" w:hAnsi="Times New Roman"/>
          <w:sz w:val="28"/>
          <w:szCs w:val="28"/>
        </w:rPr>
        <w:t xml:space="preserve"> В. А. Формирование элементарных математических представлений: Подготовительная к школе группа (6–7 лет),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w:t>
      </w:r>
    </w:p>
    <w:p w:rsidR="00802080" w:rsidRDefault="00802080" w:rsidP="00802080">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sz w:val="28"/>
          <w:szCs w:val="28"/>
        </w:rPr>
        <w:t xml:space="preserve">3) </w:t>
      </w:r>
      <w:r>
        <w:rPr>
          <w:rFonts w:ascii="Times New Roman" w:hAnsi="Times New Roman"/>
          <w:b/>
          <w:sz w:val="28"/>
          <w:szCs w:val="28"/>
        </w:rPr>
        <w:t>Речевое развитие.</w:t>
      </w:r>
    </w:p>
    <w:p w:rsidR="00802080" w:rsidRDefault="00802080" w:rsidP="00802080">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Речевое развитие в возрасте от 2 лет до 3 лет.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речевого развития основными задачами образовательной деятельности являются: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Грамматический строй речи: формировать у детей умение согласовывать существительные и местоимения с глаголами, составлять фразы из 3 - 4 слов.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Связная речь: продолжать развивать у детей умения понимать речь педагога, отвечать на вопросы; рассказывать об окружающем в 2 - 4 предложениях.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5) 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w:t>
      </w:r>
      <w:proofErr w:type="spellStart"/>
      <w:r>
        <w:rPr>
          <w:rFonts w:ascii="Times New Roman" w:hAnsi="Times New Roman"/>
          <w:sz w:val="28"/>
          <w:szCs w:val="28"/>
        </w:rPr>
        <w:t>потешек</w:t>
      </w:r>
      <w:proofErr w:type="spellEnd"/>
      <w:r>
        <w:rPr>
          <w:rFonts w:ascii="Times New Roman" w:hAnsi="Times New Roman"/>
          <w:sz w:val="28"/>
          <w:szCs w:val="28"/>
        </w:rPr>
        <w:t>; формировать умение в процессе чтения произведения повторять звуковые жесты;</w:t>
      </w:r>
      <w:proofErr w:type="gramEnd"/>
      <w:r>
        <w:rPr>
          <w:rFonts w:ascii="Times New Roman" w:hAnsi="Times New Roman"/>
          <w:sz w:val="28"/>
          <w:szCs w:val="28"/>
        </w:rPr>
        <w:t xml:space="preserve"> развивать умение произносить звукоподражания, связанные с содержанием литературного материала (</w:t>
      </w:r>
      <w:proofErr w:type="spellStart"/>
      <w:r>
        <w:rPr>
          <w:rFonts w:ascii="Times New Roman" w:hAnsi="Times New Roman"/>
          <w:sz w:val="28"/>
          <w:szCs w:val="28"/>
        </w:rPr>
        <w:t>мяумяу</w:t>
      </w:r>
      <w:proofErr w:type="spellEnd"/>
      <w:r>
        <w:rPr>
          <w:rFonts w:ascii="Times New Roman" w:hAnsi="Times New Roman"/>
          <w:sz w:val="28"/>
          <w:szCs w:val="28"/>
        </w:rPr>
        <w:t xml:space="preserve">,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 </w:t>
      </w:r>
    </w:p>
    <w:p w:rsidR="00802080" w:rsidRDefault="00802080" w:rsidP="00802080">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Формирование словаря: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Pr>
          <w:rFonts w:ascii="Times New Roman" w:hAnsi="Times New Roman"/>
          <w:sz w:val="28"/>
          <w:szCs w:val="28"/>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Звуковая культура речи: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 </w:t>
      </w:r>
      <w:proofErr w:type="gramStart"/>
      <w:r>
        <w:rPr>
          <w:rFonts w:ascii="Times New Roman" w:hAnsi="Times New Roman"/>
          <w:sz w:val="28"/>
          <w:szCs w:val="28"/>
        </w:rPr>
        <w:t>произношении</w:t>
      </w:r>
      <w:proofErr w:type="gramEnd"/>
      <w:r>
        <w:rPr>
          <w:rFonts w:ascii="Times New Roman" w:hAnsi="Times New Roman"/>
          <w:sz w:val="28"/>
          <w:szCs w:val="28"/>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Грамматический строй речи: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Связная речь: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у детей умения рассказывать в 2 - 4 предложениях о </w:t>
      </w:r>
      <w:proofErr w:type="gramStart"/>
      <w:r>
        <w:rPr>
          <w:rFonts w:ascii="Times New Roman" w:hAnsi="Times New Roman"/>
          <w:sz w:val="28"/>
          <w:szCs w:val="28"/>
        </w:rPr>
        <w:t>нарисованном</w:t>
      </w:r>
      <w:proofErr w:type="gramEnd"/>
      <w:r>
        <w:rPr>
          <w:rFonts w:ascii="Times New Roman" w:hAnsi="Times New Roman"/>
          <w:sz w:val="28"/>
          <w:szCs w:val="28"/>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02080" w:rsidRDefault="00802080" w:rsidP="00802080">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речевому развитию</w:t>
      </w:r>
    </w:p>
    <w:p w:rsidR="00802080" w:rsidRDefault="00802080" w:rsidP="00802080">
      <w:pPr>
        <w:widowControl w:val="0"/>
        <w:autoSpaceDE w:val="0"/>
        <w:autoSpaceDN w:val="0"/>
        <w:adjustRightInd w:val="0"/>
        <w:spacing w:after="0"/>
        <w:rPr>
          <w:rFonts w:ascii="Times New Roman" w:hAnsi="Times New Roman"/>
          <w:sz w:val="28"/>
          <w:szCs w:val="28"/>
          <w:bdr w:val="none" w:sz="0" w:space="0" w:color="auto" w:frame="1"/>
        </w:rPr>
      </w:pPr>
      <w:r>
        <w:rPr>
          <w:rFonts w:ascii="Times New Roman" w:eastAsia="TimesNewRomanPSMT" w:hAnsi="Times New Roman"/>
          <w:sz w:val="28"/>
          <w:szCs w:val="28"/>
        </w:rPr>
        <w:t xml:space="preserve">- </w:t>
      </w:r>
      <w:r>
        <w:rPr>
          <w:rFonts w:ascii="Times New Roman" w:hAnsi="Times New Roman"/>
          <w:sz w:val="28"/>
          <w:szCs w:val="28"/>
          <w:bdr w:val="none" w:sz="0" w:space="0" w:color="auto" w:frame="1"/>
        </w:rPr>
        <w:t xml:space="preserve">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802080" w:rsidRDefault="00802080" w:rsidP="00802080">
      <w:pPr>
        <w:spacing w:after="46" w:line="254" w:lineRule="auto"/>
        <w:ind w:left="383" w:right="39" w:hanging="397"/>
        <w:rPr>
          <w:rFonts w:ascii="Times New Roman" w:hAnsi="Times New Roman"/>
          <w:sz w:val="28"/>
          <w:szCs w:val="28"/>
        </w:rPr>
      </w:pPr>
      <w:r>
        <w:rPr>
          <w:rFonts w:ascii="Times New Roman" w:hAnsi="Times New Roman"/>
          <w:b/>
          <w:sz w:val="28"/>
          <w:szCs w:val="28"/>
        </w:rPr>
        <w:t xml:space="preserve">- </w:t>
      </w:r>
      <w:proofErr w:type="spellStart"/>
      <w:r>
        <w:rPr>
          <w:rFonts w:ascii="Times New Roman" w:hAnsi="Times New Roman"/>
          <w:sz w:val="28"/>
          <w:szCs w:val="28"/>
        </w:rPr>
        <w:t>Гербова</w:t>
      </w:r>
      <w:proofErr w:type="spellEnd"/>
      <w:r>
        <w:rPr>
          <w:rFonts w:ascii="Times New Roman" w:hAnsi="Times New Roman"/>
          <w:sz w:val="28"/>
          <w:szCs w:val="28"/>
        </w:rPr>
        <w:t xml:space="preserve"> В. В. Развитие речи в детском саду: Вторая группа раннего возраста (2–3 года), </w:t>
      </w:r>
      <w:r>
        <w:rPr>
          <w:rFonts w:ascii="Times New Roman" w:eastAsia="TimesNewRomanPSMT" w:hAnsi="Times New Roman"/>
          <w:b/>
          <w:sz w:val="28"/>
          <w:szCs w:val="28"/>
        </w:rPr>
        <w:t>-</w:t>
      </w:r>
      <w:r>
        <w:rPr>
          <w:rFonts w:ascii="Times New Roman" w:eastAsia="TimesNewRomanPSMT" w:hAnsi="Times New Roman"/>
          <w:sz w:val="28"/>
          <w:szCs w:val="28"/>
        </w:rPr>
        <w:t xml:space="preserve"> М., </w:t>
      </w:r>
      <w:proofErr w:type="spellStart"/>
      <w:r>
        <w:rPr>
          <w:rFonts w:ascii="Times New Roman" w:eastAsia="TimesNewRomanPSMT" w:hAnsi="Times New Roman"/>
          <w:sz w:val="28"/>
          <w:szCs w:val="28"/>
        </w:rPr>
        <w:t>Мозайк</w:t>
      </w:r>
      <w:proofErr w:type="gramStart"/>
      <w:r>
        <w:rPr>
          <w:rFonts w:ascii="Times New Roman" w:eastAsia="TimesNewRomanPSMT" w:hAnsi="Times New Roman"/>
          <w:sz w:val="28"/>
          <w:szCs w:val="28"/>
        </w:rPr>
        <w:t>а</w:t>
      </w:r>
      <w:proofErr w:type="spellEnd"/>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Синтез, 2020</w:t>
      </w:r>
    </w:p>
    <w:p w:rsidR="00802080" w:rsidRDefault="00802080" w:rsidP="00802080">
      <w:pPr>
        <w:spacing w:after="46" w:line="254" w:lineRule="auto"/>
        <w:ind w:left="-4" w:right="3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Гербова</w:t>
      </w:r>
      <w:proofErr w:type="spellEnd"/>
      <w:r>
        <w:rPr>
          <w:rFonts w:ascii="Times New Roman" w:hAnsi="Times New Roman"/>
          <w:sz w:val="28"/>
          <w:szCs w:val="28"/>
        </w:rPr>
        <w:t xml:space="preserve"> В. В. Развитие речи в детском саду: Младшая группа (3–4 года), </w:t>
      </w:r>
      <w:r>
        <w:rPr>
          <w:rFonts w:ascii="Times New Roman" w:eastAsia="TimesNewRomanPSMT" w:hAnsi="Times New Roman"/>
          <w:sz w:val="28"/>
          <w:szCs w:val="28"/>
        </w:rPr>
        <w:t xml:space="preserve">- М., </w:t>
      </w:r>
      <w:proofErr w:type="spellStart"/>
      <w:r>
        <w:rPr>
          <w:rFonts w:ascii="Times New Roman" w:eastAsia="TimesNewRomanPSMT" w:hAnsi="Times New Roman"/>
          <w:sz w:val="28"/>
          <w:szCs w:val="28"/>
        </w:rPr>
        <w:t>Мозайк</w:t>
      </w:r>
      <w:proofErr w:type="gramStart"/>
      <w:r>
        <w:rPr>
          <w:rFonts w:ascii="Times New Roman" w:eastAsia="TimesNewRomanPSMT" w:hAnsi="Times New Roman"/>
          <w:sz w:val="28"/>
          <w:szCs w:val="28"/>
        </w:rPr>
        <w:t>а</w:t>
      </w:r>
      <w:proofErr w:type="spellEnd"/>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Синтез, 2021</w:t>
      </w:r>
    </w:p>
    <w:p w:rsidR="00802080" w:rsidRDefault="00802080" w:rsidP="00802080">
      <w:pPr>
        <w:spacing w:after="46" w:line="254" w:lineRule="auto"/>
        <w:ind w:left="-4" w:right="3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Гербова</w:t>
      </w:r>
      <w:proofErr w:type="spellEnd"/>
      <w:r>
        <w:rPr>
          <w:rFonts w:ascii="Times New Roman" w:hAnsi="Times New Roman"/>
          <w:sz w:val="28"/>
          <w:szCs w:val="28"/>
        </w:rPr>
        <w:t xml:space="preserve"> В. В. Развитие речи в детском саду: Средняя группа (4–5 лет), </w:t>
      </w:r>
      <w:r>
        <w:rPr>
          <w:rFonts w:ascii="Times New Roman" w:eastAsia="TimesNewRomanPSMT" w:hAnsi="Times New Roman"/>
          <w:sz w:val="28"/>
          <w:szCs w:val="28"/>
        </w:rPr>
        <w:t xml:space="preserve">- М., </w:t>
      </w:r>
      <w:proofErr w:type="spellStart"/>
      <w:r>
        <w:rPr>
          <w:rFonts w:ascii="Times New Roman" w:eastAsia="TimesNewRomanPSMT" w:hAnsi="Times New Roman"/>
          <w:sz w:val="28"/>
          <w:szCs w:val="28"/>
        </w:rPr>
        <w:t>Мозайк</w:t>
      </w:r>
      <w:proofErr w:type="gramStart"/>
      <w:r>
        <w:rPr>
          <w:rFonts w:ascii="Times New Roman" w:eastAsia="TimesNewRomanPSMT" w:hAnsi="Times New Roman"/>
          <w:sz w:val="28"/>
          <w:szCs w:val="28"/>
        </w:rPr>
        <w:t>а</w:t>
      </w:r>
      <w:proofErr w:type="spellEnd"/>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Синтез, 2021</w:t>
      </w:r>
    </w:p>
    <w:p w:rsidR="00802080" w:rsidRDefault="00802080" w:rsidP="00802080">
      <w:pPr>
        <w:spacing w:after="46" w:line="254" w:lineRule="auto"/>
        <w:ind w:left="-4" w:right="3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Гербова</w:t>
      </w:r>
      <w:proofErr w:type="spellEnd"/>
      <w:r>
        <w:rPr>
          <w:rFonts w:ascii="Times New Roman" w:hAnsi="Times New Roman"/>
          <w:sz w:val="28"/>
          <w:szCs w:val="28"/>
        </w:rPr>
        <w:t xml:space="preserve"> В. В. Развитие речи в детском саду: Старшая группа (5–6 лет), </w:t>
      </w:r>
      <w:r>
        <w:rPr>
          <w:rFonts w:ascii="Times New Roman" w:eastAsia="TimesNewRomanPSMT" w:hAnsi="Times New Roman"/>
          <w:sz w:val="28"/>
          <w:szCs w:val="28"/>
        </w:rPr>
        <w:t xml:space="preserve">- М., </w:t>
      </w:r>
      <w:proofErr w:type="spellStart"/>
      <w:r>
        <w:rPr>
          <w:rFonts w:ascii="Times New Roman" w:eastAsia="TimesNewRomanPSMT" w:hAnsi="Times New Roman"/>
          <w:sz w:val="28"/>
          <w:szCs w:val="28"/>
        </w:rPr>
        <w:t>Мозайк</w:t>
      </w:r>
      <w:proofErr w:type="gramStart"/>
      <w:r>
        <w:rPr>
          <w:rFonts w:ascii="Times New Roman" w:eastAsia="TimesNewRomanPSMT" w:hAnsi="Times New Roman"/>
          <w:sz w:val="28"/>
          <w:szCs w:val="28"/>
        </w:rPr>
        <w:t>а</w:t>
      </w:r>
      <w:proofErr w:type="spellEnd"/>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Синтез, 2021</w:t>
      </w:r>
    </w:p>
    <w:p w:rsidR="00802080" w:rsidRDefault="00802080" w:rsidP="00802080">
      <w:pPr>
        <w:spacing w:after="0" w:line="254" w:lineRule="auto"/>
        <w:ind w:left="383" w:right="39" w:hanging="397"/>
        <w:contextualSpacing/>
        <w:rPr>
          <w:rFonts w:ascii="Times New Roman" w:eastAsia="TimesNewRomanPSMT"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Гербова</w:t>
      </w:r>
      <w:proofErr w:type="spellEnd"/>
      <w:r>
        <w:rPr>
          <w:rFonts w:ascii="Times New Roman" w:hAnsi="Times New Roman"/>
          <w:sz w:val="28"/>
          <w:szCs w:val="28"/>
        </w:rPr>
        <w:t xml:space="preserve"> В. В. Развитие речи в детском саду: Подготовительная к школе группа (6–7 лет), </w:t>
      </w:r>
      <w:r>
        <w:rPr>
          <w:rFonts w:ascii="Times New Roman" w:eastAsia="TimesNewRomanPSMT" w:hAnsi="Times New Roman"/>
          <w:sz w:val="28"/>
          <w:szCs w:val="28"/>
        </w:rPr>
        <w:t xml:space="preserve">- М., </w:t>
      </w:r>
      <w:proofErr w:type="spellStart"/>
      <w:r>
        <w:rPr>
          <w:rFonts w:ascii="Times New Roman" w:eastAsia="TimesNewRomanPSMT" w:hAnsi="Times New Roman"/>
          <w:sz w:val="28"/>
          <w:szCs w:val="28"/>
        </w:rPr>
        <w:t>Мозайк</w:t>
      </w:r>
      <w:proofErr w:type="gramStart"/>
      <w:r>
        <w:rPr>
          <w:rFonts w:ascii="Times New Roman" w:eastAsia="TimesNewRomanPSMT" w:hAnsi="Times New Roman"/>
          <w:sz w:val="28"/>
          <w:szCs w:val="28"/>
        </w:rPr>
        <w:t>а</w:t>
      </w:r>
      <w:proofErr w:type="spellEnd"/>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Синтез, 2021</w:t>
      </w:r>
    </w:p>
    <w:p w:rsidR="00802080" w:rsidRPr="00802080" w:rsidRDefault="00802080" w:rsidP="00802080">
      <w:pPr>
        <w:spacing w:after="0" w:line="254" w:lineRule="auto"/>
        <w:ind w:left="383" w:right="39" w:hanging="397"/>
        <w:contextualSpacing/>
        <w:rPr>
          <w:rFonts w:ascii="Times New Roman" w:eastAsia="TimesNewRomanPSMT" w:hAnsi="Times New Roman"/>
          <w:sz w:val="28"/>
          <w:szCs w:val="28"/>
        </w:rPr>
      </w:pPr>
      <w:r w:rsidRPr="00802080">
        <w:rPr>
          <w:rFonts w:ascii="Times New Roman" w:eastAsia="TimesNewRomanPSMT" w:hAnsi="Times New Roman"/>
        </w:rPr>
        <w:t xml:space="preserve">- </w:t>
      </w:r>
      <w:r w:rsidRPr="00802080">
        <w:rPr>
          <w:rFonts w:ascii="Times New Roman" w:eastAsia="TimesNewRomanPSMT" w:hAnsi="Times New Roman"/>
          <w:sz w:val="28"/>
          <w:szCs w:val="28"/>
        </w:rPr>
        <w:t xml:space="preserve">Хрестоматия для чтения детям в детском саду и дома. 3-4 года / Сост. В. В. </w:t>
      </w:r>
      <w:proofErr w:type="spellStart"/>
      <w:r w:rsidRPr="00802080">
        <w:rPr>
          <w:rFonts w:ascii="Times New Roman" w:eastAsia="TimesNewRomanPSMT" w:hAnsi="Times New Roman"/>
          <w:sz w:val="28"/>
          <w:szCs w:val="28"/>
        </w:rPr>
        <w:t>Гербова</w:t>
      </w:r>
      <w:proofErr w:type="spellEnd"/>
      <w:r w:rsidRPr="00802080">
        <w:rPr>
          <w:rFonts w:ascii="Times New Roman" w:eastAsia="TimesNewRomanPSMT" w:hAnsi="Times New Roman"/>
          <w:sz w:val="28"/>
          <w:szCs w:val="28"/>
        </w:rPr>
        <w:t xml:space="preserve">,  и др. - М., </w:t>
      </w:r>
      <w:proofErr w:type="spellStart"/>
      <w:r w:rsidRPr="00802080">
        <w:rPr>
          <w:rFonts w:ascii="Times New Roman" w:eastAsia="TimesNewRomanPSMT" w:hAnsi="Times New Roman"/>
          <w:sz w:val="28"/>
          <w:szCs w:val="28"/>
        </w:rPr>
        <w:t>Мозайк</w:t>
      </w:r>
      <w:proofErr w:type="gramStart"/>
      <w:r w:rsidRPr="00802080">
        <w:rPr>
          <w:rFonts w:ascii="Times New Roman" w:eastAsia="TimesNewRomanPSMT" w:hAnsi="Times New Roman"/>
          <w:sz w:val="28"/>
          <w:szCs w:val="28"/>
        </w:rPr>
        <w:t>а</w:t>
      </w:r>
      <w:proofErr w:type="spellEnd"/>
      <w:r w:rsidRPr="00802080">
        <w:rPr>
          <w:rFonts w:ascii="Times New Roman" w:eastAsia="TimesNewRomanPSMT" w:hAnsi="Times New Roman"/>
          <w:sz w:val="28"/>
          <w:szCs w:val="28"/>
        </w:rPr>
        <w:t>-</w:t>
      </w:r>
      <w:proofErr w:type="gramEnd"/>
      <w:r w:rsidRPr="00802080">
        <w:rPr>
          <w:rFonts w:ascii="Times New Roman" w:eastAsia="TimesNewRomanPSMT" w:hAnsi="Times New Roman"/>
          <w:sz w:val="28"/>
          <w:szCs w:val="28"/>
        </w:rPr>
        <w:t xml:space="preserve"> Синтез, 2020</w:t>
      </w:r>
    </w:p>
    <w:p w:rsidR="00802080" w:rsidRPr="00802080" w:rsidRDefault="00802080" w:rsidP="00802080">
      <w:pPr>
        <w:spacing w:after="0" w:line="254" w:lineRule="auto"/>
        <w:ind w:left="383" w:right="39" w:hanging="397"/>
        <w:contextualSpacing/>
        <w:rPr>
          <w:rFonts w:ascii="Times New Roman" w:eastAsia="TimesNewRomanPSMT" w:hAnsi="Times New Roman"/>
          <w:sz w:val="28"/>
          <w:szCs w:val="28"/>
        </w:rPr>
      </w:pPr>
      <w:r w:rsidRPr="00802080">
        <w:rPr>
          <w:rFonts w:ascii="Times New Roman" w:eastAsia="TimesNewRomanPSMT" w:hAnsi="Times New Roman"/>
          <w:sz w:val="28"/>
          <w:szCs w:val="28"/>
        </w:rPr>
        <w:t xml:space="preserve">- Хрестоматия для чтения детям в детском саду и дома. 4-5 года / Сост. В. В. </w:t>
      </w:r>
      <w:proofErr w:type="spellStart"/>
      <w:r w:rsidRPr="00802080">
        <w:rPr>
          <w:rFonts w:ascii="Times New Roman" w:eastAsia="TimesNewRomanPSMT" w:hAnsi="Times New Roman"/>
          <w:sz w:val="28"/>
          <w:szCs w:val="28"/>
        </w:rPr>
        <w:t>Гербова</w:t>
      </w:r>
      <w:proofErr w:type="spellEnd"/>
      <w:r w:rsidRPr="00802080">
        <w:rPr>
          <w:rFonts w:ascii="Times New Roman" w:eastAsia="TimesNewRomanPSMT" w:hAnsi="Times New Roman"/>
          <w:sz w:val="28"/>
          <w:szCs w:val="28"/>
        </w:rPr>
        <w:t xml:space="preserve">,  и др. - М., </w:t>
      </w:r>
      <w:proofErr w:type="spellStart"/>
      <w:r w:rsidRPr="00802080">
        <w:rPr>
          <w:rFonts w:ascii="Times New Roman" w:eastAsia="TimesNewRomanPSMT" w:hAnsi="Times New Roman"/>
          <w:sz w:val="28"/>
          <w:szCs w:val="28"/>
        </w:rPr>
        <w:t>Мозайк</w:t>
      </w:r>
      <w:proofErr w:type="gramStart"/>
      <w:r w:rsidRPr="00802080">
        <w:rPr>
          <w:rFonts w:ascii="Times New Roman" w:eastAsia="TimesNewRomanPSMT" w:hAnsi="Times New Roman"/>
          <w:sz w:val="28"/>
          <w:szCs w:val="28"/>
        </w:rPr>
        <w:t>а</w:t>
      </w:r>
      <w:proofErr w:type="spellEnd"/>
      <w:r w:rsidRPr="00802080">
        <w:rPr>
          <w:rFonts w:ascii="Times New Roman" w:eastAsia="TimesNewRomanPSMT" w:hAnsi="Times New Roman"/>
          <w:sz w:val="28"/>
          <w:szCs w:val="28"/>
        </w:rPr>
        <w:t>-</w:t>
      </w:r>
      <w:proofErr w:type="gramEnd"/>
      <w:r w:rsidRPr="00802080">
        <w:rPr>
          <w:rFonts w:ascii="Times New Roman" w:eastAsia="TimesNewRomanPSMT" w:hAnsi="Times New Roman"/>
          <w:sz w:val="28"/>
          <w:szCs w:val="28"/>
        </w:rPr>
        <w:t xml:space="preserve"> Синтез, 2020</w:t>
      </w:r>
    </w:p>
    <w:p w:rsidR="00802080" w:rsidRPr="00802080" w:rsidRDefault="00802080" w:rsidP="00802080">
      <w:pPr>
        <w:spacing w:after="0" w:line="254" w:lineRule="auto"/>
        <w:ind w:left="383" w:right="39" w:hanging="397"/>
        <w:contextualSpacing/>
        <w:rPr>
          <w:rFonts w:ascii="Times New Roman" w:eastAsia="TimesNewRomanPSMT" w:hAnsi="Times New Roman"/>
          <w:sz w:val="28"/>
          <w:szCs w:val="28"/>
        </w:rPr>
      </w:pPr>
      <w:r w:rsidRPr="00802080">
        <w:rPr>
          <w:rFonts w:ascii="Times New Roman" w:eastAsia="TimesNewRomanPSMT" w:hAnsi="Times New Roman"/>
          <w:sz w:val="28"/>
          <w:szCs w:val="28"/>
        </w:rPr>
        <w:t xml:space="preserve">- Хрестоматия для чтения детям в детском саду и дома. 5-6 года / Сост. В. В. </w:t>
      </w:r>
      <w:proofErr w:type="spellStart"/>
      <w:r w:rsidRPr="00802080">
        <w:rPr>
          <w:rFonts w:ascii="Times New Roman" w:eastAsia="TimesNewRomanPSMT" w:hAnsi="Times New Roman"/>
          <w:sz w:val="28"/>
          <w:szCs w:val="28"/>
        </w:rPr>
        <w:t>Гербова</w:t>
      </w:r>
      <w:proofErr w:type="spellEnd"/>
      <w:r w:rsidRPr="00802080">
        <w:rPr>
          <w:rFonts w:ascii="Times New Roman" w:eastAsia="TimesNewRomanPSMT" w:hAnsi="Times New Roman"/>
          <w:sz w:val="28"/>
          <w:szCs w:val="28"/>
        </w:rPr>
        <w:t xml:space="preserve">,  и др. - М., </w:t>
      </w:r>
      <w:proofErr w:type="spellStart"/>
      <w:r w:rsidRPr="00802080">
        <w:rPr>
          <w:rFonts w:ascii="Times New Roman" w:eastAsia="TimesNewRomanPSMT" w:hAnsi="Times New Roman"/>
          <w:sz w:val="28"/>
          <w:szCs w:val="28"/>
        </w:rPr>
        <w:t>Мозайк</w:t>
      </w:r>
      <w:proofErr w:type="gramStart"/>
      <w:r w:rsidRPr="00802080">
        <w:rPr>
          <w:rFonts w:ascii="Times New Roman" w:eastAsia="TimesNewRomanPSMT" w:hAnsi="Times New Roman"/>
          <w:sz w:val="28"/>
          <w:szCs w:val="28"/>
        </w:rPr>
        <w:t>а</w:t>
      </w:r>
      <w:proofErr w:type="spellEnd"/>
      <w:r w:rsidRPr="00802080">
        <w:rPr>
          <w:rFonts w:ascii="Times New Roman" w:eastAsia="TimesNewRomanPSMT" w:hAnsi="Times New Roman"/>
          <w:sz w:val="28"/>
          <w:szCs w:val="28"/>
        </w:rPr>
        <w:t>-</w:t>
      </w:r>
      <w:proofErr w:type="gramEnd"/>
      <w:r w:rsidRPr="00802080">
        <w:rPr>
          <w:rFonts w:ascii="Times New Roman" w:eastAsia="TimesNewRomanPSMT" w:hAnsi="Times New Roman"/>
          <w:sz w:val="28"/>
          <w:szCs w:val="28"/>
        </w:rPr>
        <w:t xml:space="preserve"> Синтез, 2020</w:t>
      </w:r>
    </w:p>
    <w:p w:rsidR="00802080" w:rsidRDefault="00802080" w:rsidP="00802080">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4. Художественно-эстетическое развитие.</w:t>
      </w:r>
    </w:p>
    <w:p w:rsidR="00802080" w:rsidRDefault="00802080" w:rsidP="00802080">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Художественно-эстетическое развитие в возрасте от 2 лет до 3 лет.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художественно-эстетического развития основными задачами образовательной деятельности являются: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приобщение к искусству: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познакомить детей с народными игрушками (дымковской, </w:t>
      </w:r>
      <w:proofErr w:type="spellStart"/>
      <w:r>
        <w:rPr>
          <w:rFonts w:ascii="Times New Roman" w:hAnsi="Times New Roman"/>
          <w:sz w:val="28"/>
          <w:szCs w:val="28"/>
        </w:rPr>
        <w:t>богородской</w:t>
      </w:r>
      <w:proofErr w:type="spellEnd"/>
      <w:r>
        <w:rPr>
          <w:rFonts w:ascii="Times New Roman" w:hAnsi="Times New Roman"/>
          <w:sz w:val="28"/>
          <w:szCs w:val="28"/>
        </w:rPr>
        <w:t>, матрешкой и другими); поддерживать интерес к малым формам фольклора (</w:t>
      </w:r>
      <w:proofErr w:type="spellStart"/>
      <w:r>
        <w:rPr>
          <w:rFonts w:ascii="Times New Roman" w:hAnsi="Times New Roman"/>
          <w:sz w:val="28"/>
          <w:szCs w:val="28"/>
        </w:rPr>
        <w:t>пестушки</w:t>
      </w:r>
      <w:proofErr w:type="spellEnd"/>
      <w:r>
        <w:rPr>
          <w:rFonts w:ascii="Times New Roman" w:hAnsi="Times New Roman"/>
          <w:sz w:val="28"/>
          <w:szCs w:val="28"/>
        </w:rPr>
        <w:t xml:space="preserve">, заклинки, прибаутки);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изобразительная деятельность: воспитывать интерес к изобразительной деятельности (рисованию, лепке) совместно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конструктивная деятельность: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музыкальная деятельность: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w:t>
      </w:r>
      <w:proofErr w:type="gramStart"/>
      <w:r>
        <w:rPr>
          <w:rFonts w:ascii="Times New Roman" w:hAnsi="Times New Roman"/>
          <w:sz w:val="28"/>
          <w:szCs w:val="28"/>
        </w:rPr>
        <w:t>мешать соседу вслушиваться</w:t>
      </w:r>
      <w:proofErr w:type="gramEnd"/>
      <w:r>
        <w:rPr>
          <w:rFonts w:ascii="Times New Roman" w:hAnsi="Times New Roman"/>
          <w:sz w:val="28"/>
          <w:szCs w:val="28"/>
        </w:rPr>
        <w:t xml:space="preserve"> в музыкальное произведение и эмоционально на него реагировать;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театрализованная деятельность: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6) культурно-досуговая деятельность: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w:t>
      </w:r>
      <w:proofErr w:type="gramEnd"/>
      <w:r>
        <w:rPr>
          <w:rFonts w:ascii="Times New Roman" w:hAnsi="Times New Roman"/>
          <w:sz w:val="28"/>
          <w:szCs w:val="28"/>
        </w:rPr>
        <w:t xml:space="preserve"> формировать навык перевоплощения детей в образы сказочных героев.</w:t>
      </w:r>
    </w:p>
    <w:p w:rsidR="00802080" w:rsidRDefault="00802080" w:rsidP="00802080">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Приобщение к искусству.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Pr>
          <w:rFonts w:ascii="Times New Roman" w:hAnsi="Times New Roman"/>
          <w:sz w:val="28"/>
          <w:szCs w:val="28"/>
        </w:rPr>
        <w:t>богородской</w:t>
      </w:r>
      <w:proofErr w:type="spellEnd"/>
      <w:r>
        <w:rPr>
          <w:rFonts w:ascii="Times New Roman" w:hAnsi="Times New Roman"/>
          <w:sz w:val="28"/>
          <w:szCs w:val="28"/>
        </w:rPr>
        <w:t xml:space="preserve">, матрешкой, ванькой-встанькой и другими, соответствующими возрасту детей.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обращает внимание детей на характер игрушек (веселая, забавная и так далее), их форму, цветовое оформление.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воспитывает интерес к природе и отражению представлений (впечатлений) в доступной изобразительной и музыкальной деятельности.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Изобразительная деятельность.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Рисование: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r>
        <w:rPr>
          <w:rFonts w:ascii="Times New Roman" w:hAnsi="Times New Roman"/>
          <w:sz w:val="28"/>
          <w:szCs w:val="28"/>
        </w:rPr>
        <w:t xml:space="preserve">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Лепка: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Pr>
          <w:rFonts w:ascii="Times New Roman" w:hAnsi="Times New Roman"/>
          <w:sz w:val="28"/>
          <w:szCs w:val="28"/>
        </w:rPr>
        <w:t>прижимая</w:t>
      </w:r>
      <w:proofErr w:type="gramEnd"/>
      <w:r>
        <w:rPr>
          <w:rFonts w:ascii="Times New Roman" w:hAnsi="Times New Roman"/>
          <w:sz w:val="28"/>
          <w:szCs w:val="28"/>
        </w:rPr>
        <w:t xml:space="preserve"> их друг к другу (колечко, </w:t>
      </w:r>
      <w:proofErr w:type="spellStart"/>
      <w:r>
        <w:rPr>
          <w:rFonts w:ascii="Times New Roman" w:hAnsi="Times New Roman"/>
          <w:sz w:val="28"/>
          <w:szCs w:val="28"/>
        </w:rPr>
        <w:t>бараночка</w:t>
      </w:r>
      <w:proofErr w:type="spellEnd"/>
      <w:r>
        <w:rPr>
          <w:rFonts w:ascii="Times New Roman" w:hAnsi="Times New Roman"/>
          <w:sz w:val="28"/>
          <w:szCs w:val="28"/>
        </w:rPr>
        <w:t xml:space="preserve">, колесо и так далее);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Конструктивная деятельность.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Музыкальная деятельность.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Pr>
          <w:rFonts w:ascii="Times New Roman" w:hAnsi="Times New Roman"/>
          <w:sz w:val="28"/>
          <w:szCs w:val="28"/>
        </w:rPr>
        <w:t>полуприседать</w:t>
      </w:r>
      <w:proofErr w:type="spellEnd"/>
      <w:r>
        <w:rPr>
          <w:rFonts w:ascii="Times New Roman" w:hAnsi="Times New Roman"/>
          <w:sz w:val="28"/>
          <w:szCs w:val="28"/>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Pr>
          <w:rFonts w:ascii="Times New Roman" w:hAnsi="Times New Roman"/>
          <w:sz w:val="28"/>
          <w:szCs w:val="28"/>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Театрализованная деятельность.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поощряет у детей желание действовать с элементами костюмов (шапочки, воротнички и так далее) и атрибутами как внешними символами роли.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Культурно-досуговая деятельность.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Привлекает детей к посильному участию в играх с пением, театрализованных представлениях (кукольный театр; </w:t>
      </w:r>
      <w:proofErr w:type="spellStart"/>
      <w:r>
        <w:rPr>
          <w:rFonts w:ascii="Times New Roman" w:hAnsi="Times New Roman"/>
          <w:sz w:val="28"/>
          <w:szCs w:val="28"/>
        </w:rPr>
        <w:t>инсценирование</w:t>
      </w:r>
      <w:proofErr w:type="spellEnd"/>
      <w:r>
        <w:rPr>
          <w:rFonts w:ascii="Times New Roman" w:hAnsi="Times New Roman"/>
          <w:sz w:val="28"/>
          <w:szCs w:val="28"/>
        </w:rPr>
        <w:t xml:space="preserve"> русских народных сказок), забавах, развлечениях (тематических, спортивных) и праздниках. </w:t>
      </w:r>
    </w:p>
    <w:p w:rsidR="00802080" w:rsidRDefault="00802080" w:rsidP="00802080">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802080" w:rsidRDefault="00802080" w:rsidP="00802080">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художественно-эстетическому развитию</w:t>
      </w:r>
    </w:p>
    <w:p w:rsidR="00802080" w:rsidRDefault="00802080" w:rsidP="00802080">
      <w:pPr>
        <w:widowControl w:val="0"/>
        <w:autoSpaceDE w:val="0"/>
        <w:autoSpaceDN w:val="0"/>
        <w:adjustRightInd w:val="0"/>
        <w:spacing w:after="0"/>
        <w:jc w:val="both"/>
        <w:rPr>
          <w:rFonts w:ascii="Times New Roman" w:hAnsi="Times New Roman"/>
          <w:sz w:val="28"/>
          <w:szCs w:val="28"/>
          <w:bdr w:val="none" w:sz="0" w:space="0" w:color="auto" w:frame="1"/>
        </w:rPr>
      </w:pPr>
      <w:r>
        <w:rPr>
          <w:rFonts w:ascii="Times New Roman" w:eastAsia="TimesNewRomanPSMT" w:hAnsi="Times New Roman"/>
          <w:sz w:val="28"/>
          <w:szCs w:val="28"/>
        </w:rPr>
        <w:t xml:space="preserve">- </w:t>
      </w:r>
      <w:r>
        <w:rPr>
          <w:rFonts w:ascii="Times New Roman" w:hAnsi="Times New Roman"/>
          <w:sz w:val="28"/>
          <w:szCs w:val="28"/>
          <w:bdr w:val="none" w:sz="0" w:space="0" w:color="auto" w:frame="1"/>
        </w:rPr>
        <w:t xml:space="preserve">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802080" w:rsidRDefault="00802080" w:rsidP="00802080">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Зацепина</w:t>
      </w:r>
      <w:proofErr w:type="spellEnd"/>
      <w:r>
        <w:rPr>
          <w:rFonts w:ascii="Times New Roman" w:hAnsi="Times New Roman"/>
          <w:sz w:val="28"/>
          <w:szCs w:val="28"/>
        </w:rPr>
        <w:t xml:space="preserve"> М. Б., Жукова Г. Е. Музыкальное воспитание в детском саду: Младшая группа (3–4 года), </w:t>
      </w:r>
      <w:r>
        <w:rPr>
          <w:rFonts w:ascii="Times New Roman" w:hAnsi="Times New Roman"/>
          <w:sz w:val="28"/>
          <w:szCs w:val="28"/>
          <w:bdr w:val="none" w:sz="0" w:space="0" w:color="auto" w:frame="1"/>
        </w:rPr>
        <w:t>— М.: МОЗАИКА-СИНТЕЗ, 2021</w:t>
      </w:r>
    </w:p>
    <w:p w:rsidR="00802080" w:rsidRDefault="00802080" w:rsidP="00802080">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Зацепина</w:t>
      </w:r>
      <w:proofErr w:type="spellEnd"/>
      <w:r>
        <w:rPr>
          <w:rFonts w:ascii="Times New Roman" w:hAnsi="Times New Roman"/>
          <w:sz w:val="28"/>
          <w:szCs w:val="28"/>
        </w:rPr>
        <w:t xml:space="preserve"> М. Б., Жукова Г. Е. Музыкальное воспитание в детском саду: Средняя группа (4–5 лет), </w:t>
      </w:r>
      <w:r>
        <w:rPr>
          <w:rFonts w:ascii="Times New Roman" w:hAnsi="Times New Roman"/>
          <w:sz w:val="28"/>
          <w:szCs w:val="28"/>
          <w:bdr w:val="none" w:sz="0" w:space="0" w:color="auto" w:frame="1"/>
        </w:rPr>
        <w:t>— М.: МОЗАИКА-СИНТЕЗ, 2021</w:t>
      </w:r>
    </w:p>
    <w:p w:rsidR="00802080" w:rsidRDefault="00802080" w:rsidP="00802080">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Зацепина</w:t>
      </w:r>
      <w:proofErr w:type="spellEnd"/>
      <w:r>
        <w:rPr>
          <w:rFonts w:ascii="Times New Roman" w:hAnsi="Times New Roman"/>
          <w:sz w:val="28"/>
          <w:szCs w:val="28"/>
        </w:rPr>
        <w:t xml:space="preserve"> М. Б., Жукова Г. Е. Музыкальное воспитание в детском саду: Старшая группа (5–6 лет), </w:t>
      </w:r>
      <w:r>
        <w:rPr>
          <w:rFonts w:ascii="Times New Roman" w:hAnsi="Times New Roman"/>
          <w:sz w:val="28"/>
          <w:szCs w:val="28"/>
          <w:bdr w:val="none" w:sz="0" w:space="0" w:color="auto" w:frame="1"/>
        </w:rPr>
        <w:t>— М.: МОЗАИКА-СИНТЕЗ, 2021</w:t>
      </w:r>
    </w:p>
    <w:p w:rsidR="00802080" w:rsidRDefault="00802080" w:rsidP="00802080">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Младшая группа (3–4 года)</w:t>
      </w:r>
      <w:r>
        <w:rPr>
          <w:rFonts w:ascii="Times New Roman" w:hAnsi="Times New Roman"/>
          <w:sz w:val="28"/>
          <w:szCs w:val="28"/>
          <w:bdr w:val="none" w:sz="0" w:space="0" w:color="auto" w:frame="1"/>
        </w:rPr>
        <w:t xml:space="preserve"> — М.: МОЗАИКА-СИНТЕЗ, 2020</w:t>
      </w:r>
    </w:p>
    <w:p w:rsidR="00802080" w:rsidRDefault="00802080" w:rsidP="00802080">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Средняя группа (4–5 лет)</w:t>
      </w:r>
      <w:r>
        <w:rPr>
          <w:rFonts w:ascii="Times New Roman" w:hAnsi="Times New Roman"/>
          <w:sz w:val="28"/>
          <w:szCs w:val="28"/>
          <w:bdr w:val="none" w:sz="0" w:space="0" w:color="auto" w:frame="1"/>
        </w:rPr>
        <w:t xml:space="preserve"> — М.: МОЗАИКА-СИНТЕЗ, 2020</w:t>
      </w:r>
    </w:p>
    <w:p w:rsidR="00802080" w:rsidRDefault="00802080" w:rsidP="00802080">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Старшая группа (5–6 лет)</w:t>
      </w:r>
      <w:r>
        <w:rPr>
          <w:rFonts w:ascii="Times New Roman" w:hAnsi="Times New Roman"/>
          <w:sz w:val="28"/>
          <w:szCs w:val="28"/>
          <w:bdr w:val="none" w:sz="0" w:space="0" w:color="auto" w:frame="1"/>
        </w:rPr>
        <w:t xml:space="preserve"> — М.: МОЗАИКА-СИНТЕЗ, 2020</w:t>
      </w:r>
      <w:r>
        <w:rPr>
          <w:rFonts w:ascii="Times New Roman" w:hAnsi="Times New Roman"/>
          <w:sz w:val="28"/>
          <w:szCs w:val="28"/>
        </w:rPr>
        <w:t xml:space="preserve"> </w:t>
      </w:r>
    </w:p>
    <w:p w:rsidR="00802080" w:rsidRDefault="00802080" w:rsidP="00802080">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w:t>
      </w:r>
      <w:r>
        <w:rPr>
          <w:b/>
          <w:sz w:val="20"/>
        </w:rPr>
        <w:t xml:space="preserve"> </w:t>
      </w:r>
      <w:r>
        <w:rPr>
          <w:rFonts w:ascii="Times New Roman" w:hAnsi="Times New Roman"/>
          <w:sz w:val="28"/>
          <w:szCs w:val="28"/>
        </w:rPr>
        <w:t>Т. С. Изобразительная деятельность в детском саду: Подготовительная к школе группа (6–7 лет)</w:t>
      </w:r>
      <w:r>
        <w:rPr>
          <w:rFonts w:ascii="Times New Roman" w:hAnsi="Times New Roman"/>
          <w:sz w:val="28"/>
          <w:szCs w:val="28"/>
          <w:bdr w:val="none" w:sz="0" w:space="0" w:color="auto" w:frame="1"/>
        </w:rPr>
        <w:t xml:space="preserve"> — М.: МОЗАИКА-СИНТЕЗ, 2020</w:t>
      </w:r>
      <w:r>
        <w:rPr>
          <w:rFonts w:ascii="Times New Roman" w:hAnsi="Times New Roman"/>
          <w:sz w:val="28"/>
          <w:szCs w:val="28"/>
        </w:rPr>
        <w:t xml:space="preserve"> </w:t>
      </w:r>
    </w:p>
    <w:p w:rsidR="00802080" w:rsidRDefault="00802080" w:rsidP="00802080">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Занятия по рисованию с дошкольниками</w:t>
      </w:r>
      <w:proofErr w:type="gramStart"/>
      <w:r>
        <w:rPr>
          <w:rFonts w:ascii="Times New Roman" w:eastAsia="TimesNewRomanPSMT" w:hAnsi="Times New Roman"/>
          <w:sz w:val="28"/>
          <w:szCs w:val="28"/>
        </w:rPr>
        <w:t xml:space="preserve"> / П</w:t>
      </w:r>
      <w:proofErr w:type="gramEnd"/>
      <w:r>
        <w:rPr>
          <w:rFonts w:ascii="Times New Roman" w:eastAsia="TimesNewRomanPSMT" w:hAnsi="Times New Roman"/>
          <w:sz w:val="28"/>
          <w:szCs w:val="28"/>
        </w:rPr>
        <w:t>од ред. Р.Г. Казаковой - М.: ТЦ</w:t>
      </w:r>
    </w:p>
    <w:p w:rsidR="00802080" w:rsidRDefault="00802080" w:rsidP="00802080">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Сфера, 2020.</w:t>
      </w:r>
    </w:p>
    <w:p w:rsidR="00802080" w:rsidRPr="00802080" w:rsidRDefault="00802080" w:rsidP="00802080">
      <w:pPr>
        <w:pStyle w:val="1"/>
        <w:shd w:val="clear" w:color="auto" w:fill="FFFFFF"/>
        <w:spacing w:before="0" w:line="405" w:lineRule="atLeast"/>
        <w:ind w:right="150"/>
        <w:rPr>
          <w:rFonts w:ascii="Arial" w:hAnsi="Arial" w:cs="Arial"/>
          <w:sz w:val="28"/>
          <w:szCs w:val="28"/>
        </w:rPr>
      </w:pPr>
      <w:r w:rsidRPr="00802080">
        <w:rPr>
          <w:rFonts w:ascii="Times New Roman" w:eastAsia="TimesNewRomanPSMT" w:hAnsi="Times New Roman"/>
          <w:sz w:val="28"/>
          <w:szCs w:val="28"/>
        </w:rPr>
        <w:t xml:space="preserve">- </w:t>
      </w:r>
      <w:r w:rsidRPr="00802080">
        <w:rPr>
          <w:rFonts w:ascii="Times New Roman" w:hAnsi="Times New Roman"/>
          <w:b w:val="0"/>
          <w:sz w:val="28"/>
          <w:szCs w:val="28"/>
        </w:rPr>
        <w:t xml:space="preserve">Декоративное рисование с детьми 5-7 лет. Рекомендации, планирование, конспекты занятий. ФГОС ДО/ </w:t>
      </w:r>
      <w:hyperlink r:id="rId9" w:history="1">
        <w:r w:rsidRPr="00802080">
          <w:rPr>
            <w:rStyle w:val="a5"/>
            <w:b w:val="0"/>
            <w:sz w:val="28"/>
            <w:szCs w:val="28"/>
          </w:rPr>
          <w:t>Гаврилова В., Артемьева Л.</w:t>
        </w:r>
      </w:hyperlink>
      <w:r w:rsidRPr="00802080">
        <w:rPr>
          <w:rFonts w:ascii="Times New Roman" w:eastAsia="TimesNewRomanPSMT" w:hAnsi="Times New Roman"/>
          <w:sz w:val="28"/>
          <w:szCs w:val="28"/>
        </w:rPr>
        <w:t xml:space="preserve"> -</w:t>
      </w:r>
      <w:r w:rsidRPr="00802080">
        <w:rPr>
          <w:rFonts w:ascii="Times New Roman" w:eastAsia="TimesNewRomanPSMT" w:hAnsi="Times New Roman"/>
          <w:b w:val="0"/>
          <w:sz w:val="28"/>
          <w:szCs w:val="28"/>
        </w:rPr>
        <w:t xml:space="preserve"> М</w:t>
      </w:r>
      <w:r w:rsidRPr="00802080">
        <w:rPr>
          <w:rFonts w:ascii="Times New Roman" w:eastAsia="TimesNewRomanPSMT" w:hAnsi="Times New Roman"/>
          <w:sz w:val="28"/>
          <w:szCs w:val="28"/>
        </w:rPr>
        <w:t xml:space="preserve">.: </w:t>
      </w:r>
      <w:r w:rsidRPr="00802080">
        <w:rPr>
          <w:rFonts w:ascii="Times New Roman" w:eastAsia="TimesNewRomanPSMT" w:hAnsi="Times New Roman"/>
          <w:b w:val="0"/>
          <w:sz w:val="28"/>
          <w:szCs w:val="28"/>
        </w:rPr>
        <w:t>Учитель, 2020</w:t>
      </w:r>
    </w:p>
    <w:p w:rsidR="00802080" w:rsidRDefault="00802080" w:rsidP="00802080">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w:t>
      </w:r>
      <w:proofErr w:type="spellStart"/>
      <w:r>
        <w:rPr>
          <w:rFonts w:ascii="Times New Roman" w:eastAsia="TimesNewRomanPSMT" w:hAnsi="Times New Roman"/>
          <w:sz w:val="28"/>
          <w:szCs w:val="28"/>
        </w:rPr>
        <w:t>Куцакова</w:t>
      </w:r>
      <w:proofErr w:type="spellEnd"/>
      <w:r>
        <w:rPr>
          <w:rFonts w:ascii="Times New Roman" w:eastAsia="TimesNewRomanPSMT" w:hAnsi="Times New Roman"/>
          <w:sz w:val="28"/>
          <w:szCs w:val="28"/>
        </w:rPr>
        <w:t xml:space="preserve"> Л.В. </w:t>
      </w:r>
      <w:r>
        <w:rPr>
          <w:rFonts w:ascii="Times New Roman" w:hAnsi="Times New Roman"/>
          <w:sz w:val="28"/>
          <w:szCs w:val="28"/>
        </w:rPr>
        <w:t>Конструирование из строительного материала. (4-5 лет). Средняя группа. ФГОС</w:t>
      </w:r>
      <w:r>
        <w:rPr>
          <w:rFonts w:ascii="Times New Roman" w:eastAsia="TimesNewRomanPSMT" w:hAnsi="Times New Roman"/>
          <w:sz w:val="28"/>
          <w:szCs w:val="28"/>
        </w:rPr>
        <w:t xml:space="preserve">. – М.: </w:t>
      </w:r>
      <w:proofErr w:type="spellStart"/>
      <w:r>
        <w:rPr>
          <w:rFonts w:ascii="Times New Roman" w:eastAsia="TimesNewRomanPSMT" w:hAnsi="Times New Roman"/>
          <w:sz w:val="28"/>
          <w:szCs w:val="28"/>
        </w:rPr>
        <w:t>Мазаика</w:t>
      </w:r>
      <w:proofErr w:type="spellEnd"/>
      <w:r>
        <w:rPr>
          <w:rFonts w:ascii="Times New Roman" w:eastAsia="TimesNewRomanPSMT" w:hAnsi="Times New Roman"/>
          <w:sz w:val="28"/>
          <w:szCs w:val="28"/>
        </w:rPr>
        <w:t>-Синтез, 2018</w:t>
      </w:r>
    </w:p>
    <w:p w:rsidR="00802080" w:rsidRDefault="00802080" w:rsidP="00802080">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 xml:space="preserve">Конструирование и художественный труд в детском саду. Типовой и инновационный вариант программы. Занятия и игры по конструированию. ФГОС ДО </w:t>
      </w:r>
      <w:r>
        <w:rPr>
          <w:rFonts w:ascii="Times New Roman" w:eastAsia="TimesNewRomanPSMT" w:hAnsi="Times New Roman"/>
          <w:sz w:val="28"/>
          <w:szCs w:val="28"/>
        </w:rPr>
        <w:t>/</w:t>
      </w:r>
      <w:proofErr w:type="spellStart"/>
      <w:r>
        <w:rPr>
          <w:rFonts w:ascii="Times New Roman" w:eastAsia="TimesNewRomanPSMT" w:hAnsi="Times New Roman"/>
          <w:sz w:val="28"/>
          <w:szCs w:val="28"/>
        </w:rPr>
        <w:t>Куцакова</w:t>
      </w:r>
      <w:proofErr w:type="spellEnd"/>
      <w:r>
        <w:rPr>
          <w:rFonts w:ascii="Times New Roman" w:eastAsia="TimesNewRomanPSMT" w:hAnsi="Times New Roman"/>
          <w:sz w:val="28"/>
          <w:szCs w:val="28"/>
        </w:rPr>
        <w:t xml:space="preserve"> Л. В. – М.: ТЦ Сфера, 2020.</w:t>
      </w:r>
    </w:p>
    <w:p w:rsidR="00094C82" w:rsidRDefault="00094C82" w:rsidP="00094C82">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5. Физическое развитие.</w:t>
      </w:r>
    </w:p>
    <w:p w:rsidR="00094C82" w:rsidRDefault="00094C82" w:rsidP="00094C82">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Физическое развитие в возрасте от 2 лет до 3 лет.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Основные задачи образовательной деятельности в области физического развития: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w:t>
      </w:r>
      <w:proofErr w:type="gramEnd"/>
      <w:r>
        <w:rPr>
          <w:rFonts w:ascii="Times New Roman" w:hAnsi="Times New Roman"/>
          <w:sz w:val="28"/>
          <w:szCs w:val="28"/>
        </w:rPr>
        <w:t xml:space="preserve">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Содержание образовательной деятельности.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формирует умение выполнять основные движения, общеразвивающие и музыкально-</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Основная гимнастика (основные движения, общеразвивающие упражнения).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Основные движения: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Pr>
          <w:rFonts w:ascii="Times New Roman" w:hAnsi="Times New Roman"/>
          <w:sz w:val="28"/>
          <w:szCs w:val="28"/>
        </w:rPr>
        <w:t>проползание</w:t>
      </w:r>
      <w:proofErr w:type="spellEnd"/>
      <w:r>
        <w:rPr>
          <w:rFonts w:ascii="Times New Roman" w:hAnsi="Times New Roman"/>
          <w:sz w:val="28"/>
          <w:szCs w:val="28"/>
        </w:rPr>
        <w:t xml:space="preserve"> под дугой (30 - 40 см); влезание на лесенку-стремянку и спуск с нее произвольным способом; </w:t>
      </w:r>
      <w:proofErr w:type="gramEnd"/>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roofErr w:type="gramEnd"/>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Pr>
          <w:rFonts w:ascii="Times New Roman" w:hAnsi="Times New Roman"/>
          <w:sz w:val="28"/>
          <w:szCs w:val="28"/>
        </w:rPr>
        <w:t xml:space="preserve"> кружение на месте. В процессе обучения основным движениям педагог побуждает детей действовать сообща, </w:t>
      </w:r>
      <w:proofErr w:type="gramStart"/>
      <w:r>
        <w:rPr>
          <w:rFonts w:ascii="Times New Roman" w:hAnsi="Times New Roman"/>
          <w:sz w:val="28"/>
          <w:szCs w:val="28"/>
        </w:rPr>
        <w:t>двигаться</w:t>
      </w:r>
      <w:proofErr w:type="gramEnd"/>
      <w:r>
        <w:rPr>
          <w:rFonts w:ascii="Times New Roman" w:hAnsi="Times New Roman"/>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Общеразвивающие упражнения: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Pr>
          <w:rFonts w:ascii="Times New Roman" w:hAnsi="Times New Roman"/>
          <w:sz w:val="28"/>
          <w:szCs w:val="28"/>
        </w:rPr>
        <w:t>сгибание</w:t>
      </w:r>
      <w:proofErr w:type="gramEnd"/>
      <w:r>
        <w:rPr>
          <w:rFonts w:ascii="Times New Roman" w:hAnsi="Times New Roman"/>
          <w:sz w:val="28"/>
          <w:szCs w:val="28"/>
        </w:rPr>
        <w:t xml:space="preserve">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Pr>
          <w:rFonts w:ascii="Times New Roman" w:hAnsi="Times New Roman"/>
          <w:sz w:val="28"/>
          <w:szCs w:val="28"/>
        </w:rPr>
        <w:t>другое</w:t>
      </w:r>
      <w:proofErr w:type="gramEnd"/>
      <w:r>
        <w:rPr>
          <w:rFonts w:ascii="Times New Roman" w:hAnsi="Times New Roman"/>
          <w:sz w:val="28"/>
          <w:szCs w:val="28"/>
        </w:rPr>
        <w:t>, в том числе, сидя на стуле или на скамейке.</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Pr>
          <w:rFonts w:ascii="Times New Roman" w:hAnsi="Times New Roman"/>
          <w:sz w:val="28"/>
          <w:szCs w:val="28"/>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094C82" w:rsidRDefault="00094C82" w:rsidP="00094C82">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физическому развитию</w:t>
      </w:r>
    </w:p>
    <w:p w:rsidR="00094C82" w:rsidRDefault="00094C82" w:rsidP="00094C82">
      <w:pPr>
        <w:spacing w:after="46" w:line="254" w:lineRule="auto"/>
        <w:ind w:left="383" w:right="39" w:hanging="397"/>
        <w:rPr>
          <w:rFonts w:ascii="Times New Roman" w:hAnsi="Times New Roman"/>
          <w:sz w:val="28"/>
          <w:szCs w:val="28"/>
        </w:rPr>
      </w:pPr>
      <w:r>
        <w:rPr>
          <w:rFonts w:ascii="Times New Roman" w:hAnsi="Times New Roman"/>
          <w:sz w:val="28"/>
          <w:szCs w:val="28"/>
        </w:rPr>
        <w:t xml:space="preserve">-Борисова М. М. Малоподвижные игры и игровые упражнения: Для занятий с детьми 3–7 лет.-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w:t>
      </w:r>
    </w:p>
    <w:p w:rsidR="00094C82" w:rsidRDefault="00094C82" w:rsidP="00094C82">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Оздоровительная гимнастика: комплексы упражнений для детей 3–4 лет. -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w:t>
      </w:r>
    </w:p>
    <w:p w:rsidR="00094C82" w:rsidRDefault="00094C82" w:rsidP="00094C82">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Оздоровительная гимнастика: комплексы упражнений для детей 4–5 лет. -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w:t>
      </w:r>
    </w:p>
    <w:p w:rsidR="00094C82" w:rsidRDefault="00094C82" w:rsidP="00094C82">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Оздоровительная гимнастика: комплексы упражнений для детей 5–6 лет</w:t>
      </w:r>
    </w:p>
    <w:p w:rsidR="00094C82" w:rsidRDefault="00094C82" w:rsidP="00094C82">
      <w:pPr>
        <w:widowControl w:val="0"/>
        <w:autoSpaceDE w:val="0"/>
        <w:autoSpaceDN w:val="0"/>
        <w:adjustRightInd w:val="0"/>
        <w:spacing w:after="0"/>
        <w:ind w:right="201"/>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Оздоровительная гимнастика: комплексы упражнений для детей 6–7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094C82" w:rsidRDefault="00094C82" w:rsidP="00094C82">
      <w:pPr>
        <w:spacing w:after="0" w:line="254" w:lineRule="auto"/>
        <w:ind w:left="-4" w:right="39"/>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Физическая культура в детском саду: Младшая группа </w:t>
      </w:r>
    </w:p>
    <w:p w:rsidR="00094C82" w:rsidRDefault="00094C82" w:rsidP="00094C82">
      <w:pPr>
        <w:spacing w:after="46" w:line="254" w:lineRule="auto"/>
        <w:ind w:left="408" w:right="39"/>
        <w:rPr>
          <w:rFonts w:ascii="Times New Roman" w:hAnsi="Times New Roman"/>
          <w:sz w:val="28"/>
          <w:szCs w:val="28"/>
        </w:rPr>
      </w:pPr>
      <w:r>
        <w:rPr>
          <w:rFonts w:ascii="Times New Roman" w:hAnsi="Times New Roman"/>
          <w:sz w:val="28"/>
          <w:szCs w:val="28"/>
        </w:rPr>
        <w:t>(3–4 года)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Синтез, 2018 </w:t>
      </w:r>
    </w:p>
    <w:p w:rsidR="00094C82" w:rsidRDefault="00094C82" w:rsidP="00094C82">
      <w:pPr>
        <w:spacing w:after="0" w:line="254" w:lineRule="auto"/>
        <w:ind w:left="-4" w:right="39"/>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Физическая культура в детском саду: Средняя группа </w:t>
      </w:r>
    </w:p>
    <w:p w:rsidR="00094C82" w:rsidRDefault="00094C82" w:rsidP="00094C82">
      <w:pPr>
        <w:spacing w:after="46" w:line="254" w:lineRule="auto"/>
        <w:ind w:left="407" w:right="39"/>
        <w:rPr>
          <w:rFonts w:ascii="Times New Roman" w:hAnsi="Times New Roman"/>
          <w:sz w:val="28"/>
          <w:szCs w:val="28"/>
        </w:rPr>
      </w:pPr>
      <w:r>
        <w:rPr>
          <w:rFonts w:ascii="Times New Roman" w:hAnsi="Times New Roman"/>
          <w:sz w:val="28"/>
          <w:szCs w:val="28"/>
        </w:rPr>
        <w:t>(4–5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Синтез, 2018 </w:t>
      </w:r>
    </w:p>
    <w:p w:rsidR="00094C82" w:rsidRDefault="00094C82" w:rsidP="00094C82">
      <w:pPr>
        <w:spacing w:after="0" w:line="254" w:lineRule="auto"/>
        <w:ind w:left="-4" w:right="39"/>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Физическая культура в детском саду: Старшая группа </w:t>
      </w:r>
    </w:p>
    <w:p w:rsidR="00094C82" w:rsidRDefault="00094C82" w:rsidP="00094C82">
      <w:pPr>
        <w:spacing w:after="46" w:line="254" w:lineRule="auto"/>
        <w:ind w:left="407" w:right="39"/>
        <w:rPr>
          <w:rFonts w:ascii="Times New Roman" w:hAnsi="Times New Roman"/>
          <w:sz w:val="28"/>
          <w:szCs w:val="28"/>
        </w:rPr>
      </w:pPr>
      <w:r>
        <w:rPr>
          <w:rFonts w:ascii="Times New Roman" w:hAnsi="Times New Roman"/>
          <w:sz w:val="28"/>
          <w:szCs w:val="28"/>
        </w:rPr>
        <w:t>(5–6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2018</w:t>
      </w:r>
    </w:p>
    <w:p w:rsidR="00094C82" w:rsidRDefault="00094C82" w:rsidP="00094C82">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Физическая культура в детском саду: Подготовительная к школе группа (6–7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2018</w:t>
      </w:r>
    </w:p>
    <w:p w:rsidR="00094C82" w:rsidRDefault="00094C82" w:rsidP="00094C82">
      <w:pPr>
        <w:spacing w:after="46" w:line="254" w:lineRule="auto"/>
        <w:ind w:left="-4" w:right="39"/>
        <w:rPr>
          <w:rFonts w:ascii="Times New Roman" w:hAnsi="Times New Roman"/>
          <w:sz w:val="28"/>
          <w:szCs w:val="28"/>
        </w:rPr>
      </w:pPr>
      <w:r>
        <w:rPr>
          <w:rFonts w:ascii="Times New Roman" w:hAnsi="Times New Roman"/>
          <w:sz w:val="28"/>
          <w:szCs w:val="28"/>
        </w:rPr>
        <w:t xml:space="preserve">-Сборник подвижных игр / Автор-сост. Э. Я. </w:t>
      </w:r>
      <w:proofErr w:type="spellStart"/>
      <w:r>
        <w:rPr>
          <w:rFonts w:ascii="Times New Roman" w:hAnsi="Times New Roman"/>
          <w:sz w:val="28"/>
          <w:szCs w:val="28"/>
        </w:rPr>
        <w:t>Степаненкова</w:t>
      </w:r>
      <w:proofErr w:type="spellEnd"/>
      <w:r>
        <w:rPr>
          <w:rFonts w:ascii="Times New Roman" w:hAnsi="Times New Roman"/>
          <w:sz w:val="28"/>
          <w:szCs w:val="28"/>
        </w:rPr>
        <w:t>.</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Синтез, 2021 </w:t>
      </w:r>
    </w:p>
    <w:p w:rsidR="00094C82" w:rsidRDefault="00094C82" w:rsidP="00094C82">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2–3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094C82" w:rsidRDefault="00094C82" w:rsidP="00094C82">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3–4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094C82" w:rsidRDefault="00094C82" w:rsidP="00094C82">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4–5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094C82" w:rsidRDefault="00094C82" w:rsidP="00094C82">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5–6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094C82" w:rsidRDefault="00094C82" w:rsidP="00094C82">
      <w:pPr>
        <w:spacing w:after="444" w:line="254" w:lineRule="auto"/>
        <w:ind w:left="-4" w:right="39"/>
        <w:contextualSpacing/>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6–7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094C82" w:rsidRDefault="00094C82" w:rsidP="00094C82">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Особенности образовательной деятельности разных видов</w:t>
      </w:r>
    </w:p>
    <w:p w:rsidR="00094C82" w:rsidRDefault="00094C82" w:rsidP="00094C82">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и культурных практик</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в ДОО включает: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образовательную деятельность, осуществляемую в процессе организации различных видов детской деятельности;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образовательную деятельность, осуществляемую в ходе режимных процессов;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самостоятельную деятельность детей;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взаимодействие с семьями детей по реализации образовательной программы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совместная деятельность педагога с ребенком, где, взаимодействуя с ребенком, он выполняет функции педагога: обучает ребенка чему-то новому;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совместная деятельность ребенка с педагогом, при которой ребенок и педагог - равноправные партнеры;</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Pr>
          <w:rFonts w:ascii="Times New Roman" w:hAnsi="Times New Roman"/>
          <w:sz w:val="28"/>
          <w:szCs w:val="28"/>
        </w:rPr>
        <w:t>другое</w:t>
      </w:r>
      <w:proofErr w:type="gramEnd"/>
      <w:r>
        <w:rPr>
          <w:rFonts w:ascii="Times New Roman" w:hAnsi="Times New Roman"/>
          <w:sz w:val="28"/>
          <w:szCs w:val="28"/>
        </w:rPr>
        <w:t xml:space="preserve">. Детство без игры и вне игры не представляется возможным.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Pr>
          <w:rFonts w:ascii="Times New Roman" w:hAnsi="Times New Roman"/>
          <w:sz w:val="28"/>
          <w:szCs w:val="28"/>
        </w:rPr>
        <w:t>эмоциогенную</w:t>
      </w:r>
      <w:proofErr w:type="spellEnd"/>
      <w:r>
        <w:rPr>
          <w:rFonts w:ascii="Times New Roman" w:hAnsi="Times New Roman"/>
          <w:sz w:val="28"/>
          <w:szCs w:val="28"/>
        </w:rPr>
        <w:t xml:space="preserve">, развлекательную, диагностическую, психотерапевтическую и другие. </w:t>
      </w:r>
      <w:proofErr w:type="gramEnd"/>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образовательном процессе игра занимает особое место, </w:t>
      </w:r>
      <w:proofErr w:type="gramStart"/>
      <w:r>
        <w:rPr>
          <w:rFonts w:ascii="Times New Roman" w:hAnsi="Times New Roman"/>
          <w:sz w:val="28"/>
          <w:szCs w:val="28"/>
        </w:rPr>
        <w:t>выступая как форма организации жизни</w:t>
      </w:r>
      <w:proofErr w:type="gramEnd"/>
      <w:r>
        <w:rPr>
          <w:rFonts w:ascii="Times New Roman" w:hAnsi="Times New Roman"/>
          <w:sz w:val="28"/>
          <w:szCs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Отсутствие или недостаток игры в жизни ребенка приводит к серьезным проблемам, прежде всего, в социальном развитии детей.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Pr>
          <w:rFonts w:ascii="Times New Roman" w:hAnsi="Times New Roman"/>
          <w:sz w:val="28"/>
          <w:szCs w:val="28"/>
        </w:rPr>
        <w:t>в</w:t>
      </w:r>
      <w:proofErr w:type="gramEnd"/>
      <w:r>
        <w:rPr>
          <w:rFonts w:ascii="Times New Roman" w:hAnsi="Times New Roman"/>
          <w:sz w:val="28"/>
          <w:szCs w:val="28"/>
        </w:rPr>
        <w:t xml:space="preserve"> ДО.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осуществляемая в утренний отрезок времени, может включать: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наблюдения за объектами и явлениями природы, трудом взрослых;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трудовые поручения и дежурства (сервировка стола к приему пищи, уход за комнатными растениями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оздоровительные и закаливающие процедуры,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мероприятия, двигательную деятельность (подвижные игры, гимнастика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Согласно требованиям СанПиН 1.2.3685-21 в режиме дня предусмотрено время для проведения занятий.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осуществляемая во время прогулки, включает: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сюжетно-ролевые и конструктивные игры (с песком, со снегом, с природным материалом);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элементарную трудовую деятельность детей на участке ДОО;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свободное общение педагога с детьми, индивидуальную работу;</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проведение спортивных праздников (при необходимости).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осуществляемая во вторую половину дня, может включать: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roofErr w:type="gramEnd"/>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опыты и эксперименты, практико-ориентированные проекты, коллекционирование и другое;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слушание и исполнение музыкальных произведений, музыкально-</w:t>
      </w:r>
      <w:proofErr w:type="gramStart"/>
      <w:r>
        <w:rPr>
          <w:rFonts w:ascii="Times New Roman" w:hAnsi="Times New Roman"/>
          <w:sz w:val="28"/>
          <w:szCs w:val="28"/>
        </w:rPr>
        <w:t>ритмические движения</w:t>
      </w:r>
      <w:proofErr w:type="gramEnd"/>
      <w:r>
        <w:rPr>
          <w:rFonts w:ascii="Times New Roman" w:hAnsi="Times New Roman"/>
          <w:sz w:val="28"/>
          <w:szCs w:val="28"/>
        </w:rPr>
        <w:t xml:space="preserve">, музыкальные игры и импровизации;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индивидуальную работу по всем видам деятельности и образовательным областям;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работу с родителями (законными представителями).</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организации самостоятельной деятельности детей в группе создаются различные центры активности (игровой, </w:t>
      </w:r>
      <w:proofErr w:type="gramStart"/>
      <w:r>
        <w:rPr>
          <w:rFonts w:ascii="Times New Roman" w:hAnsi="Times New Roman"/>
          <w:sz w:val="28"/>
          <w:szCs w:val="28"/>
        </w:rPr>
        <w:t>литературный</w:t>
      </w:r>
      <w:proofErr w:type="gramEnd"/>
      <w:r>
        <w:rPr>
          <w:rFonts w:ascii="Times New Roman" w:hAnsi="Times New Roman"/>
          <w:sz w:val="28"/>
          <w:szCs w:val="28"/>
        </w:rPr>
        <w:t xml:space="preserve">, спортивный, творчества, познания и другое).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Культурные практики предоставляют ребенку возможность проявить свою </w:t>
      </w:r>
      <w:proofErr w:type="spellStart"/>
      <w:r>
        <w:rPr>
          <w:rFonts w:ascii="Times New Roman" w:hAnsi="Times New Roman"/>
          <w:sz w:val="28"/>
          <w:szCs w:val="28"/>
        </w:rPr>
        <w:t>субъектность</w:t>
      </w:r>
      <w:proofErr w:type="spellEnd"/>
      <w:r>
        <w:rPr>
          <w:rFonts w:ascii="Times New Roman" w:hAnsi="Times New Roman"/>
          <w:sz w:val="28"/>
          <w:szCs w:val="28"/>
        </w:rPr>
        <w:t xml:space="preserve"> с разных сторон, что, в свою очередь, способствует становлению разных видов детских инициатив: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игровой практике ребенок проявляет себя как творческий субъект (творческая инициатива);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продуктивной</w:t>
      </w:r>
      <w:proofErr w:type="gramEnd"/>
      <w:r>
        <w:rPr>
          <w:rFonts w:ascii="Times New Roman" w:hAnsi="Times New Roman"/>
          <w:sz w:val="28"/>
          <w:szCs w:val="28"/>
        </w:rPr>
        <w:t xml:space="preserve"> - созидающий и волевой субъект (инициатива целеполагания);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познавательно-исследовательской практике - как субъект исследования (познавательная инициатива);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коммуникативной практике - как партнер по взаимодействию и собеседник (коммуникативная инициатива);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Pr>
          <w:rFonts w:ascii="Times New Roman" w:hAnsi="Times New Roman"/>
          <w:sz w:val="28"/>
          <w:szCs w:val="28"/>
        </w:rPr>
        <w:t>познавательноисследовательской</w:t>
      </w:r>
      <w:proofErr w:type="spellEnd"/>
      <w:r>
        <w:rPr>
          <w:rFonts w:ascii="Times New Roman" w:hAnsi="Times New Roman"/>
          <w:sz w:val="28"/>
          <w:szCs w:val="28"/>
        </w:rPr>
        <w:t xml:space="preserve">, продуктивной деятельности).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Pr>
          <w:rFonts w:ascii="Times New Roman" w:hAnsi="Times New Roman"/>
          <w:sz w:val="28"/>
          <w:szCs w:val="28"/>
        </w:rPr>
        <w:t>другое</w:t>
      </w:r>
      <w:proofErr w:type="gramEnd"/>
      <w:r>
        <w:rPr>
          <w:rFonts w:ascii="Times New Roman" w:hAnsi="Times New Roman"/>
          <w:sz w:val="28"/>
          <w:szCs w:val="28"/>
        </w:rPr>
        <w:t>.</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94C82" w:rsidRDefault="00094C82" w:rsidP="00094C82">
      <w:pPr>
        <w:widowControl w:val="0"/>
        <w:autoSpaceDE w:val="0"/>
        <w:autoSpaceDN w:val="0"/>
        <w:adjustRightInd w:val="0"/>
        <w:spacing w:after="0"/>
        <w:ind w:firstLine="284"/>
        <w:jc w:val="center"/>
        <w:rPr>
          <w:rFonts w:ascii="Times New Roman" w:eastAsia="TimesNewRomanPSMT" w:hAnsi="Times New Roman"/>
          <w:b/>
          <w:sz w:val="28"/>
          <w:szCs w:val="28"/>
        </w:rPr>
      </w:pPr>
      <w:r>
        <w:rPr>
          <w:rFonts w:ascii="Times New Roman" w:eastAsia="TimesNewRomanPSMT" w:hAnsi="Times New Roman"/>
          <w:b/>
          <w:sz w:val="28"/>
          <w:szCs w:val="28"/>
        </w:rPr>
        <w:t>Особенности разных видов и культурных практик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249"/>
        <w:gridCol w:w="2297"/>
        <w:gridCol w:w="3306"/>
      </w:tblGrid>
      <w:tr w:rsidR="00094C82" w:rsidTr="00094C82">
        <w:tc>
          <w:tcPr>
            <w:tcW w:w="1719" w:type="dxa"/>
            <w:tcBorders>
              <w:top w:val="single" w:sz="4" w:space="0" w:color="auto"/>
              <w:left w:val="single" w:sz="4" w:space="0" w:color="auto"/>
              <w:bottom w:val="single" w:sz="4" w:space="0" w:color="auto"/>
              <w:right w:val="single" w:sz="4" w:space="0" w:color="auto"/>
            </w:tcBorders>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Возраст детей </w:t>
            </w:r>
          </w:p>
          <w:p w:rsidR="00094C82" w:rsidRDefault="00094C82">
            <w:pPr>
              <w:spacing w:after="0" w:line="240" w:lineRule="auto"/>
              <w:contextualSpacing/>
              <w:rPr>
                <w:rFonts w:ascii="Times New Roman" w:hAnsi="Times New Roman"/>
                <w:sz w:val="24"/>
                <w:szCs w:val="24"/>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Культурная практика </w:t>
            </w:r>
          </w:p>
        </w:tc>
        <w:tc>
          <w:tcPr>
            <w:tcW w:w="2297"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Реализуемая образовательная область</w:t>
            </w:r>
          </w:p>
        </w:tc>
        <w:tc>
          <w:tcPr>
            <w:tcW w:w="3306"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Педагогическая деятельность</w:t>
            </w:r>
          </w:p>
        </w:tc>
      </w:tr>
      <w:tr w:rsidR="00094C82" w:rsidTr="00094C82">
        <w:tc>
          <w:tcPr>
            <w:tcW w:w="1719"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Ранний дошкольный возраст</w:t>
            </w:r>
          </w:p>
        </w:tc>
        <w:tc>
          <w:tcPr>
            <w:tcW w:w="2249"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Совместная игра воспитателя и детей</w:t>
            </w:r>
          </w:p>
        </w:tc>
        <w:tc>
          <w:tcPr>
            <w:tcW w:w="2297" w:type="dxa"/>
            <w:tcBorders>
              <w:top w:val="single" w:sz="4" w:space="0" w:color="auto"/>
              <w:left w:val="single" w:sz="4" w:space="0" w:color="auto"/>
              <w:bottom w:val="single" w:sz="4" w:space="0" w:color="auto"/>
              <w:right w:val="single" w:sz="4" w:space="0" w:color="auto"/>
            </w:tcBorders>
            <w:hideMark/>
          </w:tcPr>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Познавательное</w:t>
            </w:r>
          </w:p>
          <w:p w:rsidR="00094C82" w:rsidRDefault="00094C82">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Социально</w:t>
            </w:r>
            <w:r>
              <w:rPr>
                <w:rFonts w:ascii="Times New Roman"/>
                <w:sz w:val="24"/>
                <w:szCs w:val="24"/>
                <w:lang w:eastAsia="en-US"/>
              </w:rPr>
              <w:t>-</w:t>
            </w:r>
          </w:p>
          <w:p w:rsidR="00094C82" w:rsidRDefault="00094C82">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коммуникативное</w:t>
            </w:r>
          </w:p>
          <w:p w:rsidR="00094C82" w:rsidRDefault="00094C82">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развитие Речевое развитие</w:t>
            </w:r>
          </w:p>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Художественно</w:t>
            </w:r>
            <w:r>
              <w:rPr>
                <w:rFonts w:ascii="Times New Roman"/>
                <w:sz w:val="24"/>
                <w:szCs w:val="24"/>
                <w:lang w:eastAsia="en-US"/>
              </w:rPr>
              <w:t>-</w:t>
            </w:r>
          </w:p>
          <w:p w:rsidR="00094C82" w:rsidRDefault="00094C82">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эстетическое</w:t>
            </w:r>
          </w:p>
          <w:p w:rsidR="00094C82" w:rsidRDefault="00094C82">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Физическое</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Развитие</w:t>
            </w:r>
          </w:p>
        </w:tc>
        <w:tc>
          <w:tcPr>
            <w:tcW w:w="3306"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предметная деятельность и игры с составными и дидактическими игрушками</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экспериментирование с материалами и веществами (песок, вода, тесто и пр.)</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 общение </w:t>
            </w:r>
            <w:proofErr w:type="gramStart"/>
            <w:r>
              <w:rPr>
                <w:rFonts w:ascii="Times New Roman" w:hAnsi="Times New Roman"/>
                <w:sz w:val="24"/>
                <w:szCs w:val="24"/>
                <w:lang w:eastAsia="en-US"/>
              </w:rPr>
              <w:t>со</w:t>
            </w:r>
            <w:proofErr w:type="gramEnd"/>
            <w:r>
              <w:rPr>
                <w:rFonts w:ascii="Times New Roman" w:hAnsi="Times New Roman"/>
                <w:sz w:val="24"/>
                <w:szCs w:val="24"/>
                <w:lang w:eastAsia="en-US"/>
              </w:rPr>
              <w:t xml:space="preserve"> взрослым и совместные игры со сверстниками под руководством взрослого;</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-самообслуживание и действие с бытовыми предметами (ложка, совок, лопатка);</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восприятие смысла музыки, сказок, стихов, рассматривание картинок</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-двигательная активность</w:t>
            </w:r>
          </w:p>
        </w:tc>
      </w:tr>
      <w:tr w:rsidR="00094C82" w:rsidTr="00094C82">
        <w:tc>
          <w:tcPr>
            <w:tcW w:w="1719" w:type="dxa"/>
            <w:vMerge w:val="restart"/>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Младший дошкольный возраст</w:t>
            </w:r>
          </w:p>
        </w:tc>
        <w:tc>
          <w:tcPr>
            <w:tcW w:w="2249"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Совместная игра воспитателя и детей</w:t>
            </w:r>
          </w:p>
        </w:tc>
        <w:tc>
          <w:tcPr>
            <w:tcW w:w="2297" w:type="dxa"/>
            <w:tcBorders>
              <w:top w:val="single" w:sz="4" w:space="0" w:color="auto"/>
              <w:left w:val="single" w:sz="4" w:space="0" w:color="auto"/>
              <w:bottom w:val="single" w:sz="4" w:space="0" w:color="auto"/>
              <w:right w:val="single" w:sz="4" w:space="0" w:color="auto"/>
            </w:tcBorders>
            <w:hideMark/>
          </w:tcPr>
          <w:p w:rsidR="00094C82" w:rsidRDefault="00094C82">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Социально-</w:t>
            </w:r>
          </w:p>
          <w:p w:rsidR="00094C82" w:rsidRDefault="00094C82">
            <w:pPr>
              <w:autoSpaceDE w:val="0"/>
              <w:autoSpaceDN w:val="0"/>
              <w:spacing w:before="10" w:after="0" w:line="240" w:lineRule="auto"/>
              <w:contextualSpacing/>
              <w:rPr>
                <w:rFonts w:ascii="Times New Roman" w:hAnsi="Times New Roman"/>
                <w:sz w:val="24"/>
                <w:szCs w:val="24"/>
                <w:lang w:eastAsia="en-US"/>
              </w:rPr>
            </w:pPr>
            <w:r>
              <w:rPr>
                <w:rFonts w:ascii="Times New Roman" w:hAnsi="Times New Roman"/>
                <w:sz w:val="24"/>
                <w:szCs w:val="24"/>
                <w:lang w:eastAsia="en-US"/>
              </w:rPr>
              <w:t>коммуникативное</w:t>
            </w:r>
          </w:p>
          <w:p w:rsidR="00094C82" w:rsidRDefault="00094C82">
            <w:pPr>
              <w:autoSpaceDE w:val="0"/>
              <w:autoSpaceDN w:val="0"/>
              <w:spacing w:before="7" w:after="0" w:line="240" w:lineRule="auto"/>
              <w:contextualSpacing/>
              <w:rPr>
                <w:rFonts w:ascii="Times New Roman" w:hAnsi="Times New Roman"/>
                <w:sz w:val="24"/>
                <w:szCs w:val="24"/>
                <w:lang w:eastAsia="en-US"/>
              </w:rPr>
            </w:pPr>
            <w:r>
              <w:rPr>
                <w:rFonts w:ascii="Times New Roman" w:hAnsi="Times New Roman"/>
                <w:sz w:val="24"/>
                <w:szCs w:val="24"/>
                <w:lang w:eastAsia="en-US"/>
              </w:rPr>
              <w:t>развитие</w:t>
            </w:r>
          </w:p>
          <w:p w:rsidR="00094C82" w:rsidRDefault="00094C82">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Речевое развитие</w:t>
            </w:r>
          </w:p>
          <w:p w:rsidR="00094C82" w:rsidRDefault="00094C82">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Художественно-</w:t>
            </w:r>
          </w:p>
          <w:p w:rsidR="00094C82" w:rsidRDefault="00094C82">
            <w:pPr>
              <w:autoSpaceDE w:val="0"/>
              <w:autoSpaceDN w:val="0"/>
              <w:spacing w:before="7" w:after="0" w:line="240" w:lineRule="auto"/>
              <w:contextualSpacing/>
              <w:rPr>
                <w:rFonts w:ascii="Times New Roman" w:hAnsi="Times New Roman"/>
                <w:sz w:val="24"/>
                <w:szCs w:val="24"/>
                <w:lang w:eastAsia="en-US"/>
              </w:rPr>
            </w:pPr>
            <w:r>
              <w:rPr>
                <w:rFonts w:ascii="Times New Roman" w:hAnsi="Times New Roman"/>
                <w:sz w:val="24"/>
                <w:szCs w:val="24"/>
                <w:lang w:eastAsia="en-US"/>
              </w:rPr>
              <w:t>эстетическое</w:t>
            </w:r>
          </w:p>
          <w:p w:rsidR="00094C82" w:rsidRDefault="00094C82">
            <w:pPr>
              <w:autoSpaceDE w:val="0"/>
              <w:autoSpaceDN w:val="0"/>
              <w:spacing w:before="7" w:after="0" w:line="240" w:lineRule="auto"/>
              <w:contextualSpacing/>
              <w:rPr>
                <w:rFonts w:ascii="Times New Roman" w:hAnsi="Times New Roman"/>
                <w:sz w:val="24"/>
                <w:szCs w:val="24"/>
                <w:lang w:eastAsia="en-US"/>
              </w:rPr>
            </w:pPr>
            <w:r>
              <w:rPr>
                <w:rFonts w:ascii="Times New Roman" w:hAnsi="Times New Roman"/>
                <w:sz w:val="24"/>
                <w:szCs w:val="24"/>
                <w:lang w:eastAsia="en-US"/>
              </w:rPr>
              <w:t>развитие</w:t>
            </w:r>
          </w:p>
          <w:p w:rsidR="00094C82" w:rsidRDefault="00094C82">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Речевое развитие</w:t>
            </w:r>
          </w:p>
          <w:p w:rsidR="00094C82" w:rsidRDefault="00094C82">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Художественно-</w:t>
            </w:r>
          </w:p>
          <w:p w:rsidR="00094C82" w:rsidRDefault="00094C82">
            <w:pPr>
              <w:autoSpaceDE w:val="0"/>
              <w:autoSpaceDN w:val="0"/>
              <w:spacing w:before="7" w:after="0" w:line="240" w:lineRule="auto"/>
              <w:contextualSpacing/>
              <w:rPr>
                <w:rFonts w:ascii="Times New Roman" w:hAnsi="Times New Roman"/>
                <w:sz w:val="24"/>
                <w:szCs w:val="24"/>
                <w:lang w:eastAsia="en-US"/>
              </w:rPr>
            </w:pPr>
            <w:r>
              <w:rPr>
                <w:rFonts w:ascii="Times New Roman" w:hAnsi="Times New Roman"/>
                <w:sz w:val="24"/>
                <w:szCs w:val="24"/>
                <w:lang w:eastAsia="en-US"/>
              </w:rPr>
              <w:t>эстетическое</w:t>
            </w:r>
          </w:p>
          <w:p w:rsidR="00094C82" w:rsidRDefault="00094C82">
            <w:pPr>
              <w:autoSpaceDE w:val="0"/>
              <w:autoSpaceDN w:val="0"/>
              <w:spacing w:before="7" w:after="0" w:line="240" w:lineRule="auto"/>
              <w:contextualSpacing/>
              <w:rPr>
                <w:rFonts w:ascii="Times New Roman" w:hAnsi="Times New Roman"/>
                <w:sz w:val="24"/>
                <w:szCs w:val="24"/>
                <w:lang w:eastAsia="en-US"/>
              </w:rPr>
            </w:pPr>
            <w:r>
              <w:rPr>
                <w:rFonts w:ascii="Times New Roman" w:hAnsi="Times New Roman"/>
                <w:sz w:val="24"/>
                <w:szCs w:val="24"/>
                <w:lang w:eastAsia="en-US"/>
              </w:rPr>
              <w:t>развитие</w:t>
            </w:r>
          </w:p>
        </w:tc>
        <w:tc>
          <w:tcPr>
            <w:tcW w:w="3306"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сюжетно-ролевая игра</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режиссерская игра</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игра-инсценировка</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игра – драматизация</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игра-экспериментирование</w:t>
            </w:r>
          </w:p>
        </w:tc>
      </w:tr>
      <w:tr w:rsidR="00094C82" w:rsidTr="00094C82">
        <w:tc>
          <w:tcPr>
            <w:tcW w:w="0" w:type="auto"/>
            <w:vMerge/>
            <w:tcBorders>
              <w:top w:val="single" w:sz="4" w:space="0" w:color="auto"/>
              <w:left w:val="single" w:sz="4" w:space="0" w:color="auto"/>
              <w:bottom w:val="single" w:sz="4" w:space="0" w:color="auto"/>
              <w:right w:val="single" w:sz="4" w:space="0" w:color="auto"/>
            </w:tcBorders>
            <w:vAlign w:val="center"/>
            <w:hideMark/>
          </w:tcPr>
          <w:p w:rsidR="00094C82" w:rsidRDefault="00094C82">
            <w:pPr>
              <w:spacing w:after="0" w:line="240" w:lineRule="auto"/>
              <w:rPr>
                <w:rFonts w:ascii="Times New Roman" w:hAnsi="Times New Roman"/>
                <w:sz w:val="24"/>
                <w:szCs w:val="24"/>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Творческая мастерская </w:t>
            </w:r>
          </w:p>
        </w:tc>
        <w:tc>
          <w:tcPr>
            <w:tcW w:w="2297" w:type="dxa"/>
            <w:tcBorders>
              <w:top w:val="single" w:sz="4" w:space="0" w:color="auto"/>
              <w:left w:val="single" w:sz="4" w:space="0" w:color="auto"/>
              <w:bottom w:val="single" w:sz="4" w:space="0" w:color="auto"/>
              <w:right w:val="single" w:sz="4" w:space="0" w:color="auto"/>
            </w:tcBorders>
            <w:hideMark/>
          </w:tcPr>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Художественно</w:t>
            </w:r>
            <w:r>
              <w:rPr>
                <w:rFonts w:ascii="Times New Roman"/>
                <w:sz w:val="24"/>
                <w:szCs w:val="24"/>
                <w:lang w:eastAsia="en-US"/>
              </w:rPr>
              <w:t>-</w:t>
            </w:r>
          </w:p>
          <w:p w:rsidR="00094C82" w:rsidRDefault="00094C82">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эстетическое</w:t>
            </w:r>
          </w:p>
          <w:p w:rsidR="00094C82" w:rsidRDefault="00094C82">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Познавательное</w:t>
            </w:r>
          </w:p>
          <w:p w:rsidR="00094C82" w:rsidRDefault="00094C82">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Социально</w:t>
            </w:r>
            <w:r>
              <w:rPr>
                <w:rFonts w:ascii="Times New Roman"/>
                <w:sz w:val="24"/>
                <w:szCs w:val="24"/>
                <w:lang w:eastAsia="en-US"/>
              </w:rPr>
              <w:t>-</w:t>
            </w:r>
          </w:p>
          <w:p w:rsidR="00094C82" w:rsidRDefault="00094C82">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коммуникативное</w:t>
            </w:r>
          </w:p>
          <w:p w:rsidR="00094C82" w:rsidRDefault="00094C82">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развитие</w:t>
            </w:r>
          </w:p>
        </w:tc>
        <w:tc>
          <w:tcPr>
            <w:tcW w:w="3306" w:type="dxa"/>
            <w:tcBorders>
              <w:top w:val="single" w:sz="4" w:space="0" w:color="auto"/>
              <w:left w:val="single" w:sz="4" w:space="0" w:color="auto"/>
              <w:bottom w:val="single" w:sz="4" w:space="0" w:color="auto"/>
              <w:right w:val="single" w:sz="4" w:space="0" w:color="auto"/>
            </w:tcBorders>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проектная деятельность</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коллекционирование</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создание и оформление выставок продуктов творческой деятельности</w:t>
            </w:r>
          </w:p>
          <w:p w:rsidR="00094C82" w:rsidRDefault="00094C82">
            <w:pPr>
              <w:spacing w:after="0" w:line="240" w:lineRule="auto"/>
              <w:contextualSpacing/>
              <w:rPr>
                <w:rFonts w:ascii="Times New Roman" w:hAnsi="Times New Roman"/>
                <w:sz w:val="24"/>
                <w:szCs w:val="24"/>
                <w:lang w:eastAsia="en-US"/>
              </w:rPr>
            </w:pPr>
          </w:p>
        </w:tc>
      </w:tr>
      <w:tr w:rsidR="00094C82" w:rsidTr="00094C82">
        <w:tc>
          <w:tcPr>
            <w:tcW w:w="1719"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Все возрастные группы</w:t>
            </w:r>
          </w:p>
        </w:tc>
        <w:tc>
          <w:tcPr>
            <w:tcW w:w="2249"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Детский досуг</w:t>
            </w:r>
          </w:p>
        </w:tc>
        <w:tc>
          <w:tcPr>
            <w:tcW w:w="2297" w:type="dxa"/>
            <w:tcBorders>
              <w:top w:val="single" w:sz="4" w:space="0" w:color="auto"/>
              <w:left w:val="single" w:sz="4" w:space="0" w:color="auto"/>
              <w:bottom w:val="single" w:sz="4" w:space="0" w:color="auto"/>
              <w:right w:val="single" w:sz="4" w:space="0" w:color="auto"/>
            </w:tcBorders>
          </w:tcPr>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Художественно</w:t>
            </w:r>
            <w:r>
              <w:rPr>
                <w:rFonts w:ascii="Times New Roman"/>
                <w:sz w:val="24"/>
                <w:szCs w:val="24"/>
                <w:lang w:eastAsia="en-US"/>
              </w:rPr>
              <w:t>-</w:t>
            </w:r>
          </w:p>
          <w:p w:rsidR="00094C82" w:rsidRDefault="00094C82">
            <w:pPr>
              <w:autoSpaceDE w:val="0"/>
              <w:autoSpaceDN w:val="0"/>
              <w:spacing w:before="8" w:after="0" w:line="240" w:lineRule="auto"/>
              <w:contextualSpacing/>
              <w:rPr>
                <w:rFonts w:ascii="Times New Roman"/>
                <w:sz w:val="24"/>
                <w:szCs w:val="24"/>
                <w:lang w:eastAsia="en-US"/>
              </w:rPr>
            </w:pPr>
            <w:r>
              <w:rPr>
                <w:rFonts w:ascii="Times New Roman" w:hAnsi="Times New Roman"/>
                <w:sz w:val="24"/>
                <w:szCs w:val="24"/>
                <w:lang w:eastAsia="en-US"/>
              </w:rPr>
              <w:t>эстетическое</w:t>
            </w:r>
          </w:p>
          <w:p w:rsidR="00094C82" w:rsidRDefault="00094C82">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Социально</w:t>
            </w:r>
            <w:r>
              <w:rPr>
                <w:rFonts w:ascii="Times New Roman"/>
                <w:sz w:val="24"/>
                <w:szCs w:val="24"/>
                <w:lang w:eastAsia="en-US"/>
              </w:rPr>
              <w:t>-</w:t>
            </w:r>
          </w:p>
          <w:p w:rsidR="00094C82" w:rsidRDefault="00094C82">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коммуникативное</w:t>
            </w:r>
          </w:p>
          <w:p w:rsidR="00094C82" w:rsidRDefault="00094C82">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Речевое</w:t>
            </w:r>
            <w:r>
              <w:rPr>
                <w:rFonts w:ascii="Times New Roman"/>
                <w:sz w:val="24"/>
                <w:szCs w:val="24"/>
                <w:lang w:eastAsia="en-US"/>
              </w:rPr>
              <w:t xml:space="preserve"> </w:t>
            </w:r>
            <w:r>
              <w:rPr>
                <w:rFonts w:ascii="Times New Roman" w:hAnsi="Times New Roman"/>
                <w:sz w:val="24"/>
                <w:szCs w:val="24"/>
                <w:lang w:eastAsia="en-US"/>
              </w:rPr>
              <w:t>развитие</w:t>
            </w:r>
          </w:p>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Познавательное</w:t>
            </w:r>
          </w:p>
          <w:p w:rsidR="00094C82" w:rsidRDefault="00094C82">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094C82" w:rsidRDefault="00094C82">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Физическое</w:t>
            </w:r>
          </w:p>
          <w:p w:rsidR="00094C82" w:rsidRDefault="00094C82">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094C82" w:rsidRDefault="00094C82">
            <w:pPr>
              <w:spacing w:after="0" w:line="240" w:lineRule="auto"/>
              <w:contextualSpacing/>
              <w:rPr>
                <w:rFonts w:ascii="Times New Roman" w:hAnsi="Times New Roman"/>
                <w:sz w:val="24"/>
                <w:szCs w:val="24"/>
                <w:lang w:eastAsia="en-US"/>
              </w:rPr>
            </w:pPr>
          </w:p>
        </w:tc>
        <w:tc>
          <w:tcPr>
            <w:tcW w:w="3306" w:type="dxa"/>
            <w:tcBorders>
              <w:top w:val="single" w:sz="4" w:space="0" w:color="auto"/>
              <w:left w:val="single" w:sz="4" w:space="0" w:color="auto"/>
              <w:bottom w:val="single" w:sz="4" w:space="0" w:color="auto"/>
              <w:right w:val="single" w:sz="4" w:space="0" w:color="auto"/>
            </w:tcBorders>
            <w:hideMark/>
          </w:tcPr>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 пение знакомых песен в кругу </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театрализованное обыгрывание песен</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спонтанные костюмированные игры и</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диалоги</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аттракционы</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свободное движение детей под музыку, образно - танцевальные импровизации,</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коммуникативные танцы-игры</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всевозможные варианты кукольных представлений от показа взрослыми до</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спектакля, который показывают старшие дети малышам</w:t>
            </w:r>
          </w:p>
          <w:p w:rsidR="00094C82" w:rsidRDefault="00094C82">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 просмотр любимых мультфильмов </w:t>
            </w:r>
          </w:p>
        </w:tc>
      </w:tr>
    </w:tbl>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
    <w:p w:rsidR="00094C82" w:rsidRDefault="00094C82" w:rsidP="00094C82">
      <w:pPr>
        <w:widowControl w:val="0"/>
        <w:shd w:val="clear" w:color="auto" w:fill="FFFFFF"/>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Способы и направления поддержки детской инициативы</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rFonts w:ascii="Times New Roman" w:hAnsi="Times New Roman"/>
          <w:sz w:val="28"/>
          <w:szCs w:val="28"/>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roofErr w:type="gramEnd"/>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Любая деятельность ребенка в ДОО может протекать в форме самостоятельной инициативной деятельности, например: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самостоятельная исследовательская деятельность и экспериментирование;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свободные сюжетно-ролевые, театрализованные, режиссерские игры; игры - импровизации и музыкальные игры;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речевые и словесные игры, игры с буквами, слогами, звуками;</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логические игры, развивающие игры математического содержания; самостоятельная деятельность в книжном уголке;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самостоятельная изобразительная деятельность, конструирование;</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самостоятельная двигательная деятельность, подвижные игры, выполнение </w:t>
      </w:r>
      <w:proofErr w:type="gramStart"/>
      <w:r>
        <w:rPr>
          <w:rFonts w:ascii="Times New Roman" w:hAnsi="Times New Roman"/>
          <w:sz w:val="28"/>
          <w:szCs w:val="28"/>
        </w:rPr>
        <w:t>ритмических и танцевальных движений</w:t>
      </w:r>
      <w:proofErr w:type="gramEnd"/>
      <w:r>
        <w:rPr>
          <w:rFonts w:ascii="Times New Roman" w:hAnsi="Times New Roman"/>
          <w:sz w:val="28"/>
          <w:szCs w:val="28"/>
        </w:rPr>
        <w:t>.</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поддержки детской инициативы педагог должен учитывать следующие условия: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Pr>
          <w:rFonts w:ascii="Times New Roman" w:hAnsi="Times New Roman"/>
          <w:sz w:val="28"/>
          <w:szCs w:val="28"/>
        </w:rPr>
        <w:t>деятельностные</w:t>
      </w:r>
      <w:proofErr w:type="spellEnd"/>
      <w:r>
        <w:rPr>
          <w:rFonts w:ascii="Times New Roman" w:hAnsi="Times New Roman"/>
          <w:sz w:val="28"/>
          <w:szCs w:val="28"/>
        </w:rPr>
        <w:t xml:space="preserve"> пробы в соответствии со своими интересами, задавать познавательные вопросы;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поощрять проявление детской инициативы в течение всего дня пребывания ребенка в ДОО, используя приемы поддержки, одобрения, похвалы;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возрасте 3 - 4 лет у ребенка активно проявляется потребность в общении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Pr>
          <w:rFonts w:ascii="Times New Roman" w:hAnsi="Times New Roman"/>
          <w:sz w:val="28"/>
          <w:szCs w:val="28"/>
        </w:rPr>
        <w:t>деятельностные</w:t>
      </w:r>
      <w:proofErr w:type="spellEnd"/>
      <w:r>
        <w:rPr>
          <w:rFonts w:ascii="Times New Roman" w:hAnsi="Times New Roman"/>
          <w:sz w:val="28"/>
          <w:szCs w:val="28"/>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Pr>
          <w:rFonts w:ascii="Times New Roman" w:hAnsi="Times New Roman"/>
          <w:sz w:val="28"/>
          <w:szCs w:val="28"/>
        </w:rPr>
        <w:t>действии</w:t>
      </w:r>
      <w:proofErr w:type="gramEnd"/>
      <w:r>
        <w:rPr>
          <w:rFonts w:ascii="Times New Roman" w:hAnsi="Times New Roman"/>
          <w:sz w:val="28"/>
          <w:szCs w:val="28"/>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Pr>
          <w:rFonts w:ascii="Times New Roman" w:hAnsi="Times New Roman"/>
          <w:sz w:val="28"/>
          <w:szCs w:val="28"/>
        </w:rPr>
        <w:t>на те</w:t>
      </w:r>
      <w:proofErr w:type="gramEnd"/>
      <w:r>
        <w:rPr>
          <w:rFonts w:ascii="Times New Roman" w:hAnsi="Times New Roman"/>
          <w:sz w:val="28"/>
          <w:szCs w:val="28"/>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поддержки детской инициативы педагогу рекомендуется использовать ряд способов и приемов.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У ребенка всегда должна быть возможность самостоятельного решения поставленных задач. </w:t>
      </w:r>
      <w:proofErr w:type="gramStart"/>
      <w:r>
        <w:rPr>
          <w:rFonts w:ascii="Times New Roman" w:hAnsi="Times New Roman"/>
          <w:sz w:val="28"/>
          <w:szCs w:val="28"/>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094C82" w:rsidRDefault="00094C82" w:rsidP="00094C82">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94C82" w:rsidRDefault="00094C82" w:rsidP="00094C82">
      <w:pPr>
        <w:widowControl w:val="0"/>
        <w:autoSpaceDE w:val="0"/>
        <w:autoSpaceDN w:val="0"/>
        <w:adjustRightInd w:val="0"/>
        <w:spacing w:after="0"/>
        <w:ind w:firstLine="567"/>
        <w:jc w:val="center"/>
        <w:rPr>
          <w:rFonts w:ascii="Times New Roman" w:eastAsia="TimesNewRomanPSMT" w:hAnsi="Times New Roman"/>
          <w:i/>
          <w:sz w:val="28"/>
          <w:szCs w:val="28"/>
        </w:rPr>
      </w:pPr>
      <w:r>
        <w:rPr>
          <w:rFonts w:ascii="Times New Roman" w:eastAsia="TimesNewRomanPSMT" w:hAnsi="Times New Roman"/>
          <w:i/>
          <w:sz w:val="28"/>
          <w:szCs w:val="28"/>
        </w:rPr>
        <w:t>Направления поддержки детской инициативы по образовательным областям следующие:</w:t>
      </w:r>
    </w:p>
    <w:tbl>
      <w:tblPr>
        <w:tblW w:w="0" w:type="auto"/>
        <w:tblInd w:w="108" w:type="dxa"/>
        <w:tblLayout w:type="fixed"/>
        <w:tblLook w:val="04A0" w:firstRow="1" w:lastRow="0" w:firstColumn="1" w:lastColumn="0" w:noHBand="0" w:noVBand="1"/>
      </w:tblPr>
      <w:tblGrid>
        <w:gridCol w:w="1277"/>
        <w:gridCol w:w="2268"/>
        <w:gridCol w:w="2268"/>
        <w:gridCol w:w="1842"/>
        <w:gridCol w:w="2268"/>
      </w:tblGrid>
      <w:tr w:rsidR="00094C82" w:rsidTr="00094C82">
        <w:tc>
          <w:tcPr>
            <w:tcW w:w="1277"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w:t>
            </w:r>
          </w:p>
        </w:tc>
        <w:tc>
          <w:tcPr>
            <w:tcW w:w="4536" w:type="dxa"/>
            <w:gridSpan w:val="2"/>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Формы поддержки детской инициативы</w:t>
            </w:r>
          </w:p>
        </w:tc>
        <w:tc>
          <w:tcPr>
            <w:tcW w:w="4110" w:type="dxa"/>
            <w:gridSpan w:val="2"/>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Приемы, средства, технологии поддержки детской инициативы</w:t>
            </w:r>
          </w:p>
        </w:tc>
      </w:tr>
      <w:tr w:rsidR="00094C82" w:rsidTr="00094C82">
        <w:tc>
          <w:tcPr>
            <w:tcW w:w="1277" w:type="dxa"/>
            <w:tcBorders>
              <w:top w:val="single" w:sz="6" w:space="0" w:color="auto"/>
              <w:left w:val="single" w:sz="6" w:space="0" w:color="auto"/>
              <w:bottom w:val="single" w:sz="6" w:space="0" w:color="auto"/>
              <w:right w:val="single" w:sz="6" w:space="0" w:color="auto"/>
            </w:tcBorders>
          </w:tcPr>
          <w:p w:rsidR="00094C82" w:rsidRDefault="00094C82">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Совместная образовательная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Самостоятельная деятельность</w:t>
            </w:r>
          </w:p>
        </w:tc>
        <w:tc>
          <w:tcPr>
            <w:tcW w:w="1842"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Совместная образовательная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Самостоятельная деятельность</w:t>
            </w:r>
          </w:p>
        </w:tc>
      </w:tr>
      <w:tr w:rsidR="00094C82" w:rsidTr="00094C82">
        <w:tc>
          <w:tcPr>
            <w:tcW w:w="1277"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Социально-коммуникативная</w:t>
            </w:r>
          </w:p>
        </w:tc>
        <w:tc>
          <w:tcPr>
            <w:tcW w:w="2268"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Помогают ребенку осознать собственные цели. Предоставляют возможность выбора игрушек, действий, занятий, партнеров по игре.</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реализовать задуманное.</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Помогают детям освоить соответствующие их возможностям игровые действия, побуждают брать на себя игровые роли, организуют сюжетные игры с несколькими детьми.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интерес к окружающим людям (взрослым, детям), желание расширить круг общения.</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готовность ребенка научить других тому, что умеет сам.</w:t>
            </w:r>
          </w:p>
        </w:tc>
        <w:tc>
          <w:tcPr>
            <w:tcW w:w="2268" w:type="dxa"/>
            <w:tcBorders>
              <w:top w:val="single" w:sz="6" w:space="0" w:color="auto"/>
              <w:left w:val="single" w:sz="6" w:space="0" w:color="auto"/>
              <w:bottom w:val="single" w:sz="6" w:space="0" w:color="auto"/>
              <w:right w:val="single" w:sz="6" w:space="0" w:color="auto"/>
            </w:tcBorders>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стремление ребенка к общению всеми доступными средствами (пение, движение, мимика, жесты, слова).</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все конструктивные способы установления контактов со сверстниками.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самостоятельно следить за своим внешним видом. Предоставляют возможность самостоятельно регулировать отношения со сверстниками в разных сферах детской деятельности (разрешение конфликтов, умение договариваться, соблюдать очередность и пр.).</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Алгоритм. Моделирование ситуаций с участием персонажей. Проблемные вопросы.</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Проблемные ситуации.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сюжета и организация совместной деятельности.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Проектная деятельность.</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Организационно-</w:t>
            </w:r>
            <w:proofErr w:type="spellStart"/>
            <w:r>
              <w:rPr>
                <w:rFonts w:ascii="Times New Roman" w:eastAsia="TimesNewRomanPSMT" w:hAnsi="Times New Roman"/>
                <w:sz w:val="24"/>
                <w:szCs w:val="24"/>
                <w:lang w:eastAsia="en-US"/>
              </w:rPr>
              <w:t>деятельностные</w:t>
            </w:r>
            <w:proofErr w:type="spellEnd"/>
            <w:r>
              <w:rPr>
                <w:rFonts w:ascii="Times New Roman" w:eastAsia="TimesNewRomanPSMT" w:hAnsi="Times New Roman"/>
                <w:sz w:val="24"/>
                <w:szCs w:val="24"/>
                <w:lang w:eastAsia="en-US"/>
              </w:rPr>
              <w:t xml:space="preserve"> игры.</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Студийная, кружковая и клубная формы работы.</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Поощрение активности и самостоятельности. </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Значимые поручения.</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свободного выбора темы, партнера, способа и т.д.</w:t>
            </w:r>
          </w:p>
        </w:tc>
      </w:tr>
      <w:tr w:rsidR="00094C82" w:rsidTr="00094C82">
        <w:tc>
          <w:tcPr>
            <w:tcW w:w="1277"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Познавательная</w:t>
            </w:r>
          </w:p>
        </w:tc>
        <w:tc>
          <w:tcPr>
            <w:tcW w:w="2268"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детям проявлять самостоятельность в быту.</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перенос освоенных действий и навыков на другой материал, в другие условия.</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использование в игре предметов-заместителей.</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активный характер поиска и использования детьми информации.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детям получать информацию из разнообразных источников</w:t>
            </w:r>
          </w:p>
        </w:tc>
        <w:tc>
          <w:tcPr>
            <w:tcW w:w="2268" w:type="dxa"/>
            <w:tcBorders>
              <w:top w:val="single" w:sz="6" w:space="0" w:color="auto"/>
              <w:left w:val="single" w:sz="6" w:space="0" w:color="auto"/>
              <w:bottom w:val="single" w:sz="6" w:space="0" w:color="auto"/>
              <w:right w:val="single" w:sz="6" w:space="0" w:color="auto"/>
            </w:tcBorders>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и поощряют самостоятельность в действиях с предметами.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Алгоритм. </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Модель обследования предмета.</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Картосхемы.</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разнообразной проблемной среды.</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Проектная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Построение вариативного развивающего пространства в зоне ближайшего развития.</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Поощрение активности и самостоятельности. </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права и возможность выбора.</w:t>
            </w:r>
          </w:p>
        </w:tc>
      </w:tr>
      <w:tr w:rsidR="00094C82" w:rsidTr="00094C82">
        <w:tc>
          <w:tcPr>
            <w:tcW w:w="1277"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Речевая</w:t>
            </w:r>
          </w:p>
        </w:tc>
        <w:tc>
          <w:tcPr>
            <w:tcW w:w="2268"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Предоставляют возможность самостоятельно устанавливать контакты со сверстниками и взрослыми.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Внимательно слушают и поддерживают беседу с ребенком на интересную ему тему.</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право сомневаться, обращаться за разъяснениями к взрослому и другим детям.</w:t>
            </w:r>
          </w:p>
        </w:tc>
        <w:tc>
          <w:tcPr>
            <w:tcW w:w="2268" w:type="dxa"/>
            <w:tcBorders>
              <w:top w:val="single" w:sz="6" w:space="0" w:color="auto"/>
              <w:left w:val="single" w:sz="6" w:space="0" w:color="auto"/>
              <w:bottom w:val="single" w:sz="6" w:space="0" w:color="auto"/>
              <w:right w:val="single" w:sz="6" w:space="0" w:color="auto"/>
            </w:tcBorders>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стремление высказывать суждения по поводу своих интересов, предпочтений, вкусов; высказывать свое несогласие делать то, что он считает неправильным.</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проявления детьми навыков вежливости.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Индивидуально-личностное общение.</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Проблемные ситуации.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сюжета и организация совместной деятельности.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Проектная деятельность.</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Организационно-</w:t>
            </w:r>
            <w:proofErr w:type="spellStart"/>
            <w:r>
              <w:rPr>
                <w:rFonts w:ascii="Times New Roman" w:eastAsia="TimesNewRomanPSMT" w:hAnsi="Times New Roman"/>
                <w:sz w:val="24"/>
                <w:szCs w:val="24"/>
                <w:lang w:eastAsia="en-US"/>
              </w:rPr>
              <w:t>деятельностные</w:t>
            </w:r>
            <w:proofErr w:type="spellEnd"/>
            <w:r>
              <w:rPr>
                <w:rFonts w:ascii="Times New Roman" w:eastAsia="TimesNewRomanPSMT" w:hAnsi="Times New Roman"/>
                <w:sz w:val="24"/>
                <w:szCs w:val="24"/>
                <w:lang w:eastAsia="en-US"/>
              </w:rPr>
              <w:t xml:space="preserve"> игры.</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Студийная, кружковая и клубная формы работы.</w:t>
            </w:r>
          </w:p>
        </w:tc>
        <w:tc>
          <w:tcPr>
            <w:tcW w:w="2268" w:type="dxa"/>
            <w:tcBorders>
              <w:top w:val="single" w:sz="6" w:space="0" w:color="auto"/>
              <w:left w:val="single" w:sz="6" w:space="0" w:color="auto"/>
              <w:bottom w:val="single" w:sz="6" w:space="0" w:color="auto"/>
              <w:right w:val="single" w:sz="6" w:space="0" w:color="auto"/>
            </w:tcBorders>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r>
      <w:tr w:rsidR="00094C82" w:rsidTr="00094C82">
        <w:tc>
          <w:tcPr>
            <w:tcW w:w="1277"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Художественно-эстетическая</w:t>
            </w:r>
          </w:p>
        </w:tc>
        <w:tc>
          <w:tcPr>
            <w:tcW w:w="2268"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стремление детей изготавливать недостающие атрибуты и материалы для игр, используя имеющийся художественно-продуктивный опыт и средства.</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импровизации в играх (придумывание сюжетов, введение оригинальных персонажей в традиционные игры, смену и совмещение ролей).</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Поощряют активность в экспериментировании с цветом, композицией, в освоении и использовании различных изобразительных материалов и техник.</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Поощряют стремление экспонировать работы, использовать плоды своего творчества для украшения интерьера.</w:t>
            </w:r>
          </w:p>
        </w:tc>
        <w:tc>
          <w:tcPr>
            <w:tcW w:w="2268" w:type="dxa"/>
            <w:tcBorders>
              <w:top w:val="single" w:sz="6" w:space="0" w:color="auto"/>
              <w:left w:val="single" w:sz="6" w:space="0" w:color="auto"/>
              <w:bottom w:val="single" w:sz="6" w:space="0" w:color="auto"/>
              <w:right w:val="single" w:sz="6" w:space="0" w:color="auto"/>
            </w:tcBorders>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стремление проводить свободное время за разнообразной творческой деятельностью. Поощряют стремление к свободному выбору сюжета и изобразительных средств.</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детям возможность и право самостоятельно определять цели, средства, технику и результаты творческой деятельности (продуктивной, музыкальной, театрализованной), исходя из их собственных позиций, предпочтений.</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комбинирование известных и придумывание собственных приемов лепки, др. способов творчества.</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Организация совместной деятельности.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Студийная, кружковая и клубная формы работы.</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экспериментирование.</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Поощрение активности и самостоятельности. </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свободного выбора темы, партнера, способа и т.д.</w:t>
            </w:r>
          </w:p>
        </w:tc>
      </w:tr>
      <w:tr w:rsidR="00094C82" w:rsidTr="00094C82">
        <w:tc>
          <w:tcPr>
            <w:tcW w:w="1277"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Физическая</w:t>
            </w:r>
          </w:p>
        </w:tc>
        <w:tc>
          <w:tcPr>
            <w:tcW w:w="2268" w:type="dxa"/>
            <w:tcBorders>
              <w:top w:val="single" w:sz="6" w:space="0" w:color="auto"/>
              <w:left w:val="single" w:sz="6" w:space="0" w:color="auto"/>
              <w:bottom w:val="single" w:sz="6" w:space="0" w:color="auto"/>
              <w:right w:val="single" w:sz="6" w:space="0" w:color="auto"/>
            </w:tcBorders>
            <w:hideMark/>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инициативу ребенка в движении, в стремлении преодолевать препятствия.</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стремление детей получать информацию о спорте и здоровом образе жизни из разных источников.</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элементы творчества в выполняемых детьми упражнениях, спортивных играх, правилах игры.</w:t>
            </w:r>
          </w:p>
        </w:tc>
        <w:tc>
          <w:tcPr>
            <w:tcW w:w="2268" w:type="dxa"/>
            <w:tcBorders>
              <w:top w:val="single" w:sz="6" w:space="0" w:color="auto"/>
              <w:left w:val="single" w:sz="6" w:space="0" w:color="auto"/>
              <w:bottom w:val="single" w:sz="6" w:space="0" w:color="auto"/>
              <w:right w:val="single" w:sz="6" w:space="0" w:color="auto"/>
            </w:tcBorders>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выбора физической активности, партнеров по игре и совместным действиям.</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и поддерживают самостоятельно организованную спортивную и физкультурную деятельность детей.</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Алгоритм.</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сюжета и организация совместной деятельности.</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Кружковая и клубная формы работы.</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tcPr>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Поощрение смелости и самостоятельности. </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права выбора.</w:t>
            </w:r>
          </w:p>
          <w:p w:rsidR="00094C82" w:rsidRDefault="00094C82">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r>
    </w:tbl>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
    <w:p w:rsidR="00094C82" w:rsidRDefault="00094C82" w:rsidP="00094C82">
      <w:pPr>
        <w:widowControl w:val="0"/>
        <w:autoSpaceDE w:val="0"/>
        <w:autoSpaceDN w:val="0"/>
        <w:adjustRightInd w:val="0"/>
        <w:spacing w:after="0"/>
        <w:ind w:firstLine="36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Особенности взаимодействия педагогического коллектива</w:t>
      </w:r>
    </w:p>
    <w:p w:rsidR="00094C82" w:rsidRDefault="00094C82" w:rsidP="00094C82">
      <w:pPr>
        <w:widowControl w:val="0"/>
        <w:autoSpaceDE w:val="0"/>
        <w:autoSpaceDN w:val="0"/>
        <w:adjustRightInd w:val="0"/>
        <w:spacing w:after="0"/>
        <w:ind w:firstLine="360"/>
        <w:contextualSpacing/>
        <w:jc w:val="center"/>
        <w:rPr>
          <w:rFonts w:ascii="Times New Roman" w:eastAsia="TimesNewRomanPSMT" w:hAnsi="Times New Roman"/>
          <w:b/>
          <w:bCs/>
          <w:sz w:val="28"/>
          <w:szCs w:val="28"/>
        </w:rPr>
      </w:pPr>
      <w:r>
        <w:rPr>
          <w:rFonts w:ascii="Times New Roman" w:eastAsia="TimesNewRomanPSMT" w:hAnsi="Times New Roman"/>
          <w:b/>
          <w:bCs/>
          <w:i/>
          <w:iCs/>
          <w:sz w:val="28"/>
          <w:szCs w:val="28"/>
        </w:rPr>
        <w:t>с семьями воспитанников</w:t>
      </w:r>
    </w:p>
    <w:p w:rsidR="00094C82" w:rsidRDefault="00094C82" w:rsidP="00094C82">
      <w:pPr>
        <w:widowControl w:val="0"/>
        <w:autoSpaceDE w:val="0"/>
        <w:autoSpaceDN w:val="0"/>
        <w:adjustRightInd w:val="0"/>
        <w:spacing w:after="0"/>
        <w:ind w:firstLine="360"/>
        <w:jc w:val="both"/>
        <w:rPr>
          <w:rFonts w:ascii="Times New Roman" w:eastAsia="TimesNewRomanPSMT" w:hAnsi="Times New Roman"/>
          <w:sz w:val="28"/>
          <w:szCs w:val="28"/>
        </w:rPr>
      </w:pPr>
      <w:r>
        <w:rPr>
          <w:rFonts w:ascii="Times New Roman" w:eastAsia="TimesNewRomanPSMT" w:hAnsi="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094C82" w:rsidRDefault="00094C82" w:rsidP="00094C82">
      <w:pPr>
        <w:widowControl w:val="0"/>
        <w:autoSpaceDE w:val="0"/>
        <w:autoSpaceDN w:val="0"/>
        <w:adjustRightInd w:val="0"/>
        <w:spacing w:after="0"/>
        <w:ind w:firstLine="360"/>
        <w:jc w:val="both"/>
        <w:rPr>
          <w:rFonts w:ascii="Times New Roman" w:eastAsia="TimesNewRomanPSMT" w:hAnsi="Times New Roman"/>
          <w:sz w:val="28"/>
          <w:szCs w:val="28"/>
        </w:rPr>
      </w:pPr>
      <w:r>
        <w:rPr>
          <w:rFonts w:ascii="Times New Roman" w:eastAsia="TimesNewRomanPSMT" w:hAnsi="Times New Roman"/>
          <w:i/>
          <w:iCs/>
          <w:sz w:val="28"/>
          <w:szCs w:val="28"/>
        </w:rPr>
        <w:t>Цель взаимодействия Структурного подразделения с семьями воспитанников:</w:t>
      </w:r>
      <w:r>
        <w:rPr>
          <w:rFonts w:ascii="Times New Roman" w:eastAsia="TimesNewRomanPSMT" w:hAnsi="Times New Roman"/>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(способность разрешать социально-педагогические затруднения, связанные с воспитанием ребенка); обеспечение права родителей на уважение и понимание, на участие в жизни детского сада.</w:t>
      </w:r>
    </w:p>
    <w:p w:rsidR="00094C82" w:rsidRDefault="00094C82" w:rsidP="00094C82">
      <w:pPr>
        <w:widowControl w:val="0"/>
        <w:autoSpaceDE w:val="0"/>
        <w:autoSpaceDN w:val="0"/>
        <w:adjustRightInd w:val="0"/>
        <w:spacing w:after="0"/>
        <w:ind w:firstLine="360"/>
        <w:jc w:val="both"/>
        <w:rPr>
          <w:rFonts w:ascii="Times New Roman" w:eastAsia="TimesNewRomanPSMT" w:hAnsi="Times New Roman"/>
          <w:i/>
          <w:iCs/>
          <w:sz w:val="28"/>
          <w:szCs w:val="28"/>
        </w:rPr>
      </w:pPr>
      <w:r>
        <w:rPr>
          <w:rFonts w:ascii="Times New Roman" w:eastAsia="TimesNewRomanPSMT" w:hAnsi="Times New Roman"/>
          <w:i/>
          <w:iCs/>
          <w:sz w:val="28"/>
          <w:szCs w:val="28"/>
        </w:rPr>
        <w:t>В рамках ФГОС ДО СП «Детский сад №50» организует работу в нескольких направлениях:</w:t>
      </w:r>
    </w:p>
    <w:p w:rsidR="00094C82" w:rsidRDefault="00094C82" w:rsidP="00094C82">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1) Обеспечение психолого-педагогической поддержки семьи и повышения</w:t>
      </w:r>
    </w:p>
    <w:p w:rsidR="00094C82" w:rsidRDefault="00094C82" w:rsidP="00094C82">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компетентности родителей (законных представителей) в вопросах развития и  образования, охраны и укрепления здоровья детей;</w:t>
      </w:r>
    </w:p>
    <w:p w:rsidR="00094C82" w:rsidRDefault="00094C82" w:rsidP="00732468">
      <w:pPr>
        <w:pStyle w:val="a7"/>
        <w:widowControl w:val="0"/>
        <w:numPr>
          <w:ilvl w:val="0"/>
          <w:numId w:val="6"/>
        </w:numPr>
        <w:autoSpaceDE w:val="0"/>
        <w:autoSpaceDN w:val="0"/>
        <w:adjustRightInd w:val="0"/>
        <w:spacing w:after="0"/>
        <w:ind w:left="0" w:firstLine="0"/>
        <w:jc w:val="both"/>
        <w:rPr>
          <w:rFonts w:ascii="Times New Roman" w:eastAsia="TimesNewRomanPSMT" w:hAnsi="Times New Roman"/>
          <w:sz w:val="28"/>
          <w:szCs w:val="28"/>
        </w:rPr>
      </w:pPr>
      <w:r>
        <w:rPr>
          <w:rFonts w:ascii="Times New Roman" w:eastAsia="TimesNewRomanPSMT" w:hAnsi="Times New Roman"/>
          <w:sz w:val="28"/>
          <w:szCs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94C82" w:rsidRDefault="00094C82" w:rsidP="00094C82">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3) Создание условий для участия родителей (законных представителей) в образовательной деятельности СП.</w:t>
      </w:r>
    </w:p>
    <w:p w:rsidR="00094C82" w:rsidRDefault="00094C82" w:rsidP="00094C82">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 xml:space="preserve">4) Взаимодействие с родителями (законными представителями) по вопросам образования ребёнка,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094C82" w:rsidRDefault="00094C82" w:rsidP="00094C82">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5) Создание возможностей для обсуждения с родителями (законными</w:t>
      </w:r>
    </w:p>
    <w:p w:rsidR="00094C82" w:rsidRDefault="00094C82" w:rsidP="00094C82">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представителями) детей вопросов, связанных с реализацией Программы.</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Главными целями взаимодействия педагогического коллектива ДОО с семьями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дошкольного возраста являются: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094C82" w:rsidRDefault="00094C82" w:rsidP="00094C82">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roofErr w:type="gramEnd"/>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Достижение этих целей должно осуществляться через решение основных задач: </w:t>
      </w:r>
    </w:p>
    <w:p w:rsidR="00094C82" w:rsidRDefault="00094C82" w:rsidP="00094C82">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3) способствование развитию ответственного и осознанного </w:t>
      </w:r>
      <w:proofErr w:type="spellStart"/>
      <w:r>
        <w:rPr>
          <w:rFonts w:ascii="Times New Roman" w:hAnsi="Times New Roman"/>
          <w:sz w:val="28"/>
          <w:szCs w:val="28"/>
        </w:rPr>
        <w:t>родительства</w:t>
      </w:r>
      <w:proofErr w:type="spellEnd"/>
      <w:r>
        <w:rPr>
          <w:rFonts w:ascii="Times New Roman" w:hAnsi="Times New Roman"/>
          <w:sz w:val="28"/>
          <w:szCs w:val="28"/>
        </w:rPr>
        <w:t xml:space="preserve"> как базовой основы благополучия семьи;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5) вовлечение родителей (законных представителей) в образовательный процесс.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Построение взаимодействия с родителями (законными представителями) должно придерживаться следующих принципов:</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hAnsi="Times New Roman"/>
          <w:sz w:val="28"/>
          <w:szCs w:val="28"/>
        </w:rPr>
        <w:t>информацию</w:t>
      </w:r>
      <w:proofErr w:type="gramEnd"/>
      <w:r>
        <w:rPr>
          <w:rFonts w:ascii="Times New Roman" w:hAnsi="Times New Roman"/>
          <w:sz w:val="28"/>
          <w:szCs w:val="28"/>
        </w:rPr>
        <w:t xml:space="preserve"> как со стороны педагогов, так и со стороны родителей (законных представителей) в интересах детей;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возрастосообразность</w:t>
      </w:r>
      <w:proofErr w:type="spellEnd"/>
      <w:r>
        <w:rPr>
          <w:rFonts w:ascii="Times New Roman" w:hAnsi="Times New Roman"/>
          <w:sz w:val="28"/>
          <w:szCs w:val="28"/>
        </w:rPr>
        <w:t xml:space="preserve">: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Деятельность педагогического коллектива ДОО по построению взаимодействия с родителями (законными представителями)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осуществляется по нескольким направлениям: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диагностико</w:t>
      </w:r>
      <w:proofErr w:type="spellEnd"/>
      <w:r>
        <w:rPr>
          <w:rFonts w:ascii="Times New Roman" w:hAnsi="Times New Roman"/>
          <w:sz w:val="28"/>
          <w:szCs w:val="28"/>
        </w:rPr>
        <w:t xml:space="preserve">-аналитическое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Pr>
          <w:rFonts w:ascii="Times New Roman" w:hAnsi="Times New Roman"/>
          <w:sz w:val="28"/>
          <w:szCs w:val="28"/>
        </w:rPr>
        <w:t>ДО</w:t>
      </w:r>
      <w:proofErr w:type="gramEnd"/>
      <w:r>
        <w:rPr>
          <w:rFonts w:ascii="Times New Roman" w:hAnsi="Times New Roman"/>
          <w:sz w:val="28"/>
          <w:szCs w:val="28"/>
        </w:rPr>
        <w:t xml:space="preserve">, включая </w:t>
      </w:r>
      <w:proofErr w:type="gramStart"/>
      <w:r>
        <w:rPr>
          <w:rFonts w:ascii="Times New Roman" w:hAnsi="Times New Roman"/>
          <w:sz w:val="28"/>
          <w:szCs w:val="28"/>
        </w:rPr>
        <w:t>информирование</w:t>
      </w:r>
      <w:proofErr w:type="gramEnd"/>
      <w:r>
        <w:rPr>
          <w:rFonts w:ascii="Times New Roman" w:hAnsi="Times New Roman"/>
          <w:sz w:val="28"/>
          <w:szCs w:val="28"/>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094C82" w:rsidRDefault="00094C82" w:rsidP="00094C82">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hAnsi="Times New Roman"/>
          <w:sz w:val="28"/>
          <w:szCs w:val="28"/>
        </w:rPr>
        <w:t xml:space="preserve"> способам организации и участия в детских деятельностях, образовательном процессе и </w:t>
      </w:r>
      <w:proofErr w:type="gramStart"/>
      <w:r>
        <w:rPr>
          <w:rFonts w:ascii="Times New Roman" w:hAnsi="Times New Roman"/>
          <w:sz w:val="28"/>
          <w:szCs w:val="28"/>
        </w:rPr>
        <w:t>другому</w:t>
      </w:r>
      <w:proofErr w:type="gramEnd"/>
      <w:r>
        <w:rPr>
          <w:rFonts w:ascii="Times New Roman" w:hAnsi="Times New Roman"/>
          <w:sz w:val="28"/>
          <w:szCs w:val="28"/>
        </w:rPr>
        <w:t xml:space="preserve">.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Pr>
          <w:rFonts w:ascii="Times New Roman" w:hAnsi="Times New Roman"/>
          <w:sz w:val="28"/>
          <w:szCs w:val="28"/>
        </w:rPr>
        <w:t>здоровьесбережения</w:t>
      </w:r>
      <w:proofErr w:type="spellEnd"/>
      <w:r>
        <w:rPr>
          <w:rFonts w:ascii="Times New Roman" w:hAnsi="Times New Roman"/>
          <w:sz w:val="28"/>
          <w:szCs w:val="28"/>
        </w:rPr>
        <w:t xml:space="preserve"> ребенка.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Реализация данной темы может быть осуществлена в процессе следующих направлений просветительской деятельности: </w:t>
      </w:r>
    </w:p>
    <w:p w:rsidR="00094C82" w:rsidRDefault="00094C82" w:rsidP="00094C82">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roofErr w:type="gramEnd"/>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4) знакомство родителей (законных представителей) с оздоровительными мероприятиями, проводимыми в ДОО;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094C82" w:rsidRDefault="00094C82" w:rsidP="00094C82">
      <w:pPr>
        <w:spacing w:after="0"/>
        <w:ind w:firstLine="709"/>
        <w:contextualSpacing/>
        <w:jc w:val="both"/>
        <w:rPr>
          <w:rFonts w:ascii="Times New Roman" w:hAnsi="Times New Roman"/>
          <w:b/>
          <w:sz w:val="28"/>
          <w:szCs w:val="28"/>
          <w:lang w:eastAsia="en-US"/>
        </w:rPr>
      </w:pPr>
      <w:r>
        <w:rPr>
          <w:rFonts w:ascii="Times New Roman" w:hAnsi="Times New Roman"/>
          <w:sz w:val="28"/>
          <w:szCs w:val="28"/>
        </w:rPr>
        <w:t xml:space="preserve">Эффективность просветительской работы по вопросам </w:t>
      </w:r>
      <w:proofErr w:type="spellStart"/>
      <w:r>
        <w:rPr>
          <w:rFonts w:ascii="Times New Roman" w:hAnsi="Times New Roman"/>
          <w:sz w:val="28"/>
          <w:szCs w:val="28"/>
        </w:rPr>
        <w:t>здоровьесбережения</w:t>
      </w:r>
      <w:proofErr w:type="spellEnd"/>
      <w:r>
        <w:rPr>
          <w:rFonts w:ascii="Times New Roman" w:hAnsi="Times New Roman"/>
          <w:sz w:val="28"/>
          <w:szCs w:val="28"/>
        </w:rPr>
        <w:t xml:space="preserve"> детей может быть повышена за счет привлечения к тематическим встречам профильных специалистов (медиков, </w:t>
      </w:r>
      <w:proofErr w:type="spellStart"/>
      <w:r>
        <w:rPr>
          <w:rFonts w:ascii="Times New Roman" w:hAnsi="Times New Roman"/>
          <w:sz w:val="28"/>
          <w:szCs w:val="28"/>
        </w:rPr>
        <w:t>нейропсихологов</w:t>
      </w:r>
      <w:proofErr w:type="spellEnd"/>
      <w:r>
        <w:rPr>
          <w:rFonts w:ascii="Times New Roman" w:hAnsi="Times New Roman"/>
          <w:sz w:val="28"/>
          <w:szCs w:val="28"/>
        </w:rPr>
        <w:t>, физиологов, ГГ-специалистов и других).</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диагностико</w:t>
      </w:r>
      <w:proofErr w:type="spellEnd"/>
      <w:r>
        <w:rPr>
          <w:rFonts w:ascii="Times New Roman" w:hAnsi="Times New Roman"/>
          <w:sz w:val="28"/>
          <w:szCs w:val="28"/>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просветительское</w:t>
      </w:r>
      <w:proofErr w:type="gramEnd"/>
      <w:r>
        <w:rPr>
          <w:rFonts w:ascii="Times New Roman" w:hAnsi="Times New Roman"/>
          <w:sz w:val="28"/>
          <w:szCs w:val="28"/>
        </w:rPr>
        <w:t xml:space="preserve">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информационные проспекты, стенды, ширмы, папки-передвижки для родителей (законных представителей);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журналы и газеты, издаваемые ДОО для родителей (законных представителей), педагогические библиотеки для родителей (законных представителей);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сайты ДОО и социальные группы в сети Интернет; </w:t>
      </w:r>
      <w:proofErr w:type="spellStart"/>
      <w:r>
        <w:rPr>
          <w:rFonts w:ascii="Times New Roman" w:hAnsi="Times New Roman"/>
          <w:sz w:val="28"/>
          <w:szCs w:val="28"/>
        </w:rPr>
        <w:t>медиарепортажи</w:t>
      </w:r>
      <w:proofErr w:type="spellEnd"/>
      <w:r>
        <w:rPr>
          <w:rFonts w:ascii="Times New Roman" w:hAnsi="Times New Roman"/>
          <w:sz w:val="28"/>
          <w:szCs w:val="28"/>
        </w:rPr>
        <w:t xml:space="preserve"> и интервью;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фотографии, выставки детских работ, совместных работ родителей (законных представителей) и детей.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094C82" w:rsidRDefault="00094C82" w:rsidP="00094C82">
      <w:pPr>
        <w:spacing w:after="0"/>
        <w:ind w:firstLine="709"/>
        <w:contextualSpacing/>
        <w:jc w:val="both"/>
        <w:rPr>
          <w:rFonts w:ascii="Times New Roman" w:hAnsi="Times New Roman"/>
          <w:sz w:val="28"/>
          <w:szCs w:val="28"/>
        </w:rPr>
      </w:pPr>
      <w:r>
        <w:rPr>
          <w:rFonts w:ascii="Times New Roman" w:hAnsi="Times New Roman"/>
          <w:sz w:val="28"/>
          <w:szCs w:val="28"/>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094C82" w:rsidRDefault="00094C82" w:rsidP="00094C82">
      <w:pPr>
        <w:spacing w:after="0"/>
        <w:ind w:firstLine="709"/>
        <w:contextualSpacing/>
        <w:jc w:val="both"/>
        <w:rPr>
          <w:rFonts w:ascii="Times New Roman" w:hAnsi="Times New Roman"/>
          <w:b/>
          <w:sz w:val="28"/>
          <w:szCs w:val="28"/>
          <w:lang w:eastAsia="en-US"/>
        </w:rPr>
      </w:pPr>
      <w:proofErr w:type="gramStart"/>
      <w:r>
        <w:rPr>
          <w:rFonts w:ascii="Times New Roman" w:hAnsi="Times New Roman"/>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Pr>
          <w:rFonts w:ascii="Times New Roman" w:hAnsi="Times New Roman"/>
          <w:sz w:val="28"/>
          <w:szCs w:val="28"/>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94C82" w:rsidRDefault="00094C82" w:rsidP="00094C82">
      <w:pPr>
        <w:spacing w:after="0"/>
        <w:contextualSpacing/>
        <w:jc w:val="center"/>
        <w:rPr>
          <w:rFonts w:ascii="Times New Roman" w:hAnsi="Times New Roman"/>
          <w:b/>
          <w:sz w:val="28"/>
          <w:szCs w:val="28"/>
          <w:lang w:eastAsia="en-US"/>
        </w:rPr>
      </w:pPr>
      <w:r>
        <w:rPr>
          <w:rFonts w:ascii="Times New Roman" w:hAnsi="Times New Roman"/>
          <w:b/>
          <w:sz w:val="28"/>
          <w:szCs w:val="28"/>
          <w:lang w:eastAsia="en-US"/>
        </w:rPr>
        <w:t>План работы с родителями воспитанников СП «Детский сад №50» ГБОУ ООШ №34 г. Сызрань на 2022-2023 учебный год.</w:t>
      </w:r>
    </w:p>
    <w:tbl>
      <w:tblPr>
        <w:tblW w:w="0" w:type="auto"/>
        <w:tblLook w:val="04A0" w:firstRow="1" w:lastRow="0" w:firstColumn="1" w:lastColumn="0" w:noHBand="0" w:noVBand="1"/>
      </w:tblPr>
      <w:tblGrid>
        <w:gridCol w:w="657"/>
        <w:gridCol w:w="3025"/>
        <w:gridCol w:w="2090"/>
        <w:gridCol w:w="1899"/>
        <w:gridCol w:w="1900"/>
      </w:tblGrid>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 </w:t>
            </w: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Мероприятия</w:t>
            </w:r>
          </w:p>
        </w:tc>
        <w:tc>
          <w:tcPr>
            <w:tcW w:w="1914"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Участники </w:t>
            </w:r>
          </w:p>
        </w:tc>
        <w:tc>
          <w:tcPr>
            <w:tcW w:w="1914"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Сроки проведения</w:t>
            </w:r>
          </w:p>
        </w:tc>
        <w:tc>
          <w:tcPr>
            <w:tcW w:w="191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Ответственный </w:t>
            </w:r>
          </w:p>
        </w:tc>
      </w:tr>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1</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Начало учебного года </w:t>
            </w:r>
            <w:proofErr w:type="gramStart"/>
            <w:r>
              <w:rPr>
                <w:rFonts w:ascii="Times New Roman" w:hAnsi="Times New Roman"/>
                <w:sz w:val="24"/>
                <w:szCs w:val="24"/>
                <w:lang w:eastAsia="en-US"/>
              </w:rPr>
              <w:t>–н</w:t>
            </w:r>
            <w:proofErr w:type="gramEnd"/>
            <w:r>
              <w:rPr>
                <w:rFonts w:ascii="Times New Roman" w:hAnsi="Times New Roman"/>
                <w:sz w:val="24"/>
                <w:szCs w:val="24"/>
                <w:lang w:eastAsia="en-US"/>
              </w:rPr>
              <w:t>ачало нового этапа в жизни воспитанников. (Возрастные и индивидуальные особенности детей; задачи и особенности образовательной работы, задачи дошкольного учреждения на новый учебный год).</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Участие родительского комитета в совете ГБОУ</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Сентябрь </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 течени</w:t>
            </w:r>
            <w:proofErr w:type="gramStart"/>
            <w:r>
              <w:rPr>
                <w:rFonts w:ascii="Times New Roman" w:hAnsi="Times New Roman"/>
                <w:sz w:val="24"/>
                <w:szCs w:val="24"/>
                <w:lang w:eastAsia="en-US"/>
              </w:rPr>
              <w:t>и</w:t>
            </w:r>
            <w:proofErr w:type="gramEnd"/>
            <w:r>
              <w:rPr>
                <w:rFonts w:ascii="Times New Roman" w:hAnsi="Times New Roman"/>
                <w:sz w:val="24"/>
                <w:szCs w:val="24"/>
                <w:lang w:eastAsia="en-US"/>
              </w:rPr>
              <w:t xml:space="preserve"> года</w:t>
            </w:r>
          </w:p>
        </w:tc>
        <w:tc>
          <w:tcPr>
            <w:tcW w:w="1915" w:type="dxa"/>
            <w:tcBorders>
              <w:top w:val="single" w:sz="4" w:space="0" w:color="auto"/>
              <w:left w:val="single" w:sz="4" w:space="0" w:color="auto"/>
              <w:bottom w:val="single" w:sz="4" w:space="0" w:color="auto"/>
              <w:right w:val="single" w:sz="4" w:space="0" w:color="auto"/>
            </w:tcBorders>
            <w:hideMark/>
          </w:tcPr>
          <w:p w:rsidR="00094C82" w:rsidRDefault="00094C82">
            <w:pPr>
              <w:ind w:left="-143"/>
              <w:contextualSpacing/>
              <w:jc w:val="center"/>
              <w:rPr>
                <w:rFonts w:ascii="Times New Roman" w:hAnsi="Times New Roman"/>
                <w:sz w:val="24"/>
                <w:szCs w:val="24"/>
                <w:lang w:eastAsia="en-US"/>
              </w:rPr>
            </w:pPr>
            <w:r>
              <w:rPr>
                <w:rFonts w:ascii="Times New Roman" w:hAnsi="Times New Roman"/>
                <w:sz w:val="24"/>
                <w:szCs w:val="24"/>
                <w:lang w:eastAsia="en-US"/>
              </w:rPr>
              <w:t>Заведующий СП</w:t>
            </w:r>
          </w:p>
          <w:p w:rsidR="00094C82" w:rsidRDefault="00094C82">
            <w:pPr>
              <w:ind w:left="-143"/>
              <w:contextualSpacing/>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tc>
      </w:tr>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2</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Как облегчить адаптацию малыша к условиям детского сада.</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Нравственное воспитание дошкольника в семье и детском саду.</w:t>
            </w:r>
          </w:p>
          <w:p w:rsidR="00094C82" w:rsidRDefault="00094C82">
            <w:pPr>
              <w:jc w:val="center"/>
              <w:rPr>
                <w:rFonts w:ascii="Times New Roman" w:hAnsi="Times New Roman"/>
                <w:sz w:val="24"/>
                <w:szCs w:val="24"/>
                <w:lang w:eastAsia="en-US"/>
              </w:rPr>
            </w:pPr>
            <w:r>
              <w:rPr>
                <w:rFonts w:ascii="Times New Roman" w:hAnsi="Times New Roman"/>
                <w:sz w:val="24"/>
                <w:szCs w:val="24"/>
                <w:u w:val="single"/>
                <w:lang w:eastAsia="en-US"/>
              </w:rPr>
              <w:t>Семейный вернисаж</w:t>
            </w:r>
            <w:r>
              <w:rPr>
                <w:rFonts w:ascii="Times New Roman" w:hAnsi="Times New Roman"/>
                <w:sz w:val="24"/>
                <w:szCs w:val="24"/>
                <w:lang w:eastAsia="en-US"/>
              </w:rPr>
              <w:t xml:space="preserve"> </w:t>
            </w:r>
          </w:p>
          <w:p w:rsidR="00094C82" w:rsidRDefault="00094C82">
            <w:pPr>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Семейная фот</w:t>
            </w:r>
            <w:proofErr w:type="gramStart"/>
            <w:r>
              <w:rPr>
                <w:rFonts w:ascii="Times New Roman" w:eastAsia="TimesNewRomanPSMT" w:hAnsi="Times New Roman"/>
                <w:sz w:val="24"/>
                <w:szCs w:val="24"/>
                <w:lang w:eastAsia="en-US"/>
              </w:rPr>
              <w:t>о-</w:t>
            </w:r>
            <w:proofErr w:type="gramEnd"/>
            <w:r>
              <w:rPr>
                <w:rFonts w:ascii="Times New Roman" w:eastAsia="TimesNewRomanPSMT" w:hAnsi="Times New Roman"/>
                <w:sz w:val="24"/>
                <w:szCs w:val="24"/>
                <w:lang w:eastAsia="en-US"/>
              </w:rPr>
              <w:t xml:space="preserve"> выставка  «Сызрань – любимый город»</w:t>
            </w:r>
          </w:p>
          <w:p w:rsidR="00094C82" w:rsidRDefault="00094C82">
            <w:pPr>
              <w:jc w:val="center"/>
              <w:rPr>
                <w:rFonts w:ascii="Times New Roman" w:hAnsi="Times New Roman"/>
                <w:sz w:val="24"/>
                <w:szCs w:val="24"/>
                <w:lang w:eastAsia="en-US"/>
              </w:rPr>
            </w:pPr>
            <w:r>
              <w:rPr>
                <w:rFonts w:ascii="Times New Roman" w:eastAsia="TimesNewRomanPSMT" w:hAnsi="Times New Roman"/>
                <w:sz w:val="24"/>
                <w:szCs w:val="24"/>
                <w:u w:val="single"/>
                <w:lang w:eastAsia="en-US"/>
              </w:rPr>
              <w:t>Акция</w:t>
            </w:r>
            <w:r>
              <w:rPr>
                <w:rFonts w:ascii="Times New Roman" w:eastAsia="TimesNewRomanPSMT" w:hAnsi="Times New Roman"/>
                <w:sz w:val="24"/>
                <w:szCs w:val="24"/>
                <w:lang w:eastAsia="en-US"/>
              </w:rPr>
              <w:t xml:space="preserve"> «Ты не один»</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старшей и подготовительной группы</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 старшей и подготовительной группы</w:t>
            </w:r>
          </w:p>
        </w:tc>
        <w:tc>
          <w:tcPr>
            <w:tcW w:w="1914"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Сентябрь </w:t>
            </w:r>
          </w:p>
        </w:tc>
        <w:tc>
          <w:tcPr>
            <w:tcW w:w="191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Воспитатель </w:t>
            </w:r>
          </w:p>
        </w:tc>
      </w:tr>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3</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Социально - нравственное воспитание в семье</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Чтоб ребенок рос </w:t>
            </w:r>
            <w:proofErr w:type="gramStart"/>
            <w:r>
              <w:rPr>
                <w:rFonts w:ascii="Times New Roman" w:hAnsi="Times New Roman"/>
                <w:sz w:val="24"/>
                <w:szCs w:val="24"/>
                <w:lang w:eastAsia="en-US"/>
              </w:rPr>
              <w:t>здоровым</w:t>
            </w:r>
            <w:proofErr w:type="gramEnd"/>
            <w:r>
              <w:rPr>
                <w:rFonts w:ascii="Times New Roman" w:hAnsi="Times New Roman"/>
                <w:sz w:val="24"/>
                <w:szCs w:val="24"/>
                <w:lang w:eastAsia="en-US"/>
              </w:rPr>
              <w:t>.</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Оформление папки-передвижки «Психологические особенности детей младшего дошкольного возраста»</w:t>
            </w:r>
          </w:p>
          <w:p w:rsidR="00094C82" w:rsidRDefault="00094C82">
            <w:pPr>
              <w:jc w:val="center"/>
              <w:rPr>
                <w:rFonts w:ascii="Times New Roman" w:hAnsi="Times New Roman"/>
                <w:sz w:val="24"/>
                <w:szCs w:val="24"/>
                <w:lang w:eastAsia="en-US"/>
              </w:rPr>
            </w:pPr>
            <w:r>
              <w:rPr>
                <w:rFonts w:ascii="Times New Roman" w:hAnsi="Times New Roman"/>
                <w:sz w:val="24"/>
                <w:szCs w:val="24"/>
                <w:u w:val="single"/>
                <w:lang w:eastAsia="en-US"/>
              </w:rPr>
              <w:t xml:space="preserve">Благотворительная деятельность </w:t>
            </w:r>
            <w:r>
              <w:rPr>
                <w:rFonts w:ascii="Times New Roman" w:hAnsi="Times New Roman"/>
                <w:sz w:val="24"/>
                <w:szCs w:val="24"/>
                <w:lang w:eastAsia="en-US"/>
              </w:rPr>
              <w:t>Изготовление открыток ко дню пожилого человека «От сердца к сердцу»</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Выставка конкурс «Осенние фантазии»</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Родители подготовительной группы </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Родители средней  группы </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Родители средней, старшей и подготовительной группы </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Октябрь </w:t>
            </w:r>
          </w:p>
        </w:tc>
        <w:tc>
          <w:tcPr>
            <w:tcW w:w="191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Воспитатель, педагог-психолог</w:t>
            </w:r>
          </w:p>
        </w:tc>
      </w:tr>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4</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Основы нравственно-патриотического воспитания детей младшего дошкольного возраста посредством приобщения к культурным и семейным ценностям.</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Профилактика заболеваний у воспитанников в осенне-зимний период.</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Первые шаги в математику.</w:t>
            </w:r>
          </w:p>
          <w:p w:rsidR="00094C82" w:rsidRDefault="00094C82">
            <w:pPr>
              <w:jc w:val="center"/>
              <w:rPr>
                <w:rFonts w:ascii="Times New Roman" w:hAnsi="Times New Roman"/>
                <w:sz w:val="24"/>
                <w:szCs w:val="24"/>
                <w:lang w:eastAsia="en-US"/>
              </w:rPr>
            </w:pPr>
            <w:r>
              <w:rPr>
                <w:rFonts w:ascii="Times New Roman" w:hAnsi="Times New Roman"/>
                <w:sz w:val="24"/>
                <w:szCs w:val="24"/>
                <w:u w:val="single"/>
                <w:lang w:eastAsia="en-US"/>
              </w:rPr>
              <w:t>Городская акция</w:t>
            </w:r>
            <w:r>
              <w:rPr>
                <w:rFonts w:ascii="Times New Roman" w:hAnsi="Times New Roman"/>
                <w:sz w:val="24"/>
                <w:szCs w:val="24"/>
                <w:lang w:eastAsia="en-US"/>
              </w:rPr>
              <w:t xml:space="preserve"> </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«Белый цветок»</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Акция «Изготовление кормушек для птиц»</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Спортивный праздник «Буду здоров!» (в рамках мероприятий «Спорт – альтернатива пагубным привычкам»)</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Ноябрь</w:t>
            </w:r>
          </w:p>
        </w:tc>
        <w:tc>
          <w:tcPr>
            <w:tcW w:w="191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Воспитатели, инструктор по физической культуре</w:t>
            </w:r>
          </w:p>
        </w:tc>
      </w:tr>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5</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Трудовое воспитание в детском саду и семье.</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Развиваем речь малыша или как правильно разучивать стихотворение</w:t>
            </w:r>
          </w:p>
          <w:p w:rsidR="00094C82" w:rsidRDefault="00094C82">
            <w:pPr>
              <w:jc w:val="center"/>
              <w:rPr>
                <w:rFonts w:ascii="Times New Roman" w:eastAsia="TimesNewRomanPSMT" w:hAnsi="Times New Roman"/>
                <w:color w:val="000000"/>
                <w:sz w:val="24"/>
                <w:szCs w:val="24"/>
                <w:lang w:eastAsia="en-US"/>
              </w:rPr>
            </w:pPr>
            <w:r>
              <w:rPr>
                <w:rFonts w:ascii="Times New Roman" w:hAnsi="Times New Roman"/>
                <w:sz w:val="24"/>
                <w:szCs w:val="24"/>
                <w:u w:val="single"/>
                <w:lang w:eastAsia="en-US"/>
              </w:rPr>
              <w:t>Семейный вернисаж</w:t>
            </w:r>
            <w:r>
              <w:rPr>
                <w:rFonts w:ascii="Times New Roman" w:hAnsi="Times New Roman"/>
                <w:sz w:val="24"/>
                <w:szCs w:val="24"/>
                <w:lang w:eastAsia="en-US"/>
              </w:rPr>
              <w:t xml:space="preserve"> </w:t>
            </w:r>
            <w:r>
              <w:rPr>
                <w:rFonts w:ascii="Times New Roman" w:eastAsia="TimesNewRomanPSMT" w:hAnsi="Times New Roman"/>
                <w:color w:val="000000"/>
                <w:sz w:val="24"/>
                <w:szCs w:val="24"/>
                <w:lang w:eastAsia="en-US"/>
              </w:rPr>
              <w:t>Выставка-конкурс «Самая новогодняя группа»</w:t>
            </w:r>
          </w:p>
          <w:p w:rsidR="00094C82" w:rsidRDefault="00094C82">
            <w:pPr>
              <w:jc w:val="center"/>
              <w:rPr>
                <w:rFonts w:ascii="Times New Roman" w:eastAsia="TimesNewRomanPSMT" w:hAnsi="Times New Roman"/>
                <w:color w:val="000000"/>
                <w:sz w:val="24"/>
                <w:szCs w:val="24"/>
                <w:u w:val="single"/>
                <w:lang w:eastAsia="en-US"/>
              </w:rPr>
            </w:pPr>
            <w:r>
              <w:rPr>
                <w:rFonts w:ascii="Times New Roman" w:eastAsia="TimesNewRomanPSMT" w:hAnsi="Times New Roman"/>
                <w:color w:val="000000"/>
                <w:sz w:val="24"/>
                <w:szCs w:val="24"/>
                <w:u w:val="single"/>
                <w:lang w:eastAsia="en-US"/>
              </w:rPr>
              <w:t>Благотворительная акция</w:t>
            </w:r>
          </w:p>
          <w:p w:rsidR="00094C82" w:rsidRDefault="00094C82">
            <w:pPr>
              <w:jc w:val="center"/>
              <w:rPr>
                <w:rFonts w:ascii="Times New Roman" w:eastAsia="TimesNewRomanPSMT" w:hAnsi="Times New Roman"/>
                <w:color w:val="000000"/>
                <w:sz w:val="24"/>
                <w:szCs w:val="24"/>
                <w:lang w:eastAsia="en-US"/>
              </w:rPr>
            </w:pPr>
            <w:r>
              <w:rPr>
                <w:rFonts w:ascii="Times New Roman" w:eastAsia="TimesNewRomanPSMT" w:hAnsi="Times New Roman"/>
                <w:color w:val="000000"/>
                <w:sz w:val="24"/>
                <w:szCs w:val="24"/>
                <w:lang w:eastAsia="en-US"/>
              </w:rPr>
              <w:t>«</w:t>
            </w:r>
            <w:proofErr w:type="spellStart"/>
            <w:r>
              <w:rPr>
                <w:rFonts w:ascii="Times New Roman" w:eastAsia="TimesNewRomanPSMT" w:hAnsi="Times New Roman"/>
                <w:color w:val="000000"/>
                <w:sz w:val="24"/>
                <w:szCs w:val="24"/>
                <w:lang w:eastAsia="en-US"/>
              </w:rPr>
              <w:t>БлагоДарить</w:t>
            </w:r>
            <w:proofErr w:type="spellEnd"/>
            <w:r>
              <w:rPr>
                <w:rFonts w:ascii="Times New Roman" w:eastAsia="TimesNewRomanPSMT" w:hAnsi="Times New Roman"/>
                <w:color w:val="000000"/>
                <w:sz w:val="24"/>
                <w:szCs w:val="24"/>
                <w:lang w:eastAsia="en-US"/>
              </w:rPr>
              <w:t>»</w:t>
            </w:r>
          </w:p>
          <w:p w:rsidR="00094C82" w:rsidRDefault="00094C82">
            <w:pPr>
              <w:jc w:val="center"/>
              <w:rPr>
                <w:rFonts w:ascii="Times New Roman" w:hAnsi="Times New Roman"/>
                <w:sz w:val="24"/>
                <w:szCs w:val="24"/>
                <w:u w:val="single"/>
                <w:lang w:eastAsia="en-US"/>
              </w:rPr>
            </w:pPr>
            <w:r>
              <w:rPr>
                <w:rFonts w:ascii="Times New Roman" w:hAnsi="Times New Roman"/>
                <w:sz w:val="24"/>
                <w:szCs w:val="24"/>
                <w:lang w:eastAsia="en-US"/>
              </w:rPr>
              <w:t xml:space="preserve">Подготовка открыток-подарков инвалидам и пожилым людям </w:t>
            </w:r>
            <w:proofErr w:type="spellStart"/>
            <w:r>
              <w:rPr>
                <w:rFonts w:ascii="Times New Roman" w:hAnsi="Times New Roman"/>
                <w:sz w:val="24"/>
                <w:szCs w:val="24"/>
                <w:lang w:eastAsia="en-US"/>
              </w:rPr>
              <w:t>г</w:t>
            </w:r>
            <w:proofErr w:type="gramStart"/>
            <w:r>
              <w:rPr>
                <w:rFonts w:ascii="Times New Roman" w:hAnsi="Times New Roman"/>
                <w:sz w:val="24"/>
                <w:szCs w:val="24"/>
                <w:lang w:eastAsia="en-US"/>
              </w:rPr>
              <w:t>.С</w:t>
            </w:r>
            <w:proofErr w:type="gramEnd"/>
            <w:r>
              <w:rPr>
                <w:rFonts w:ascii="Times New Roman" w:hAnsi="Times New Roman"/>
                <w:sz w:val="24"/>
                <w:szCs w:val="24"/>
                <w:lang w:eastAsia="en-US"/>
              </w:rPr>
              <w:t>ызрань</w:t>
            </w:r>
            <w:proofErr w:type="spellEnd"/>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Родители подготовительной группы </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Родители младшей группы </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Декабрь </w:t>
            </w:r>
          </w:p>
        </w:tc>
        <w:tc>
          <w:tcPr>
            <w:tcW w:w="191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tc>
      </w:tr>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6</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094C82" w:rsidRDefault="00094C82">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О правилах дорожного движения малышам.</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Роль родителей в социально-коммуникативном развитии детей.</w:t>
            </w:r>
          </w:p>
          <w:p w:rsidR="00094C82" w:rsidRDefault="00094C82">
            <w:pPr>
              <w:jc w:val="center"/>
              <w:rPr>
                <w:rFonts w:ascii="Times New Roman" w:hAnsi="Times New Roman"/>
                <w:sz w:val="24"/>
                <w:szCs w:val="24"/>
                <w:lang w:eastAsia="en-US"/>
              </w:rPr>
            </w:pPr>
            <w:r>
              <w:rPr>
                <w:rFonts w:ascii="Times New Roman" w:hAnsi="Times New Roman"/>
                <w:sz w:val="24"/>
                <w:szCs w:val="24"/>
                <w:u w:val="single"/>
                <w:lang w:eastAsia="en-US"/>
              </w:rPr>
              <w:t>Встреча с людьми интересных профессий</w:t>
            </w:r>
            <w:r>
              <w:rPr>
                <w:rFonts w:ascii="Times New Roman" w:hAnsi="Times New Roman"/>
                <w:sz w:val="24"/>
                <w:szCs w:val="24"/>
                <w:lang w:eastAsia="en-US"/>
              </w:rPr>
              <w:t xml:space="preserve"> «Профессии наших родителей»</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Выставка творческих работ «Нет войне!»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Фотовыставка «Здоровый образ жизни нашей семьи»</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Акция</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«Дети – детям»</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Рождественский подарок</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старшей и подготовительной группы</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младшей  и средней группы</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старшей и подготовительной группы</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Январь </w:t>
            </w:r>
          </w:p>
        </w:tc>
        <w:tc>
          <w:tcPr>
            <w:tcW w:w="191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tc>
      </w:tr>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7</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Первые чувства патриотизма. Воспитание гражданск</w:t>
            </w:r>
            <w:proofErr w:type="gramStart"/>
            <w:r>
              <w:rPr>
                <w:rFonts w:ascii="Times New Roman" w:hAnsi="Times New Roman"/>
                <w:sz w:val="24"/>
                <w:szCs w:val="24"/>
                <w:lang w:eastAsia="en-US"/>
              </w:rPr>
              <w:t>о-</w:t>
            </w:r>
            <w:proofErr w:type="gramEnd"/>
            <w:r>
              <w:rPr>
                <w:rFonts w:ascii="Times New Roman" w:hAnsi="Times New Roman"/>
                <w:sz w:val="24"/>
                <w:szCs w:val="24"/>
                <w:lang w:eastAsia="en-US"/>
              </w:rPr>
              <w:t xml:space="preserve"> патриотических чувств в дошкольном возрасте.</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Волшебный мир книги.</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Тема по запросу родителей.</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Оформление папки передвижки «Спортивные игры зимой»</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Спортивное развлечение</w:t>
            </w:r>
            <w:r>
              <w:rPr>
                <w:rFonts w:ascii="Times New Roman" w:hAnsi="Times New Roman"/>
                <w:sz w:val="24"/>
                <w:szCs w:val="24"/>
                <w:lang w:eastAsia="en-US"/>
              </w:rPr>
              <w:t xml:space="preserve"> «Папа, мама, я – спортивная семья»</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средней и старшей группы</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tc>
        <w:tc>
          <w:tcPr>
            <w:tcW w:w="1914"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Февраль</w:t>
            </w:r>
          </w:p>
        </w:tc>
        <w:tc>
          <w:tcPr>
            <w:tcW w:w="191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Воспитатели, инструктор по физической культуре</w:t>
            </w:r>
          </w:p>
        </w:tc>
      </w:tr>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8</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Роль развивающих игр в формировании элементарных математических представлений у старших дошкольников</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Развиваем трудолюбие с раннего детства.</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Дорожная безопасность начинается с примера.</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«Мама – солнышко мое»</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Март</w:t>
            </w:r>
          </w:p>
        </w:tc>
        <w:tc>
          <w:tcPr>
            <w:tcW w:w="191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Воспитатели</w:t>
            </w:r>
          </w:p>
        </w:tc>
      </w:tr>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9</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Проектная деятельность</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Ко дню Птиц</w:t>
            </w:r>
          </w:p>
          <w:p w:rsidR="00094C82" w:rsidRDefault="00094C82">
            <w:pPr>
              <w:jc w:val="center"/>
              <w:rPr>
                <w:rFonts w:ascii="Times New Roman" w:hAnsi="Times New Roman"/>
                <w:bCs/>
                <w:sz w:val="24"/>
                <w:szCs w:val="24"/>
                <w:lang w:eastAsia="en-US"/>
              </w:rPr>
            </w:pPr>
            <w:r>
              <w:rPr>
                <w:rFonts w:ascii="Times New Roman" w:hAnsi="Times New Roman"/>
                <w:bCs/>
                <w:sz w:val="24"/>
                <w:szCs w:val="24"/>
                <w:u w:val="single"/>
                <w:lang w:eastAsia="en-US"/>
              </w:rPr>
              <w:t>Родительское собрание</w:t>
            </w:r>
            <w:r>
              <w:rPr>
                <w:rFonts w:ascii="Times New Roman" w:hAnsi="Times New Roman"/>
                <w:bCs/>
                <w:sz w:val="24"/>
                <w:szCs w:val="24"/>
                <w:lang w:eastAsia="en-US"/>
              </w:rPr>
              <w:t>.</w:t>
            </w:r>
          </w:p>
          <w:p w:rsidR="00094C82" w:rsidRDefault="00094C82">
            <w:pPr>
              <w:jc w:val="center"/>
              <w:rPr>
                <w:rFonts w:ascii="Times New Roman" w:hAnsi="Times New Roman"/>
                <w:sz w:val="24"/>
                <w:szCs w:val="24"/>
                <w:lang w:eastAsia="en-US"/>
              </w:rPr>
            </w:pPr>
            <w:r>
              <w:rPr>
                <w:rFonts w:ascii="Times New Roman" w:hAnsi="Times New Roman"/>
                <w:bCs/>
                <w:sz w:val="24"/>
                <w:szCs w:val="24"/>
                <w:lang w:eastAsia="en-US"/>
              </w:rPr>
              <w:t>Развитие коммуникативных способностей у дошкольников</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Как сформировать социально-психологическую готовность ребенка к школе.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Формируем трудолюбие посредствам игры</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Круглый стол</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Значение народного творчества в патриотическом воспитании дошкольников</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Выставка – конкурс «Самая весенняя группа»</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Апрель</w:t>
            </w:r>
          </w:p>
        </w:tc>
        <w:tc>
          <w:tcPr>
            <w:tcW w:w="191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Воспитатели, педагог </w:t>
            </w: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сихолог</w:t>
            </w:r>
          </w:p>
        </w:tc>
      </w:tr>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10</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Итоги учебного года и подготовка к летнему оздоровительному периоду 2022-2023 учебного года</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Проектная деятельность</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Ко дню Победы</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Безопасность ребенка в летний период</w:t>
            </w:r>
          </w:p>
          <w:p w:rsidR="00094C82" w:rsidRDefault="00094C82">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Что значит понятие «нравственность», «героизм», «патриотизм» в наши дни? Как воспитать ребенка нравственным человеком? </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Родители средней группы </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094C82" w:rsidRDefault="00094C82">
            <w:pPr>
              <w:jc w:val="center"/>
              <w:rPr>
                <w:rFonts w:ascii="Times New Roman" w:hAnsi="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Май </w:t>
            </w:r>
          </w:p>
        </w:tc>
        <w:tc>
          <w:tcPr>
            <w:tcW w:w="191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Старший воспитатель Воспитатели</w:t>
            </w:r>
          </w:p>
        </w:tc>
      </w:tr>
      <w:tr w:rsidR="00094C82" w:rsidTr="00094C82">
        <w:tc>
          <w:tcPr>
            <w:tcW w:w="675"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11</w:t>
            </w:r>
          </w:p>
        </w:tc>
        <w:tc>
          <w:tcPr>
            <w:tcW w:w="3153" w:type="dxa"/>
            <w:tcBorders>
              <w:top w:val="single" w:sz="4" w:space="0" w:color="auto"/>
              <w:left w:val="single" w:sz="4" w:space="0" w:color="auto"/>
              <w:bottom w:val="single" w:sz="4" w:space="0" w:color="auto"/>
              <w:right w:val="single" w:sz="4" w:space="0" w:color="auto"/>
            </w:tcBorders>
            <w:hideMark/>
          </w:tcPr>
          <w:p w:rsidR="00094C82" w:rsidRDefault="00094C82">
            <w:pPr>
              <w:jc w:val="center"/>
              <w:rPr>
                <w:rFonts w:ascii="Times New Roman" w:hAnsi="Times New Roman"/>
                <w:sz w:val="24"/>
                <w:szCs w:val="24"/>
                <w:lang w:eastAsia="en-US"/>
              </w:rPr>
            </w:pPr>
            <w:r>
              <w:rPr>
                <w:rFonts w:ascii="Times New Roman" w:hAnsi="Times New Roman"/>
                <w:sz w:val="24"/>
                <w:szCs w:val="24"/>
                <w:u w:val="single"/>
                <w:lang w:eastAsia="en-US"/>
              </w:rPr>
              <w:t>Оформление и смена наглядной информации</w:t>
            </w:r>
            <w:r>
              <w:rPr>
                <w:rFonts w:ascii="Times New Roman" w:hAnsi="Times New Roman"/>
                <w:sz w:val="24"/>
                <w:szCs w:val="24"/>
                <w:lang w:eastAsia="en-US"/>
              </w:rPr>
              <w:t xml:space="preserve"> в родительских уголках, памятки и информационные листы.</w:t>
            </w:r>
          </w:p>
          <w:p w:rsidR="00094C82" w:rsidRDefault="00094C82">
            <w:pPr>
              <w:jc w:val="center"/>
              <w:rPr>
                <w:rFonts w:ascii="Times New Roman" w:hAnsi="Times New Roman"/>
                <w:sz w:val="24"/>
                <w:szCs w:val="24"/>
                <w:lang w:eastAsia="en-US"/>
              </w:rPr>
            </w:pPr>
            <w:r>
              <w:rPr>
                <w:rFonts w:ascii="Times New Roman" w:hAnsi="Times New Roman"/>
                <w:sz w:val="24"/>
                <w:szCs w:val="24"/>
                <w:u w:val="single"/>
                <w:lang w:eastAsia="en-US"/>
              </w:rPr>
              <w:t>Изучение мнения родителей</w:t>
            </w:r>
            <w:r>
              <w:rPr>
                <w:rFonts w:ascii="Times New Roman" w:hAnsi="Times New Roman"/>
                <w:sz w:val="24"/>
                <w:szCs w:val="24"/>
                <w:lang w:eastAsia="en-US"/>
              </w:rPr>
              <w:t xml:space="preserve"> по вопросам организации образовательной и воспитательной деятельности в СП. </w:t>
            </w:r>
            <w:r>
              <w:rPr>
                <w:rFonts w:ascii="Times New Roman" w:hAnsi="Times New Roman"/>
                <w:sz w:val="24"/>
                <w:szCs w:val="24"/>
                <w:u w:val="single"/>
                <w:lang w:eastAsia="en-US"/>
              </w:rPr>
              <w:t>Визиты домой</w:t>
            </w:r>
            <w:r>
              <w:rPr>
                <w:rFonts w:ascii="Times New Roman" w:hAnsi="Times New Roman"/>
                <w:sz w:val="24"/>
                <w:szCs w:val="24"/>
                <w:lang w:eastAsia="en-US"/>
              </w:rPr>
              <w:t xml:space="preserve"> с целью ознакомления с условиями семейного проживания.</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 течение года</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 течение года, по мере необходимости</w:t>
            </w:r>
          </w:p>
        </w:tc>
        <w:tc>
          <w:tcPr>
            <w:tcW w:w="1915" w:type="dxa"/>
            <w:tcBorders>
              <w:top w:val="single" w:sz="4" w:space="0" w:color="auto"/>
              <w:left w:val="single" w:sz="4" w:space="0" w:color="auto"/>
              <w:bottom w:val="single" w:sz="4" w:space="0" w:color="auto"/>
              <w:right w:val="single" w:sz="4" w:space="0" w:color="auto"/>
            </w:tcBorders>
          </w:tcPr>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Старший воспитатель Воспитатели</w:t>
            </w: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p>
          <w:p w:rsidR="00094C82" w:rsidRDefault="00094C82">
            <w:pPr>
              <w:jc w:val="center"/>
              <w:rPr>
                <w:rFonts w:ascii="Times New Roman" w:hAnsi="Times New Roman"/>
                <w:sz w:val="24"/>
                <w:szCs w:val="24"/>
                <w:lang w:eastAsia="en-US"/>
              </w:rPr>
            </w:pPr>
            <w:r>
              <w:rPr>
                <w:rFonts w:ascii="Times New Roman" w:hAnsi="Times New Roman"/>
                <w:sz w:val="24"/>
                <w:szCs w:val="24"/>
                <w:lang w:eastAsia="en-US"/>
              </w:rPr>
              <w:t>Воспитатели</w:t>
            </w:r>
          </w:p>
        </w:tc>
      </w:tr>
    </w:tbl>
    <w:p w:rsidR="00094C82" w:rsidRDefault="00094C82" w:rsidP="00094C82">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094C82" w:rsidRDefault="00094C82" w:rsidP="00094C82">
      <w:pPr>
        <w:widowControl w:val="0"/>
        <w:autoSpaceDE w:val="0"/>
        <w:autoSpaceDN w:val="0"/>
        <w:adjustRightInd w:val="0"/>
        <w:spacing w:after="0"/>
        <w:ind w:firstLine="567"/>
        <w:contextualSpacing/>
        <w:jc w:val="center"/>
        <w:rPr>
          <w:rFonts w:ascii="Times New Roman" w:hAnsi="Times New Roman"/>
          <w:sz w:val="28"/>
          <w:szCs w:val="28"/>
        </w:rPr>
      </w:pPr>
      <w:r>
        <w:rPr>
          <w:rFonts w:ascii="Times New Roman" w:eastAsia="TimesNewRomanPSMT" w:hAnsi="Times New Roman"/>
          <w:b/>
          <w:bCs/>
          <w:i/>
          <w:iCs/>
          <w:sz w:val="28"/>
          <w:szCs w:val="28"/>
        </w:rPr>
        <w:t xml:space="preserve">2.1.2.  </w:t>
      </w:r>
      <w:r>
        <w:rPr>
          <w:rFonts w:ascii="Times New Roman" w:hAnsi="Times New Roman"/>
          <w:b/>
          <w:sz w:val="28"/>
          <w:szCs w:val="28"/>
        </w:rPr>
        <w:t>О</w:t>
      </w:r>
      <w:r>
        <w:rPr>
          <w:rFonts w:ascii="Times New Roman" w:hAnsi="Times New Roman"/>
          <w:b/>
          <w:noProof/>
          <w:sz w:val="28"/>
          <w:szCs w:val="28"/>
        </w:rPr>
        <w:t xml:space="preserve">писание </w:t>
      </w:r>
      <w:r>
        <w:rPr>
          <w:rFonts w:ascii="Times New Roman" w:hAnsi="Times New Roman"/>
          <w:b/>
          <w:sz w:val="28"/>
          <w:szCs w:val="28"/>
        </w:rPr>
        <w:t>вариативных</w:t>
      </w:r>
      <w:r>
        <w:rPr>
          <w:rFonts w:ascii="Times New Roman" w:hAnsi="Times New Roman"/>
          <w:b/>
          <w:noProof/>
          <w:sz w:val="28"/>
          <w:szCs w:val="28"/>
        </w:rPr>
        <w:t xml:space="preserve"> </w:t>
      </w:r>
      <w:r>
        <w:rPr>
          <w:rFonts w:ascii="Times New Roman" w:hAnsi="Times New Roman"/>
          <w:b/>
          <w:sz w:val="28"/>
          <w:szCs w:val="28"/>
        </w:rPr>
        <w:t>ф</w:t>
      </w:r>
      <w:r>
        <w:rPr>
          <w:rFonts w:ascii="Times New Roman" w:hAnsi="Times New Roman"/>
          <w:b/>
          <w:noProof/>
          <w:sz w:val="28"/>
          <w:szCs w:val="28"/>
        </w:rPr>
        <w:t xml:space="preserve">орм, </w:t>
      </w:r>
      <w:r>
        <w:rPr>
          <w:rFonts w:ascii="Times New Roman" w:hAnsi="Times New Roman"/>
          <w:b/>
          <w:sz w:val="28"/>
          <w:szCs w:val="28"/>
        </w:rPr>
        <w:t>с</w:t>
      </w:r>
      <w:r>
        <w:rPr>
          <w:rFonts w:ascii="Times New Roman" w:hAnsi="Times New Roman"/>
          <w:b/>
          <w:noProof/>
          <w:sz w:val="28"/>
          <w:szCs w:val="28"/>
        </w:rPr>
        <w:t xml:space="preserve">пособов, </w:t>
      </w:r>
      <w:r>
        <w:rPr>
          <w:rFonts w:ascii="Times New Roman" w:hAnsi="Times New Roman"/>
          <w:b/>
          <w:sz w:val="28"/>
          <w:szCs w:val="28"/>
        </w:rPr>
        <w:t>м</w:t>
      </w:r>
      <w:r>
        <w:rPr>
          <w:rFonts w:ascii="Times New Roman" w:hAnsi="Times New Roman"/>
          <w:b/>
          <w:noProof/>
          <w:sz w:val="28"/>
          <w:szCs w:val="28"/>
        </w:rPr>
        <w:t xml:space="preserve">етодов </w:t>
      </w:r>
      <w:r>
        <w:rPr>
          <w:rFonts w:ascii="Times New Roman" w:hAnsi="Times New Roman"/>
          <w:b/>
          <w:sz w:val="28"/>
          <w:szCs w:val="28"/>
        </w:rPr>
        <w:t>и</w:t>
      </w:r>
      <w:r>
        <w:rPr>
          <w:rFonts w:ascii="Times New Roman" w:hAnsi="Times New Roman"/>
          <w:b/>
          <w:noProof/>
          <w:sz w:val="28"/>
          <w:szCs w:val="28"/>
        </w:rPr>
        <w:t xml:space="preserve"> </w:t>
      </w:r>
      <w:r>
        <w:rPr>
          <w:rFonts w:ascii="Times New Roman" w:hAnsi="Times New Roman"/>
          <w:b/>
          <w:sz w:val="28"/>
          <w:szCs w:val="28"/>
        </w:rPr>
        <w:t>с</w:t>
      </w:r>
      <w:r>
        <w:rPr>
          <w:rFonts w:ascii="Times New Roman" w:hAnsi="Times New Roman"/>
          <w:b/>
          <w:noProof/>
          <w:sz w:val="28"/>
          <w:szCs w:val="28"/>
        </w:rPr>
        <w:t xml:space="preserve">редств </w:t>
      </w:r>
      <w:r>
        <w:rPr>
          <w:rFonts w:ascii="Times New Roman" w:hAnsi="Times New Roman"/>
          <w:b/>
          <w:sz w:val="28"/>
          <w:szCs w:val="28"/>
        </w:rPr>
        <w:t>р</w:t>
      </w:r>
      <w:r>
        <w:rPr>
          <w:rFonts w:ascii="Times New Roman" w:hAnsi="Times New Roman"/>
          <w:b/>
          <w:noProof/>
          <w:sz w:val="28"/>
          <w:szCs w:val="28"/>
        </w:rPr>
        <w:t xml:space="preserve">еализации Программы </w:t>
      </w:r>
      <w:r>
        <w:rPr>
          <w:rFonts w:ascii="Times New Roman" w:hAnsi="Times New Roman"/>
          <w:b/>
          <w:sz w:val="28"/>
          <w:szCs w:val="28"/>
        </w:rPr>
        <w:t>с</w:t>
      </w:r>
      <w:r>
        <w:rPr>
          <w:rFonts w:ascii="Times New Roman" w:hAnsi="Times New Roman"/>
          <w:b/>
          <w:noProof/>
          <w:sz w:val="28"/>
          <w:szCs w:val="28"/>
        </w:rPr>
        <w:t xml:space="preserve"> </w:t>
      </w:r>
      <w:r>
        <w:rPr>
          <w:rFonts w:ascii="Times New Roman" w:hAnsi="Times New Roman"/>
          <w:b/>
          <w:sz w:val="28"/>
          <w:szCs w:val="28"/>
        </w:rPr>
        <w:t>у</w:t>
      </w:r>
      <w:r>
        <w:rPr>
          <w:rFonts w:ascii="Times New Roman" w:hAnsi="Times New Roman"/>
          <w:b/>
          <w:noProof/>
          <w:sz w:val="28"/>
          <w:szCs w:val="28"/>
        </w:rPr>
        <w:t xml:space="preserve">чётом </w:t>
      </w:r>
      <w:r>
        <w:rPr>
          <w:rFonts w:ascii="Times New Roman" w:hAnsi="Times New Roman"/>
          <w:b/>
          <w:sz w:val="28"/>
          <w:szCs w:val="28"/>
        </w:rPr>
        <w:t>в</w:t>
      </w:r>
      <w:r>
        <w:rPr>
          <w:rFonts w:ascii="Times New Roman" w:hAnsi="Times New Roman"/>
          <w:b/>
          <w:noProof/>
          <w:sz w:val="28"/>
          <w:szCs w:val="28"/>
        </w:rPr>
        <w:t xml:space="preserve">озрастных </w:t>
      </w:r>
      <w:r>
        <w:rPr>
          <w:rFonts w:ascii="Times New Roman" w:hAnsi="Times New Roman"/>
          <w:b/>
          <w:sz w:val="28"/>
          <w:szCs w:val="28"/>
        </w:rPr>
        <w:t>и</w:t>
      </w:r>
      <w:r>
        <w:rPr>
          <w:rFonts w:ascii="Times New Roman" w:hAnsi="Times New Roman"/>
          <w:b/>
          <w:noProof/>
          <w:sz w:val="28"/>
          <w:szCs w:val="28"/>
        </w:rPr>
        <w:t xml:space="preserve"> </w:t>
      </w:r>
      <w:r>
        <w:rPr>
          <w:rFonts w:ascii="Times New Roman" w:hAnsi="Times New Roman"/>
          <w:b/>
          <w:sz w:val="28"/>
          <w:szCs w:val="28"/>
        </w:rPr>
        <w:t>и</w:t>
      </w:r>
      <w:r>
        <w:rPr>
          <w:rFonts w:ascii="Times New Roman" w:hAnsi="Times New Roman"/>
          <w:b/>
          <w:noProof/>
          <w:sz w:val="28"/>
          <w:szCs w:val="28"/>
        </w:rPr>
        <w:t xml:space="preserve">ндивидуальных </w:t>
      </w:r>
      <w:r>
        <w:rPr>
          <w:rFonts w:ascii="Times New Roman" w:hAnsi="Times New Roman"/>
          <w:b/>
          <w:sz w:val="28"/>
          <w:szCs w:val="28"/>
        </w:rPr>
        <w:t>о</w:t>
      </w:r>
      <w:r>
        <w:rPr>
          <w:rFonts w:ascii="Times New Roman" w:hAnsi="Times New Roman"/>
          <w:b/>
          <w:noProof/>
          <w:sz w:val="28"/>
          <w:szCs w:val="28"/>
        </w:rPr>
        <w:t xml:space="preserve">собенностей </w:t>
      </w:r>
      <w:r>
        <w:rPr>
          <w:rFonts w:ascii="Times New Roman" w:hAnsi="Times New Roman"/>
          <w:b/>
          <w:sz w:val="28"/>
          <w:szCs w:val="28"/>
        </w:rPr>
        <w:t>в</w:t>
      </w:r>
      <w:r>
        <w:rPr>
          <w:rFonts w:ascii="Times New Roman" w:hAnsi="Times New Roman"/>
          <w:b/>
          <w:noProof/>
          <w:sz w:val="28"/>
          <w:szCs w:val="28"/>
        </w:rPr>
        <w:t xml:space="preserve">оспитанников, специфики </w:t>
      </w:r>
      <w:r>
        <w:rPr>
          <w:rFonts w:ascii="Times New Roman" w:hAnsi="Times New Roman"/>
          <w:b/>
          <w:sz w:val="28"/>
          <w:szCs w:val="28"/>
        </w:rPr>
        <w:t>и</w:t>
      </w:r>
      <w:r>
        <w:rPr>
          <w:rFonts w:ascii="Times New Roman" w:hAnsi="Times New Roman"/>
          <w:b/>
          <w:noProof/>
          <w:sz w:val="28"/>
          <w:szCs w:val="28"/>
        </w:rPr>
        <w:t xml:space="preserve">х </w:t>
      </w:r>
      <w:r>
        <w:rPr>
          <w:rFonts w:ascii="Times New Roman" w:hAnsi="Times New Roman"/>
          <w:b/>
          <w:sz w:val="28"/>
          <w:szCs w:val="28"/>
        </w:rPr>
        <w:t>о</w:t>
      </w:r>
      <w:r>
        <w:rPr>
          <w:rFonts w:ascii="Times New Roman" w:hAnsi="Times New Roman"/>
          <w:b/>
          <w:noProof/>
          <w:sz w:val="28"/>
          <w:szCs w:val="28"/>
        </w:rPr>
        <w:t xml:space="preserve">бразовательных </w:t>
      </w:r>
      <w:r>
        <w:rPr>
          <w:rFonts w:ascii="Times New Roman" w:hAnsi="Times New Roman"/>
          <w:b/>
          <w:sz w:val="28"/>
          <w:szCs w:val="28"/>
        </w:rPr>
        <w:t>п</w:t>
      </w:r>
      <w:r>
        <w:rPr>
          <w:rFonts w:ascii="Times New Roman" w:hAnsi="Times New Roman"/>
          <w:b/>
          <w:noProof/>
          <w:sz w:val="28"/>
          <w:szCs w:val="28"/>
        </w:rPr>
        <w:t xml:space="preserve">отребностей </w:t>
      </w:r>
      <w:r>
        <w:rPr>
          <w:rFonts w:ascii="Times New Roman" w:hAnsi="Times New Roman"/>
          <w:b/>
          <w:sz w:val="28"/>
          <w:szCs w:val="28"/>
        </w:rPr>
        <w:t>и</w:t>
      </w:r>
      <w:r>
        <w:rPr>
          <w:rFonts w:ascii="Times New Roman" w:hAnsi="Times New Roman"/>
          <w:b/>
          <w:noProof/>
          <w:sz w:val="28"/>
          <w:szCs w:val="28"/>
        </w:rPr>
        <w:t xml:space="preserve"> </w:t>
      </w:r>
      <w:r>
        <w:rPr>
          <w:rFonts w:ascii="Times New Roman" w:hAnsi="Times New Roman"/>
          <w:b/>
          <w:sz w:val="28"/>
          <w:szCs w:val="28"/>
        </w:rPr>
        <w:t>и</w:t>
      </w:r>
      <w:r>
        <w:rPr>
          <w:rFonts w:ascii="Times New Roman" w:hAnsi="Times New Roman"/>
          <w:b/>
          <w:noProof/>
          <w:sz w:val="28"/>
          <w:szCs w:val="28"/>
        </w:rPr>
        <w:t>нтересов</w:t>
      </w:r>
      <w:r>
        <w:rPr>
          <w:noProof/>
          <w:sz w:val="28"/>
          <w:szCs w:val="28"/>
        </w:rPr>
        <w:t xml:space="preserve">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Согласно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педагог</w:t>
      </w:r>
      <w:proofErr w:type="gramEnd"/>
      <w:r>
        <w:rPr>
          <w:rFonts w:ascii="Times New Roman" w:hAnsi="Times New Roman"/>
          <w:sz w:val="28"/>
          <w:szCs w:val="28"/>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в раннем возрасте (1 год - 3 года):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предметная деятельность (орудийно-предметные действия - ест ложкой, пьет из кружки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экспериментирование с материалами и веществами (песок, вода, тесто и другие);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ситуативно-деловое общение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 эмоционально-практическое со сверстниками под руководством взрослого;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двигательная деятельность (основные движения, общеразвивающие упражнения, простые подвижные игры);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игровая деятельность (</w:t>
      </w:r>
      <w:proofErr w:type="spellStart"/>
      <w:r>
        <w:rPr>
          <w:rFonts w:ascii="Times New Roman" w:hAnsi="Times New Roman"/>
          <w:sz w:val="28"/>
          <w:szCs w:val="28"/>
        </w:rPr>
        <w:t>отобразительная</w:t>
      </w:r>
      <w:proofErr w:type="spellEnd"/>
      <w:r>
        <w:rPr>
          <w:rFonts w:ascii="Times New Roman" w:hAnsi="Times New Roman"/>
          <w:sz w:val="28"/>
          <w:szCs w:val="28"/>
        </w:rPr>
        <w:t xml:space="preserve"> и сюжетно-</w:t>
      </w:r>
      <w:proofErr w:type="spellStart"/>
      <w:r>
        <w:rPr>
          <w:rFonts w:ascii="Times New Roman" w:hAnsi="Times New Roman"/>
          <w:sz w:val="28"/>
          <w:szCs w:val="28"/>
        </w:rPr>
        <w:t>отобразительная</w:t>
      </w:r>
      <w:proofErr w:type="spellEnd"/>
      <w:r>
        <w:rPr>
          <w:rFonts w:ascii="Times New Roman" w:hAnsi="Times New Roman"/>
          <w:sz w:val="28"/>
          <w:szCs w:val="28"/>
        </w:rPr>
        <w:t xml:space="preserve"> игра, игры с дидактическими игрушками);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речевая (понимание речи взрослого, слушание и понимание стихов, активная речь);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изобразительная деятельность (рисование, лепка) и конструирование из мелкого и крупного строительного материала;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самообслуживание и элементарные трудовые действия (убирает игрушки, подметает веником, поливает цветы из лейки и другое);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музыкальная деятельность (слушание музыки и исполнительство, музыкально-ритмические движения).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Для достижения задач воспитания в ходе реализации Программы педагог может использовать следующие 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roofErr w:type="gramEnd"/>
      <w:r>
        <w:rPr>
          <w:rFonts w:ascii="Times New Roman" w:hAnsi="Times New Roman"/>
          <w:sz w:val="28"/>
          <w:szCs w:val="28"/>
        </w:rPr>
        <w:t xml:space="preserve"> мотивации опыта поведения и деятельности (поощрение, методы развития эмоций, игры, соревнования, проектные методы).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w:t>
      </w:r>
      <w:proofErr w:type="spellStart"/>
      <w:r>
        <w:rPr>
          <w:rFonts w:ascii="Times New Roman" w:hAnsi="Times New Roman"/>
          <w:sz w:val="28"/>
          <w:szCs w:val="28"/>
        </w:rPr>
        <w:t>кинои</w:t>
      </w:r>
      <w:proofErr w:type="spellEnd"/>
      <w:r>
        <w:rPr>
          <w:rFonts w:ascii="Times New Roman" w:hAnsi="Times New Roman"/>
          <w:sz w:val="28"/>
          <w:szCs w:val="28"/>
        </w:rPr>
        <w:t xml:space="preserve"> диафильмов, просмотр компьютерных презентаций, рассказы педагога или детей, чтение);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rFonts w:ascii="Times New Roman" w:hAnsi="Times New Roman"/>
          <w:sz w:val="28"/>
          <w:szCs w:val="28"/>
        </w:rPr>
        <w:t>другое</w:t>
      </w:r>
      <w:proofErr w:type="gramEnd"/>
      <w:r>
        <w:rPr>
          <w:rFonts w:ascii="Times New Roman" w:hAnsi="Times New Roman"/>
          <w:sz w:val="28"/>
          <w:szCs w:val="28"/>
        </w:rPr>
        <w:t>. Выполняя совместные проекты, дети получают представления о своих возможностях, умениях, потребностях.</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демонстрационные и раздаточные;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визуальные, </w:t>
      </w:r>
      <w:proofErr w:type="spellStart"/>
      <w:r>
        <w:rPr>
          <w:rFonts w:ascii="Times New Roman" w:hAnsi="Times New Roman"/>
          <w:sz w:val="28"/>
          <w:szCs w:val="28"/>
        </w:rPr>
        <w:t>аудийные</w:t>
      </w:r>
      <w:proofErr w:type="spellEnd"/>
      <w:r>
        <w:rPr>
          <w:rFonts w:ascii="Times New Roman" w:hAnsi="Times New Roman"/>
          <w:sz w:val="28"/>
          <w:szCs w:val="28"/>
        </w:rPr>
        <w:t xml:space="preserve">, аудиовизуальные;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естественные и искусственные; реальные и виртуальные.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Данные средства, используются для развития следующих видов деятельности детей: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двигательной (оборудование для ходьбы, бега, ползания, лазанья, прыгания, занятий с мячом и другое); </w:t>
      </w:r>
      <w:proofErr w:type="gramEnd"/>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предметной (образные и дидактические игрушки, реальные предметы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игровой (игры, игрушки, игровое оборудование и другое);</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коммуникативной (дидактический материал, предметы, игрушки, видеофильмы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познавательно-исследовательской и экспериментирования (натуральные предметы и оборудование для </w:t>
      </w:r>
      <w:proofErr w:type="gramStart"/>
      <w:r>
        <w:rPr>
          <w:rFonts w:ascii="Times New Roman" w:hAnsi="Times New Roman"/>
          <w:sz w:val="28"/>
          <w:szCs w:val="28"/>
        </w:rPr>
        <w:t>исследования</w:t>
      </w:r>
      <w:proofErr w:type="gramEnd"/>
      <w:r>
        <w:rPr>
          <w:rFonts w:ascii="Times New Roman" w:hAnsi="Times New Roman"/>
          <w:sz w:val="28"/>
          <w:szCs w:val="28"/>
        </w:rPr>
        <w:t xml:space="preserve"> и образно-символический материал, в том числе макеты, плакаты, модели, схемы и другое);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чтения художественной литературы (книги для детского чтения, в том числе аудиокниги, иллюстративный материал);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трудовой (оборудование и инвентарь для всех видов труда);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продуктивной (оборудование и материалы для лепки, аппликации, рисования и конструирования);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музыкальной</w:t>
      </w:r>
      <w:proofErr w:type="gramEnd"/>
      <w:r>
        <w:rPr>
          <w:rFonts w:ascii="Times New Roman" w:hAnsi="Times New Roman"/>
          <w:sz w:val="28"/>
          <w:szCs w:val="28"/>
        </w:rPr>
        <w:t xml:space="preserve"> (детские музыкальные инструменты, дидактический материал и другое).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Pr>
          <w:rFonts w:ascii="Times New Roman" w:hAnsi="Times New Roman"/>
          <w:sz w:val="28"/>
          <w:szCs w:val="28"/>
        </w:rPr>
        <w:t>Важное значение</w:t>
      </w:r>
      <w:proofErr w:type="gramEnd"/>
      <w:r>
        <w:rPr>
          <w:rFonts w:ascii="Times New Roman" w:hAnsi="Times New Roman"/>
          <w:sz w:val="28"/>
          <w:szCs w:val="28"/>
        </w:rPr>
        <w:t xml:space="preserve"> имеет признание приоритетной субъективной позиции ребенка в образовательном процессе. </w:t>
      </w:r>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roofErr w:type="gramEnd"/>
    </w:p>
    <w:p w:rsidR="00094C82" w:rsidRDefault="00094C82" w:rsidP="00094C82">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06A6A" w:rsidRDefault="00706A6A" w:rsidP="00706A6A">
      <w:pPr>
        <w:widowControl w:val="0"/>
        <w:autoSpaceDE w:val="0"/>
        <w:autoSpaceDN w:val="0"/>
        <w:adjustRightInd w:val="0"/>
        <w:spacing w:after="0"/>
        <w:ind w:firstLine="567"/>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2.1.3. Описание образовательной деятельности по профессиональной коррекции нарушений развития детей</w:t>
      </w:r>
    </w:p>
    <w:p w:rsidR="00706A6A" w:rsidRDefault="00706A6A" w:rsidP="00706A6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 Структурном подразделении детей с ограниченными возможностями здоровья, детей-инвалидов нет.</w:t>
      </w:r>
      <w:r>
        <w:rPr>
          <w:rFonts w:ascii="Times New Roman" w:hAnsi="Times New Roman"/>
          <w:sz w:val="28"/>
          <w:szCs w:val="28"/>
        </w:rPr>
        <w:t xml:space="preserve"> </w:t>
      </w:r>
      <w:r>
        <w:rPr>
          <w:rFonts w:ascii="Times New Roman" w:eastAsia="TimesNewRomanPSMT" w:hAnsi="Times New Roman"/>
          <w:sz w:val="28"/>
          <w:szCs w:val="28"/>
        </w:rPr>
        <w:t>Дети-инвалиды и дети с ОВЗ имеют право на первоочередное предоставление мест в ДОУ.</w:t>
      </w:r>
    </w:p>
    <w:p w:rsidR="00706A6A" w:rsidRDefault="00706A6A" w:rsidP="00706A6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В случае  выявления таких воспитанников,  Структурным подразделением налажено взаимодействие со специалистами городской детской поликлиники и  ГБОУ «Центром диагностики и консультирования </w:t>
      </w:r>
      <w:proofErr w:type="spellStart"/>
      <w:r>
        <w:rPr>
          <w:rFonts w:ascii="Times New Roman" w:eastAsia="TimesNewRomanPSMT" w:hAnsi="Times New Roman"/>
          <w:sz w:val="28"/>
          <w:szCs w:val="28"/>
        </w:rPr>
        <w:t>г.о</w:t>
      </w:r>
      <w:proofErr w:type="spellEnd"/>
      <w:r>
        <w:rPr>
          <w:rFonts w:ascii="Times New Roman" w:eastAsia="TimesNewRomanPSMT" w:hAnsi="Times New Roman"/>
          <w:sz w:val="28"/>
          <w:szCs w:val="28"/>
        </w:rPr>
        <w:t>. Сызрань Самарской области».</w:t>
      </w:r>
    </w:p>
    <w:p w:rsidR="00706A6A" w:rsidRDefault="00706A6A" w:rsidP="00706A6A">
      <w:pPr>
        <w:widowControl w:val="0"/>
        <w:autoSpaceDE w:val="0"/>
        <w:autoSpaceDN w:val="0"/>
        <w:adjustRightInd w:val="0"/>
        <w:spacing w:after="0"/>
        <w:ind w:firstLine="567"/>
        <w:contextualSpacing/>
        <w:jc w:val="center"/>
        <w:rPr>
          <w:rFonts w:ascii="Times New Roman" w:eastAsia="TimesNewRomanPSMT" w:hAnsi="Times New Roman"/>
          <w:b/>
          <w:i/>
          <w:sz w:val="28"/>
          <w:szCs w:val="28"/>
        </w:rPr>
      </w:pPr>
      <w:r>
        <w:rPr>
          <w:rFonts w:ascii="Times New Roman" w:eastAsia="TimesNewRomanPSMT" w:hAnsi="Times New Roman"/>
          <w:b/>
          <w:i/>
          <w:sz w:val="28"/>
          <w:szCs w:val="28"/>
        </w:rPr>
        <w:t>Направления и задачи коррекционно-развивающей работы.</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 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в ДОО осуществляют педагоги, педагоги-психологи и другие квалифицированные специалисты.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ДОО имеет право и возможность разработать программу КРР в соответствии с ФГОС ДО, которая может включать: план диагностических и коррекционно-развивающих мероприятий; рабочие программы КРР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различных целевых групп, имеющих различные ООП и стартовые условия освоения Программы, методический инструментарий для реализации диагностических, коррекционно-развивающих и просветительских задач программы КРР.</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Задачи КРР на уровне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определение ООП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том числе с трудностями освоения Федеральной программы и социализации в ДОО;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своевременное выявление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трудностями социальной адаптации, обусловленными различными причинами;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roofErr w:type="gramEnd"/>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Pr>
          <w:rFonts w:ascii="Times New Roman" w:hAnsi="Times New Roman"/>
          <w:sz w:val="28"/>
          <w:szCs w:val="28"/>
        </w:rPr>
        <w:t>количестве</w:t>
      </w:r>
      <w:proofErr w:type="gramEnd"/>
      <w:r>
        <w:rPr>
          <w:rFonts w:ascii="Times New Roman" w:hAnsi="Times New Roman"/>
          <w:sz w:val="28"/>
          <w:szCs w:val="28"/>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Содержание КРР для каждого обучающегося определяется с учетом его ООП на основе рекомендаций ПИК ДОО.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нормотипичные</w:t>
      </w:r>
      <w:proofErr w:type="spellEnd"/>
      <w:r>
        <w:rPr>
          <w:rFonts w:ascii="Times New Roman" w:hAnsi="Times New Roman"/>
          <w:sz w:val="28"/>
          <w:szCs w:val="28"/>
        </w:rPr>
        <w:t xml:space="preserve"> дети с нормативным кризисом развития;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обучающиеся с ООП: с ОВЗ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обучающиеся, испытывающие трудности в освоении образовательных программ, развитии, социальной адаптации; одаренные обучающиеся;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дети и (или) семьи, находящиеся в трудной жизненной ситуации, признанные таковыми в нормативно установленном порядке;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706A6A" w:rsidRDefault="00706A6A" w:rsidP="00706A6A">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sz w:val="28"/>
          <w:szCs w:val="28"/>
        </w:rPr>
        <w:t xml:space="preserve"> </w:t>
      </w:r>
      <w:r>
        <w:rPr>
          <w:rFonts w:ascii="Times New Roman" w:hAnsi="Times New Roman"/>
          <w:b/>
          <w:i/>
          <w:sz w:val="28"/>
          <w:szCs w:val="28"/>
        </w:rPr>
        <w:t xml:space="preserve">Содержание коррекционно-развивающей работы на уровне </w:t>
      </w:r>
      <w:proofErr w:type="gramStart"/>
      <w:r>
        <w:rPr>
          <w:rFonts w:ascii="Times New Roman" w:hAnsi="Times New Roman"/>
          <w:b/>
          <w:i/>
          <w:sz w:val="28"/>
          <w:szCs w:val="28"/>
        </w:rPr>
        <w:t>ДО</w:t>
      </w:r>
      <w:proofErr w:type="gramEnd"/>
      <w:r>
        <w:rPr>
          <w:rFonts w:ascii="Times New Roman" w:hAnsi="Times New Roman"/>
          <w:b/>
          <w:i/>
          <w:sz w:val="28"/>
          <w:szCs w:val="28"/>
        </w:rPr>
        <w:t>.</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Диагностическая работа включает: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своевременное выявление детей, нуждающихся в психолого-педагогическом сопровождении;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комплексный сбор сведений об обучающемся на основании диагностической информации от специалистов разного профиля;</w:t>
      </w:r>
      <w:proofErr w:type="gramEnd"/>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развития эмоционально-волевой сферы и личностных особенностей обучающихся;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индивидуальных образовательных и социально-коммуникативных потребностей обучающихся;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социальной ситуации развития и условий семейного воспитания ребенка;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уровня адаптации и адаптивных возможностей обучающегося;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направленности детской одаренности; изучение, констатацию в развитии ребенка его интересов и склонностей, одаренности;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мониторинг развития детей и предупреждение возникновения психолого-педагогических проблем в их развитии;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Коррекционно-развивающая работа включает: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выбор оптимальных для развития обучающегося коррекционно-развивающих программ (методик) </w:t>
      </w:r>
      <w:proofErr w:type="spellStart"/>
      <w:r>
        <w:rPr>
          <w:rFonts w:ascii="Times New Roman" w:hAnsi="Times New Roman"/>
          <w:sz w:val="28"/>
          <w:szCs w:val="28"/>
        </w:rPr>
        <w:t>психологопедагогического</w:t>
      </w:r>
      <w:proofErr w:type="spellEnd"/>
      <w:r>
        <w:rPr>
          <w:rFonts w:ascii="Times New Roman" w:hAnsi="Times New Roman"/>
          <w:sz w:val="28"/>
          <w:szCs w:val="28"/>
        </w:rPr>
        <w:t xml:space="preserve"> сопровождения в соответствии с его особыми (индивидуальными) образовательными потребностями;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развитие эмоционально-волевой и личностной сферы обучающегося и психологическую коррекцию его поведения;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коррекцию и развитие психомоторной сферы, координации и регуляции движений;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преодоление педагогической запущенности в работе с </w:t>
      </w:r>
      <w:proofErr w:type="gramStart"/>
      <w:r>
        <w:rPr>
          <w:rFonts w:ascii="Times New Roman" w:hAnsi="Times New Roman"/>
          <w:sz w:val="28"/>
          <w:szCs w:val="28"/>
        </w:rPr>
        <w:t>обучающимся</w:t>
      </w:r>
      <w:proofErr w:type="gramEnd"/>
      <w:r>
        <w:rPr>
          <w:rFonts w:ascii="Times New Roman" w:hAnsi="Times New Roman"/>
          <w:sz w:val="28"/>
          <w:szCs w:val="28"/>
        </w:rPr>
        <w:t>, стремление устранить неадекватные методы воспитания в семье во взаимодействии родителей (законных представителей) с детьми; помощь в устранении психотравмирующих ситуаций в жизни ребенка.</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Консультативная работа включает: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roofErr w:type="gramEnd"/>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консультирование специалистами педагогов по выбору индивидуально ориентированных методов и приемов работы с обучающимся; консультативную помощь семье в вопросах выбора оптимальной стратегии воспитания и приемов КРР с ребенком. </w:t>
      </w:r>
      <w:proofErr w:type="gramEnd"/>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r>
        <w:rPr>
          <w:rFonts w:ascii="Times New Roman" w:hAnsi="Times New Roman"/>
          <w:sz w:val="28"/>
          <w:szCs w:val="28"/>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w:t>
      </w:r>
      <w:proofErr w:type="gramStart"/>
      <w:r>
        <w:rPr>
          <w:rFonts w:ascii="Times New Roman" w:hAnsi="Times New Roman"/>
          <w:sz w:val="28"/>
          <w:szCs w:val="28"/>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Pr>
          <w:rFonts w:ascii="Times New Roman" w:hAnsi="Times New Roman"/>
          <w:sz w:val="28"/>
          <w:szCs w:val="28"/>
        </w:rPr>
        <w:t>дефицитарных</w:t>
      </w:r>
      <w:proofErr w:type="spellEnd"/>
      <w:r>
        <w:rPr>
          <w:rFonts w:ascii="Times New Roman" w:hAnsi="Times New Roman"/>
          <w:sz w:val="28"/>
          <w:szCs w:val="28"/>
        </w:rPr>
        <w:t xml:space="preserve"> функций, не поддающихся коррекции, в том числе с использованием </w:t>
      </w:r>
      <w:proofErr w:type="spellStart"/>
      <w:r>
        <w:rPr>
          <w:rFonts w:ascii="Times New Roman" w:hAnsi="Times New Roman"/>
          <w:sz w:val="28"/>
          <w:szCs w:val="28"/>
        </w:rPr>
        <w:t>ассистивных</w:t>
      </w:r>
      <w:proofErr w:type="spellEnd"/>
      <w:r>
        <w:rPr>
          <w:rFonts w:ascii="Times New Roman" w:hAnsi="Times New Roman"/>
          <w:sz w:val="28"/>
          <w:szCs w:val="28"/>
        </w:rPr>
        <w:t xml:space="preserve"> технологий.</w:t>
      </w:r>
      <w:proofErr w:type="gramEnd"/>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Коррекционно-развивающая работа с детьми, находящимися под диспансерным наблюдением, в том числе часто болеющие дети, имеет выраженную специфику. </w:t>
      </w:r>
      <w:proofErr w:type="gramStart"/>
      <w:r>
        <w:rPr>
          <w:rFonts w:ascii="Times New Roman" w:hAnsi="Times New Roman"/>
          <w:sz w:val="28"/>
          <w:szCs w:val="28"/>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Pr>
          <w:rFonts w:ascii="Times New Roman" w:hAnsi="Times New Roman"/>
          <w:sz w:val="28"/>
          <w:szCs w:val="28"/>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Направленность КРР с одаренными обучающимися на дошкольном уровне образования: определение вида одаренности, интеллектуальных и личностных особенностей детей, прогноз возможных проблем и потенциала развития</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обогащенной образовательной среды в условиях ДОО, </w:t>
      </w:r>
      <w:proofErr w:type="gramStart"/>
      <w:r>
        <w:rPr>
          <w:rFonts w:ascii="Times New Roman" w:hAnsi="Times New Roman"/>
          <w:sz w:val="28"/>
          <w:szCs w:val="28"/>
        </w:rPr>
        <w:t>благоприятную</w:t>
      </w:r>
      <w:proofErr w:type="gramEnd"/>
      <w:r>
        <w:rPr>
          <w:rFonts w:ascii="Times New Roman" w:hAnsi="Times New Roman"/>
          <w:sz w:val="28"/>
          <w:szCs w:val="28"/>
        </w:rPr>
        <w:t xml:space="preserve"> для развития различных видов способностей и одаренности.</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Включение ребенка в программу КРР, определение индивидуального маршрута </w:t>
      </w:r>
      <w:proofErr w:type="spellStart"/>
      <w:r>
        <w:rPr>
          <w:rFonts w:ascii="Times New Roman" w:hAnsi="Times New Roman"/>
          <w:sz w:val="28"/>
          <w:szCs w:val="28"/>
        </w:rPr>
        <w:t>психологопедагогического</w:t>
      </w:r>
      <w:proofErr w:type="spellEnd"/>
      <w:r>
        <w:rPr>
          <w:rFonts w:ascii="Times New Roman" w:hAnsi="Times New Roman"/>
          <w:sz w:val="28"/>
          <w:szCs w:val="28"/>
        </w:rPr>
        <w:t xml:space="preserve"> сопровождения осуществляется на основе заключения ППК по результатам психологической и педагогической диагностики.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Направленность КРР с </w:t>
      </w:r>
      <w:proofErr w:type="spellStart"/>
      <w:r>
        <w:rPr>
          <w:rFonts w:ascii="Times New Roman" w:hAnsi="Times New Roman"/>
          <w:sz w:val="28"/>
          <w:szCs w:val="28"/>
        </w:rPr>
        <w:t>билингвальными</w:t>
      </w:r>
      <w:proofErr w:type="spellEnd"/>
      <w:r>
        <w:rPr>
          <w:rFonts w:ascii="Times New Roman" w:hAnsi="Times New Roman"/>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 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roofErr w:type="gramEnd"/>
      <w:r>
        <w:rPr>
          <w:rFonts w:ascii="Times New Roman" w:hAnsi="Times New Roman"/>
          <w:sz w:val="28"/>
          <w:szCs w:val="28"/>
        </w:rPr>
        <w:t xml:space="preserve"> создание атмосферы доброжелательности, заботы и уважения по отношению к ребенку.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Российской Федерации, рекомендуется организовывать с учетом особенностей социальной ситуации каждого ребенка персонально.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Направленность КРР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имеющими девиации развития и поведения на дошкольном уровне образования: коррекция (развитие) социально-коммуникативной, личностной, эмоционально-волевой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06A6A" w:rsidRDefault="00706A6A" w:rsidP="00706A6A">
      <w:pPr>
        <w:widowControl w:val="0"/>
        <w:autoSpaceDE w:val="0"/>
        <w:autoSpaceDN w:val="0"/>
        <w:adjustRightInd w:val="0"/>
        <w:spacing w:after="0"/>
        <w:ind w:left="720"/>
        <w:jc w:val="both"/>
        <w:rPr>
          <w:rFonts w:ascii="Times New Roman" w:eastAsia="TimesNewRomanPSMT" w:hAnsi="Times New Roman"/>
          <w:b/>
          <w:bCs/>
          <w:i/>
          <w:iCs/>
          <w:sz w:val="28"/>
          <w:szCs w:val="28"/>
        </w:rPr>
      </w:pPr>
      <w:r>
        <w:rPr>
          <w:rFonts w:ascii="Times New Roman" w:eastAsia="TimesNewRomanPSMT" w:hAnsi="Times New Roman"/>
          <w:b/>
          <w:bCs/>
          <w:i/>
          <w:iCs/>
          <w:sz w:val="28"/>
          <w:szCs w:val="28"/>
        </w:rPr>
        <w:t>Специальные условия для получения образования детьми с ОВЗ</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Программа коррекционной работы учитывает особенности развития и специфические образовательные потребности каждой категории детей.</w:t>
      </w:r>
    </w:p>
    <w:p w:rsidR="00706A6A" w:rsidRDefault="00706A6A" w:rsidP="00706A6A">
      <w:pPr>
        <w:widowControl w:val="0"/>
        <w:autoSpaceDE w:val="0"/>
        <w:autoSpaceDN w:val="0"/>
        <w:adjustRightInd w:val="0"/>
        <w:spacing w:after="0"/>
        <w:ind w:left="567"/>
        <w:jc w:val="center"/>
        <w:rPr>
          <w:rFonts w:ascii="Times New Roman" w:eastAsia="TimesNewRomanPSMT" w:hAnsi="Times New Roman"/>
          <w:sz w:val="28"/>
          <w:szCs w:val="28"/>
        </w:rPr>
      </w:pPr>
      <w:r>
        <w:rPr>
          <w:rFonts w:ascii="Times New Roman" w:eastAsia="TimesNewRomanPSMT" w:hAnsi="Times New Roman"/>
          <w:sz w:val="28"/>
          <w:szCs w:val="28"/>
        </w:rPr>
        <w:t xml:space="preserve">В структурном подразделении созданы следующие специальные условия </w:t>
      </w:r>
    </w:p>
    <w:p w:rsidR="00706A6A" w:rsidRDefault="00706A6A" w:rsidP="00732468">
      <w:pPr>
        <w:widowControl w:val="0"/>
        <w:numPr>
          <w:ilvl w:val="0"/>
          <w:numId w:val="7"/>
        </w:numPr>
        <w:autoSpaceDE w:val="0"/>
        <w:autoSpaceDN w:val="0"/>
        <w:adjustRightInd w:val="0"/>
        <w:spacing w:after="0"/>
        <w:jc w:val="both"/>
        <w:rPr>
          <w:rFonts w:ascii="Times New Roman" w:eastAsia="TimesNewRomanPSMT" w:hAnsi="Times New Roman"/>
          <w:i/>
          <w:sz w:val="28"/>
          <w:szCs w:val="28"/>
        </w:rPr>
      </w:pPr>
      <w:r>
        <w:rPr>
          <w:rFonts w:ascii="Times New Roman" w:eastAsia="TimesNewRomanPSMT" w:hAnsi="Times New Roman"/>
          <w:i/>
          <w:sz w:val="28"/>
          <w:szCs w:val="28"/>
        </w:rPr>
        <w:t>Организационное обеспечение.</w:t>
      </w:r>
    </w:p>
    <w:p w:rsidR="00706A6A" w:rsidRDefault="00706A6A" w:rsidP="00706A6A">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 нормативно-правовое обеспечение регулирует получение ребенком с ОВЗ образования соответствующего его возможностям, а также реализацию прав всех остальных детей, включенных в инклюзивное образовательное пространство (локальные акты, договор об образовании с указанием прав и обязанностей всех участников образовательных отношений);</w:t>
      </w:r>
    </w:p>
    <w:p w:rsidR="00706A6A" w:rsidRDefault="00706A6A" w:rsidP="00706A6A">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осуществление взаимодействия детского сада и семьи (единство и согласованность всех требований к ребёнку с ОВЗ);</w:t>
      </w:r>
    </w:p>
    <w:p w:rsidR="00706A6A" w:rsidRDefault="00706A6A" w:rsidP="00706A6A">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xml:space="preserve">• организация системы взаимодействия и поддержки Структурного подразделения со стороны социальных партнеров — ГБОУ для детей, нуждающихся в психолого-педагогической, </w:t>
      </w:r>
      <w:proofErr w:type="gramStart"/>
      <w:r>
        <w:rPr>
          <w:rFonts w:ascii="Times New Roman" w:eastAsia="TimesNewRomanPSMT" w:hAnsi="Times New Roman"/>
          <w:sz w:val="28"/>
          <w:szCs w:val="28"/>
        </w:rPr>
        <w:t>медико-социальной</w:t>
      </w:r>
      <w:proofErr w:type="gramEnd"/>
      <w:r>
        <w:rPr>
          <w:rFonts w:ascii="Times New Roman" w:eastAsia="TimesNewRomanPSMT" w:hAnsi="Times New Roman"/>
          <w:sz w:val="28"/>
          <w:szCs w:val="28"/>
        </w:rPr>
        <w:t xml:space="preserve"> помощи Центра диагностики и консультирования </w:t>
      </w:r>
      <w:proofErr w:type="spellStart"/>
      <w:r>
        <w:rPr>
          <w:rFonts w:ascii="Times New Roman" w:eastAsia="TimesNewRomanPSMT" w:hAnsi="Times New Roman"/>
          <w:sz w:val="28"/>
          <w:szCs w:val="28"/>
        </w:rPr>
        <w:t>г.о</w:t>
      </w:r>
      <w:proofErr w:type="spellEnd"/>
      <w:r>
        <w:rPr>
          <w:rFonts w:ascii="Times New Roman" w:eastAsia="TimesNewRomanPSMT" w:hAnsi="Times New Roman"/>
          <w:sz w:val="28"/>
          <w:szCs w:val="28"/>
        </w:rPr>
        <w:t xml:space="preserve">. Сызрань (ПМПК), ГБОУ ДПО ЦПК "Ресурсного центра </w:t>
      </w:r>
      <w:proofErr w:type="spellStart"/>
      <w:r>
        <w:rPr>
          <w:rFonts w:ascii="Times New Roman" w:eastAsia="TimesNewRomanPSMT" w:hAnsi="Times New Roman"/>
          <w:sz w:val="28"/>
          <w:szCs w:val="28"/>
        </w:rPr>
        <w:t>г.о</w:t>
      </w:r>
      <w:proofErr w:type="spellEnd"/>
      <w:r>
        <w:rPr>
          <w:rFonts w:ascii="Times New Roman" w:eastAsia="TimesNewRomanPSMT" w:hAnsi="Times New Roman"/>
          <w:sz w:val="28"/>
          <w:szCs w:val="28"/>
        </w:rPr>
        <w:t>. Сызрань Самарской области", учреждений дополнительного образования, органов социальной защиты, организаций здравоохранения;</w:t>
      </w:r>
    </w:p>
    <w:p w:rsidR="00706A6A" w:rsidRDefault="00706A6A" w:rsidP="00732468">
      <w:pPr>
        <w:widowControl w:val="0"/>
        <w:numPr>
          <w:ilvl w:val="0"/>
          <w:numId w:val="7"/>
        </w:numPr>
        <w:autoSpaceDE w:val="0"/>
        <w:autoSpaceDN w:val="0"/>
        <w:adjustRightInd w:val="0"/>
        <w:spacing w:after="0"/>
        <w:rPr>
          <w:rFonts w:ascii="Times New Roman" w:eastAsia="TimesNewRomanPSMT" w:hAnsi="Times New Roman"/>
          <w:i/>
          <w:sz w:val="28"/>
          <w:szCs w:val="28"/>
        </w:rPr>
      </w:pPr>
      <w:r>
        <w:rPr>
          <w:rFonts w:ascii="Times New Roman" w:eastAsia="TimesNewRomanPSMT" w:hAnsi="Times New Roman"/>
          <w:i/>
          <w:sz w:val="28"/>
          <w:szCs w:val="28"/>
        </w:rPr>
        <w:t xml:space="preserve"> Материально-техническое обеспечение.</w:t>
      </w:r>
    </w:p>
    <w:p w:rsidR="00706A6A" w:rsidRDefault="00706A6A" w:rsidP="00706A6A">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xml:space="preserve">• наличие физкультурного и игрового оборудования в музыкально-спортивном зале, игровых комнатах;  </w:t>
      </w:r>
    </w:p>
    <w:p w:rsidR="00706A6A" w:rsidRDefault="00706A6A" w:rsidP="00706A6A">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соблюдение санитарно-гигиенических норм образовательного процесса, обеспечение социально-бытовых условий;</w:t>
      </w:r>
    </w:p>
    <w:p w:rsidR="00706A6A" w:rsidRDefault="00706A6A" w:rsidP="00706A6A">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обеспечение возможности беспрепятственного доступа воспитанников с ограниченными возможностями здоровья к объектам инфраструктуры Структурного подразделения.</w:t>
      </w:r>
    </w:p>
    <w:p w:rsidR="00706A6A" w:rsidRDefault="00706A6A" w:rsidP="00732468">
      <w:pPr>
        <w:widowControl w:val="0"/>
        <w:numPr>
          <w:ilvl w:val="0"/>
          <w:numId w:val="7"/>
        </w:numPr>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i/>
          <w:sz w:val="28"/>
          <w:szCs w:val="28"/>
        </w:rPr>
        <w:t xml:space="preserve"> Организационно-педагогические условия</w:t>
      </w:r>
      <w:r>
        <w:rPr>
          <w:rFonts w:ascii="Times New Roman" w:eastAsia="TimesNewRomanPSMT" w:hAnsi="Times New Roman"/>
          <w:sz w:val="28"/>
          <w:szCs w:val="28"/>
        </w:rPr>
        <w:t>.</w:t>
      </w:r>
    </w:p>
    <w:p w:rsidR="00706A6A" w:rsidRDefault="00706A6A" w:rsidP="00706A6A">
      <w:pPr>
        <w:widowControl w:val="0"/>
        <w:autoSpaceDE w:val="0"/>
        <w:autoSpaceDN w:val="0"/>
        <w:adjustRightInd w:val="0"/>
        <w:spacing w:after="0"/>
        <w:ind w:firstLine="284"/>
        <w:rPr>
          <w:rFonts w:ascii="Times New Roman" w:eastAsia="TimesNewRomanPSMT" w:hAnsi="Times New Roman"/>
          <w:sz w:val="28"/>
          <w:szCs w:val="28"/>
        </w:rPr>
      </w:pPr>
      <w:r>
        <w:rPr>
          <w:rFonts w:ascii="Times New Roman" w:eastAsia="TimesNewRomanPSMT" w:hAnsi="Times New Roman"/>
          <w:sz w:val="28"/>
          <w:szCs w:val="28"/>
        </w:rPr>
        <w:t>• учёт индивидуальных особенностей ребёнка;</w:t>
      </w:r>
    </w:p>
    <w:p w:rsidR="00706A6A" w:rsidRDefault="00706A6A" w:rsidP="00706A6A">
      <w:pPr>
        <w:widowControl w:val="0"/>
        <w:autoSpaceDE w:val="0"/>
        <w:autoSpaceDN w:val="0"/>
        <w:adjustRightInd w:val="0"/>
        <w:spacing w:after="0"/>
        <w:ind w:firstLine="284"/>
        <w:rPr>
          <w:rFonts w:ascii="Times New Roman" w:eastAsia="TimesNewRomanPSMT" w:hAnsi="Times New Roman"/>
          <w:sz w:val="28"/>
          <w:szCs w:val="28"/>
        </w:rPr>
      </w:pPr>
      <w:r>
        <w:rPr>
          <w:rFonts w:ascii="Times New Roman" w:eastAsia="TimesNewRomanPSMT" w:hAnsi="Times New Roman"/>
          <w:sz w:val="28"/>
          <w:szCs w:val="28"/>
        </w:rPr>
        <w:t xml:space="preserve">• соблюдение атмосферы доброжелательности, психологической безопасности, комфортного психоэмоционального режима; стремление к </w:t>
      </w:r>
      <w:proofErr w:type="spellStart"/>
      <w:r>
        <w:rPr>
          <w:rFonts w:ascii="Times New Roman" w:eastAsia="TimesNewRomanPSMT" w:hAnsi="Times New Roman"/>
          <w:sz w:val="28"/>
          <w:szCs w:val="28"/>
        </w:rPr>
        <w:t>безоценочному</w:t>
      </w:r>
      <w:proofErr w:type="spellEnd"/>
      <w:r>
        <w:rPr>
          <w:rFonts w:ascii="Times New Roman" w:eastAsia="TimesNewRomanPSMT" w:hAnsi="Times New Roman"/>
          <w:sz w:val="28"/>
          <w:szCs w:val="28"/>
        </w:rPr>
        <w:t xml:space="preserve"> принятию ребёнка,  пониманию его ситуации)</w:t>
      </w:r>
    </w:p>
    <w:p w:rsidR="00706A6A" w:rsidRDefault="00706A6A" w:rsidP="00706A6A">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адаптация содержания учебного материала, выделение необходимого и достаточного для освоения ребенком с ОВЗ, адаптация имеющихся или разработка необходимых учебных и дидактических материалов и др.;</w:t>
      </w:r>
    </w:p>
    <w:p w:rsidR="00706A6A" w:rsidRDefault="00706A6A" w:rsidP="00706A6A">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 использование современных технологий и эффективных методов, приёмов, средств коррекционно-развивающей работы; дифференцированное и индивидуализированное обучение с учётом специфики нарушения развития ребёнка; комплексное воздействие на воспитанника, осуществляемое на индивидуальных и групповых коррекционных занятиях); </w:t>
      </w:r>
    </w:p>
    <w:p w:rsidR="00706A6A" w:rsidRDefault="00706A6A" w:rsidP="00706A6A">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 </w:t>
      </w:r>
      <w:proofErr w:type="spellStart"/>
      <w:r>
        <w:rPr>
          <w:rFonts w:ascii="Times New Roman" w:eastAsia="TimesNewRomanPSMT" w:hAnsi="Times New Roman"/>
          <w:sz w:val="28"/>
          <w:szCs w:val="28"/>
        </w:rPr>
        <w:t>здоровьесберегающие</w:t>
      </w:r>
      <w:proofErr w:type="spellEnd"/>
      <w:r>
        <w:rPr>
          <w:rFonts w:ascii="Times New Roman" w:eastAsia="TimesNewRomanPSMT" w:hAnsi="Times New Roman"/>
          <w:sz w:val="28"/>
          <w:szCs w:val="28"/>
        </w:rPr>
        <w:t xml:space="preserve">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w:t>
      </w:r>
    </w:p>
    <w:p w:rsidR="00706A6A" w:rsidRDefault="00706A6A" w:rsidP="00706A6A">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создание условий для адаптации детей с ограниченными возможностями здоровья в группе сверстников: совместное участие детей с ОВЗ в образовательном процессе и других мероприятиях с другими детьми (включение в процесс освоения Программы всех детей группы, независимо от характера и тяжести нарушений в развитии);</w:t>
      </w:r>
    </w:p>
    <w:p w:rsidR="00706A6A" w:rsidRDefault="00706A6A" w:rsidP="00706A6A">
      <w:pPr>
        <w:widowControl w:val="0"/>
        <w:autoSpaceDE w:val="0"/>
        <w:autoSpaceDN w:val="0"/>
        <w:adjustRightInd w:val="0"/>
        <w:spacing w:after="0"/>
        <w:ind w:firstLine="284"/>
        <w:jc w:val="center"/>
        <w:rPr>
          <w:rFonts w:ascii="Times New Roman" w:eastAsia="TimesNewRomanPSMT" w:hAnsi="Times New Roman"/>
          <w:sz w:val="28"/>
          <w:szCs w:val="28"/>
        </w:rPr>
      </w:pPr>
      <w:r>
        <w:rPr>
          <w:rFonts w:ascii="Times New Roman" w:eastAsia="TimesNewRomanPSMT" w:hAnsi="Times New Roman"/>
          <w:sz w:val="28"/>
          <w:szCs w:val="28"/>
        </w:rPr>
        <w:t>• взаимодействие с социальными партнерами - мероприятия разного вида</w:t>
      </w:r>
    </w:p>
    <w:p w:rsidR="00706A6A" w:rsidRDefault="00706A6A" w:rsidP="00706A6A">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w:t>
      </w:r>
      <w:proofErr w:type="spellStart"/>
      <w:r>
        <w:rPr>
          <w:rFonts w:ascii="Times New Roman" w:eastAsia="TimesNewRomanPSMT" w:hAnsi="Times New Roman"/>
          <w:sz w:val="28"/>
          <w:szCs w:val="28"/>
        </w:rPr>
        <w:t>взаимопосещения</w:t>
      </w:r>
      <w:proofErr w:type="spellEnd"/>
      <w:r>
        <w:rPr>
          <w:rFonts w:ascii="Times New Roman" w:eastAsia="TimesNewRomanPSMT" w:hAnsi="Times New Roman"/>
          <w:sz w:val="28"/>
          <w:szCs w:val="28"/>
        </w:rPr>
        <w:t xml:space="preserve">, экскурсии, совместные концерты, участие в городских праздниках и конкурсах, организация развлечений для воспитанников). Данные мероприятия позволяют стимулировать овладение средствами общения и способами взаимодействия с взрослыми и сверстниками в совместной творческой деятельности. Взаимосвязь с педагогическим коллективом ГБОУ ООШ № 34 г. Сызрани, способствуют осуществлению социального развития и адаптации дошкольников, осуществлению преемственности дошкольного и начального образования. </w:t>
      </w:r>
    </w:p>
    <w:p w:rsidR="00706A6A" w:rsidRDefault="00706A6A" w:rsidP="00706A6A">
      <w:pPr>
        <w:widowControl w:val="0"/>
        <w:autoSpaceDE w:val="0"/>
        <w:autoSpaceDN w:val="0"/>
        <w:adjustRightInd w:val="0"/>
        <w:spacing w:after="0"/>
        <w:ind w:firstLine="284"/>
        <w:jc w:val="both"/>
        <w:rPr>
          <w:rFonts w:ascii="Times New Roman" w:eastAsia="TimesNewRomanPSMT" w:hAnsi="Times New Roman"/>
          <w:sz w:val="28"/>
          <w:szCs w:val="28"/>
        </w:rPr>
      </w:pPr>
      <w:proofErr w:type="gramStart"/>
      <w:r>
        <w:rPr>
          <w:rFonts w:ascii="Times New Roman" w:eastAsia="TimesNewRomanPSMT" w:hAnsi="Times New Roman"/>
          <w:sz w:val="28"/>
          <w:szCs w:val="28"/>
        </w:rPr>
        <w:t>• корректное и гуманное оценивание динамики продвижения ребёнка (при оценке динамики продвижения ребёнка с ОВЗ  сравнение его осуществляется не с другими детьми, а с самим собой на предыдущем уровне развития; педагогический прогноз строится на основе педагогического оптимизма.</w:t>
      </w:r>
      <w:proofErr w:type="gramEnd"/>
    </w:p>
    <w:p w:rsidR="00706A6A" w:rsidRDefault="00706A6A" w:rsidP="00732468">
      <w:pPr>
        <w:widowControl w:val="0"/>
        <w:numPr>
          <w:ilvl w:val="0"/>
          <w:numId w:val="7"/>
        </w:numPr>
        <w:autoSpaceDE w:val="0"/>
        <w:autoSpaceDN w:val="0"/>
        <w:adjustRightInd w:val="0"/>
        <w:spacing w:after="0"/>
        <w:jc w:val="both"/>
        <w:rPr>
          <w:rFonts w:ascii="Times New Roman" w:eastAsia="TimesNewRomanPSMT" w:hAnsi="Times New Roman"/>
          <w:i/>
          <w:sz w:val="28"/>
          <w:szCs w:val="28"/>
        </w:rPr>
      </w:pPr>
      <w:r>
        <w:rPr>
          <w:rFonts w:ascii="Times New Roman" w:eastAsia="TimesNewRomanPSMT" w:hAnsi="Times New Roman"/>
          <w:i/>
          <w:sz w:val="28"/>
          <w:szCs w:val="28"/>
        </w:rPr>
        <w:t xml:space="preserve"> Кадровое обеспечение</w:t>
      </w:r>
    </w:p>
    <w:p w:rsidR="00706A6A" w:rsidRDefault="00706A6A" w:rsidP="00706A6A">
      <w:pPr>
        <w:widowControl w:val="0"/>
        <w:autoSpaceDE w:val="0"/>
        <w:autoSpaceDN w:val="0"/>
        <w:adjustRightInd w:val="0"/>
        <w:spacing w:after="0"/>
        <w:ind w:firstLine="426"/>
        <w:jc w:val="both"/>
        <w:rPr>
          <w:rFonts w:ascii="Times New Roman" w:eastAsia="TimesNewRomanPSMT" w:hAnsi="Times New Roman"/>
          <w:sz w:val="28"/>
          <w:szCs w:val="28"/>
        </w:rPr>
      </w:pPr>
      <w:r>
        <w:rPr>
          <w:rFonts w:ascii="Times New Roman" w:eastAsia="TimesNewRomanPSMT" w:hAnsi="Times New Roman"/>
          <w:sz w:val="28"/>
          <w:szCs w:val="28"/>
        </w:rPr>
        <w:t>• Структурное подразделение полностью укомплектовано педагогическими кадрами (воспитатели, музыкальный руководитель, инструктор по физической культуре) и руководящими работниками, компетентными в понимании особых образовательных потребностей детей с ОВЗ;</w:t>
      </w:r>
    </w:p>
    <w:p w:rsidR="00706A6A" w:rsidRDefault="00706A6A" w:rsidP="00706A6A">
      <w:pPr>
        <w:widowControl w:val="0"/>
        <w:autoSpaceDE w:val="0"/>
        <w:autoSpaceDN w:val="0"/>
        <w:adjustRightInd w:val="0"/>
        <w:spacing w:after="0"/>
        <w:ind w:firstLine="426"/>
        <w:jc w:val="both"/>
        <w:rPr>
          <w:rFonts w:ascii="Times New Roman" w:eastAsia="TimesNewRomanPSMT" w:hAnsi="Times New Roman"/>
          <w:i/>
          <w:iCs/>
          <w:sz w:val="28"/>
          <w:szCs w:val="28"/>
        </w:rPr>
      </w:pPr>
      <w:r>
        <w:rPr>
          <w:rFonts w:ascii="Times New Roman" w:eastAsia="TimesNewRomanPSMT" w:hAnsi="Times New Roman"/>
          <w:sz w:val="28"/>
          <w:szCs w:val="28"/>
        </w:rPr>
        <w:t>• профессиональное развитие педагогических работников в  сфере коррекционной педагогики и детской психологии.</w:t>
      </w:r>
    </w:p>
    <w:p w:rsidR="00706A6A" w:rsidRDefault="00706A6A" w:rsidP="00706A6A">
      <w:pPr>
        <w:widowControl w:val="0"/>
        <w:autoSpaceDE w:val="0"/>
        <w:autoSpaceDN w:val="0"/>
        <w:adjustRightInd w:val="0"/>
        <w:spacing w:after="0"/>
        <w:ind w:left="567"/>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Механизмы адаптации программы для детей с ОВЗ</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Специфические  образовательные  потребности  детей  различны  и  зависят  от  возраста,  характера,  степени  тяжести  первичного  нарушения  здоровья,  а  зачастую  и  его  структуры,  выраженности  их  последствий.</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 xml:space="preserve">В режиме дня Структурного подразделения предусмотрено сбалансированное сочетание непосредственно образовательной деятельности, нерегламентированной деятельности, свободной деятельности и отдыха детей. </w:t>
      </w:r>
    </w:p>
    <w:p w:rsidR="00706A6A" w:rsidRDefault="00706A6A" w:rsidP="00706A6A">
      <w:pPr>
        <w:widowControl w:val="0"/>
        <w:autoSpaceDE w:val="0"/>
        <w:autoSpaceDN w:val="0"/>
        <w:adjustRightInd w:val="0"/>
        <w:spacing w:after="0"/>
        <w:jc w:val="both"/>
        <w:rPr>
          <w:rFonts w:ascii="Times New Roman" w:eastAsia="TimesNewRomanPSMT" w:hAnsi="Times New Roman"/>
          <w:iCs/>
          <w:sz w:val="28"/>
          <w:szCs w:val="28"/>
        </w:rPr>
      </w:pPr>
      <w:r>
        <w:rPr>
          <w:rFonts w:ascii="Times New Roman" w:eastAsia="TimesNewRomanPSMT" w:hAnsi="Times New Roman"/>
          <w:iCs/>
          <w:sz w:val="28"/>
          <w:szCs w:val="28"/>
        </w:rPr>
        <w:t xml:space="preserve">Групповая образовательная деятельность детей строится на основе тематического планирования. Подбор и расположение тем </w:t>
      </w:r>
      <w:proofErr w:type="gramStart"/>
      <w:r>
        <w:rPr>
          <w:rFonts w:ascii="Times New Roman" w:eastAsia="TimesNewRomanPSMT" w:hAnsi="Times New Roman"/>
          <w:iCs/>
          <w:sz w:val="28"/>
          <w:szCs w:val="28"/>
        </w:rPr>
        <w:t>определены</w:t>
      </w:r>
      <w:proofErr w:type="gramEnd"/>
      <w:r>
        <w:rPr>
          <w:rFonts w:ascii="Times New Roman" w:eastAsia="TimesNewRomanPSMT" w:hAnsi="Times New Roman"/>
          <w:iCs/>
          <w:sz w:val="28"/>
          <w:szCs w:val="28"/>
        </w:rPr>
        <w:t xml:space="preserve"> такими принципами, как сезонность и социальная значимость. Тема определяется на одну рабочую неделю, в рамках которой осуществляется вся деятельность детей. В конце недели подводится итог с целью определения уровня усвоения программного материала в рамках определённой тематики. </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Одно из важнейших условий реализации тематического принципа - концентрированное изучение темы,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важна как для восприятия речи, обогащения и уточнения детьми (пассив), так и для активизации (употребление). В соответствии с концентрическим принципом программное содержание в рамках одних и тех же тем год от года углубляется и расширяется. </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Вся образовательная деятельность, игровая, режимные моменты используются для упражнения детей в доступной самостоятельной речи, практики свободного речевого общения детей. Воспитатель осуществляет так же специальные коррекционные задачи, которые состоят в формировании положительных навыков общего и речевого поведения, развития речи и закрепления навыков пользования доступной активной самостоятельной речью. Воспитатель формирует у детей умение понятно выражать свои просьбы, желания, отвечать на вопросы в доступной им словесной форме, совершенствует навыки общения друг с другом, подсказывает ребенку, как лучше это сделать. </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iCs/>
          <w:sz w:val="28"/>
          <w:szCs w:val="28"/>
        </w:rPr>
      </w:pPr>
      <w:proofErr w:type="spellStart"/>
      <w:r>
        <w:rPr>
          <w:rFonts w:ascii="Times New Roman" w:eastAsia="TimesNewRomanPSMT" w:hAnsi="Times New Roman"/>
          <w:iCs/>
          <w:sz w:val="28"/>
          <w:szCs w:val="28"/>
        </w:rPr>
        <w:t>Коррекционно</w:t>
      </w:r>
      <w:proofErr w:type="spellEnd"/>
      <w:r>
        <w:rPr>
          <w:rFonts w:ascii="Times New Roman" w:eastAsia="TimesNewRomanPSMT" w:hAnsi="Times New Roman"/>
          <w:iCs/>
          <w:sz w:val="28"/>
          <w:szCs w:val="28"/>
        </w:rPr>
        <w:t xml:space="preserve">–воспитательную работу воспитатель проводит на протяжении всего рабочего дня (в непосредственно образовательной деятельности, в режимных моментах), а также осуществляет взаимодействие с семьями по реализации Программы. Во время режимных моментов предусмотрены две формы общения: речь, организованная по инициативе взрослых, и речь, возникающая по инициативе детей. Во всех режимных моментах организованная разговорная речь с детьми проводится воспитателем с учетом речевых навыков, приобретенных на соответствующих этапах обучения и с учетом индивидуальных особенностей произвольной деятельности каждого ребенка. </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Кроме речи, организованной по побуждению взрослых, поощряется инициативная речь детей. В таких случаях не следует останавливать детей, подавляя их желание высказаться, а наоборот, - поддерживать инициативу, развивать содержание разговора вопросами, создавать интерес к теме разговора, углублять понимание темы, вовлекать других детей.</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 Продолжительность индивидуальной работы воспитателя с ребенком, имеющим нарушения в речевом развитии, 10-15 минут. </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Одним из важных условий организации процесса воспитания и обучения детей, имеющих нарушения речи,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Коррекционная работа с детьми с ОНР строится с учетом специфических особенностей и включает организацию развивающего пространства с многообразием материалов, активизирующих развитие ощущений и восприятия дошкольников. В Структурном подразделении во всех группах оборудованы </w:t>
      </w:r>
      <w:r>
        <w:rPr>
          <w:rFonts w:ascii="Times New Roman" w:eastAsia="TimesNewRomanPSMT" w:hAnsi="Times New Roman"/>
          <w:sz w:val="28"/>
          <w:szCs w:val="28"/>
        </w:rPr>
        <w:t>центры</w:t>
      </w:r>
      <w:r>
        <w:rPr>
          <w:rFonts w:ascii="Times New Roman" w:eastAsia="TimesNewRomanPSMT" w:hAnsi="Times New Roman"/>
          <w:iCs/>
          <w:sz w:val="28"/>
          <w:szCs w:val="28"/>
        </w:rPr>
        <w:t xml:space="preserve"> для чтения и рассматривания книг. В работе с детьми, имеющими речевые нарушения, педагоги используют различные виды конструктора, крупную и мелкую мозаику, вкладыши, шнуровки, сборные игрушки, игры с элементами моделирования и</w:t>
      </w:r>
    </w:p>
    <w:p w:rsidR="00706A6A" w:rsidRDefault="00706A6A" w:rsidP="00706A6A">
      <w:pPr>
        <w:widowControl w:val="0"/>
        <w:autoSpaceDE w:val="0"/>
        <w:autoSpaceDN w:val="0"/>
        <w:adjustRightInd w:val="0"/>
        <w:spacing w:after="0"/>
        <w:rPr>
          <w:rFonts w:ascii="Times New Roman" w:eastAsia="TimesNewRomanPSMT" w:hAnsi="Times New Roman"/>
          <w:iCs/>
          <w:sz w:val="28"/>
          <w:szCs w:val="28"/>
        </w:rPr>
      </w:pPr>
      <w:r>
        <w:rPr>
          <w:rFonts w:ascii="Times New Roman" w:eastAsia="TimesNewRomanPSMT" w:hAnsi="Times New Roman"/>
          <w:iCs/>
          <w:sz w:val="28"/>
          <w:szCs w:val="28"/>
        </w:rPr>
        <w:t>замещения, лото, парные и сюжетные картинки, настольно-печатные игры и</w:t>
      </w:r>
    </w:p>
    <w:p w:rsidR="00706A6A" w:rsidRDefault="00706A6A" w:rsidP="00706A6A">
      <w:pPr>
        <w:widowControl w:val="0"/>
        <w:autoSpaceDE w:val="0"/>
        <w:autoSpaceDN w:val="0"/>
        <w:adjustRightInd w:val="0"/>
        <w:spacing w:after="0"/>
        <w:jc w:val="both"/>
        <w:rPr>
          <w:rFonts w:ascii="Times New Roman" w:eastAsia="TimesNewRomanPSMT" w:hAnsi="Times New Roman"/>
          <w:iCs/>
          <w:sz w:val="28"/>
          <w:szCs w:val="28"/>
        </w:rPr>
      </w:pPr>
      <w:r>
        <w:rPr>
          <w:rFonts w:ascii="Times New Roman" w:eastAsia="TimesNewRomanPSMT" w:hAnsi="Times New Roman"/>
          <w:iCs/>
          <w:sz w:val="28"/>
          <w:szCs w:val="28"/>
        </w:rPr>
        <w:t>т.д.</w:t>
      </w:r>
    </w:p>
    <w:p w:rsidR="00706A6A" w:rsidRDefault="00706A6A" w:rsidP="00706A6A">
      <w:pPr>
        <w:widowControl w:val="0"/>
        <w:autoSpaceDE w:val="0"/>
        <w:autoSpaceDN w:val="0"/>
        <w:adjustRightInd w:val="0"/>
        <w:spacing w:after="0"/>
        <w:ind w:firstLine="567"/>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Использование специальных образовательных программ, методов, специальных методических пособий и дидактических материалов</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Коррекционная работа с детьми с ОВЗ организована по индивидуальному маршруту, который включает так же индивидуальную образовательную программу для каждого ребенка с учетом отклонений в развитии и рекомендаций по их преодолению.</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Отбор содержания коррекционно-развивающей работы происходит на основе комплексного изучения уровня развития детей и дифференцируется по следующим направлениям:</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Физическое развитие</w:t>
      </w:r>
      <w:r>
        <w:rPr>
          <w:rFonts w:ascii="Times New Roman" w:eastAsia="TimesNewRomanPSMT" w:hAnsi="Times New Roman"/>
          <w:sz w:val="28"/>
          <w:szCs w:val="28"/>
        </w:rPr>
        <w:t>: определение оптимальной физической нагрузки, повышение резистентности организма к различным заболеваниям, формирование потребности в движении, здоровом образе жизни.</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 xml:space="preserve">Социально-коммуникативное развитие: </w:t>
      </w:r>
      <w:r>
        <w:rPr>
          <w:rFonts w:ascii="Times New Roman" w:eastAsia="TimesNewRomanPSMT" w:hAnsi="Times New Roman"/>
          <w:sz w:val="28"/>
          <w:szCs w:val="28"/>
        </w:rPr>
        <w:t>развитие и тренировка механизмов адаптации к новым социальным условиям, профилактика и устранение негативных, аутистических, других отклонений в поведении, развитие социальных эмоций, развитие волевой сферы.</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Познавательное развитие:</w:t>
      </w:r>
      <w:r>
        <w:rPr>
          <w:rFonts w:ascii="Times New Roman" w:eastAsia="TimesNewRomanPSMT" w:hAnsi="Times New Roman"/>
          <w:sz w:val="28"/>
          <w:szCs w:val="28"/>
        </w:rPr>
        <w:t xml:space="preserve"> развитие образов-представлений, развитие двигательно-моторной координации, развитие мыслительных способностей (словесно-логических, наглядно-действенных и наглядно-образных форм), навыков анализа и синтеза, развитие творческих способностей.</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Речевое развитие:</w:t>
      </w:r>
      <w:r>
        <w:rPr>
          <w:rFonts w:ascii="Times New Roman" w:eastAsia="TimesNewRomanPSMT" w:hAnsi="Times New Roman"/>
          <w:sz w:val="28"/>
          <w:szCs w:val="28"/>
        </w:rPr>
        <w:t xml:space="preserve"> развитие языковых способностей и навыков общения, формирования функций речи (регулирующей, планирующей), стимуляция коммуникативной активности, обеспечения полноценных эмоциональных и деловых форм общения со сверстниками и взрослыми.</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Художественно-эстетическое развитие:</w:t>
      </w:r>
      <w:r>
        <w:rPr>
          <w:rFonts w:ascii="Times New Roman" w:eastAsia="TimesNewRomanPSMT" w:hAnsi="Times New Roman"/>
          <w:sz w:val="28"/>
          <w:szCs w:val="28"/>
        </w:rPr>
        <w:t xml:space="preserve"> формирование заинтересованности в художественно-эстетической активности, развитие творческих способностей как механизмов-заместителей, развитие игровой и предметно-практической деятельности.</w:t>
      </w:r>
    </w:p>
    <w:p w:rsidR="00706A6A" w:rsidRDefault="00706A6A" w:rsidP="00706A6A">
      <w:pPr>
        <w:widowControl w:val="0"/>
        <w:autoSpaceDE w:val="0"/>
        <w:autoSpaceDN w:val="0"/>
        <w:adjustRightInd w:val="0"/>
        <w:spacing w:after="0"/>
        <w:ind w:firstLine="567"/>
        <w:jc w:val="center"/>
        <w:rPr>
          <w:rFonts w:ascii="Times New Roman" w:eastAsia="TimesNewRomanPSMT" w:hAnsi="Times New Roman"/>
          <w:b/>
          <w:i/>
          <w:sz w:val="28"/>
          <w:szCs w:val="28"/>
        </w:rPr>
      </w:pPr>
      <w:r>
        <w:rPr>
          <w:rFonts w:ascii="Times New Roman" w:eastAsia="TimesNewRomanPSMT" w:hAnsi="Times New Roman"/>
          <w:b/>
          <w:i/>
          <w:sz w:val="28"/>
          <w:szCs w:val="28"/>
        </w:rPr>
        <w:t>Проведение групповых и индивидуальных коррекционных занятий</w:t>
      </w:r>
    </w:p>
    <w:p w:rsidR="00706A6A" w:rsidRDefault="00706A6A" w:rsidP="00706A6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Образование детей с ОВЗ происходит по индивидуальному маршруту. Одни дети могут осваивать знания в группе в форме фронтального занятия, другие дети -  в малых группах, другие – только индивидуально. Решение о форме обучения педагог принимает путем рационального соотношения следующих факторов:</w:t>
      </w:r>
    </w:p>
    <w:p w:rsidR="00706A6A" w:rsidRDefault="00706A6A" w:rsidP="00732468">
      <w:pPr>
        <w:widowControl w:val="0"/>
        <w:numPr>
          <w:ilvl w:val="0"/>
          <w:numId w:val="8"/>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состояния здоровья ребенка;</w:t>
      </w:r>
    </w:p>
    <w:p w:rsidR="00706A6A" w:rsidRDefault="00706A6A" w:rsidP="00732468">
      <w:pPr>
        <w:widowControl w:val="0"/>
        <w:numPr>
          <w:ilvl w:val="0"/>
          <w:numId w:val="8"/>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вида и формы лечения;</w:t>
      </w:r>
    </w:p>
    <w:p w:rsidR="00706A6A" w:rsidRDefault="00706A6A" w:rsidP="00732468">
      <w:pPr>
        <w:widowControl w:val="0"/>
        <w:numPr>
          <w:ilvl w:val="0"/>
          <w:numId w:val="8"/>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возможности усвоения нового материала по речевой инструкции и путем подражания действиям взрослого;</w:t>
      </w:r>
    </w:p>
    <w:p w:rsidR="00706A6A" w:rsidRDefault="00706A6A" w:rsidP="00732468">
      <w:pPr>
        <w:widowControl w:val="0"/>
        <w:numPr>
          <w:ilvl w:val="0"/>
          <w:numId w:val="8"/>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наличия знания и умения самостоятельно придерживаться элементарных социальных норм;</w:t>
      </w:r>
    </w:p>
    <w:p w:rsidR="00706A6A" w:rsidRDefault="00706A6A" w:rsidP="00732468">
      <w:pPr>
        <w:widowControl w:val="0"/>
        <w:numPr>
          <w:ilvl w:val="0"/>
          <w:numId w:val="8"/>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владения навыками самообслуживания;</w:t>
      </w:r>
    </w:p>
    <w:p w:rsidR="00706A6A" w:rsidRDefault="00706A6A" w:rsidP="00732468">
      <w:pPr>
        <w:widowControl w:val="0"/>
        <w:numPr>
          <w:ilvl w:val="0"/>
          <w:numId w:val="8"/>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умения взаимодействовать с группой сверстников.</w:t>
      </w:r>
    </w:p>
    <w:p w:rsidR="00706A6A" w:rsidRDefault="00706A6A" w:rsidP="00706A6A">
      <w:pPr>
        <w:widowControl w:val="0"/>
        <w:autoSpaceDE w:val="0"/>
        <w:autoSpaceDN w:val="0"/>
        <w:adjustRightInd w:val="0"/>
        <w:spacing w:after="0"/>
        <w:ind w:left="360"/>
        <w:jc w:val="center"/>
        <w:rPr>
          <w:rFonts w:ascii="Times New Roman" w:eastAsia="TimesNewRomanPSMT" w:hAnsi="Times New Roman"/>
          <w:sz w:val="28"/>
          <w:szCs w:val="28"/>
        </w:rPr>
      </w:pPr>
      <w:r>
        <w:rPr>
          <w:rFonts w:ascii="Times New Roman" w:eastAsia="TimesNewRomanPSMT" w:hAnsi="Times New Roman"/>
          <w:sz w:val="28"/>
          <w:szCs w:val="28"/>
        </w:rPr>
        <w:t xml:space="preserve">При организации коррекционной работы используются </w:t>
      </w:r>
    </w:p>
    <w:p w:rsidR="00706A6A" w:rsidRDefault="00706A6A" w:rsidP="00706A6A">
      <w:pPr>
        <w:widowControl w:val="0"/>
        <w:autoSpaceDE w:val="0"/>
        <w:autoSpaceDN w:val="0"/>
        <w:adjustRightInd w:val="0"/>
        <w:spacing w:after="0"/>
        <w:ind w:left="720"/>
        <w:jc w:val="center"/>
        <w:rPr>
          <w:rFonts w:ascii="Times New Roman" w:eastAsia="TimesNewRomanPSMT" w:hAnsi="Times New Roman"/>
          <w:sz w:val="28"/>
          <w:szCs w:val="28"/>
        </w:rPr>
      </w:pPr>
      <w:r>
        <w:rPr>
          <w:rFonts w:ascii="Times New Roman" w:eastAsia="TimesNewRomanPSMT" w:hAnsi="Times New Roman"/>
          <w:sz w:val="28"/>
          <w:szCs w:val="28"/>
        </w:rPr>
        <w:t>следующие пособия:</w:t>
      </w:r>
    </w:p>
    <w:p w:rsidR="00706A6A" w:rsidRDefault="00706A6A" w:rsidP="00732468">
      <w:pPr>
        <w:widowControl w:val="0"/>
        <w:numPr>
          <w:ilvl w:val="0"/>
          <w:numId w:val="8"/>
        </w:numPr>
        <w:autoSpaceDE w:val="0"/>
        <w:autoSpaceDN w:val="0"/>
        <w:adjustRightInd w:val="0"/>
        <w:spacing w:after="0" w:line="240" w:lineRule="auto"/>
        <w:ind w:left="0" w:firstLine="0"/>
        <w:jc w:val="both"/>
        <w:rPr>
          <w:rFonts w:ascii="Times New Roman" w:eastAsia="TimesNewRomanPSMT" w:hAnsi="Times New Roman"/>
          <w:sz w:val="28"/>
          <w:szCs w:val="28"/>
        </w:rPr>
      </w:pPr>
      <w:r>
        <w:rPr>
          <w:rFonts w:ascii="Times New Roman" w:eastAsia="TimesNewRomanPSMT" w:hAnsi="Times New Roman"/>
          <w:sz w:val="28"/>
          <w:szCs w:val="28"/>
        </w:rPr>
        <w:t xml:space="preserve">Жукова Н.С., </w:t>
      </w:r>
      <w:proofErr w:type="spellStart"/>
      <w:r>
        <w:rPr>
          <w:rFonts w:ascii="Times New Roman" w:eastAsia="TimesNewRomanPSMT" w:hAnsi="Times New Roman"/>
          <w:sz w:val="28"/>
          <w:szCs w:val="28"/>
        </w:rPr>
        <w:t>Мастюкова</w:t>
      </w:r>
      <w:proofErr w:type="spellEnd"/>
      <w:r>
        <w:rPr>
          <w:rFonts w:ascii="Times New Roman" w:eastAsia="TimesNewRomanPSMT" w:hAnsi="Times New Roman"/>
          <w:sz w:val="28"/>
          <w:szCs w:val="28"/>
        </w:rPr>
        <w:t xml:space="preserve"> Е.М., Филичева Т.Б., Преодоление общего недоразвития речи у дошкольников. </w:t>
      </w:r>
      <w:proofErr w:type="gramStart"/>
      <w:r>
        <w:rPr>
          <w:rFonts w:ascii="Times New Roman" w:eastAsia="TimesNewRomanPSMT" w:hAnsi="Times New Roman"/>
          <w:sz w:val="28"/>
          <w:szCs w:val="28"/>
        </w:rPr>
        <w:t>-М</w:t>
      </w:r>
      <w:proofErr w:type="gramEnd"/>
      <w:r>
        <w:rPr>
          <w:rFonts w:ascii="Times New Roman" w:eastAsia="TimesNewRomanPSMT" w:hAnsi="Times New Roman"/>
          <w:sz w:val="28"/>
          <w:szCs w:val="28"/>
        </w:rPr>
        <w:t>., 1990.</w:t>
      </w:r>
    </w:p>
    <w:p w:rsidR="00706A6A" w:rsidRDefault="00706A6A" w:rsidP="00732468">
      <w:pPr>
        <w:widowControl w:val="0"/>
        <w:numPr>
          <w:ilvl w:val="0"/>
          <w:numId w:val="8"/>
        </w:numPr>
        <w:autoSpaceDE w:val="0"/>
        <w:autoSpaceDN w:val="0"/>
        <w:adjustRightInd w:val="0"/>
        <w:spacing w:after="0" w:line="240" w:lineRule="auto"/>
        <w:ind w:left="0" w:firstLine="0"/>
        <w:jc w:val="both"/>
        <w:rPr>
          <w:rFonts w:ascii="Times New Roman" w:eastAsia="TimesNewRomanPSMT" w:hAnsi="Times New Roman"/>
          <w:sz w:val="28"/>
          <w:szCs w:val="28"/>
        </w:rPr>
      </w:pPr>
      <w:proofErr w:type="spellStart"/>
      <w:r>
        <w:rPr>
          <w:rFonts w:ascii="Times New Roman" w:eastAsia="TimesNewRomanPSMT" w:hAnsi="Times New Roman"/>
          <w:sz w:val="28"/>
          <w:szCs w:val="28"/>
        </w:rPr>
        <w:t>Лалаева</w:t>
      </w:r>
      <w:proofErr w:type="spellEnd"/>
      <w:r>
        <w:rPr>
          <w:rFonts w:ascii="Times New Roman" w:eastAsia="TimesNewRomanPSMT" w:hAnsi="Times New Roman"/>
          <w:sz w:val="28"/>
          <w:szCs w:val="28"/>
        </w:rPr>
        <w:t xml:space="preserve"> Р.И., Серебрякова Н.В., Формирование лексики и </w:t>
      </w:r>
      <w:proofErr w:type="spellStart"/>
      <w:r>
        <w:rPr>
          <w:rFonts w:ascii="Times New Roman" w:eastAsia="TimesNewRomanPSMT" w:hAnsi="Times New Roman"/>
          <w:sz w:val="28"/>
          <w:szCs w:val="28"/>
        </w:rPr>
        <w:t>грам-матического</w:t>
      </w:r>
      <w:proofErr w:type="spellEnd"/>
      <w:r>
        <w:rPr>
          <w:rFonts w:ascii="Times New Roman" w:eastAsia="TimesNewRomanPSMT" w:hAnsi="Times New Roman"/>
          <w:sz w:val="28"/>
          <w:szCs w:val="28"/>
        </w:rPr>
        <w:t xml:space="preserve"> строя у дошкольников с общим недоразвитием речи. </w:t>
      </w:r>
      <w:proofErr w:type="gramStart"/>
      <w:r>
        <w:rPr>
          <w:rFonts w:ascii="Times New Roman" w:eastAsia="TimesNewRomanPSMT" w:hAnsi="Times New Roman"/>
          <w:sz w:val="28"/>
          <w:szCs w:val="28"/>
        </w:rPr>
        <w:t>-С</w:t>
      </w:r>
      <w:proofErr w:type="gramEnd"/>
      <w:r>
        <w:rPr>
          <w:rFonts w:ascii="Times New Roman" w:eastAsia="TimesNewRomanPSMT" w:hAnsi="Times New Roman"/>
          <w:sz w:val="28"/>
          <w:szCs w:val="28"/>
        </w:rPr>
        <w:t>.-П., 2001.</w:t>
      </w:r>
    </w:p>
    <w:p w:rsidR="00706A6A" w:rsidRDefault="00706A6A" w:rsidP="00732468">
      <w:pPr>
        <w:widowControl w:val="0"/>
        <w:numPr>
          <w:ilvl w:val="0"/>
          <w:numId w:val="8"/>
        </w:numPr>
        <w:autoSpaceDE w:val="0"/>
        <w:autoSpaceDN w:val="0"/>
        <w:adjustRightInd w:val="0"/>
        <w:spacing w:after="0" w:line="240" w:lineRule="auto"/>
        <w:ind w:left="0" w:firstLine="0"/>
        <w:jc w:val="both"/>
        <w:rPr>
          <w:rFonts w:ascii="Times New Roman" w:eastAsia="TimesNewRomanPSMT" w:hAnsi="Times New Roman"/>
          <w:sz w:val="28"/>
          <w:szCs w:val="28"/>
        </w:rPr>
      </w:pPr>
      <w:proofErr w:type="spellStart"/>
      <w:r>
        <w:rPr>
          <w:rFonts w:ascii="Times New Roman" w:eastAsia="TimesNewRomanPSMT" w:hAnsi="Times New Roman"/>
          <w:sz w:val="28"/>
          <w:szCs w:val="28"/>
        </w:rPr>
        <w:t>Малофеев</w:t>
      </w:r>
      <w:proofErr w:type="spellEnd"/>
      <w:r>
        <w:rPr>
          <w:rFonts w:ascii="Times New Roman" w:eastAsia="TimesNewRomanPSMT" w:hAnsi="Times New Roman"/>
          <w:sz w:val="28"/>
          <w:szCs w:val="28"/>
        </w:rPr>
        <w:t>  Н.Н.  Реабилитация  средствами  образования  должна  начинаться  с  первых  месяцев  жизни  ребенка</w:t>
      </w:r>
      <w:proofErr w:type="gramStart"/>
      <w:r>
        <w:rPr>
          <w:rFonts w:ascii="Times New Roman" w:eastAsia="TimesNewRomanPSMT" w:hAnsi="Times New Roman"/>
          <w:sz w:val="28"/>
          <w:szCs w:val="28"/>
        </w:rPr>
        <w:t>.</w:t>
      </w:r>
      <w:proofErr w:type="gramEnd"/>
      <w:r>
        <w:rPr>
          <w:rFonts w:ascii="Times New Roman" w:eastAsia="TimesNewRomanPSMT" w:hAnsi="Times New Roman"/>
          <w:sz w:val="28"/>
          <w:szCs w:val="28"/>
        </w:rPr>
        <w:t> [</w:t>
      </w:r>
      <w:proofErr w:type="gramStart"/>
      <w:r>
        <w:rPr>
          <w:rFonts w:ascii="Times New Roman" w:eastAsia="TimesNewRomanPSMT" w:hAnsi="Times New Roman"/>
          <w:sz w:val="28"/>
          <w:szCs w:val="28"/>
        </w:rPr>
        <w:t>э</w:t>
      </w:r>
      <w:proofErr w:type="gramEnd"/>
      <w:r>
        <w:rPr>
          <w:rFonts w:ascii="Times New Roman" w:eastAsia="TimesNewRomanPSMT" w:hAnsi="Times New Roman"/>
          <w:sz w:val="28"/>
          <w:szCs w:val="28"/>
        </w:rPr>
        <w:t xml:space="preserve">лектронный  ресурс] Режим  доступа.URL:  </w:t>
      </w:r>
      <w:hyperlink r:id="rId10" w:history="1">
        <w:r>
          <w:rPr>
            <w:rStyle w:val="a5"/>
            <w:rFonts w:eastAsia="TimesNewRomanPSMT"/>
            <w:sz w:val="28"/>
            <w:szCs w:val="28"/>
          </w:rPr>
          <w:t>http://.www.ise.iip.net</w:t>
        </w:r>
      </w:hyperlink>
    </w:p>
    <w:p w:rsidR="00706A6A" w:rsidRDefault="00706A6A" w:rsidP="00732468">
      <w:pPr>
        <w:widowControl w:val="0"/>
        <w:numPr>
          <w:ilvl w:val="0"/>
          <w:numId w:val="8"/>
        </w:numPr>
        <w:autoSpaceDE w:val="0"/>
        <w:autoSpaceDN w:val="0"/>
        <w:adjustRightInd w:val="0"/>
        <w:spacing w:after="0" w:line="240" w:lineRule="auto"/>
        <w:ind w:left="0" w:firstLine="0"/>
        <w:jc w:val="both"/>
        <w:rPr>
          <w:rFonts w:ascii="Times New Roman" w:eastAsia="TimesNewRomanPSMT" w:hAnsi="Times New Roman"/>
          <w:sz w:val="28"/>
          <w:szCs w:val="28"/>
        </w:rPr>
      </w:pPr>
      <w:proofErr w:type="spellStart"/>
      <w:r>
        <w:rPr>
          <w:rFonts w:ascii="Times New Roman" w:eastAsia="TimesNewRomanPSMT" w:hAnsi="Times New Roman"/>
          <w:sz w:val="28"/>
          <w:szCs w:val="28"/>
        </w:rPr>
        <w:t>Нищева</w:t>
      </w:r>
      <w:proofErr w:type="spellEnd"/>
      <w:r>
        <w:rPr>
          <w:rFonts w:ascii="Times New Roman" w:eastAsia="TimesNewRomanPSMT" w:hAnsi="Times New Roman"/>
          <w:sz w:val="28"/>
          <w:szCs w:val="28"/>
        </w:rPr>
        <w:t xml:space="preserve"> Н. В. Образовательная программа дошкольного образования для детей с тяжелыми нарушениями речи (общим недоразвитием речи) с  3 до 7 лет.— СПб</w:t>
      </w:r>
      <w:proofErr w:type="gramStart"/>
      <w:r>
        <w:rPr>
          <w:rFonts w:ascii="Times New Roman" w:eastAsia="TimesNewRomanPSMT" w:hAnsi="Times New Roman"/>
          <w:sz w:val="28"/>
          <w:szCs w:val="28"/>
        </w:rPr>
        <w:t xml:space="preserve">.: </w:t>
      </w:r>
      <w:proofErr w:type="gramEnd"/>
      <w:r>
        <w:rPr>
          <w:rFonts w:ascii="Times New Roman" w:eastAsia="TimesNewRomanPSMT" w:hAnsi="Times New Roman"/>
          <w:sz w:val="28"/>
          <w:szCs w:val="28"/>
        </w:rPr>
        <w:t>ООО «ИЗДАТЕЛЬСТВО «ДЕТСТВО-ПРЕСС»,2016. — 240 с.</w:t>
      </w:r>
    </w:p>
    <w:p w:rsidR="00706A6A" w:rsidRDefault="00706A6A" w:rsidP="00732468">
      <w:pPr>
        <w:widowControl w:val="0"/>
        <w:numPr>
          <w:ilvl w:val="0"/>
          <w:numId w:val="8"/>
        </w:numPr>
        <w:autoSpaceDE w:val="0"/>
        <w:autoSpaceDN w:val="0"/>
        <w:adjustRightInd w:val="0"/>
        <w:spacing w:after="0" w:line="240" w:lineRule="auto"/>
        <w:ind w:left="0" w:firstLine="0"/>
        <w:jc w:val="both"/>
        <w:rPr>
          <w:rFonts w:ascii="Times New Roman" w:eastAsia="TimesNewRomanPSMT" w:hAnsi="Times New Roman"/>
          <w:sz w:val="28"/>
          <w:szCs w:val="28"/>
        </w:rPr>
      </w:pPr>
      <w:r>
        <w:rPr>
          <w:rFonts w:ascii="Times New Roman" w:eastAsia="TimesNewRomanPSMT" w:hAnsi="Times New Roman"/>
          <w:sz w:val="28"/>
          <w:szCs w:val="28"/>
        </w:rPr>
        <w:t>Преодоление общего недоразвития речи у дошкольников. Под</w:t>
      </w:r>
      <w:proofErr w:type="gramStart"/>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w:t>
      </w:r>
      <w:proofErr w:type="gramStart"/>
      <w:r>
        <w:rPr>
          <w:rFonts w:ascii="Times New Roman" w:eastAsia="TimesNewRomanPSMT" w:hAnsi="Times New Roman"/>
          <w:sz w:val="28"/>
          <w:szCs w:val="28"/>
        </w:rPr>
        <w:t>р</w:t>
      </w:r>
      <w:proofErr w:type="gramEnd"/>
      <w:r>
        <w:rPr>
          <w:rFonts w:ascii="Times New Roman" w:eastAsia="TimesNewRomanPSMT" w:hAnsi="Times New Roman"/>
          <w:sz w:val="28"/>
          <w:szCs w:val="28"/>
        </w:rPr>
        <w:t xml:space="preserve">ед. Т. В. </w:t>
      </w:r>
      <w:proofErr w:type="spellStart"/>
      <w:r>
        <w:rPr>
          <w:rFonts w:ascii="Times New Roman" w:eastAsia="TimesNewRomanPSMT" w:hAnsi="Times New Roman"/>
          <w:sz w:val="28"/>
          <w:szCs w:val="28"/>
        </w:rPr>
        <w:t>Волосовец</w:t>
      </w:r>
      <w:proofErr w:type="spellEnd"/>
      <w:r>
        <w:rPr>
          <w:rFonts w:ascii="Times New Roman" w:eastAsia="TimesNewRomanPSMT" w:hAnsi="Times New Roman"/>
          <w:sz w:val="28"/>
          <w:szCs w:val="28"/>
        </w:rPr>
        <w:t>, - М., 2007.</w:t>
      </w:r>
    </w:p>
    <w:p w:rsidR="00706A6A" w:rsidRDefault="00706A6A" w:rsidP="00706A6A">
      <w:pPr>
        <w:widowControl w:val="0"/>
        <w:autoSpaceDE w:val="0"/>
        <w:autoSpaceDN w:val="0"/>
        <w:adjustRightInd w:val="0"/>
        <w:spacing w:after="0"/>
        <w:ind w:firstLine="567"/>
        <w:contextualSpacing/>
        <w:jc w:val="center"/>
        <w:rPr>
          <w:rFonts w:ascii="Times New Roman" w:eastAsia="TimesNewRomanPSMT" w:hAnsi="Times New Roman"/>
          <w:sz w:val="28"/>
          <w:szCs w:val="28"/>
        </w:rPr>
      </w:pPr>
      <w:r>
        <w:rPr>
          <w:rFonts w:ascii="Times New Roman" w:eastAsia="TimesNewRomanPSMT" w:hAnsi="Times New Roman"/>
          <w:b/>
          <w:sz w:val="28"/>
          <w:szCs w:val="28"/>
        </w:rPr>
        <w:t>2.3 Рабочая программа воспитания</w:t>
      </w:r>
      <w:r>
        <w:rPr>
          <w:rFonts w:ascii="Times New Roman" w:eastAsia="TimesNewRomanPSMT" w:hAnsi="Times New Roman"/>
          <w:sz w:val="28"/>
          <w:szCs w:val="28"/>
        </w:rPr>
        <w:t>.</w:t>
      </w:r>
    </w:p>
    <w:p w:rsidR="00706A6A" w:rsidRDefault="00706A6A" w:rsidP="00706A6A">
      <w:pPr>
        <w:widowControl w:val="0"/>
        <w:autoSpaceDE w:val="0"/>
        <w:autoSpaceDN w:val="0"/>
        <w:adjustRightInd w:val="0"/>
        <w:spacing w:after="0"/>
        <w:ind w:firstLine="567"/>
        <w:contextualSpacing/>
        <w:jc w:val="center"/>
        <w:rPr>
          <w:rFonts w:ascii="Times New Roman" w:hAnsi="Times New Roman"/>
          <w:sz w:val="28"/>
          <w:szCs w:val="28"/>
          <w:lang w:eastAsia="zh-CN"/>
        </w:rPr>
      </w:pPr>
      <w:r>
        <w:rPr>
          <w:rFonts w:ascii="Times New Roman" w:hAnsi="Times New Roman"/>
          <w:b/>
          <w:bCs/>
          <w:sz w:val="28"/>
          <w:szCs w:val="28"/>
        </w:rPr>
        <w:t xml:space="preserve"> Пояснительная записка</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 xml:space="preserve">Рабочая программа воспитания (далее – Программа, Программа воспитания) </w:t>
      </w:r>
      <w:r>
        <w:rPr>
          <w:rFonts w:ascii="Times New Roman" w:hAnsi="Times New Roman"/>
          <w:sz w:val="28"/>
          <w:szCs w:val="28"/>
        </w:rPr>
        <w:t xml:space="preserve">структурного подразделения «Детский сад № 50» государственного бюджетного общеобразовательного учреждения Самарской области основной общеобразовательной школы № 34 города Сызрани городского округа Сызрань Самарской области (далее –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СП, ДОО)</w:t>
      </w:r>
      <w:r>
        <w:rPr>
          <w:rFonts w:ascii="Times New Roman" w:hAnsi="Times New Roman"/>
          <w:bCs/>
          <w:sz w:val="28"/>
          <w:szCs w:val="28"/>
        </w:rPr>
        <w:t xml:space="preserve">, предусматривает обеспечение реализацию требований Федерального закона от 31 июля 2020 г. № 304-ФЗ «О внесении изменений в Федеральный закон «Об </w:t>
      </w:r>
      <w:proofErr w:type="gramStart"/>
      <w:r>
        <w:rPr>
          <w:rFonts w:ascii="Times New Roman" w:hAnsi="Times New Roman"/>
          <w:bCs/>
          <w:sz w:val="28"/>
          <w:szCs w:val="28"/>
        </w:rPr>
        <w:t>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roofErr w:type="gramEnd"/>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bCs/>
          <w:i/>
          <w:iCs/>
          <w:sz w:val="28"/>
          <w:szCs w:val="28"/>
        </w:rPr>
        <w:t xml:space="preserve"> </w:t>
      </w:r>
      <w:r>
        <w:rPr>
          <w:rFonts w:ascii="Times New Roman" w:hAnsi="Times New Roman"/>
          <w:bCs/>
          <w:iCs/>
          <w:sz w:val="28"/>
          <w:szCs w:val="28"/>
        </w:rPr>
        <w:t>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bCs/>
          <w:iCs/>
          <w:sz w:val="28"/>
          <w:szCs w:val="28"/>
        </w:rPr>
        <w:t xml:space="preserve">Программа воспитания является компонентом основной образовательной программы дошкольного образования (далее – </w:t>
      </w:r>
      <w:proofErr w:type="gramStart"/>
      <w:r>
        <w:rPr>
          <w:rFonts w:ascii="Times New Roman" w:hAnsi="Times New Roman"/>
          <w:bCs/>
          <w:iCs/>
          <w:sz w:val="28"/>
          <w:szCs w:val="28"/>
        </w:rPr>
        <w:t>ДО</w:t>
      </w:r>
      <w:proofErr w:type="gramEnd"/>
      <w:r>
        <w:rPr>
          <w:rFonts w:ascii="Times New Roman" w:hAnsi="Times New Roman"/>
          <w:bCs/>
          <w:iCs/>
          <w:sz w:val="28"/>
          <w:szCs w:val="28"/>
        </w:rPr>
        <w:t>).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Под воспитанием понимается деятельность, направленная на развитие личности, создание условий для самоопределения и </w:t>
      </w:r>
      <w:proofErr w:type="gramStart"/>
      <w:r>
        <w:rPr>
          <w:rFonts w:ascii="Times New Roman" w:hAnsi="Times New Roman"/>
          <w:sz w:val="28"/>
          <w:szCs w:val="28"/>
        </w:rPr>
        <w:t>социализации</w:t>
      </w:r>
      <w:proofErr w:type="gramEnd"/>
      <w:r>
        <w:rPr>
          <w:rFonts w:ascii="Times New Roman" w:hAnsi="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Основные направления воспитательной работы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Родина и природа лежат в основе патриотического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милосердие, жизнь, добро лежат в основе духовно-нравственного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человек, семья, дружба, сотрудничество лежат в основе социального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Ценность познание лежит в основе познавательного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жизнь и здоровье лежат в основе физического и оздоровительного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Ценность труд лежит в основе трудового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культура и красота лежат в основе эстетического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bCs/>
          <w:sz w:val="28"/>
          <w:szCs w:val="28"/>
        </w:rPr>
        <w:t xml:space="preserve">Реализация Программы воспитания основана на взаимодействии с разными субъектами образовательных отношений. </w:t>
      </w:r>
    </w:p>
    <w:p w:rsidR="00706A6A" w:rsidRDefault="00706A6A" w:rsidP="00706A6A">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СП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roofErr w:type="gramEnd"/>
      <w:r>
        <w:rPr>
          <w:rFonts w:ascii="Times New Roman" w:hAnsi="Times New Roman"/>
          <w:sz w:val="28"/>
          <w:szCs w:val="28"/>
        </w:rPr>
        <w:t xml:space="preserve"> Реализация Программы воспитания предполагает социальное партнерство с другими организациями.</w:t>
      </w:r>
    </w:p>
    <w:p w:rsidR="00706A6A" w:rsidRDefault="00706A6A" w:rsidP="00706A6A">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2.3.1 Целевой раздел Программы воспитания.</w:t>
      </w:r>
    </w:p>
    <w:p w:rsidR="00706A6A" w:rsidRDefault="00706A6A" w:rsidP="00706A6A">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Цели и задачи воспитания.</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формирование ценностного отношения к окружающему миру (природному и социокультурному), другим людям, самому себе;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Общие задачи воспитания в ДОО: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содействовать развитию личности, основанному на принятых в обществе представлениях о добре и зле, должном и недопустимом;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706A6A" w:rsidRDefault="00706A6A" w:rsidP="00706A6A">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 xml:space="preserve">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Патриотическое направление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Pr>
          <w:rFonts w:ascii="Times New Roman" w:hAnsi="Times New Roman"/>
          <w:sz w:val="28"/>
          <w:szCs w:val="28"/>
        </w:rPr>
        <w:t xml:space="preserve"> </w:t>
      </w:r>
      <w:proofErr w:type="gramStart"/>
      <w:r>
        <w:rPr>
          <w:rFonts w:ascii="Times New Roman" w:hAnsi="Times New Roman"/>
          <w:sz w:val="28"/>
          <w:szCs w:val="28"/>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Духовно-нравственное направление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жизнь, милосердие, добро лежат в основе духовно-нравственного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Социальное направление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семья, дружба, человек и сотрудничество лежат в основе социального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Познавательное направление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познавательного направления воспитания - формирование ценности познания.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Ценность - познание лежит в основе познавательного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Физическое и оздоровительное направление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жизнь и здоровье лежит в основе физического и оздоровительного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Трудовое направление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трудового воспитания - формирование ценностного отношения детей к труду, трудолюбию и приобщение ребенка к труду.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Ценность - труд лежит в основе трудового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Эстетическое направление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эстетического направления воспитания - способствовать становлению у ребенка ценностного отношения к красоте.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культура, красота, лежат в основе эстетического направления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Эстетическое воспитание направлено на воспитание любви к </w:t>
      </w:r>
      <w:proofErr w:type="gramStart"/>
      <w:r>
        <w:rPr>
          <w:rFonts w:ascii="Times New Roman" w:hAnsi="Times New Roman"/>
          <w:sz w:val="28"/>
          <w:szCs w:val="28"/>
        </w:rPr>
        <w:t>прекрасному</w:t>
      </w:r>
      <w:proofErr w:type="gramEnd"/>
      <w:r>
        <w:rPr>
          <w:rFonts w:ascii="Times New Roman" w:hAnsi="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706A6A" w:rsidRDefault="00706A6A" w:rsidP="00706A6A">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Целевые ориентиры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В соответствии с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оценка</w:t>
      </w:r>
      <w:proofErr w:type="gramEnd"/>
      <w:r>
        <w:rPr>
          <w:rFonts w:ascii="Times New Roman" w:hAnsi="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706A6A" w:rsidRDefault="00706A6A" w:rsidP="00706A6A">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Целевые ориентиры воспитания детей раннего возраста (к трем годам).</w:t>
      </w:r>
    </w:p>
    <w:tbl>
      <w:tblPr>
        <w:tblW w:w="0" w:type="auto"/>
        <w:tblLook w:val="04A0" w:firstRow="1" w:lastRow="0" w:firstColumn="1" w:lastColumn="0" w:noHBand="0" w:noVBand="1"/>
      </w:tblPr>
      <w:tblGrid>
        <w:gridCol w:w="2240"/>
        <w:gridCol w:w="2109"/>
        <w:gridCol w:w="5222"/>
      </w:tblGrid>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Направление воспитания</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Ценности</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Целевые ориентиры</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Патриотическое</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Родина, природа</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привязанность к близким людям, бережное отношение к живому</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Духовно нравственное</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Жизнь, милосердие, добро</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Способный</w:t>
            </w:r>
            <w:proofErr w:type="gramEnd"/>
            <w:r>
              <w:rPr>
                <w:rFonts w:ascii="Times New Roman" w:hAnsi="Times New Roman"/>
                <w:sz w:val="28"/>
                <w:szCs w:val="28"/>
                <w:lang w:eastAsia="en-US"/>
              </w:rPr>
              <w:t xml:space="preserve"> понять и принять, что такое "хорошо" и "плохо". </w:t>
            </w: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сочувствие, доброту.</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Социальное</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Человек, семья, дружба, сотрудничество</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Испытывающий</w:t>
            </w:r>
            <w:proofErr w:type="gramEnd"/>
            <w:r>
              <w:rPr>
                <w:rFonts w:ascii="Times New Roman" w:hAnsi="Times New Roman"/>
                <w:sz w:val="28"/>
                <w:szCs w:val="28"/>
                <w:lang w:eastAsia="en-US"/>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roofErr w:type="gramStart"/>
            <w:r>
              <w:rPr>
                <w:rFonts w:ascii="Times New Roman" w:hAnsi="Times New Roman"/>
                <w:sz w:val="28"/>
                <w:szCs w:val="28"/>
                <w:lang w:eastAsia="en-US"/>
              </w:rPr>
              <w:t>Способный</w:t>
            </w:r>
            <w:proofErr w:type="gramEnd"/>
            <w:r>
              <w:rPr>
                <w:rFonts w:ascii="Times New Roman" w:hAnsi="Times New Roman"/>
                <w:sz w:val="28"/>
                <w:szCs w:val="28"/>
                <w:lang w:eastAsia="en-US"/>
              </w:rPr>
              <w:t xml:space="preserve"> к самостоятельным (свободным) активным действиям в общении.</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Познавательное</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Познание</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 xml:space="preserve">Проявляющий интерес к окружающему миру. </w:t>
            </w:r>
            <w:proofErr w:type="gramStart"/>
            <w:r>
              <w:rPr>
                <w:rFonts w:ascii="Times New Roman" w:hAnsi="Times New Roman"/>
                <w:sz w:val="28"/>
                <w:szCs w:val="28"/>
                <w:lang w:eastAsia="en-US"/>
              </w:rPr>
              <w:t>Любознательный</w:t>
            </w:r>
            <w:proofErr w:type="gramEnd"/>
            <w:r>
              <w:rPr>
                <w:rFonts w:ascii="Times New Roman" w:hAnsi="Times New Roman"/>
                <w:sz w:val="28"/>
                <w:szCs w:val="28"/>
                <w:lang w:eastAsia="en-US"/>
              </w:rPr>
              <w:t>, активный в поведении и деятельности.</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Здоровье, жизнь</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Понимающий</w:t>
            </w:r>
            <w:proofErr w:type="gramEnd"/>
            <w:r>
              <w:rPr>
                <w:rFonts w:ascii="Times New Roman" w:hAnsi="Times New Roman"/>
                <w:sz w:val="28"/>
                <w:szCs w:val="28"/>
                <w:lang w:eastAsia="en-US"/>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rPr>
                <w:rFonts w:ascii="Times New Roman" w:hAnsi="Times New Roman"/>
                <w:sz w:val="28"/>
                <w:szCs w:val="28"/>
                <w:lang w:eastAsia="en-US"/>
              </w:rPr>
            </w:pPr>
            <w:r>
              <w:rPr>
                <w:rFonts w:ascii="Times New Roman" w:hAnsi="Times New Roman"/>
                <w:sz w:val="28"/>
                <w:szCs w:val="28"/>
                <w:lang w:eastAsia="en-US"/>
              </w:rPr>
              <w:t xml:space="preserve">Трудовое </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rPr>
                <w:rFonts w:ascii="Times New Roman" w:hAnsi="Times New Roman"/>
                <w:sz w:val="28"/>
                <w:szCs w:val="28"/>
                <w:lang w:eastAsia="en-US"/>
              </w:rPr>
            </w:pPr>
            <w:r>
              <w:rPr>
                <w:rFonts w:ascii="Times New Roman" w:hAnsi="Times New Roman"/>
                <w:sz w:val="28"/>
                <w:szCs w:val="28"/>
                <w:lang w:eastAsia="en-US"/>
              </w:rPr>
              <w:t>Труд</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 xml:space="preserve">Поддерживающий элементарный порядок в окружающей обстановке. </w:t>
            </w:r>
            <w:proofErr w:type="gramStart"/>
            <w:r>
              <w:rPr>
                <w:rFonts w:ascii="Times New Roman" w:hAnsi="Times New Roman"/>
                <w:sz w:val="28"/>
                <w:szCs w:val="28"/>
                <w:lang w:eastAsia="en-US"/>
              </w:rPr>
              <w:t>Стремящийся</w:t>
            </w:r>
            <w:proofErr w:type="gramEnd"/>
            <w:r>
              <w:rPr>
                <w:rFonts w:ascii="Times New Roman" w:hAnsi="Times New Roman"/>
                <w:sz w:val="28"/>
                <w:szCs w:val="28"/>
                <w:lang w:eastAsia="en-US"/>
              </w:rPr>
              <w:t xml:space="preserve"> помогать старшим в доступных трудовых действиях. </w:t>
            </w:r>
            <w:proofErr w:type="gramStart"/>
            <w:r>
              <w:rPr>
                <w:rFonts w:ascii="Times New Roman" w:hAnsi="Times New Roman"/>
                <w:sz w:val="28"/>
                <w:szCs w:val="28"/>
                <w:lang w:eastAsia="en-US"/>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rPr>
                <w:rFonts w:ascii="Times New Roman" w:hAnsi="Times New Roman"/>
                <w:sz w:val="28"/>
                <w:szCs w:val="28"/>
                <w:lang w:eastAsia="en-US"/>
              </w:rPr>
            </w:pPr>
            <w:r>
              <w:rPr>
                <w:rFonts w:ascii="Times New Roman" w:hAnsi="Times New Roman"/>
                <w:sz w:val="28"/>
                <w:szCs w:val="28"/>
                <w:lang w:eastAsia="en-US"/>
              </w:rPr>
              <w:t xml:space="preserve">Эстетическое </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rPr>
                <w:rFonts w:ascii="Times New Roman" w:hAnsi="Times New Roman"/>
                <w:sz w:val="28"/>
                <w:szCs w:val="28"/>
                <w:lang w:eastAsia="en-US"/>
              </w:rPr>
            </w:pPr>
            <w:r>
              <w:rPr>
                <w:rFonts w:ascii="Times New Roman" w:hAnsi="Times New Roman"/>
                <w:sz w:val="28"/>
                <w:szCs w:val="28"/>
                <w:lang w:eastAsia="en-US"/>
              </w:rPr>
              <w:t>Культура и красота</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эмоциональную отзывчивость на красоту в окружающем мире и искусстве. </w:t>
            </w:r>
            <w:proofErr w:type="gramStart"/>
            <w:r>
              <w:rPr>
                <w:rFonts w:ascii="Times New Roman" w:hAnsi="Times New Roman"/>
                <w:sz w:val="28"/>
                <w:szCs w:val="28"/>
                <w:lang w:eastAsia="en-US"/>
              </w:rPr>
              <w:t>Способный</w:t>
            </w:r>
            <w:proofErr w:type="gramEnd"/>
            <w:r>
              <w:rPr>
                <w:rFonts w:ascii="Times New Roman" w:hAnsi="Times New Roman"/>
                <w:sz w:val="28"/>
                <w:szCs w:val="28"/>
                <w:lang w:eastAsia="en-US"/>
              </w:rPr>
              <w:t xml:space="preserve"> к творческой деятельности (изобразительной, декоративно-оформительской, музыкальной, </w:t>
            </w:r>
            <w:proofErr w:type="spellStart"/>
            <w:r>
              <w:rPr>
                <w:rFonts w:ascii="Times New Roman" w:hAnsi="Times New Roman"/>
                <w:sz w:val="28"/>
                <w:szCs w:val="28"/>
                <w:lang w:eastAsia="en-US"/>
              </w:rPr>
              <w:t>словесноречевой</w:t>
            </w:r>
            <w:proofErr w:type="spellEnd"/>
            <w:r>
              <w:rPr>
                <w:rFonts w:ascii="Times New Roman" w:hAnsi="Times New Roman"/>
                <w:sz w:val="28"/>
                <w:szCs w:val="28"/>
                <w:lang w:eastAsia="en-US"/>
              </w:rPr>
              <w:t>, театрализованной и другое).</w:t>
            </w:r>
          </w:p>
        </w:tc>
      </w:tr>
    </w:tbl>
    <w:p w:rsidR="00706A6A" w:rsidRDefault="00706A6A" w:rsidP="00706A6A">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Целевые ориентиры воспитания детей на этапе завершения освоения программы.</w:t>
      </w:r>
    </w:p>
    <w:tbl>
      <w:tblPr>
        <w:tblW w:w="0" w:type="auto"/>
        <w:tblLook w:val="04A0" w:firstRow="1" w:lastRow="0" w:firstColumn="1" w:lastColumn="0" w:noHBand="0" w:noVBand="1"/>
      </w:tblPr>
      <w:tblGrid>
        <w:gridCol w:w="2240"/>
        <w:gridCol w:w="2109"/>
        <w:gridCol w:w="5222"/>
      </w:tblGrid>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Направление воспитания</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Ценности</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Целевые ориентиры</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Патриотическое</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Родина, природа</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Любящий</w:t>
            </w:r>
            <w:proofErr w:type="gramEnd"/>
            <w:r>
              <w:rPr>
                <w:rFonts w:ascii="Times New Roman" w:hAnsi="Times New Roman"/>
                <w:sz w:val="28"/>
                <w:szCs w:val="28"/>
                <w:lang w:eastAsia="en-US"/>
              </w:rPr>
              <w:t xml:space="preserve"> свою малую родину и имеющий представление о своей стране -</w:t>
            </w:r>
          </w:p>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 xml:space="preserve">России, </w:t>
            </w:r>
            <w:proofErr w:type="gramStart"/>
            <w:r>
              <w:rPr>
                <w:rFonts w:ascii="Times New Roman" w:hAnsi="Times New Roman"/>
                <w:sz w:val="28"/>
                <w:szCs w:val="28"/>
                <w:lang w:eastAsia="en-US"/>
              </w:rPr>
              <w:t>испытывающий</w:t>
            </w:r>
            <w:proofErr w:type="gramEnd"/>
            <w:r>
              <w:rPr>
                <w:rFonts w:ascii="Times New Roman" w:hAnsi="Times New Roman"/>
                <w:sz w:val="28"/>
                <w:szCs w:val="28"/>
                <w:lang w:eastAsia="en-US"/>
              </w:rPr>
              <w:t xml:space="preserve"> чувство привязанности к родному дому, семье,</w:t>
            </w:r>
          </w:p>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близким людям.</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Духовно нравственное</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Жизнь, милосердие, добро</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Различающий</w:t>
            </w:r>
            <w:proofErr w:type="gramEnd"/>
            <w:r>
              <w:rPr>
                <w:rFonts w:ascii="Times New Roman" w:hAnsi="Times New Roman"/>
                <w:sz w:val="28"/>
                <w:szCs w:val="28"/>
                <w:lang w:eastAsia="en-US"/>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Pr>
                <w:rFonts w:ascii="Times New Roman" w:hAnsi="Times New Roman"/>
                <w:sz w:val="28"/>
                <w:szCs w:val="28"/>
                <w:lang w:eastAsia="en-US"/>
              </w:rPr>
              <w:t>Способный</w:t>
            </w:r>
            <w:proofErr w:type="gramEnd"/>
            <w:r>
              <w:rPr>
                <w:rFonts w:ascii="Times New Roman" w:hAnsi="Times New Roman"/>
                <w:sz w:val="28"/>
                <w:szCs w:val="28"/>
                <w:lang w:eastAsia="en-US"/>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Социальное</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Человек, семья, дружба, сотрудничество</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ответственность за свои действия и поведение; принимающий и уважающий различия между людьми. </w:t>
            </w:r>
            <w:proofErr w:type="gramStart"/>
            <w:r>
              <w:rPr>
                <w:rFonts w:ascii="Times New Roman" w:hAnsi="Times New Roman"/>
                <w:sz w:val="28"/>
                <w:szCs w:val="28"/>
                <w:lang w:eastAsia="en-US"/>
              </w:rPr>
              <w:t>Владеющий</w:t>
            </w:r>
            <w:proofErr w:type="gramEnd"/>
            <w:r>
              <w:rPr>
                <w:rFonts w:ascii="Times New Roman" w:hAnsi="Times New Roman"/>
                <w:sz w:val="28"/>
                <w:szCs w:val="28"/>
                <w:lang w:eastAsia="en-US"/>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Pr>
                <w:rFonts w:ascii="Times New Roman" w:hAnsi="Times New Roman"/>
                <w:sz w:val="28"/>
                <w:szCs w:val="28"/>
                <w:lang w:eastAsia="en-US"/>
              </w:rPr>
              <w:t>со</w:t>
            </w:r>
            <w:proofErr w:type="gramEnd"/>
            <w:r>
              <w:rPr>
                <w:rFonts w:ascii="Times New Roman" w:hAnsi="Times New Roman"/>
                <w:sz w:val="28"/>
                <w:szCs w:val="28"/>
                <w:lang w:eastAsia="en-US"/>
              </w:rPr>
              <w:t xml:space="preserve"> взрослыми и сверстниками на основе общих интересов и дел.</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Познавательное</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Познание</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Любознательный, наблюдательный, испытывающий потребность в самовыражении, в том числе творческом.</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Pr>
                <w:rFonts w:ascii="Times New Roman" w:hAnsi="Times New Roman"/>
                <w:sz w:val="28"/>
                <w:szCs w:val="28"/>
                <w:lang w:eastAsia="en-US"/>
              </w:rPr>
              <w:t>Обладающий</w:t>
            </w:r>
            <w:proofErr w:type="gramEnd"/>
            <w:r>
              <w:rPr>
                <w:rFonts w:ascii="Times New Roman" w:hAnsi="Times New Roman"/>
                <w:sz w:val="28"/>
                <w:szCs w:val="28"/>
                <w:lang w:eastAsia="en-US"/>
              </w:rPr>
              <w:t xml:space="preserve"> первичной картиной мира на основе традиционных ценностей.</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Здоровье, жизнь</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Понимающий</w:t>
            </w:r>
            <w:proofErr w:type="gramEnd"/>
            <w:r>
              <w:rPr>
                <w:rFonts w:ascii="Times New Roman" w:hAnsi="Times New Roman"/>
                <w:sz w:val="28"/>
                <w:szCs w:val="28"/>
                <w:lang w:eastAsia="en-US"/>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Pr>
                <w:rFonts w:ascii="Times New Roman" w:hAnsi="Times New Roman"/>
                <w:sz w:val="28"/>
                <w:szCs w:val="28"/>
                <w:lang w:eastAsia="en-US"/>
              </w:rPr>
              <w:t>Демонстрирующий</w:t>
            </w:r>
            <w:proofErr w:type="gramEnd"/>
            <w:r>
              <w:rPr>
                <w:rFonts w:ascii="Times New Roman" w:hAnsi="Times New Roman"/>
                <w:sz w:val="28"/>
                <w:szCs w:val="28"/>
                <w:lang w:eastAsia="en-US"/>
              </w:rPr>
              <w:t xml:space="preserve"> потребность в двигательной деятельности. </w:t>
            </w:r>
            <w:proofErr w:type="gramStart"/>
            <w:r>
              <w:rPr>
                <w:rFonts w:ascii="Times New Roman" w:hAnsi="Times New Roman"/>
                <w:sz w:val="28"/>
                <w:szCs w:val="28"/>
                <w:lang w:eastAsia="en-US"/>
              </w:rPr>
              <w:t>Имеющий</w:t>
            </w:r>
            <w:proofErr w:type="gramEnd"/>
            <w:r>
              <w:rPr>
                <w:rFonts w:ascii="Times New Roman" w:hAnsi="Times New Roman"/>
                <w:sz w:val="28"/>
                <w:szCs w:val="28"/>
                <w:lang w:eastAsia="en-US"/>
              </w:rPr>
              <w:t xml:space="preserve"> представление о некоторых видах спорта и активного отдыха.</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rPr>
                <w:rFonts w:ascii="Times New Roman" w:hAnsi="Times New Roman"/>
                <w:sz w:val="28"/>
                <w:szCs w:val="28"/>
                <w:lang w:eastAsia="en-US"/>
              </w:rPr>
            </w:pPr>
            <w:r>
              <w:rPr>
                <w:rFonts w:ascii="Times New Roman" w:hAnsi="Times New Roman"/>
                <w:sz w:val="28"/>
                <w:szCs w:val="28"/>
                <w:lang w:eastAsia="en-US"/>
              </w:rPr>
              <w:t xml:space="preserve">Трудовое </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rPr>
                <w:rFonts w:ascii="Times New Roman" w:hAnsi="Times New Roman"/>
                <w:sz w:val="28"/>
                <w:szCs w:val="28"/>
                <w:lang w:eastAsia="en-US"/>
              </w:rPr>
            </w:pPr>
            <w:r>
              <w:rPr>
                <w:rFonts w:ascii="Times New Roman" w:hAnsi="Times New Roman"/>
                <w:sz w:val="28"/>
                <w:szCs w:val="28"/>
                <w:lang w:eastAsia="en-US"/>
              </w:rPr>
              <w:t>Труд</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Понимающий</w:t>
            </w:r>
            <w:proofErr w:type="gramEnd"/>
            <w:r>
              <w:rPr>
                <w:rFonts w:ascii="Times New Roman" w:hAnsi="Times New Roman"/>
                <w:sz w:val="28"/>
                <w:szCs w:val="28"/>
                <w:lang w:eastAsia="en-US"/>
              </w:rPr>
              <w:t xml:space="preserve"> ценность труда в семье и в обществе на основе уважения к людям труда, результатам их деятельности. </w:t>
            </w: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трудолюбие при выполнении поручений и в самостоятельной деятельности.</w:t>
            </w:r>
          </w:p>
        </w:tc>
      </w:tr>
      <w:tr w:rsidR="00706A6A" w:rsidTr="00706A6A">
        <w:tc>
          <w:tcPr>
            <w:tcW w:w="1951" w:type="dxa"/>
            <w:tcBorders>
              <w:top w:val="single" w:sz="4" w:space="0" w:color="auto"/>
              <w:left w:val="single" w:sz="4" w:space="0" w:color="auto"/>
              <w:bottom w:val="single" w:sz="4" w:space="0" w:color="auto"/>
              <w:right w:val="single" w:sz="4" w:space="0" w:color="auto"/>
            </w:tcBorders>
            <w:hideMark/>
          </w:tcPr>
          <w:p w:rsidR="00706A6A" w:rsidRDefault="00706A6A">
            <w:pPr>
              <w:rPr>
                <w:rFonts w:ascii="Times New Roman" w:hAnsi="Times New Roman"/>
                <w:sz w:val="28"/>
                <w:szCs w:val="28"/>
                <w:lang w:eastAsia="en-US"/>
              </w:rPr>
            </w:pPr>
            <w:r>
              <w:rPr>
                <w:rFonts w:ascii="Times New Roman" w:hAnsi="Times New Roman"/>
                <w:sz w:val="28"/>
                <w:szCs w:val="28"/>
                <w:lang w:eastAsia="en-US"/>
              </w:rPr>
              <w:t xml:space="preserve">Эстетическое </w:t>
            </w:r>
          </w:p>
        </w:tc>
        <w:tc>
          <w:tcPr>
            <w:tcW w:w="1985" w:type="dxa"/>
            <w:tcBorders>
              <w:top w:val="single" w:sz="4" w:space="0" w:color="auto"/>
              <w:left w:val="single" w:sz="4" w:space="0" w:color="auto"/>
              <w:bottom w:val="single" w:sz="4" w:space="0" w:color="auto"/>
              <w:right w:val="single" w:sz="4" w:space="0" w:color="auto"/>
            </w:tcBorders>
            <w:hideMark/>
          </w:tcPr>
          <w:p w:rsidR="00706A6A" w:rsidRDefault="00706A6A">
            <w:pPr>
              <w:rPr>
                <w:rFonts w:ascii="Times New Roman" w:hAnsi="Times New Roman"/>
                <w:sz w:val="28"/>
                <w:szCs w:val="28"/>
                <w:lang w:eastAsia="en-US"/>
              </w:rPr>
            </w:pPr>
            <w:r>
              <w:rPr>
                <w:rFonts w:ascii="Times New Roman" w:hAnsi="Times New Roman"/>
                <w:sz w:val="28"/>
                <w:szCs w:val="28"/>
                <w:lang w:eastAsia="en-US"/>
              </w:rPr>
              <w:t>Культура и красота</w:t>
            </w:r>
          </w:p>
        </w:tc>
        <w:tc>
          <w:tcPr>
            <w:tcW w:w="5635" w:type="dxa"/>
            <w:tcBorders>
              <w:top w:val="single" w:sz="4" w:space="0" w:color="auto"/>
              <w:left w:val="single" w:sz="4" w:space="0" w:color="auto"/>
              <w:bottom w:val="single" w:sz="4" w:space="0" w:color="auto"/>
              <w:right w:val="single" w:sz="4" w:space="0" w:color="auto"/>
            </w:tcBorders>
            <w:hideMark/>
          </w:tcPr>
          <w:p w:rsidR="00706A6A" w:rsidRDefault="00706A6A">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Способный</w:t>
            </w:r>
            <w:proofErr w:type="gramEnd"/>
            <w:r>
              <w:rPr>
                <w:rFonts w:ascii="Times New Roman" w:hAnsi="Times New Roman"/>
                <w:sz w:val="28"/>
                <w:szCs w:val="28"/>
                <w:lang w:eastAsia="en-US"/>
              </w:rPr>
              <w:t xml:space="preserve"> воспринимать и чувствовать прекрасное в быту, природе, поступках, искусстве. </w:t>
            </w:r>
            <w:proofErr w:type="gramStart"/>
            <w:r>
              <w:rPr>
                <w:rFonts w:ascii="Times New Roman" w:hAnsi="Times New Roman"/>
                <w:sz w:val="28"/>
                <w:szCs w:val="28"/>
                <w:lang w:eastAsia="en-US"/>
              </w:rPr>
              <w:t>Стремящийся</w:t>
            </w:r>
            <w:proofErr w:type="gramEnd"/>
            <w:r>
              <w:rPr>
                <w:rFonts w:ascii="Times New Roman" w:hAnsi="Times New Roman"/>
                <w:sz w:val="28"/>
                <w:szCs w:val="28"/>
                <w:lang w:eastAsia="en-US"/>
              </w:rPr>
              <w:t xml:space="preserve"> к отображению прекрасного в продуктивных видах деятельности.</w:t>
            </w:r>
          </w:p>
        </w:tc>
      </w:tr>
    </w:tbl>
    <w:p w:rsidR="00706A6A" w:rsidRDefault="00706A6A" w:rsidP="00706A6A">
      <w:pPr>
        <w:widowControl w:val="0"/>
        <w:autoSpaceDE w:val="0"/>
        <w:autoSpaceDN w:val="0"/>
        <w:adjustRightInd w:val="0"/>
        <w:spacing w:after="0"/>
        <w:ind w:firstLine="709"/>
        <w:contextualSpacing/>
        <w:jc w:val="center"/>
        <w:rPr>
          <w:rFonts w:ascii="Times New Roman" w:hAnsi="Times New Roman"/>
          <w:b/>
          <w:sz w:val="28"/>
          <w:szCs w:val="28"/>
        </w:rPr>
      </w:pPr>
    </w:p>
    <w:p w:rsidR="00706A6A" w:rsidRDefault="00706A6A" w:rsidP="00706A6A">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 xml:space="preserve">2.3.2. Содержательный раздел Программы воспитания. </w:t>
      </w:r>
    </w:p>
    <w:p w:rsidR="00706A6A" w:rsidRDefault="00706A6A" w:rsidP="00706A6A">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 xml:space="preserve">Уклад образовательной организации.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Уклад ДОО - это ее необходимый фундамент, основа и инструмент воспитания. </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lang w:eastAsia="en-US"/>
        </w:rPr>
        <w:t xml:space="preserve">Уклад учитывает специфику и конкретные формы организации распорядка дневного, недельного, месячного, годового циклов жизни </w:t>
      </w:r>
      <w:r>
        <w:rPr>
          <w:rFonts w:ascii="Times New Roman" w:hAnsi="Times New Roman"/>
          <w:sz w:val="28"/>
          <w:szCs w:val="28"/>
        </w:rPr>
        <w:t>СП</w:t>
      </w:r>
      <w:r>
        <w:rPr>
          <w:rFonts w:ascii="Times New Roman" w:hAnsi="Times New Roman"/>
          <w:sz w:val="28"/>
          <w:szCs w:val="28"/>
          <w:lang w:eastAsia="en-US"/>
        </w:rPr>
        <w:t>.</w:t>
      </w:r>
    </w:p>
    <w:p w:rsidR="00706A6A" w:rsidRDefault="00706A6A" w:rsidP="00706A6A">
      <w:pPr>
        <w:spacing w:after="0"/>
        <w:ind w:firstLine="709"/>
        <w:contextualSpacing/>
        <w:jc w:val="center"/>
        <w:rPr>
          <w:rFonts w:ascii="Times New Roman" w:hAnsi="Times New Roman"/>
          <w:sz w:val="28"/>
          <w:szCs w:val="28"/>
          <w:u w:val="single"/>
          <w:lang w:eastAsia="zh-CN"/>
        </w:rPr>
      </w:pPr>
      <w:r>
        <w:rPr>
          <w:rFonts w:ascii="Times New Roman" w:hAnsi="Times New Roman"/>
          <w:sz w:val="28"/>
          <w:szCs w:val="28"/>
          <w:u w:val="single"/>
          <w:lang w:eastAsia="en-US"/>
        </w:rPr>
        <w:t xml:space="preserve">Уклад </w:t>
      </w:r>
      <w:r>
        <w:rPr>
          <w:rFonts w:ascii="Times New Roman" w:hAnsi="Times New Roman"/>
          <w:sz w:val="28"/>
          <w:szCs w:val="28"/>
          <w:u w:val="single"/>
        </w:rPr>
        <w:t xml:space="preserve">СП «Детский сад № 50» ГБОУ ООШ № 34 </w:t>
      </w:r>
      <w:proofErr w:type="spellStart"/>
      <w:r>
        <w:rPr>
          <w:rFonts w:ascii="Times New Roman" w:hAnsi="Times New Roman"/>
          <w:sz w:val="28"/>
          <w:szCs w:val="28"/>
          <w:u w:val="single"/>
        </w:rPr>
        <w:t>г</w:t>
      </w:r>
      <w:proofErr w:type="gramStart"/>
      <w:r>
        <w:rPr>
          <w:rFonts w:ascii="Times New Roman" w:hAnsi="Times New Roman"/>
          <w:sz w:val="28"/>
          <w:szCs w:val="28"/>
          <w:u w:val="single"/>
        </w:rPr>
        <w:t>.С</w:t>
      </w:r>
      <w:proofErr w:type="gramEnd"/>
      <w:r>
        <w:rPr>
          <w:rFonts w:ascii="Times New Roman" w:hAnsi="Times New Roman"/>
          <w:sz w:val="28"/>
          <w:szCs w:val="28"/>
          <w:u w:val="single"/>
        </w:rPr>
        <w:t>ызрань</w:t>
      </w:r>
      <w:proofErr w:type="spellEnd"/>
    </w:p>
    <w:p w:rsidR="00706A6A" w:rsidRDefault="00706A6A" w:rsidP="00706A6A">
      <w:pPr>
        <w:spacing w:after="0"/>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Уклад жизни в </w:t>
      </w: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lang w:eastAsia="en-US"/>
        </w:rPr>
        <w:t xml:space="preserve"> - это система отношений, сложившаяся на основе нравственно-ценностных идеалов, традиций и характера организации различных воспитательных процессов. Уклад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безопасность и систему ценностей дошкольного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 На сегодняшний день уклад также включает в себя сетевое информационное пространство и нормы общения участников образовательных отношений в социальных сетях.</w:t>
      </w:r>
    </w:p>
    <w:p w:rsidR="00706A6A" w:rsidRDefault="00706A6A" w:rsidP="00706A6A">
      <w:pPr>
        <w:spacing w:after="0"/>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В СП образовательный процесс осуществляется в соответствии с требованиями ФГОС ДО, утвержденного приказом </w:t>
      </w:r>
      <w:proofErr w:type="spellStart"/>
      <w:r>
        <w:rPr>
          <w:rFonts w:ascii="Times New Roman" w:hAnsi="Times New Roman"/>
          <w:sz w:val="28"/>
          <w:szCs w:val="28"/>
          <w:lang w:eastAsia="en-US"/>
        </w:rPr>
        <w:t>Минобрнауки</w:t>
      </w:r>
      <w:proofErr w:type="spellEnd"/>
      <w:r>
        <w:rPr>
          <w:rFonts w:ascii="Times New Roman" w:hAnsi="Times New Roman"/>
          <w:sz w:val="28"/>
          <w:szCs w:val="28"/>
          <w:lang w:eastAsia="en-US"/>
        </w:rPr>
        <w:t xml:space="preserve"> России от 17.10.2013 № 1155. </w:t>
      </w:r>
      <w:proofErr w:type="gramEnd"/>
    </w:p>
    <w:p w:rsidR="00706A6A" w:rsidRDefault="00706A6A" w:rsidP="00706A6A">
      <w:pPr>
        <w:spacing w:after="0"/>
        <w:ind w:firstLine="567"/>
        <w:contextualSpacing/>
        <w:jc w:val="both"/>
        <w:rPr>
          <w:rFonts w:ascii="Times New Roman" w:hAnsi="Times New Roman"/>
          <w:sz w:val="28"/>
          <w:szCs w:val="28"/>
          <w:lang w:eastAsia="en-US"/>
        </w:rPr>
      </w:pPr>
      <w:r>
        <w:rPr>
          <w:rFonts w:ascii="Times New Roman" w:hAnsi="Times New Roman"/>
          <w:b/>
          <w:sz w:val="28"/>
          <w:szCs w:val="28"/>
          <w:lang w:eastAsia="en-US"/>
        </w:rPr>
        <w:t>Цель</w:t>
      </w:r>
      <w:r>
        <w:rPr>
          <w:rFonts w:ascii="Times New Roman" w:hAnsi="Times New Roman"/>
          <w:sz w:val="28"/>
          <w:szCs w:val="28"/>
          <w:lang w:eastAsia="en-US"/>
        </w:rPr>
        <w:t xml:space="preserve"> СП объединить обучение и воспитание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706A6A" w:rsidRDefault="00706A6A" w:rsidP="00706A6A">
      <w:pPr>
        <w:spacing w:after="0"/>
        <w:ind w:firstLine="567"/>
        <w:contextualSpacing/>
        <w:jc w:val="both"/>
        <w:rPr>
          <w:rFonts w:ascii="Times New Roman" w:hAnsi="Times New Roman"/>
          <w:sz w:val="28"/>
          <w:szCs w:val="28"/>
          <w:lang w:eastAsia="en-US"/>
        </w:rPr>
      </w:pPr>
      <w:r>
        <w:rPr>
          <w:rFonts w:ascii="Times New Roman" w:hAnsi="Times New Roman"/>
          <w:sz w:val="28"/>
          <w:szCs w:val="28"/>
          <w:lang w:eastAsia="en-US"/>
        </w:rPr>
        <w:t>Воспитательный процесс организуется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w:t>
      </w:r>
    </w:p>
    <w:p w:rsidR="00706A6A" w:rsidRDefault="00706A6A" w:rsidP="00706A6A">
      <w:pPr>
        <w:spacing w:after="0"/>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Уклад жизни в </w:t>
      </w: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lang w:eastAsia="en-US"/>
        </w:rPr>
        <w:t xml:space="preserve"> находит свое выражение в Уставе учреждения, в основной образовательной программе, программе воспитания, во внутренней документации. Для реализации Программы воспитания уклад принимается всеми участниками образовательных отношений.</w:t>
      </w:r>
    </w:p>
    <w:p w:rsidR="00706A6A" w:rsidRDefault="00706A6A" w:rsidP="00706A6A">
      <w:pPr>
        <w:tabs>
          <w:tab w:val="left" w:pos="993"/>
        </w:tabs>
        <w:spacing w:after="0"/>
        <w:ind w:left="709"/>
        <w:contextualSpacing/>
        <w:jc w:val="center"/>
        <w:rPr>
          <w:rFonts w:ascii="Times New Roman" w:hAnsi="Times New Roman"/>
          <w:sz w:val="28"/>
          <w:szCs w:val="28"/>
          <w:u w:val="single"/>
        </w:rPr>
      </w:pPr>
      <w:r>
        <w:rPr>
          <w:rFonts w:ascii="Times New Roman" w:hAnsi="Times New Roman"/>
          <w:sz w:val="28"/>
          <w:szCs w:val="28"/>
          <w:u w:val="single"/>
        </w:rPr>
        <w:t>Ключевые элементы уклада ОО:</w:t>
      </w:r>
    </w:p>
    <w:p w:rsidR="00706A6A" w:rsidRDefault="00706A6A" w:rsidP="00706A6A">
      <w:pPr>
        <w:spacing w:after="0"/>
        <w:ind w:firstLine="709"/>
        <w:contextualSpacing/>
        <w:jc w:val="both"/>
        <w:rPr>
          <w:rFonts w:ascii="Times New Roman" w:hAnsi="Times New Roman"/>
          <w:bCs/>
          <w:sz w:val="28"/>
          <w:szCs w:val="28"/>
        </w:rPr>
      </w:pPr>
      <w:r>
        <w:rPr>
          <w:rFonts w:ascii="Times New Roman" w:hAnsi="Times New Roman"/>
          <w:sz w:val="28"/>
          <w:szCs w:val="28"/>
          <w:lang w:eastAsia="en-US"/>
        </w:rPr>
        <w:t xml:space="preserve">Уклад жизни СП прослеживается </w:t>
      </w:r>
      <w:r>
        <w:rPr>
          <w:rFonts w:ascii="Times New Roman" w:hAnsi="Times New Roman"/>
          <w:bCs/>
          <w:sz w:val="28"/>
          <w:szCs w:val="28"/>
        </w:rPr>
        <w:t xml:space="preserve">в ценностях, правилах и нормах, в традициях и ритуалах, в  системе отношений в разных типах общностей,  в характере воспитательных процессов, в развивающей предметно-пространственной среде СП. </w:t>
      </w:r>
    </w:p>
    <w:p w:rsidR="00706A6A" w:rsidRDefault="00706A6A" w:rsidP="00706A6A">
      <w:pPr>
        <w:spacing w:after="0"/>
        <w:ind w:firstLine="709"/>
        <w:contextualSpacing/>
        <w:jc w:val="both"/>
        <w:rPr>
          <w:rFonts w:ascii="Times New Roman" w:hAnsi="Times New Roman"/>
          <w:bCs/>
          <w:sz w:val="28"/>
          <w:szCs w:val="28"/>
        </w:rPr>
      </w:pPr>
      <w:r>
        <w:rPr>
          <w:rFonts w:ascii="Times New Roman" w:hAnsi="Times New Roman"/>
          <w:b/>
          <w:bCs/>
          <w:sz w:val="28"/>
          <w:szCs w:val="28"/>
        </w:rPr>
        <w:t>Миссия:</w:t>
      </w:r>
      <w:r>
        <w:rPr>
          <w:rFonts w:ascii="Times New Roman" w:hAnsi="Times New Roman"/>
          <w:bCs/>
          <w:sz w:val="28"/>
          <w:szCs w:val="28"/>
        </w:rPr>
        <w:t xml:space="preserve"> структурное подразделение  - это безопасное и открытое образовательное пространство, где объединяются усилия  </w:t>
      </w:r>
      <w:proofErr w:type="gramStart"/>
      <w:r>
        <w:rPr>
          <w:rFonts w:ascii="Times New Roman" w:hAnsi="Times New Roman"/>
          <w:bCs/>
          <w:sz w:val="28"/>
          <w:szCs w:val="28"/>
        </w:rPr>
        <w:t>образовательно-</w:t>
      </w:r>
      <w:proofErr w:type="spellStart"/>
      <w:r>
        <w:rPr>
          <w:rFonts w:ascii="Times New Roman" w:hAnsi="Times New Roman"/>
          <w:bCs/>
          <w:sz w:val="28"/>
          <w:szCs w:val="28"/>
        </w:rPr>
        <w:t>го</w:t>
      </w:r>
      <w:proofErr w:type="spellEnd"/>
      <w:proofErr w:type="gramEnd"/>
      <w:r>
        <w:rPr>
          <w:rFonts w:ascii="Times New Roman" w:hAnsi="Times New Roman"/>
          <w:bCs/>
          <w:sz w:val="28"/>
          <w:szCs w:val="28"/>
        </w:rPr>
        <w:t xml:space="preserve"> учреждения  и семьи для обеспечения каждому ребёнку полноценного проживания дошкольного детства  и целостного развития его личности. </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b/>
          <w:bCs/>
          <w:sz w:val="28"/>
          <w:szCs w:val="28"/>
        </w:rPr>
        <w:t>Базовыми ценностями</w:t>
      </w:r>
      <w:r>
        <w:rPr>
          <w:rFonts w:ascii="Times New Roman" w:hAnsi="Times New Roman"/>
          <w:bCs/>
          <w:sz w:val="28"/>
          <w:szCs w:val="28"/>
        </w:rPr>
        <w:t xml:space="preserve"> для участников образовательного процесса </w:t>
      </w: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являются понятия: человек, родина, семья, культура, вера, труд, красота, познание, здоровье, дружба, природа. </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b/>
          <w:sz w:val="28"/>
          <w:szCs w:val="28"/>
        </w:rPr>
        <w:t>Нормой является</w:t>
      </w:r>
      <w:r>
        <w:rPr>
          <w:rFonts w:ascii="Times New Roman" w:hAnsi="Times New Roman"/>
          <w:sz w:val="28"/>
          <w:szCs w:val="28"/>
        </w:rPr>
        <w:t xml:space="preserve"> правило: взаимоотношения участников образовательного процесса строятся на основе сотрудничества, уважения личности, приоритета человеческих ценностей, предоставления воспитаннику свободы развития в соответствии с индивидуальными особенностями. </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 xml:space="preserve">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w:t>
      </w:r>
      <w:r>
        <w:rPr>
          <w:rFonts w:ascii="Times New Roman" w:hAnsi="Times New Roman"/>
          <w:sz w:val="28"/>
          <w:szCs w:val="28"/>
        </w:rPr>
        <w:br/>
        <w:t xml:space="preserve">в Федеральном законе от 29 декабря 2012 г. № 273-ФЗ «Об образовании </w:t>
      </w:r>
      <w:r>
        <w:rPr>
          <w:rFonts w:ascii="Times New Roman" w:hAnsi="Times New Roman"/>
          <w:sz w:val="28"/>
          <w:szCs w:val="28"/>
        </w:rPr>
        <w:br/>
        <w:t>в Российской Федерации».</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воспитания руководствуется принципами </w:t>
      </w:r>
      <w:proofErr w:type="gramStart"/>
      <w:r>
        <w:rPr>
          <w:rFonts w:ascii="Times New Roman" w:hAnsi="Times New Roman"/>
          <w:sz w:val="28"/>
          <w:szCs w:val="28"/>
        </w:rPr>
        <w:t>ДО</w:t>
      </w:r>
      <w:proofErr w:type="gramEnd"/>
      <w:r>
        <w:rPr>
          <w:rFonts w:ascii="Times New Roman" w:hAnsi="Times New Roman"/>
          <w:sz w:val="28"/>
          <w:szCs w:val="28"/>
        </w:rPr>
        <w:t>, определенными ФГОС ДО.</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706A6A" w:rsidRDefault="00706A6A" w:rsidP="00732468">
      <w:pPr>
        <w:numPr>
          <w:ilvl w:val="0"/>
          <w:numId w:val="9"/>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sz w:val="28"/>
          <w:szCs w:val="28"/>
        </w:rPr>
        <w:t xml:space="preserve">принцип гуманизма. </w:t>
      </w:r>
      <w:r>
        <w:rPr>
          <w:rFonts w:ascii="Times New Roman" w:hAnsi="Times New Roman"/>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Pr>
          <w:rFonts w:ascii="Times New Roman" w:hAnsi="Times New Roman"/>
          <w:sz w:val="28"/>
          <w:szCs w:val="28"/>
        </w:rPr>
        <w:br/>
        <w:t>к природе и окружающей среде, рационального природопользования;</w:t>
      </w:r>
    </w:p>
    <w:p w:rsidR="00706A6A" w:rsidRDefault="00706A6A" w:rsidP="00732468">
      <w:pPr>
        <w:numPr>
          <w:ilvl w:val="0"/>
          <w:numId w:val="9"/>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iCs/>
          <w:spacing w:val="-2"/>
          <w:sz w:val="28"/>
          <w:szCs w:val="28"/>
        </w:rPr>
        <w:t>принцип ценностного единства и совместности.</w:t>
      </w:r>
      <w:r>
        <w:rPr>
          <w:rFonts w:ascii="Times New Roman" w:hAnsi="Times New Roman"/>
          <w:sz w:val="28"/>
          <w:szCs w:val="28"/>
        </w:rPr>
        <w:t xml:space="preserve"> Единство ценностей и смыслов воспитания, разделяемых всеми участниками</w:t>
      </w:r>
      <w:r>
        <w:rPr>
          <w:rFonts w:ascii="Times New Roman" w:hAnsi="Times New Roman"/>
          <w:spacing w:val="-2"/>
          <w:sz w:val="28"/>
          <w:szCs w:val="28"/>
        </w:rPr>
        <w:t xml:space="preserve"> образовательных отношений, </w:t>
      </w:r>
      <w:r>
        <w:rPr>
          <w:rFonts w:ascii="Times New Roman" w:hAnsi="Times New Roman"/>
          <w:sz w:val="28"/>
          <w:szCs w:val="28"/>
        </w:rPr>
        <w:t>содействие, сотворчество и сопереживание, взаимопонимание и взаимное уважение</w:t>
      </w:r>
      <w:r>
        <w:rPr>
          <w:rFonts w:ascii="Times New Roman" w:hAnsi="Times New Roman"/>
          <w:spacing w:val="-2"/>
          <w:sz w:val="28"/>
          <w:szCs w:val="28"/>
        </w:rPr>
        <w:t>;</w:t>
      </w:r>
    </w:p>
    <w:p w:rsidR="00706A6A" w:rsidRDefault="00706A6A" w:rsidP="00732468">
      <w:pPr>
        <w:numPr>
          <w:ilvl w:val="0"/>
          <w:numId w:val="9"/>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sz w:val="28"/>
          <w:szCs w:val="28"/>
        </w:rPr>
        <w:t xml:space="preserve">принцип общего культурного образования. </w:t>
      </w:r>
      <w:r>
        <w:rPr>
          <w:rFonts w:ascii="Times New Roman" w:hAnsi="Times New Roman"/>
          <w:sz w:val="28"/>
          <w:szCs w:val="28"/>
        </w:rPr>
        <w:t xml:space="preserve">Воспитание основывается на культуре </w:t>
      </w:r>
      <w:r>
        <w:rPr>
          <w:rFonts w:ascii="Times New Roman" w:hAnsi="Times New Roman"/>
          <w:sz w:val="28"/>
          <w:szCs w:val="28"/>
        </w:rPr>
        <w:br/>
        <w:t>и традициях России, включая культурные особенности региона;</w:t>
      </w:r>
    </w:p>
    <w:p w:rsidR="00706A6A" w:rsidRDefault="00706A6A" w:rsidP="00732468">
      <w:pPr>
        <w:numPr>
          <w:ilvl w:val="0"/>
          <w:numId w:val="9"/>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sz w:val="28"/>
          <w:szCs w:val="28"/>
        </w:rPr>
        <w:t>принцип следования нравственному примеру.</w:t>
      </w:r>
      <w:r>
        <w:rPr>
          <w:rFonts w:ascii="Times New Roman" w:hAnsi="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06A6A" w:rsidRDefault="00706A6A" w:rsidP="00732468">
      <w:pPr>
        <w:numPr>
          <w:ilvl w:val="0"/>
          <w:numId w:val="9"/>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sz w:val="28"/>
          <w:szCs w:val="28"/>
        </w:rPr>
        <w:t>принципы безопасной жизнедеятельности.</w:t>
      </w:r>
      <w:r>
        <w:rPr>
          <w:rFonts w:ascii="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706A6A" w:rsidRDefault="00706A6A" w:rsidP="00732468">
      <w:pPr>
        <w:numPr>
          <w:ilvl w:val="0"/>
          <w:numId w:val="9"/>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sz w:val="28"/>
          <w:szCs w:val="28"/>
        </w:rPr>
        <w:t>принцип совместной деятельности ребенка и взрослого.</w:t>
      </w:r>
      <w:r>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706A6A" w:rsidRDefault="00706A6A" w:rsidP="00732468">
      <w:pPr>
        <w:numPr>
          <w:ilvl w:val="0"/>
          <w:numId w:val="9"/>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sz w:val="28"/>
          <w:szCs w:val="28"/>
        </w:rPr>
        <w:t xml:space="preserve">принцип </w:t>
      </w:r>
      <w:proofErr w:type="spellStart"/>
      <w:r>
        <w:rPr>
          <w:rFonts w:ascii="Times New Roman" w:hAnsi="Times New Roman"/>
          <w:b/>
          <w:bCs/>
          <w:sz w:val="28"/>
          <w:szCs w:val="28"/>
        </w:rPr>
        <w:t>инклюзивности</w:t>
      </w:r>
      <w:proofErr w:type="spellEnd"/>
      <w:r>
        <w:rPr>
          <w:rFonts w:ascii="Times New Roman" w:hAnsi="Times New Roman"/>
          <w:b/>
          <w:bCs/>
          <w:sz w:val="28"/>
          <w:szCs w:val="28"/>
        </w:rPr>
        <w:t xml:space="preserve">. </w:t>
      </w:r>
      <w:r>
        <w:rPr>
          <w:rFonts w:ascii="Times New Roman" w:hAnsi="Times New Roman"/>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Данные принципы реализуются в укладе ОО, включающем воспитывающие среды, общности, культурные практики, совместную деятельность и события.</w:t>
      </w:r>
    </w:p>
    <w:p w:rsidR="00706A6A" w:rsidRDefault="00706A6A" w:rsidP="00706A6A">
      <w:pPr>
        <w:spacing w:after="0"/>
        <w:ind w:firstLine="709"/>
        <w:contextualSpacing/>
        <w:jc w:val="both"/>
        <w:rPr>
          <w:rFonts w:ascii="Times New Roman" w:hAnsi="Times New Roman"/>
          <w:bCs/>
          <w:sz w:val="28"/>
          <w:szCs w:val="28"/>
        </w:rPr>
      </w:pPr>
      <w:r>
        <w:rPr>
          <w:rFonts w:ascii="Times New Roman" w:hAnsi="Times New Roman"/>
          <w:sz w:val="28"/>
          <w:szCs w:val="28"/>
        </w:rPr>
        <w:t xml:space="preserve">В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сложились следующие </w:t>
      </w:r>
      <w:r>
        <w:rPr>
          <w:rFonts w:ascii="Times New Roman" w:hAnsi="Times New Roman"/>
          <w:b/>
          <w:sz w:val="28"/>
          <w:szCs w:val="28"/>
        </w:rPr>
        <w:t>традиции и ритуалы</w:t>
      </w:r>
      <w:r>
        <w:rPr>
          <w:rFonts w:ascii="Times New Roman" w:hAnsi="Times New Roman"/>
          <w:sz w:val="28"/>
          <w:szCs w:val="28"/>
        </w:rPr>
        <w:t>.</w:t>
      </w:r>
    </w:p>
    <w:p w:rsidR="00706A6A" w:rsidRDefault="00706A6A" w:rsidP="00706A6A">
      <w:pPr>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Описание некоторых традиций и  ритуалов, сложившихся в группах ДОО: </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«Как дела?» (ежедневно при приеме детей интересоваться у родителей и самого воспитанника его настроением и здоровьем, высказывать пожелание хорошего дня).</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«Минута доброты» (один-два раза в день педагог и воспитанники собираются в круг, обнимают друг друга, говорят друг другу добрые слова).</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«День именинника» (проводится для каждого ребенка, у которого в этот день - день рождения, с целью повысить его настроение, показать значимость каждого ребенка).</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«Ни дня без книги» (ежедневное чтение проводится с целью приобщения воспитанников к литературе, чтению, рассматриванию иллюстраций).</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«Ни дня без игры» (ежедневно организуется игры различной активности).</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«Наполним музыкой сердца» (включается во время свободного времяпрепровождения детей музыка, аудио сказки, организуется музыкальное сопровождение на занятиях физической культуры).</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«Экскурсия в школу» проводится для воспитанников подготовительной группы с целью психологической готовности к школьному обучению, облегчения процесса адаптации к условиям школы.</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«С зарядкой по жизни» (обязательные ежедневные зарядки, после зарядки воспитанники хором проговаривают девиз «Здоровье в порядке – спасибо зарядке!»).</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«Трудиться в жизни пригодится» (организация дежурства в группах старшего дошкольного возраста, привлечение детей в  помощь педагогу при мытье игрушек в группе, в уходе за цветами на территории для прогулок).</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Выставки детского творчества (фотовыставки, выставки рисунков, аппликаций и т.д.) проводятся с целью развития творческих способностей детей.</w:t>
      </w:r>
    </w:p>
    <w:p w:rsidR="00706A6A" w:rsidRDefault="00706A6A" w:rsidP="00706A6A">
      <w:pPr>
        <w:spacing w:after="0"/>
        <w:ind w:firstLine="709"/>
        <w:contextualSpacing/>
        <w:jc w:val="both"/>
        <w:rPr>
          <w:rFonts w:ascii="Times New Roman" w:hAnsi="Times New Roman"/>
          <w:sz w:val="28"/>
          <w:szCs w:val="28"/>
          <w:u w:val="single"/>
        </w:rPr>
      </w:pPr>
      <w:r>
        <w:rPr>
          <w:rFonts w:ascii="Times New Roman" w:hAnsi="Times New Roman"/>
          <w:sz w:val="28"/>
          <w:szCs w:val="28"/>
          <w:u w:val="single"/>
        </w:rPr>
        <w:t>Описание некоторых традиций и  ритуалов, сложившихся в ДОО:</w:t>
      </w:r>
    </w:p>
    <w:p w:rsidR="00706A6A" w:rsidRDefault="00706A6A" w:rsidP="00706A6A">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«Посвящение в дошколята» проводится для воспитанников 2 младшей группы с целью облегчения процесса адаптации малышей к условиям детского сада, формирования уважения  к своему новому статусу).</w:t>
      </w:r>
      <w:proofErr w:type="gramEnd"/>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«От сердца к сердцу» (изготовление подарков ко Дню матери, пожилого человека).</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«Ко Дню птиц» (ремонт и изготовление кормушек, скворечников для территории ДОО и близлежащей территории).</w:t>
      </w:r>
    </w:p>
    <w:p w:rsidR="00706A6A" w:rsidRDefault="00706A6A" w:rsidP="00706A6A">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«Украсим вместе группу» (воспитанники, родители и педагоги украшают группу к смене времен года и/или календарным праздникам.</w:t>
      </w:r>
      <w:proofErr w:type="gramEnd"/>
      <w:r>
        <w:rPr>
          <w:rFonts w:ascii="Times New Roman" w:hAnsi="Times New Roman"/>
          <w:sz w:val="28"/>
          <w:szCs w:val="28"/>
        </w:rPr>
        <w:t xml:space="preserve"> </w:t>
      </w:r>
      <w:proofErr w:type="gramStart"/>
      <w:r>
        <w:rPr>
          <w:rFonts w:ascii="Times New Roman" w:hAnsi="Times New Roman"/>
          <w:sz w:val="28"/>
          <w:szCs w:val="28"/>
        </w:rPr>
        <w:t>В СП проводится конкурс «Самая-самая группа»).</w:t>
      </w:r>
      <w:proofErr w:type="gramEnd"/>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«Тихий детский сад» (исключается повышенный тон голоса в общении между участниками образовательного процесса, дети не плачут).</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«Вместе» (В СП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706A6A" w:rsidRDefault="00706A6A" w:rsidP="00706A6A">
      <w:pPr>
        <w:pStyle w:val="a4"/>
        <w:shd w:val="clear" w:color="auto" w:fill="FFFFFF"/>
        <w:spacing w:before="0" w:beforeAutospacing="0" w:after="0" w:afterAutospacing="0" w:line="276" w:lineRule="auto"/>
        <w:ind w:firstLine="567"/>
        <w:contextualSpacing/>
        <w:jc w:val="both"/>
        <w:rPr>
          <w:sz w:val="28"/>
          <w:szCs w:val="28"/>
          <w:lang w:eastAsia="zh-CN"/>
        </w:rPr>
      </w:pPr>
      <w:r>
        <w:rPr>
          <w:b/>
          <w:sz w:val="28"/>
          <w:szCs w:val="28"/>
        </w:rPr>
        <w:t xml:space="preserve">Характер воспитательных процессов в СП: </w:t>
      </w:r>
      <w:r>
        <w:rPr>
          <w:sz w:val="28"/>
          <w:szCs w:val="28"/>
          <w:lang w:eastAsia="zh-CN"/>
        </w:rPr>
        <w:t xml:space="preserve">воспитательные процессы в СП основываются на идее развития, творчества, сотрудничества и открытости миру. Основной смысл воспитательной работы - развитие личности воспитанника его субъективности и индивидуальности, творческих и интеллектуальных способностей. </w:t>
      </w:r>
      <w:r>
        <w:rPr>
          <w:noProof/>
          <w:sz w:val="28"/>
          <w:szCs w:val="28"/>
        </w:rPr>
        <w:drawing>
          <wp:inline distT="0" distB="0" distL="0" distR="0" wp14:anchorId="601EF3CF" wp14:editId="1E7C41C4">
            <wp:extent cx="7620" cy="7620"/>
            <wp:effectExtent l="0" t="0" r="0" b="0"/>
            <wp:docPr id="1" name="Рисунок 1" descr="https://test.uralschool.ru/referer/bann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st.uralschool.ru/referer/banne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8"/>
          <w:szCs w:val="28"/>
          <w:lang w:eastAsia="zh-CN"/>
        </w:rPr>
        <w:t xml:space="preserve"> В процессе творческой деятельности происходит развитие способностей и формирование потребностей личности ребенка. Совместная творческая деятельность детей, родителей и педагогов является созидательной деятельностью, способствующей переживанию “ситуации успеха”. Контакт с семьей, участие родителей в воспитании, доступность информации, взаимодействие с учреждениями окружающего социума.</w:t>
      </w:r>
    </w:p>
    <w:p w:rsidR="00706A6A" w:rsidRDefault="00706A6A" w:rsidP="00706A6A">
      <w:pPr>
        <w:spacing w:after="0"/>
        <w:ind w:firstLine="709"/>
        <w:contextualSpacing/>
        <w:jc w:val="both"/>
        <w:rPr>
          <w:rFonts w:ascii="Times New Roman" w:hAnsi="Times New Roman"/>
          <w:sz w:val="28"/>
          <w:szCs w:val="28"/>
          <w:lang w:eastAsia="zh-CN"/>
        </w:rPr>
      </w:pPr>
      <w:r>
        <w:rPr>
          <w:rFonts w:ascii="Times New Roman" w:hAnsi="Times New Roman"/>
          <w:b/>
          <w:sz w:val="28"/>
          <w:szCs w:val="28"/>
        </w:rPr>
        <w:t>Предметно-пространственная среда:</w:t>
      </w:r>
      <w:r>
        <w:rPr>
          <w:rFonts w:ascii="Times New Roman" w:hAnsi="Times New Roman"/>
          <w:sz w:val="28"/>
          <w:szCs w:val="28"/>
        </w:rPr>
        <w:t xml:space="preserve"> воспитательный процесс в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и оборудованием.</w:t>
      </w:r>
    </w:p>
    <w:p w:rsidR="00706A6A" w:rsidRDefault="00706A6A" w:rsidP="00706A6A">
      <w:pPr>
        <w:tabs>
          <w:tab w:val="left" w:pos="993"/>
        </w:tabs>
        <w:spacing w:after="0"/>
        <w:ind w:left="709"/>
        <w:contextualSpacing/>
        <w:jc w:val="both"/>
        <w:rPr>
          <w:rFonts w:ascii="Times New Roman" w:hAnsi="Times New Roman"/>
          <w:sz w:val="28"/>
          <w:szCs w:val="28"/>
          <w:u w:val="single"/>
        </w:rPr>
      </w:pPr>
      <w:r>
        <w:rPr>
          <w:rFonts w:ascii="Times New Roman" w:hAnsi="Times New Roman"/>
          <w:sz w:val="28"/>
          <w:szCs w:val="28"/>
          <w:u w:val="single"/>
        </w:rPr>
        <w:t xml:space="preserve">Наличие инновационных, опережающих, перспективных технологий </w:t>
      </w:r>
      <w:r>
        <w:rPr>
          <w:rFonts w:ascii="Times New Roman" w:hAnsi="Times New Roman"/>
          <w:sz w:val="28"/>
          <w:szCs w:val="28"/>
          <w:u w:val="single"/>
        </w:rPr>
        <w:br/>
        <w:t>воспитательно значимой деятельности, потенциальных «точек роста»:</w:t>
      </w:r>
    </w:p>
    <w:p w:rsidR="00706A6A" w:rsidRDefault="00706A6A" w:rsidP="00706A6A">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xml:space="preserve">В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отрабатывается технология организации добровольческой деятельности детей дошкольного возраста – создано добровольческое объединение «Доброе начало». </w:t>
      </w:r>
    </w:p>
    <w:p w:rsidR="00706A6A" w:rsidRDefault="00706A6A" w:rsidP="00706A6A">
      <w:pPr>
        <w:tabs>
          <w:tab w:val="left" w:pos="993"/>
        </w:tabs>
        <w:spacing w:after="0"/>
        <w:ind w:firstLine="709"/>
        <w:contextualSpacing/>
        <w:jc w:val="center"/>
        <w:rPr>
          <w:rFonts w:ascii="Times New Roman" w:hAnsi="Times New Roman"/>
          <w:sz w:val="28"/>
          <w:szCs w:val="28"/>
          <w:u w:val="single"/>
        </w:rPr>
      </w:pPr>
      <w:r>
        <w:rPr>
          <w:rFonts w:ascii="Times New Roman" w:hAnsi="Times New Roman"/>
          <w:sz w:val="28"/>
          <w:szCs w:val="28"/>
          <w:u w:val="single"/>
        </w:rPr>
        <w:t>Особенности воспитательно значимого взаимодействия с социальными партнерами СП</w:t>
      </w:r>
    </w:p>
    <w:p w:rsidR="00706A6A" w:rsidRDefault="00706A6A" w:rsidP="00706A6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 Разнообразные культурные практики организуются через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 в соответствии с планами на год. </w:t>
      </w:r>
    </w:p>
    <w:p w:rsidR="00706A6A" w:rsidRDefault="00706A6A" w:rsidP="00706A6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Взаимодействие с лечебно-профилактическими учреждениями микрорайона позволяет сохранять и укреплять здоровье воспитанников, педагогов СП. </w:t>
      </w:r>
    </w:p>
    <w:p w:rsidR="00706A6A" w:rsidRDefault="00706A6A" w:rsidP="00706A6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Учреждения правопорядка микрорайона принимают активное участие в работе с семьями, </w:t>
      </w:r>
      <w:proofErr w:type="gramStart"/>
      <w:r>
        <w:rPr>
          <w:rFonts w:ascii="Times New Roman" w:hAnsi="Times New Roman"/>
          <w:sz w:val="28"/>
          <w:szCs w:val="28"/>
        </w:rPr>
        <w:t>находящимся</w:t>
      </w:r>
      <w:proofErr w:type="gramEnd"/>
      <w:r>
        <w:rPr>
          <w:rFonts w:ascii="Times New Roman" w:hAnsi="Times New Roman"/>
          <w:sz w:val="28"/>
          <w:szCs w:val="28"/>
        </w:rPr>
        <w:t xml:space="preserve"> в социально-опасном положении, что способствует снижению правонарушений несовершеннолетних и оздоровлению обстановки в семьях.</w:t>
      </w:r>
    </w:p>
    <w:p w:rsidR="00706A6A" w:rsidRDefault="00706A6A" w:rsidP="00706A6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использует в интересах воспитания и развития возможности городских образовательных и культурно-спортивных учреждений: </w:t>
      </w:r>
      <w:proofErr w:type="gramStart"/>
      <w:r>
        <w:rPr>
          <w:rFonts w:ascii="Times New Roman" w:hAnsi="Times New Roman"/>
          <w:sz w:val="28"/>
          <w:szCs w:val="28"/>
        </w:rPr>
        <w:t xml:space="preserve">Центральная детская библиотека имени </w:t>
      </w:r>
      <w:proofErr w:type="spellStart"/>
      <w:r>
        <w:rPr>
          <w:rFonts w:ascii="Times New Roman" w:hAnsi="Times New Roman"/>
          <w:sz w:val="28"/>
          <w:szCs w:val="28"/>
        </w:rPr>
        <w:t>А.П.Гайдара</w:t>
      </w:r>
      <w:proofErr w:type="spellEnd"/>
      <w:r>
        <w:rPr>
          <w:rFonts w:ascii="Times New Roman" w:hAnsi="Times New Roman"/>
          <w:sz w:val="28"/>
          <w:szCs w:val="28"/>
        </w:rPr>
        <w:t xml:space="preserve">, Центральная библиотека им. Е.И. Аркадьева, МБУ «Краеведческий музей </w:t>
      </w:r>
      <w:proofErr w:type="spellStart"/>
      <w:r>
        <w:rPr>
          <w:rFonts w:ascii="Times New Roman" w:hAnsi="Times New Roman"/>
          <w:sz w:val="28"/>
          <w:szCs w:val="28"/>
        </w:rPr>
        <w:t>г.о</w:t>
      </w:r>
      <w:proofErr w:type="spellEnd"/>
      <w:r>
        <w:rPr>
          <w:rFonts w:ascii="Times New Roman" w:hAnsi="Times New Roman"/>
          <w:sz w:val="28"/>
          <w:szCs w:val="28"/>
        </w:rPr>
        <w:t xml:space="preserve">. Сызрань», Государственное автономное учреждение Самарской области «Спортивная школа олимпийского резерва №2» - ГАУ СДЮСШОР №2 г. Сызрань, Муниципальное бюджетное учреждение дополнительного образования «Детская художественная школа им. И.П. Тимошенко» </w:t>
      </w:r>
      <w:proofErr w:type="spellStart"/>
      <w:r>
        <w:rPr>
          <w:rFonts w:ascii="Times New Roman" w:hAnsi="Times New Roman"/>
          <w:sz w:val="28"/>
          <w:szCs w:val="28"/>
        </w:rPr>
        <w:t>г.о</w:t>
      </w:r>
      <w:proofErr w:type="spellEnd"/>
      <w:r>
        <w:rPr>
          <w:rFonts w:ascii="Times New Roman" w:hAnsi="Times New Roman"/>
          <w:sz w:val="28"/>
          <w:szCs w:val="28"/>
        </w:rPr>
        <w:t xml:space="preserve">. Сызрань, Сызранский драматический театр имени </w:t>
      </w:r>
      <w:proofErr w:type="spellStart"/>
      <w:r>
        <w:rPr>
          <w:rFonts w:ascii="Times New Roman" w:hAnsi="Times New Roman"/>
          <w:sz w:val="28"/>
          <w:szCs w:val="28"/>
        </w:rPr>
        <w:t>А.Н.Толстого</w:t>
      </w:r>
      <w:proofErr w:type="spellEnd"/>
      <w:r>
        <w:rPr>
          <w:rFonts w:ascii="Times New Roman" w:hAnsi="Times New Roman"/>
          <w:sz w:val="28"/>
          <w:szCs w:val="28"/>
        </w:rPr>
        <w:t>, и др.</w:t>
      </w:r>
      <w:proofErr w:type="gramEnd"/>
    </w:p>
    <w:p w:rsidR="00706A6A" w:rsidRDefault="00706A6A" w:rsidP="00706A6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Совместная деятельность СП «Детский сад № 50» ГБОУ ООШ № 34 г. Сызрань с государственным образовательным учреждением для детей, нуждающихся в психолого-педагогической и </w:t>
      </w:r>
      <w:proofErr w:type="gramStart"/>
      <w:r>
        <w:rPr>
          <w:rFonts w:ascii="Times New Roman" w:hAnsi="Times New Roman"/>
          <w:sz w:val="28"/>
          <w:szCs w:val="28"/>
        </w:rPr>
        <w:t>медико-социальной</w:t>
      </w:r>
      <w:proofErr w:type="gramEnd"/>
      <w:r>
        <w:rPr>
          <w:rFonts w:ascii="Times New Roman" w:hAnsi="Times New Roman"/>
          <w:sz w:val="28"/>
          <w:szCs w:val="28"/>
        </w:rPr>
        <w:t xml:space="preserve"> помощи Центром диагностики и консультирования </w:t>
      </w:r>
      <w:proofErr w:type="spellStart"/>
      <w:r>
        <w:rPr>
          <w:rFonts w:ascii="Times New Roman" w:hAnsi="Times New Roman"/>
          <w:sz w:val="28"/>
          <w:szCs w:val="28"/>
        </w:rPr>
        <w:t>г.о</w:t>
      </w:r>
      <w:proofErr w:type="spellEnd"/>
      <w:r>
        <w:rPr>
          <w:rFonts w:ascii="Times New Roman" w:hAnsi="Times New Roman"/>
          <w:sz w:val="28"/>
          <w:szCs w:val="28"/>
        </w:rPr>
        <w:t xml:space="preserve">. Сызрань осуществляется на основе договора, подписанного руководителями учреждений. </w:t>
      </w:r>
      <w:proofErr w:type="gramStart"/>
      <w:r>
        <w:rPr>
          <w:rFonts w:ascii="Times New Roman" w:hAnsi="Times New Roman"/>
          <w:sz w:val="28"/>
          <w:szCs w:val="28"/>
        </w:rPr>
        <w:t xml:space="preserve">Центр диагностики и консультирования </w:t>
      </w:r>
      <w:proofErr w:type="spellStart"/>
      <w:r>
        <w:rPr>
          <w:rFonts w:ascii="Times New Roman" w:hAnsi="Times New Roman"/>
          <w:sz w:val="28"/>
          <w:szCs w:val="28"/>
        </w:rPr>
        <w:t>г.о</w:t>
      </w:r>
      <w:proofErr w:type="spellEnd"/>
      <w:r>
        <w:rPr>
          <w:rFonts w:ascii="Times New Roman" w:hAnsi="Times New Roman"/>
          <w:sz w:val="28"/>
          <w:szCs w:val="28"/>
        </w:rPr>
        <w:t>. Сызрань освидетельствует по запросу СП детей с различными проблемами в развитии, выдает экспертное заключение об определении у ребенка специальных образовательных потребностей и адекватных условий обучения и воспитания, консультирует родителей и педагогов по вопросу воспитания и обучения детей с проблемами в развитии, оказывает коррекционную помощь воспитанникам.</w:t>
      </w:r>
      <w:proofErr w:type="gramEnd"/>
    </w:p>
    <w:p w:rsidR="00706A6A" w:rsidRDefault="00706A6A" w:rsidP="00706A6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Взаимодействие с Вознесенским мужским монастырем позволяет реализовать добровольческую деятельность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обогащать работу по духовно-нравственному развитию. </w:t>
      </w:r>
    </w:p>
    <w:p w:rsidR="00706A6A" w:rsidRDefault="00706A6A" w:rsidP="00706A6A">
      <w:pPr>
        <w:keepNext/>
        <w:spacing w:after="0"/>
        <w:contextualSpacing/>
        <w:jc w:val="center"/>
        <w:rPr>
          <w:rFonts w:ascii="Times New Roman" w:hAnsi="Times New Roman"/>
          <w:sz w:val="28"/>
          <w:szCs w:val="28"/>
          <w:lang w:eastAsia="zh-CN"/>
        </w:rPr>
      </w:pPr>
      <w:r>
        <w:rPr>
          <w:rFonts w:ascii="Times New Roman" w:hAnsi="Times New Roman"/>
          <w:b/>
          <w:bCs/>
          <w:sz w:val="28"/>
          <w:szCs w:val="28"/>
          <w:lang w:eastAsia="en-US"/>
        </w:rPr>
        <w:t>Социокультурный контекст</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Социокультурные ценности являются определяющими в структурно-содержательной основе Программы воспитания.</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Реализация социокультурного контекста опирается на построение социального партнерства образовательной организации.</w:t>
      </w:r>
    </w:p>
    <w:p w:rsidR="00706A6A" w:rsidRDefault="00706A6A" w:rsidP="00706A6A">
      <w:pPr>
        <w:spacing w:after="0"/>
        <w:ind w:firstLine="709"/>
        <w:contextualSpacing/>
        <w:jc w:val="both"/>
        <w:rPr>
          <w:rFonts w:ascii="Times New Roman" w:hAnsi="Times New Roman"/>
          <w:bCs/>
          <w:sz w:val="28"/>
          <w:szCs w:val="28"/>
          <w:lang w:eastAsia="en-US"/>
        </w:rPr>
      </w:pPr>
      <w:r>
        <w:rPr>
          <w:rFonts w:ascii="Times New Roman" w:hAnsi="Times New Roman"/>
          <w:bCs/>
          <w:sz w:val="28"/>
          <w:szCs w:val="28"/>
          <w:lang w:eastAsia="en-US"/>
        </w:rPr>
        <w:t xml:space="preserve">В рамках социокультурного контекста повышается роль родительской общественности </w:t>
      </w:r>
      <w:r>
        <w:rPr>
          <w:rFonts w:ascii="Times New Roman" w:hAnsi="Times New Roman"/>
          <w:bCs/>
          <w:sz w:val="28"/>
          <w:szCs w:val="28"/>
          <w:lang w:eastAsia="en-US"/>
        </w:rPr>
        <w:br/>
        <w:t>как субъекта образовательных отношений в Программе воспитания.</w:t>
      </w:r>
    </w:p>
    <w:p w:rsidR="00706A6A" w:rsidRDefault="00706A6A" w:rsidP="00706A6A">
      <w:pPr>
        <w:spacing w:after="0"/>
        <w:ind w:firstLine="709"/>
        <w:contextualSpacing/>
        <w:jc w:val="both"/>
        <w:rPr>
          <w:rFonts w:ascii="Times New Roman" w:hAnsi="Times New Roman"/>
          <w:sz w:val="28"/>
          <w:szCs w:val="28"/>
          <w:lang w:eastAsia="zh-CN"/>
        </w:rPr>
      </w:pPr>
      <w:r>
        <w:rPr>
          <w:rFonts w:ascii="Times New Roman" w:hAnsi="Times New Roman"/>
          <w:bCs/>
          <w:sz w:val="28"/>
          <w:szCs w:val="28"/>
          <w:u w:val="single"/>
          <w:lang w:eastAsia="en-US"/>
        </w:rPr>
        <w:t>Социокультурный контекст</w:t>
      </w:r>
      <w:r>
        <w:rPr>
          <w:rFonts w:ascii="Times New Roman" w:hAnsi="Times New Roman"/>
          <w:sz w:val="28"/>
          <w:szCs w:val="28"/>
          <w:u w:val="single"/>
        </w:rPr>
        <w:t xml:space="preserve"> СП «Детский сад № 50» ГБОУ ООШ № 34 </w:t>
      </w:r>
      <w:proofErr w:type="spellStart"/>
      <w:r>
        <w:rPr>
          <w:rFonts w:ascii="Times New Roman" w:hAnsi="Times New Roman"/>
          <w:sz w:val="28"/>
          <w:szCs w:val="28"/>
          <w:u w:val="single"/>
        </w:rPr>
        <w:t>г</w:t>
      </w:r>
      <w:proofErr w:type="gramStart"/>
      <w:r>
        <w:rPr>
          <w:rFonts w:ascii="Times New Roman" w:hAnsi="Times New Roman"/>
          <w:sz w:val="28"/>
          <w:szCs w:val="28"/>
          <w:u w:val="single"/>
        </w:rPr>
        <w:t>.С</w:t>
      </w:r>
      <w:proofErr w:type="gramEnd"/>
      <w:r>
        <w:rPr>
          <w:rFonts w:ascii="Times New Roman" w:hAnsi="Times New Roman"/>
          <w:sz w:val="28"/>
          <w:szCs w:val="28"/>
          <w:u w:val="single"/>
        </w:rPr>
        <w:t>ызрань</w:t>
      </w:r>
      <w:proofErr w:type="spellEnd"/>
      <w:r>
        <w:rPr>
          <w:rFonts w:ascii="Times New Roman" w:hAnsi="Times New Roman"/>
          <w:sz w:val="28"/>
          <w:szCs w:val="28"/>
        </w:rPr>
        <w:t xml:space="preserve"> Структурное подразделение географически расположено в центре Промышленного района города Сызрани. В непосредственной близости находится территория Вознесенского мужского монастыря, многоквартирный жилой комплекс по улице Урицкого, здание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ызрани</w:t>
      </w:r>
      <w:proofErr w:type="spellEnd"/>
      <w:r>
        <w:rPr>
          <w:rFonts w:ascii="Times New Roman" w:hAnsi="Times New Roman"/>
          <w:sz w:val="28"/>
          <w:szCs w:val="28"/>
        </w:rPr>
        <w:t xml:space="preserve">. Данный социокультурный контекст позволяет эффективно организовать духовно-нравственную, образовательную, воспитательную работу. Воспитанники структурного подразделения становятся участниками или зрителями общественных мероприятий, организованных активистами микрорайона, педагогами и обучающимися школы (праздники, социальные акции, др.). </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использует в интересах воспитания и развития возможности городских образовательных и культурно-спортивных учреждений.</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rPr>
        <w:t xml:space="preserve"> При организации образовательного процесса в СП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и посещают СП (несмотря на то, что процент детей, не относящихся к русскому этносу, среди воспитанников в общем количестве детей, невелик -0,07%.).</w:t>
      </w:r>
    </w:p>
    <w:p w:rsidR="00706A6A" w:rsidRDefault="00706A6A" w:rsidP="00706A6A">
      <w:pPr>
        <w:jc w:val="center"/>
        <w:rPr>
          <w:rFonts w:ascii="Times New Roman" w:hAnsi="Times New Roman"/>
          <w:b/>
          <w:sz w:val="28"/>
          <w:szCs w:val="28"/>
          <w:lang w:eastAsia="en-US"/>
        </w:rPr>
      </w:pPr>
      <w:r>
        <w:rPr>
          <w:rFonts w:ascii="Times New Roman" w:hAnsi="Times New Roman"/>
          <w:b/>
          <w:sz w:val="28"/>
          <w:szCs w:val="28"/>
          <w:lang w:eastAsia="en-US"/>
        </w:rPr>
        <w:t>Воспитывающая среда ДОО</w:t>
      </w:r>
    </w:p>
    <w:p w:rsidR="00706A6A" w:rsidRDefault="00706A6A" w:rsidP="00706A6A">
      <w:pPr>
        <w:pStyle w:val="ad"/>
        <w:spacing w:before="51" w:line="268" w:lineRule="auto"/>
        <w:ind w:left="0" w:right="414" w:firstLine="706"/>
      </w:pPr>
      <w:r>
        <w:t>Воспитывающая</w:t>
      </w:r>
      <w:r>
        <w:rPr>
          <w:spacing w:val="1"/>
        </w:rPr>
        <w:t xml:space="preserve"> </w:t>
      </w:r>
      <w:r>
        <w:t>среда</w:t>
      </w:r>
      <w:r>
        <w:rPr>
          <w:spacing w:val="1"/>
        </w:rPr>
        <w:t xml:space="preserve"> </w:t>
      </w:r>
      <w:r>
        <w:t>–</w:t>
      </w:r>
      <w:r>
        <w:rPr>
          <w:spacing w:val="1"/>
        </w:rPr>
        <w:t xml:space="preserve"> </w:t>
      </w:r>
      <w:r>
        <w:t>это</w:t>
      </w:r>
      <w:r>
        <w:rPr>
          <w:spacing w:val="1"/>
        </w:rPr>
        <w:t xml:space="preserve"> </w:t>
      </w:r>
      <w:r>
        <w:t>особая</w:t>
      </w:r>
      <w:r>
        <w:rPr>
          <w:spacing w:val="1"/>
        </w:rPr>
        <w:t xml:space="preserve"> </w:t>
      </w:r>
      <w:r>
        <w:t>форма</w:t>
      </w:r>
      <w:r>
        <w:rPr>
          <w:spacing w:val="1"/>
        </w:rPr>
        <w:t xml:space="preserve"> </w:t>
      </w:r>
      <w:r>
        <w:t>организации</w:t>
      </w:r>
      <w:r>
        <w:rPr>
          <w:spacing w:val="1"/>
        </w:rPr>
        <w:t xml:space="preserve"> </w:t>
      </w:r>
      <w:r>
        <w:t>образовательного</w:t>
      </w:r>
      <w:r>
        <w:rPr>
          <w:spacing w:val="-5"/>
        </w:rPr>
        <w:t xml:space="preserve"> </w:t>
      </w:r>
      <w:r>
        <w:t>процесса,</w:t>
      </w:r>
      <w:r>
        <w:rPr>
          <w:spacing w:val="1"/>
        </w:rPr>
        <w:t xml:space="preserve"> </w:t>
      </w:r>
      <w:r>
        <w:t>реализующего</w:t>
      </w:r>
      <w:r>
        <w:rPr>
          <w:spacing w:val="-5"/>
        </w:rPr>
        <w:t xml:space="preserve"> </w:t>
      </w:r>
      <w:r>
        <w:t>цель</w:t>
      </w:r>
      <w:r>
        <w:rPr>
          <w:spacing w:val="1"/>
        </w:rPr>
        <w:t xml:space="preserve"> </w:t>
      </w:r>
      <w:r>
        <w:t>и задачи воспитания.</w:t>
      </w:r>
    </w:p>
    <w:p w:rsidR="00706A6A" w:rsidRDefault="00706A6A" w:rsidP="00706A6A">
      <w:pPr>
        <w:pStyle w:val="ad"/>
        <w:spacing w:before="1" w:line="276" w:lineRule="auto"/>
        <w:ind w:left="0" w:right="409" w:firstLine="706"/>
      </w:pPr>
      <w:r>
        <w:t>Воспитывающая</w:t>
      </w:r>
      <w:r>
        <w:rPr>
          <w:spacing w:val="1"/>
        </w:rPr>
        <w:t xml:space="preserve"> </w:t>
      </w:r>
      <w:r>
        <w:t>среда</w:t>
      </w:r>
      <w:r>
        <w:rPr>
          <w:spacing w:val="1"/>
        </w:rPr>
        <w:t xml:space="preserve"> </w:t>
      </w:r>
      <w:r>
        <w:t>определяется</w:t>
      </w:r>
      <w:r>
        <w:rPr>
          <w:spacing w:val="1"/>
        </w:rPr>
        <w:t xml:space="preserve"> </w:t>
      </w:r>
      <w:r>
        <w:t>целью</w:t>
      </w:r>
      <w:r>
        <w:rPr>
          <w:spacing w:val="1"/>
        </w:rPr>
        <w:t xml:space="preserve"> </w:t>
      </w:r>
      <w:r>
        <w:t>и</w:t>
      </w:r>
      <w:r>
        <w:rPr>
          <w:spacing w:val="1"/>
        </w:rPr>
        <w:t xml:space="preserve"> </w:t>
      </w:r>
      <w:r>
        <w:t>задачами</w:t>
      </w:r>
      <w:r>
        <w:rPr>
          <w:spacing w:val="1"/>
        </w:rPr>
        <w:t xml:space="preserve"> </w:t>
      </w:r>
      <w:r>
        <w:t>воспитания,</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образцами</w:t>
      </w:r>
      <w:r>
        <w:rPr>
          <w:spacing w:val="1"/>
        </w:rPr>
        <w:t xml:space="preserve"> </w:t>
      </w:r>
      <w:r>
        <w:t>и</w:t>
      </w:r>
      <w:r>
        <w:rPr>
          <w:spacing w:val="-67"/>
        </w:rPr>
        <w:t xml:space="preserve"> </w:t>
      </w:r>
      <w:r>
        <w:t>практиками. Основными характеристиками воспитывающей среды являются</w:t>
      </w:r>
      <w:r>
        <w:rPr>
          <w:spacing w:val="1"/>
        </w:rPr>
        <w:t xml:space="preserve"> </w:t>
      </w:r>
      <w:r>
        <w:t>ее</w:t>
      </w:r>
      <w:r>
        <w:rPr>
          <w:spacing w:val="-2"/>
        </w:rPr>
        <w:t xml:space="preserve"> </w:t>
      </w:r>
      <w:r>
        <w:t>насыщенность</w:t>
      </w:r>
      <w:r>
        <w:rPr>
          <w:spacing w:val="2"/>
        </w:rPr>
        <w:t xml:space="preserve"> </w:t>
      </w:r>
      <w:r>
        <w:t>и</w:t>
      </w:r>
      <w:r>
        <w:rPr>
          <w:spacing w:val="1"/>
        </w:rPr>
        <w:t xml:space="preserve"> </w:t>
      </w:r>
      <w:r>
        <w:t>структурированность.</w:t>
      </w:r>
    </w:p>
    <w:p w:rsidR="00706A6A" w:rsidRDefault="00706A6A" w:rsidP="00706A6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706A6A" w:rsidRDefault="00706A6A" w:rsidP="00706A6A">
      <w:pPr>
        <w:pStyle w:val="ad"/>
        <w:spacing w:line="276" w:lineRule="auto"/>
        <w:ind w:left="0" w:right="410" w:firstLine="709"/>
        <w:rPr>
          <w:spacing w:val="1"/>
        </w:rPr>
      </w:pPr>
      <w:r>
        <w:rPr>
          <w:u w:val="single"/>
        </w:rPr>
        <w:t xml:space="preserve">Воспитывающая среда СП «Детский сад № 50» ГБОУ ООШ № 34 </w:t>
      </w:r>
      <w:proofErr w:type="spellStart"/>
      <w:r>
        <w:rPr>
          <w:u w:val="single"/>
        </w:rPr>
        <w:t>г</w:t>
      </w:r>
      <w:proofErr w:type="gramStart"/>
      <w:r>
        <w:rPr>
          <w:u w:val="single"/>
        </w:rPr>
        <w:t>.С</w:t>
      </w:r>
      <w:proofErr w:type="gramEnd"/>
      <w:r>
        <w:rPr>
          <w:u w:val="single"/>
        </w:rPr>
        <w:t>ызрань</w:t>
      </w:r>
      <w:proofErr w:type="spellEnd"/>
      <w:r>
        <w:rPr>
          <w:spacing w:val="1"/>
        </w:rPr>
        <w:t xml:space="preserve"> </w:t>
      </w:r>
    </w:p>
    <w:p w:rsidR="00706A6A" w:rsidRDefault="00706A6A" w:rsidP="00706A6A">
      <w:pPr>
        <w:pStyle w:val="ad"/>
        <w:spacing w:line="276" w:lineRule="auto"/>
        <w:ind w:left="0" w:right="410" w:firstLine="709"/>
      </w:pPr>
      <w:r>
        <w:t>Конструирование</w:t>
      </w:r>
      <w:r>
        <w:rPr>
          <w:spacing w:val="18"/>
        </w:rPr>
        <w:t xml:space="preserve"> </w:t>
      </w:r>
      <w:r>
        <w:t>воспитательной</w:t>
      </w:r>
      <w:r>
        <w:rPr>
          <w:spacing w:val="20"/>
        </w:rPr>
        <w:t xml:space="preserve"> </w:t>
      </w:r>
      <w:r>
        <w:t>среды</w:t>
      </w:r>
      <w:r>
        <w:rPr>
          <w:spacing w:val="19"/>
        </w:rPr>
        <w:t xml:space="preserve"> </w:t>
      </w:r>
      <w:r>
        <w:t>СП</w:t>
      </w:r>
      <w:r>
        <w:rPr>
          <w:spacing w:val="11"/>
        </w:rPr>
        <w:t xml:space="preserve"> </w:t>
      </w:r>
      <w:r>
        <w:t>«Детский</w:t>
      </w:r>
      <w:r>
        <w:rPr>
          <w:spacing w:val="20"/>
        </w:rPr>
        <w:t xml:space="preserve"> </w:t>
      </w:r>
      <w:r>
        <w:t>сад</w:t>
      </w:r>
      <w:r>
        <w:rPr>
          <w:spacing w:val="28"/>
        </w:rPr>
        <w:t xml:space="preserve"> </w:t>
      </w:r>
      <w:r>
        <w:t>№</w:t>
      </w:r>
      <w:r>
        <w:rPr>
          <w:spacing w:val="19"/>
        </w:rPr>
        <w:t xml:space="preserve"> </w:t>
      </w:r>
      <w:r>
        <w:t>50»</w:t>
      </w:r>
      <w:r>
        <w:rPr>
          <w:spacing w:val="9"/>
        </w:rPr>
        <w:t xml:space="preserve"> </w:t>
      </w:r>
      <w:r>
        <w:t>ГБОУ ООШ</w:t>
      </w:r>
      <w:r>
        <w:rPr>
          <w:spacing w:val="1"/>
        </w:rPr>
        <w:t xml:space="preserve"> </w:t>
      </w:r>
      <w:r>
        <w:t>№</w:t>
      </w:r>
      <w:r>
        <w:rPr>
          <w:spacing w:val="1"/>
        </w:rPr>
        <w:t xml:space="preserve"> </w:t>
      </w:r>
      <w:r>
        <w:t>34</w:t>
      </w:r>
      <w:r>
        <w:rPr>
          <w:spacing w:val="1"/>
        </w:rPr>
        <w:t xml:space="preserve"> </w:t>
      </w:r>
      <w:proofErr w:type="spellStart"/>
      <w:r>
        <w:t>г</w:t>
      </w:r>
      <w:proofErr w:type="gramStart"/>
      <w:r>
        <w:t>.С</w:t>
      </w:r>
      <w:proofErr w:type="gramEnd"/>
      <w:r>
        <w:t>ызрань</w:t>
      </w:r>
      <w:proofErr w:type="spellEnd"/>
      <w:r>
        <w:rPr>
          <w:spacing w:val="1"/>
        </w:rPr>
        <w:t xml:space="preserve"> </w:t>
      </w:r>
      <w:r>
        <w:t>СП</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следующих</w:t>
      </w:r>
      <w:r>
        <w:rPr>
          <w:spacing w:val="1"/>
        </w:rPr>
        <w:t xml:space="preserve"> </w:t>
      </w:r>
      <w:r>
        <w:t>элементов:</w:t>
      </w:r>
      <w:r>
        <w:rPr>
          <w:spacing w:val="1"/>
        </w:rPr>
        <w:t xml:space="preserve"> </w:t>
      </w:r>
      <w:r>
        <w:t>социокультурный</w:t>
      </w:r>
      <w:r>
        <w:rPr>
          <w:spacing w:val="1"/>
        </w:rPr>
        <w:t xml:space="preserve"> </w:t>
      </w:r>
      <w:r>
        <w:t>контекст,</w:t>
      </w:r>
      <w:r>
        <w:rPr>
          <w:spacing w:val="1"/>
        </w:rPr>
        <w:t xml:space="preserve"> </w:t>
      </w:r>
      <w:r>
        <w:t>социокультурные</w:t>
      </w:r>
      <w:r>
        <w:rPr>
          <w:spacing w:val="1"/>
        </w:rPr>
        <w:t xml:space="preserve"> </w:t>
      </w:r>
      <w:r>
        <w:t>ценности,</w:t>
      </w:r>
      <w:r>
        <w:rPr>
          <w:spacing w:val="1"/>
        </w:rPr>
        <w:t xml:space="preserve"> </w:t>
      </w:r>
      <w:r>
        <w:t>уклад,</w:t>
      </w:r>
      <w:r>
        <w:rPr>
          <w:spacing w:val="1"/>
        </w:rPr>
        <w:t xml:space="preserve"> </w:t>
      </w:r>
      <w:r>
        <w:t>общность,</w:t>
      </w:r>
      <w:r>
        <w:rPr>
          <w:spacing w:val="1"/>
        </w:rPr>
        <w:t xml:space="preserve"> </w:t>
      </w:r>
      <w:r>
        <w:t>деятельность и событие. Каждая из этих категорий обеспечивает целостность</w:t>
      </w:r>
      <w:r>
        <w:rPr>
          <w:spacing w:val="-67"/>
        </w:rPr>
        <w:t xml:space="preserve"> </w:t>
      </w:r>
      <w:r>
        <w:t>содержания</w:t>
      </w:r>
      <w:r>
        <w:rPr>
          <w:spacing w:val="1"/>
        </w:rPr>
        <w:t xml:space="preserve"> </w:t>
      </w:r>
      <w:r>
        <w:t>и</w:t>
      </w:r>
      <w:r>
        <w:rPr>
          <w:spacing w:val="1"/>
        </w:rPr>
        <w:t xml:space="preserve"> </w:t>
      </w:r>
      <w:r>
        <w:t>имеет</w:t>
      </w:r>
      <w:r>
        <w:rPr>
          <w:spacing w:val="1"/>
        </w:rPr>
        <w:t xml:space="preserve"> </w:t>
      </w:r>
      <w:r>
        <w:t>свое</w:t>
      </w:r>
      <w:r>
        <w:rPr>
          <w:spacing w:val="1"/>
        </w:rPr>
        <w:t xml:space="preserve"> </w:t>
      </w:r>
      <w:r>
        <w:t>наполнение</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воспитания</w:t>
      </w:r>
      <w:r>
        <w:rPr>
          <w:spacing w:val="1"/>
        </w:rPr>
        <w:t xml:space="preserve"> </w:t>
      </w:r>
      <w:r>
        <w:t>и</w:t>
      </w:r>
      <w:r>
        <w:rPr>
          <w:spacing w:val="1"/>
        </w:rPr>
        <w:t xml:space="preserve"> </w:t>
      </w:r>
      <w:r>
        <w:t>становления</w:t>
      </w:r>
      <w:r>
        <w:rPr>
          <w:spacing w:val="1"/>
        </w:rPr>
        <w:t xml:space="preserve"> </w:t>
      </w:r>
      <w:r>
        <w:t>личности</w:t>
      </w:r>
      <w:r>
        <w:rPr>
          <w:spacing w:val="1"/>
        </w:rPr>
        <w:t xml:space="preserve"> </w:t>
      </w:r>
      <w:r>
        <w:t>ребенка.</w:t>
      </w:r>
      <w:r>
        <w:rPr>
          <w:spacing w:val="1"/>
        </w:rPr>
        <w:t xml:space="preserve"> </w:t>
      </w:r>
      <w:r>
        <w:t>Воспитывающая</w:t>
      </w:r>
      <w:r>
        <w:rPr>
          <w:spacing w:val="1"/>
        </w:rPr>
        <w:t xml:space="preserve"> </w:t>
      </w:r>
      <w:r>
        <w:t>среда</w:t>
      </w:r>
      <w:r>
        <w:rPr>
          <w:spacing w:val="1"/>
        </w:rPr>
        <w:t xml:space="preserve"> </w:t>
      </w:r>
      <w:r>
        <w:t>характеризуется:</w:t>
      </w:r>
      <w:r>
        <w:rPr>
          <w:spacing w:val="1"/>
        </w:rPr>
        <w:t xml:space="preserve"> </w:t>
      </w:r>
      <w:r>
        <w:t>целенаправленным</w:t>
      </w:r>
      <w:r>
        <w:rPr>
          <w:spacing w:val="1"/>
        </w:rPr>
        <w:t xml:space="preserve"> </w:t>
      </w:r>
      <w:r>
        <w:t>педагогическим</w:t>
      </w:r>
      <w:r>
        <w:rPr>
          <w:spacing w:val="1"/>
        </w:rPr>
        <w:t xml:space="preserve"> </w:t>
      </w:r>
      <w:r>
        <w:t>освоением,</w:t>
      </w:r>
      <w:r>
        <w:rPr>
          <w:spacing w:val="71"/>
        </w:rPr>
        <w:t xml:space="preserve"> </w:t>
      </w:r>
      <w:r>
        <w:t>реализующим</w:t>
      </w:r>
      <w:r>
        <w:rPr>
          <w:spacing w:val="-67"/>
        </w:rPr>
        <w:t xml:space="preserve"> </w:t>
      </w:r>
      <w:r>
        <w:t>воспитывающее</w:t>
      </w:r>
      <w:r>
        <w:rPr>
          <w:spacing w:val="1"/>
        </w:rPr>
        <w:t xml:space="preserve"> </w:t>
      </w:r>
      <w:r>
        <w:t>влияние;</w:t>
      </w:r>
      <w:r>
        <w:rPr>
          <w:spacing w:val="1"/>
        </w:rPr>
        <w:t xml:space="preserve"> </w:t>
      </w:r>
      <w:r>
        <w:t>соответствием</w:t>
      </w:r>
      <w:r>
        <w:rPr>
          <w:spacing w:val="1"/>
        </w:rPr>
        <w:t xml:space="preserve"> </w:t>
      </w:r>
      <w:r>
        <w:t>содержания</w:t>
      </w:r>
      <w:r>
        <w:rPr>
          <w:spacing w:val="1"/>
        </w:rPr>
        <w:t xml:space="preserve"> </w:t>
      </w:r>
      <w:r>
        <w:t>целям</w:t>
      </w:r>
      <w:r>
        <w:rPr>
          <w:spacing w:val="1"/>
        </w:rPr>
        <w:t xml:space="preserve"> </w:t>
      </w:r>
      <w:r>
        <w:t>и</w:t>
      </w:r>
      <w:r>
        <w:rPr>
          <w:spacing w:val="1"/>
        </w:rPr>
        <w:t xml:space="preserve"> </w:t>
      </w:r>
      <w:r>
        <w:t>задачам</w:t>
      </w:r>
      <w:r>
        <w:rPr>
          <w:spacing w:val="1"/>
        </w:rPr>
        <w:t xml:space="preserve"> </w:t>
      </w:r>
      <w:r>
        <w:t>воспитательной</w:t>
      </w:r>
      <w:r>
        <w:rPr>
          <w:spacing w:val="1"/>
        </w:rPr>
        <w:t xml:space="preserve"> </w:t>
      </w:r>
      <w:r>
        <w:t>программы;</w:t>
      </w:r>
      <w:r>
        <w:rPr>
          <w:spacing w:val="1"/>
        </w:rPr>
        <w:t xml:space="preserve"> </w:t>
      </w:r>
      <w:r>
        <w:t>присвоение детьми</w:t>
      </w:r>
      <w:r>
        <w:rPr>
          <w:spacing w:val="1"/>
        </w:rPr>
        <w:t xml:space="preserve"> </w:t>
      </w:r>
      <w:r>
        <w:t>и</w:t>
      </w:r>
      <w:r>
        <w:rPr>
          <w:spacing w:val="1"/>
        </w:rPr>
        <w:t xml:space="preserve"> </w:t>
      </w:r>
      <w:r>
        <w:t>взрослыми</w:t>
      </w:r>
      <w:r>
        <w:rPr>
          <w:spacing w:val="1"/>
        </w:rPr>
        <w:t xml:space="preserve"> </w:t>
      </w:r>
      <w:r>
        <w:t>элементов</w:t>
      </w:r>
      <w:r>
        <w:rPr>
          <w:spacing w:val="1"/>
        </w:rPr>
        <w:t xml:space="preserve"> </w:t>
      </w:r>
      <w:r>
        <w:t>среды;</w:t>
      </w:r>
      <w:r>
        <w:rPr>
          <w:spacing w:val="1"/>
        </w:rPr>
        <w:t xml:space="preserve"> </w:t>
      </w:r>
      <w:r>
        <w:t>эмоциональной</w:t>
      </w:r>
      <w:r>
        <w:rPr>
          <w:spacing w:val="1"/>
        </w:rPr>
        <w:t xml:space="preserve"> </w:t>
      </w:r>
      <w:r>
        <w:t>безопасностью.</w:t>
      </w:r>
      <w:r>
        <w:rPr>
          <w:spacing w:val="1"/>
        </w:rPr>
        <w:t xml:space="preserve"> </w:t>
      </w:r>
      <w:r>
        <w:t>Воспитывающая</w:t>
      </w:r>
      <w:r>
        <w:rPr>
          <w:spacing w:val="1"/>
        </w:rPr>
        <w:t xml:space="preserve"> </w:t>
      </w:r>
      <w:r>
        <w:t>среда</w:t>
      </w:r>
      <w:r>
        <w:rPr>
          <w:spacing w:val="1"/>
        </w:rPr>
        <w:t xml:space="preserve"> </w:t>
      </w:r>
      <w:r>
        <w:t>СП</w:t>
      </w:r>
      <w:r>
        <w:rPr>
          <w:spacing w:val="1"/>
        </w:rPr>
        <w:t xml:space="preserve"> </w:t>
      </w:r>
      <w:r>
        <w:t>обеспечивает:</w:t>
      </w:r>
    </w:p>
    <w:p w:rsidR="00706A6A" w:rsidRDefault="00706A6A" w:rsidP="00732468">
      <w:pPr>
        <w:pStyle w:val="a7"/>
        <w:widowControl w:val="0"/>
        <w:numPr>
          <w:ilvl w:val="0"/>
          <w:numId w:val="10"/>
        </w:numPr>
        <w:tabs>
          <w:tab w:val="left" w:pos="0"/>
        </w:tabs>
        <w:autoSpaceDE w:val="0"/>
        <w:autoSpaceDN w:val="0"/>
        <w:spacing w:after="0" w:line="321" w:lineRule="exact"/>
        <w:ind w:left="0" w:firstLine="0"/>
        <w:jc w:val="both"/>
        <w:rPr>
          <w:rFonts w:ascii="Times New Roman" w:hAnsi="Times New Roman"/>
          <w:sz w:val="28"/>
        </w:rPr>
      </w:pPr>
      <w:r>
        <w:rPr>
          <w:rFonts w:ascii="Times New Roman" w:hAnsi="Times New Roman"/>
          <w:sz w:val="28"/>
        </w:rPr>
        <w:t>актуализацию</w:t>
      </w:r>
      <w:r>
        <w:rPr>
          <w:rFonts w:ascii="Times New Roman" w:hAnsi="Times New Roman"/>
          <w:spacing w:val="-10"/>
          <w:sz w:val="28"/>
        </w:rPr>
        <w:t xml:space="preserve"> </w:t>
      </w:r>
      <w:r>
        <w:rPr>
          <w:rFonts w:ascii="Times New Roman" w:hAnsi="Times New Roman"/>
          <w:sz w:val="28"/>
        </w:rPr>
        <w:t>моральных,</w:t>
      </w:r>
      <w:r>
        <w:rPr>
          <w:rFonts w:ascii="Times New Roman" w:hAnsi="Times New Roman"/>
          <w:spacing w:val="-7"/>
          <w:sz w:val="28"/>
        </w:rPr>
        <w:t xml:space="preserve"> </w:t>
      </w:r>
      <w:r>
        <w:rPr>
          <w:rFonts w:ascii="Times New Roman" w:hAnsi="Times New Roman"/>
          <w:sz w:val="28"/>
        </w:rPr>
        <w:t>идейных</w:t>
      </w:r>
      <w:r>
        <w:rPr>
          <w:rFonts w:ascii="Times New Roman" w:hAnsi="Times New Roman"/>
          <w:spacing w:val="-12"/>
          <w:sz w:val="28"/>
        </w:rPr>
        <w:t xml:space="preserve"> </w:t>
      </w:r>
      <w:r>
        <w:rPr>
          <w:rFonts w:ascii="Times New Roman" w:hAnsi="Times New Roman"/>
          <w:sz w:val="28"/>
        </w:rPr>
        <w:t>ценностей;</w:t>
      </w:r>
    </w:p>
    <w:p w:rsidR="00706A6A" w:rsidRDefault="00706A6A" w:rsidP="00732468">
      <w:pPr>
        <w:pStyle w:val="a7"/>
        <w:widowControl w:val="0"/>
        <w:numPr>
          <w:ilvl w:val="0"/>
          <w:numId w:val="10"/>
        </w:numPr>
        <w:tabs>
          <w:tab w:val="left" w:pos="0"/>
          <w:tab w:val="left" w:pos="1567"/>
        </w:tabs>
        <w:autoSpaceDE w:val="0"/>
        <w:autoSpaceDN w:val="0"/>
        <w:spacing w:before="37" w:after="0"/>
        <w:ind w:left="0" w:right="418" w:firstLine="0"/>
        <w:jc w:val="both"/>
        <w:rPr>
          <w:rFonts w:ascii="Times New Roman" w:hAnsi="Times New Roman"/>
          <w:sz w:val="28"/>
        </w:rPr>
      </w:pPr>
      <w:r>
        <w:rPr>
          <w:rFonts w:ascii="Times New Roman" w:hAnsi="Times New Roman"/>
          <w:sz w:val="28"/>
        </w:rPr>
        <w:t>уважение</w:t>
      </w:r>
      <w:r>
        <w:rPr>
          <w:rFonts w:ascii="Times New Roman" w:hAnsi="Times New Roman"/>
          <w:spacing w:val="1"/>
          <w:sz w:val="28"/>
        </w:rPr>
        <w:t xml:space="preserve"> </w:t>
      </w:r>
      <w:r>
        <w:rPr>
          <w:rFonts w:ascii="Times New Roman" w:hAnsi="Times New Roman"/>
          <w:sz w:val="28"/>
        </w:rPr>
        <w:t>взрослых</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человеческому</w:t>
      </w:r>
      <w:r>
        <w:rPr>
          <w:rFonts w:ascii="Times New Roman" w:hAnsi="Times New Roman"/>
          <w:spacing w:val="1"/>
          <w:sz w:val="28"/>
        </w:rPr>
        <w:t xml:space="preserve"> </w:t>
      </w:r>
      <w:r>
        <w:rPr>
          <w:rFonts w:ascii="Times New Roman" w:hAnsi="Times New Roman"/>
          <w:sz w:val="28"/>
        </w:rPr>
        <w:t>достоинству</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67"/>
          <w:sz w:val="28"/>
        </w:rPr>
        <w:t xml:space="preserve"> </w:t>
      </w:r>
      <w:r>
        <w:rPr>
          <w:rFonts w:ascii="Times New Roman" w:hAnsi="Times New Roman"/>
          <w:sz w:val="28"/>
        </w:rPr>
        <w:t>формирование и поддержку их положительной самооценки, уверенность в</w:t>
      </w:r>
      <w:r>
        <w:rPr>
          <w:rFonts w:ascii="Times New Roman" w:hAnsi="Times New Roman"/>
          <w:spacing w:val="1"/>
          <w:sz w:val="28"/>
        </w:rPr>
        <w:t xml:space="preserve"> </w:t>
      </w:r>
      <w:r>
        <w:rPr>
          <w:rFonts w:ascii="Times New Roman" w:hAnsi="Times New Roman"/>
          <w:sz w:val="28"/>
        </w:rPr>
        <w:t>собственных</w:t>
      </w:r>
      <w:r>
        <w:rPr>
          <w:rFonts w:ascii="Times New Roman" w:hAnsi="Times New Roman"/>
          <w:spacing w:val="-4"/>
          <w:sz w:val="28"/>
        </w:rPr>
        <w:t xml:space="preserve"> </w:t>
      </w:r>
      <w:r>
        <w:rPr>
          <w:rFonts w:ascii="Times New Roman" w:hAnsi="Times New Roman"/>
          <w:sz w:val="28"/>
        </w:rPr>
        <w:t>возможностях</w:t>
      </w:r>
      <w:r>
        <w:rPr>
          <w:rFonts w:ascii="Times New Roman" w:hAnsi="Times New Roman"/>
          <w:spacing w:val="-2"/>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способностях;</w:t>
      </w:r>
    </w:p>
    <w:p w:rsidR="00706A6A" w:rsidRDefault="00706A6A" w:rsidP="00732468">
      <w:pPr>
        <w:pStyle w:val="a7"/>
        <w:widowControl w:val="0"/>
        <w:numPr>
          <w:ilvl w:val="0"/>
          <w:numId w:val="10"/>
        </w:numPr>
        <w:tabs>
          <w:tab w:val="left" w:pos="0"/>
        </w:tabs>
        <w:autoSpaceDE w:val="0"/>
        <w:autoSpaceDN w:val="0"/>
        <w:spacing w:after="0" w:line="268" w:lineRule="auto"/>
        <w:ind w:left="0" w:right="404" w:firstLine="0"/>
        <w:jc w:val="both"/>
        <w:rPr>
          <w:rFonts w:ascii="Times New Roman" w:hAnsi="Times New Roman"/>
          <w:sz w:val="28"/>
        </w:rPr>
      </w:pPr>
      <w:r>
        <w:rPr>
          <w:rFonts w:ascii="Times New Roman" w:hAnsi="Times New Roman"/>
          <w:sz w:val="28"/>
        </w:rPr>
        <w:t>ориентированность на интересы и возможности каждого ребенка, на</w:t>
      </w:r>
      <w:r>
        <w:rPr>
          <w:rFonts w:ascii="Times New Roman" w:hAnsi="Times New Roman"/>
          <w:spacing w:val="1"/>
          <w:sz w:val="28"/>
        </w:rPr>
        <w:t xml:space="preserve"> </w:t>
      </w:r>
      <w:r>
        <w:rPr>
          <w:rFonts w:ascii="Times New Roman" w:hAnsi="Times New Roman"/>
          <w:sz w:val="28"/>
        </w:rPr>
        <w:t>социальную</w:t>
      </w:r>
      <w:r>
        <w:rPr>
          <w:rFonts w:ascii="Times New Roman" w:hAnsi="Times New Roman"/>
          <w:spacing w:val="-1"/>
          <w:sz w:val="28"/>
        </w:rPr>
        <w:t xml:space="preserve"> </w:t>
      </w:r>
      <w:r>
        <w:rPr>
          <w:rFonts w:ascii="Times New Roman" w:hAnsi="Times New Roman"/>
          <w:sz w:val="28"/>
        </w:rPr>
        <w:t>ситуацию его</w:t>
      </w:r>
      <w:r>
        <w:rPr>
          <w:rFonts w:ascii="Times New Roman" w:hAnsi="Times New Roman"/>
          <w:spacing w:val="-3"/>
          <w:sz w:val="28"/>
        </w:rPr>
        <w:t xml:space="preserve"> </w:t>
      </w:r>
      <w:r>
        <w:rPr>
          <w:rFonts w:ascii="Times New Roman" w:hAnsi="Times New Roman"/>
          <w:sz w:val="28"/>
        </w:rPr>
        <w:t>развития;</w:t>
      </w:r>
    </w:p>
    <w:p w:rsidR="00706A6A" w:rsidRDefault="00706A6A" w:rsidP="00732468">
      <w:pPr>
        <w:pStyle w:val="a7"/>
        <w:widowControl w:val="0"/>
        <w:numPr>
          <w:ilvl w:val="0"/>
          <w:numId w:val="10"/>
        </w:numPr>
        <w:tabs>
          <w:tab w:val="left" w:pos="0"/>
          <w:tab w:val="left" w:pos="1308"/>
        </w:tabs>
        <w:autoSpaceDE w:val="0"/>
        <w:autoSpaceDN w:val="0"/>
        <w:spacing w:before="60" w:after="0"/>
        <w:ind w:left="0" w:right="411" w:firstLine="0"/>
        <w:jc w:val="both"/>
        <w:rPr>
          <w:rFonts w:ascii="Times New Roman" w:hAnsi="Times New Roman"/>
          <w:sz w:val="28"/>
        </w:rPr>
      </w:pPr>
      <w:r>
        <w:rPr>
          <w:rFonts w:ascii="Times New Roman" w:hAnsi="Times New Roman"/>
          <w:sz w:val="28"/>
        </w:rPr>
        <w:t>поддержку инициативы и самостоятельности детей в специфических</w:t>
      </w:r>
      <w:r>
        <w:rPr>
          <w:rFonts w:ascii="Times New Roman" w:hAnsi="Times New Roman"/>
          <w:spacing w:val="1"/>
          <w:sz w:val="28"/>
        </w:rPr>
        <w:t xml:space="preserve"> </w:t>
      </w:r>
      <w:r>
        <w:rPr>
          <w:rFonts w:ascii="Times New Roman" w:hAnsi="Times New Roman"/>
          <w:sz w:val="28"/>
        </w:rPr>
        <w:t>для них видах деятельности, возможность выбора детьми материалов, видов</w:t>
      </w:r>
      <w:r>
        <w:rPr>
          <w:rFonts w:ascii="Times New Roman" w:hAnsi="Times New Roman"/>
          <w:spacing w:val="1"/>
          <w:sz w:val="28"/>
        </w:rPr>
        <w:t xml:space="preserve"> </w:t>
      </w:r>
      <w:r>
        <w:rPr>
          <w:rFonts w:ascii="Times New Roman" w:hAnsi="Times New Roman"/>
          <w:sz w:val="28"/>
        </w:rPr>
        <w:t>активности,</w:t>
      </w:r>
      <w:r>
        <w:rPr>
          <w:rFonts w:ascii="Times New Roman" w:hAnsi="Times New Roman"/>
          <w:spacing w:val="1"/>
          <w:sz w:val="28"/>
        </w:rPr>
        <w:t xml:space="preserve"> </w:t>
      </w:r>
      <w:r>
        <w:rPr>
          <w:rFonts w:ascii="Times New Roman" w:hAnsi="Times New Roman"/>
          <w:sz w:val="28"/>
        </w:rPr>
        <w:t>участников</w:t>
      </w:r>
      <w:r>
        <w:rPr>
          <w:rFonts w:ascii="Times New Roman" w:hAnsi="Times New Roman"/>
          <w:spacing w:val="-3"/>
          <w:sz w:val="28"/>
        </w:rPr>
        <w:t xml:space="preserve"> </w:t>
      </w:r>
      <w:r>
        <w:rPr>
          <w:rFonts w:ascii="Times New Roman" w:hAnsi="Times New Roman"/>
          <w:sz w:val="28"/>
        </w:rPr>
        <w:t>совместной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общения.</w:t>
      </w:r>
    </w:p>
    <w:p w:rsidR="00706A6A" w:rsidRDefault="00706A6A" w:rsidP="00706A6A">
      <w:pPr>
        <w:pStyle w:val="ad"/>
        <w:spacing w:before="6" w:line="268" w:lineRule="auto"/>
        <w:ind w:right="397" w:firstLine="1138"/>
        <w:contextualSpacing/>
      </w:pPr>
      <w:r>
        <w:t>Компоненты воспитывающей среды СП «Детский сад № 50» ГБОУ</w:t>
      </w:r>
      <w:r>
        <w:rPr>
          <w:spacing w:val="1"/>
        </w:rPr>
        <w:t xml:space="preserve"> </w:t>
      </w:r>
      <w:r>
        <w:t>ООШ</w:t>
      </w:r>
      <w:r>
        <w:rPr>
          <w:spacing w:val="-10"/>
        </w:rPr>
        <w:t xml:space="preserve"> </w:t>
      </w:r>
      <w:r>
        <w:t>№ 34</w:t>
      </w:r>
      <w:r>
        <w:rPr>
          <w:spacing w:val="4"/>
        </w:rPr>
        <w:t xml:space="preserve"> </w:t>
      </w:r>
      <w:proofErr w:type="spellStart"/>
      <w:r>
        <w:t>г</w:t>
      </w:r>
      <w:proofErr w:type="gramStart"/>
      <w:r>
        <w:t>.С</w:t>
      </w:r>
      <w:proofErr w:type="gramEnd"/>
      <w:r>
        <w:t>ызрань</w:t>
      </w:r>
      <w:proofErr w:type="spellEnd"/>
      <w:r>
        <w:t>:</w:t>
      </w:r>
    </w:p>
    <w:p w:rsidR="00706A6A" w:rsidRDefault="00706A6A" w:rsidP="00732468">
      <w:pPr>
        <w:pStyle w:val="a7"/>
        <w:widowControl w:val="0"/>
        <w:numPr>
          <w:ilvl w:val="0"/>
          <w:numId w:val="11"/>
        </w:numPr>
        <w:tabs>
          <w:tab w:val="left" w:pos="1150"/>
        </w:tabs>
        <w:autoSpaceDE w:val="0"/>
        <w:autoSpaceDN w:val="0"/>
        <w:spacing w:before="8" w:after="0" w:line="268" w:lineRule="auto"/>
        <w:ind w:right="421" w:firstLine="569"/>
        <w:jc w:val="both"/>
        <w:rPr>
          <w:rFonts w:ascii="Times New Roman" w:hAnsi="Times New Roman"/>
          <w:sz w:val="28"/>
        </w:rPr>
      </w:pPr>
      <w:proofErr w:type="gramStart"/>
      <w:r>
        <w:rPr>
          <w:rFonts w:ascii="Times New Roman" w:hAnsi="Times New Roman"/>
          <w:sz w:val="28"/>
        </w:rPr>
        <w:t>эмоциональная среда: наличие традиций, ритуалов, символов (девизы,</w:t>
      </w:r>
      <w:r>
        <w:rPr>
          <w:rFonts w:ascii="Times New Roman" w:hAnsi="Times New Roman"/>
          <w:spacing w:val="1"/>
          <w:sz w:val="28"/>
        </w:rPr>
        <w:t xml:space="preserve"> </w:t>
      </w:r>
      <w:r>
        <w:rPr>
          <w:rFonts w:ascii="Times New Roman" w:hAnsi="Times New Roman"/>
          <w:sz w:val="28"/>
        </w:rPr>
        <w:t>песни,</w:t>
      </w:r>
      <w:r>
        <w:rPr>
          <w:rFonts w:ascii="Times New Roman" w:hAnsi="Times New Roman"/>
          <w:spacing w:val="1"/>
          <w:sz w:val="28"/>
        </w:rPr>
        <w:t xml:space="preserve"> </w:t>
      </w:r>
      <w:r>
        <w:rPr>
          <w:rFonts w:ascii="Times New Roman" w:hAnsi="Times New Roman"/>
          <w:sz w:val="28"/>
        </w:rPr>
        <w:t>форма,</w:t>
      </w:r>
      <w:r>
        <w:rPr>
          <w:rFonts w:ascii="Times New Roman" w:hAnsi="Times New Roman"/>
          <w:spacing w:val="1"/>
          <w:sz w:val="28"/>
        </w:rPr>
        <w:t xml:space="preserve"> </w:t>
      </w:r>
      <w:r>
        <w:rPr>
          <w:rFonts w:ascii="Times New Roman" w:hAnsi="Times New Roman"/>
          <w:sz w:val="28"/>
        </w:rPr>
        <w:t>эмблемы),</w:t>
      </w:r>
      <w:r>
        <w:rPr>
          <w:rFonts w:ascii="Times New Roman" w:hAnsi="Times New Roman"/>
          <w:spacing w:val="1"/>
          <w:sz w:val="28"/>
        </w:rPr>
        <w:t xml:space="preserve"> </w:t>
      </w:r>
      <w:r>
        <w:rPr>
          <w:rFonts w:ascii="Times New Roman" w:hAnsi="Times New Roman"/>
          <w:sz w:val="28"/>
        </w:rPr>
        <w:t>вовлекающих</w:t>
      </w:r>
      <w:r>
        <w:rPr>
          <w:rFonts w:ascii="Times New Roman" w:hAnsi="Times New Roman"/>
          <w:spacing w:val="1"/>
          <w:sz w:val="28"/>
        </w:rPr>
        <w:t xml:space="preserve"> </w:t>
      </w:r>
      <w:r>
        <w:rPr>
          <w:rFonts w:ascii="Times New Roman" w:hAnsi="Times New Roman"/>
          <w:sz w:val="28"/>
        </w:rPr>
        <w:t>воспитанника</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эмоциональное</w:t>
      </w:r>
      <w:r>
        <w:rPr>
          <w:rFonts w:ascii="Times New Roman" w:hAnsi="Times New Roman"/>
          <w:spacing w:val="1"/>
          <w:sz w:val="28"/>
        </w:rPr>
        <w:t xml:space="preserve"> </w:t>
      </w:r>
      <w:r>
        <w:rPr>
          <w:rFonts w:ascii="Times New Roman" w:hAnsi="Times New Roman"/>
          <w:sz w:val="28"/>
        </w:rPr>
        <w:t>переживание,</w:t>
      </w:r>
      <w:r>
        <w:rPr>
          <w:rFonts w:ascii="Times New Roman" w:hAnsi="Times New Roman"/>
          <w:spacing w:val="-1"/>
          <w:sz w:val="28"/>
        </w:rPr>
        <w:t xml:space="preserve"> </w:t>
      </w:r>
      <w:r>
        <w:rPr>
          <w:rFonts w:ascii="Times New Roman" w:hAnsi="Times New Roman"/>
          <w:sz w:val="28"/>
        </w:rPr>
        <w:t>развивающие</w:t>
      </w:r>
      <w:r>
        <w:rPr>
          <w:rFonts w:ascii="Times New Roman" w:hAnsi="Times New Roman"/>
          <w:spacing w:val="-3"/>
          <w:sz w:val="28"/>
        </w:rPr>
        <w:t xml:space="preserve"> </w:t>
      </w:r>
      <w:r>
        <w:rPr>
          <w:rFonts w:ascii="Times New Roman" w:hAnsi="Times New Roman"/>
          <w:sz w:val="28"/>
        </w:rPr>
        <w:t>активность, творчество, самодеятельность;</w:t>
      </w:r>
      <w:proofErr w:type="gramEnd"/>
    </w:p>
    <w:p w:rsidR="00706A6A" w:rsidRDefault="00706A6A" w:rsidP="00706A6A">
      <w:pPr>
        <w:pStyle w:val="a7"/>
        <w:widowControl w:val="0"/>
        <w:tabs>
          <w:tab w:val="left" w:pos="0"/>
          <w:tab w:val="left" w:pos="1567"/>
        </w:tabs>
        <w:autoSpaceDE w:val="0"/>
        <w:autoSpaceDN w:val="0"/>
        <w:spacing w:before="37" w:after="0"/>
        <w:ind w:left="0" w:right="418"/>
        <w:jc w:val="both"/>
        <w:rPr>
          <w:rFonts w:ascii="Times New Roman" w:hAnsi="Times New Roman"/>
          <w:sz w:val="28"/>
        </w:rPr>
      </w:pPr>
      <w:r>
        <w:rPr>
          <w:rFonts w:ascii="Times New Roman" w:hAnsi="Times New Roman"/>
          <w:sz w:val="28"/>
        </w:rPr>
        <w:t>- содержательная среда: специфические направления жизнедеятельности Организации,</w:t>
      </w:r>
      <w:r>
        <w:rPr>
          <w:rFonts w:ascii="Times New Roman" w:hAnsi="Times New Roman"/>
          <w:sz w:val="28"/>
        </w:rPr>
        <w:tab/>
      </w:r>
      <w:r>
        <w:rPr>
          <w:rFonts w:ascii="Times New Roman" w:hAnsi="Times New Roman"/>
          <w:sz w:val="28"/>
        </w:rPr>
        <w:tab/>
        <w:t>носящие</w:t>
      </w:r>
      <w:r>
        <w:rPr>
          <w:rFonts w:ascii="Times New Roman" w:hAnsi="Times New Roman"/>
          <w:sz w:val="28"/>
        </w:rPr>
        <w:tab/>
        <w:t>развивающий характер,</w:t>
      </w:r>
      <w:r>
        <w:rPr>
          <w:rFonts w:ascii="Times New Roman" w:hAnsi="Times New Roman"/>
          <w:sz w:val="28"/>
        </w:rPr>
        <w:tab/>
      </w:r>
      <w:r>
        <w:rPr>
          <w:rFonts w:ascii="Times New Roman" w:hAnsi="Times New Roman"/>
          <w:sz w:val="28"/>
        </w:rPr>
        <w:tab/>
        <w:t>т.е. влияющие</w:t>
      </w:r>
      <w:r>
        <w:rPr>
          <w:rFonts w:ascii="Times New Roman" w:hAnsi="Times New Roman"/>
          <w:sz w:val="28"/>
        </w:rPr>
        <w:tab/>
        <w:t>на формирование и</w:t>
      </w:r>
      <w:r>
        <w:rPr>
          <w:rFonts w:ascii="Times New Roman" w:hAnsi="Times New Roman"/>
          <w:sz w:val="28"/>
        </w:rPr>
        <w:tab/>
        <w:t>развитие личности (</w:t>
      </w:r>
      <w:proofErr w:type="spellStart"/>
      <w:r>
        <w:rPr>
          <w:rFonts w:ascii="Times New Roman" w:hAnsi="Times New Roman"/>
          <w:sz w:val="28"/>
        </w:rPr>
        <w:t>волонтерство</w:t>
      </w:r>
      <w:proofErr w:type="spellEnd"/>
      <w:r>
        <w:rPr>
          <w:rFonts w:ascii="Times New Roman" w:hAnsi="Times New Roman"/>
          <w:sz w:val="28"/>
        </w:rPr>
        <w:t>, инициации и др.); содержание</w:t>
      </w:r>
      <w:r>
        <w:rPr>
          <w:rFonts w:ascii="Times New Roman" w:hAnsi="Times New Roman"/>
          <w:sz w:val="28"/>
        </w:rPr>
        <w:tab/>
        <w:t>взаимодействия</w:t>
      </w:r>
      <w:r>
        <w:rPr>
          <w:rFonts w:ascii="Times New Roman" w:hAnsi="Times New Roman"/>
          <w:sz w:val="28"/>
        </w:rPr>
        <w:tab/>
        <w:t>участников</w:t>
      </w:r>
      <w:r>
        <w:rPr>
          <w:rFonts w:ascii="Times New Roman" w:hAnsi="Times New Roman"/>
          <w:sz w:val="28"/>
        </w:rPr>
        <w:tab/>
        <w:t>среды, развивающее</w:t>
      </w:r>
      <w:r>
        <w:rPr>
          <w:rFonts w:ascii="Times New Roman" w:hAnsi="Times New Roman"/>
          <w:sz w:val="28"/>
        </w:rPr>
        <w:tab/>
        <w:t>ее</w:t>
      </w:r>
    </w:p>
    <w:p w:rsidR="00706A6A" w:rsidRDefault="00706A6A" w:rsidP="00706A6A">
      <w:pPr>
        <w:pStyle w:val="a7"/>
        <w:widowControl w:val="0"/>
        <w:tabs>
          <w:tab w:val="left" w:pos="0"/>
          <w:tab w:val="left" w:pos="1567"/>
        </w:tabs>
        <w:autoSpaceDE w:val="0"/>
        <w:autoSpaceDN w:val="0"/>
        <w:spacing w:before="37" w:after="0"/>
        <w:ind w:left="0" w:right="418"/>
        <w:jc w:val="both"/>
        <w:rPr>
          <w:rFonts w:ascii="Times New Roman" w:hAnsi="Times New Roman"/>
          <w:sz w:val="28"/>
        </w:rPr>
      </w:pPr>
      <w:r>
        <w:rPr>
          <w:rFonts w:ascii="Times New Roman" w:hAnsi="Times New Roman"/>
          <w:sz w:val="28"/>
        </w:rPr>
        <w:t>- субъектов (повседневное общение, задающее эталонные нормы и т.д.);</w:t>
      </w:r>
    </w:p>
    <w:p w:rsidR="00706A6A" w:rsidRDefault="00706A6A" w:rsidP="00732468">
      <w:pPr>
        <w:pStyle w:val="a7"/>
        <w:widowControl w:val="0"/>
        <w:numPr>
          <w:ilvl w:val="0"/>
          <w:numId w:val="11"/>
        </w:numPr>
        <w:tabs>
          <w:tab w:val="left" w:pos="1323"/>
        </w:tabs>
        <w:autoSpaceDE w:val="0"/>
        <w:autoSpaceDN w:val="0"/>
        <w:spacing w:before="45" w:after="0"/>
        <w:ind w:left="0" w:right="413" w:firstLine="569"/>
        <w:jc w:val="both"/>
        <w:rPr>
          <w:rFonts w:ascii="Times New Roman" w:hAnsi="Times New Roman"/>
          <w:sz w:val="28"/>
        </w:rPr>
      </w:pPr>
      <w:r>
        <w:rPr>
          <w:rFonts w:ascii="Times New Roman" w:hAnsi="Times New Roman"/>
          <w:sz w:val="28"/>
        </w:rPr>
        <w:t>художественно-эстетическая</w:t>
      </w:r>
      <w:r>
        <w:rPr>
          <w:rFonts w:ascii="Times New Roman" w:hAnsi="Times New Roman"/>
          <w:spacing w:val="1"/>
          <w:sz w:val="28"/>
        </w:rPr>
        <w:t xml:space="preserve"> </w:t>
      </w:r>
      <w:r>
        <w:rPr>
          <w:rFonts w:ascii="Times New Roman" w:hAnsi="Times New Roman"/>
          <w:sz w:val="28"/>
        </w:rPr>
        <w:t>среда:</w:t>
      </w:r>
      <w:r>
        <w:rPr>
          <w:rFonts w:ascii="Times New Roman" w:hAnsi="Times New Roman"/>
          <w:spacing w:val="1"/>
          <w:sz w:val="28"/>
        </w:rPr>
        <w:t xml:space="preserve"> </w:t>
      </w:r>
      <w:r>
        <w:rPr>
          <w:rFonts w:ascii="Times New Roman" w:hAnsi="Times New Roman"/>
          <w:sz w:val="28"/>
        </w:rPr>
        <w:t>цветовое,</w:t>
      </w:r>
      <w:r>
        <w:rPr>
          <w:rFonts w:ascii="Times New Roman" w:hAnsi="Times New Roman"/>
          <w:spacing w:val="1"/>
          <w:sz w:val="28"/>
        </w:rPr>
        <w:t xml:space="preserve"> </w:t>
      </w:r>
      <w:r>
        <w:rPr>
          <w:rFonts w:ascii="Times New Roman" w:hAnsi="Times New Roman"/>
          <w:sz w:val="28"/>
        </w:rPr>
        <w:t>световое</w:t>
      </w:r>
      <w:r>
        <w:rPr>
          <w:rFonts w:ascii="Times New Roman" w:hAnsi="Times New Roman"/>
          <w:spacing w:val="1"/>
          <w:sz w:val="28"/>
        </w:rPr>
        <w:t xml:space="preserve"> </w:t>
      </w:r>
      <w:r>
        <w:rPr>
          <w:rFonts w:ascii="Times New Roman" w:hAnsi="Times New Roman"/>
          <w:sz w:val="28"/>
        </w:rPr>
        <w:t>решение</w:t>
      </w:r>
      <w:r>
        <w:rPr>
          <w:rFonts w:ascii="Times New Roman" w:hAnsi="Times New Roman"/>
          <w:spacing w:val="1"/>
          <w:sz w:val="28"/>
        </w:rPr>
        <w:t xml:space="preserve"> </w:t>
      </w:r>
      <w:r>
        <w:rPr>
          <w:rFonts w:ascii="Times New Roman" w:hAnsi="Times New Roman"/>
          <w:sz w:val="28"/>
        </w:rPr>
        <w:t>визуальной</w:t>
      </w:r>
      <w:r>
        <w:rPr>
          <w:rFonts w:ascii="Times New Roman" w:hAnsi="Times New Roman"/>
          <w:spacing w:val="1"/>
          <w:sz w:val="28"/>
        </w:rPr>
        <w:t xml:space="preserve"> </w:t>
      </w:r>
      <w:r>
        <w:rPr>
          <w:rFonts w:ascii="Times New Roman" w:hAnsi="Times New Roman"/>
          <w:sz w:val="28"/>
        </w:rPr>
        <w:t>среды</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формообразующие</w:t>
      </w:r>
      <w:r>
        <w:rPr>
          <w:rFonts w:ascii="Times New Roman" w:hAnsi="Times New Roman"/>
          <w:spacing w:val="1"/>
          <w:sz w:val="28"/>
        </w:rPr>
        <w:t xml:space="preserve"> </w:t>
      </w:r>
      <w:r>
        <w:rPr>
          <w:rFonts w:ascii="Times New Roman" w:hAnsi="Times New Roman"/>
          <w:sz w:val="28"/>
        </w:rPr>
        <w:t>элементы,</w:t>
      </w:r>
      <w:r>
        <w:rPr>
          <w:rFonts w:ascii="Times New Roman" w:hAnsi="Times New Roman"/>
          <w:spacing w:val="1"/>
          <w:sz w:val="28"/>
        </w:rPr>
        <w:t xml:space="preserve"> </w:t>
      </w:r>
      <w:r>
        <w:rPr>
          <w:rFonts w:ascii="Times New Roman" w:hAnsi="Times New Roman"/>
          <w:sz w:val="28"/>
        </w:rPr>
        <w:t>создающие</w:t>
      </w:r>
      <w:r>
        <w:rPr>
          <w:rFonts w:ascii="Times New Roman" w:hAnsi="Times New Roman"/>
          <w:spacing w:val="1"/>
          <w:sz w:val="28"/>
        </w:rPr>
        <w:t xml:space="preserve"> </w:t>
      </w:r>
      <w:r>
        <w:rPr>
          <w:rFonts w:ascii="Times New Roman" w:hAnsi="Times New Roman"/>
          <w:sz w:val="28"/>
        </w:rPr>
        <w:t>особый</w:t>
      </w:r>
      <w:r>
        <w:rPr>
          <w:rFonts w:ascii="Times New Roman" w:hAnsi="Times New Roman"/>
          <w:spacing w:val="1"/>
          <w:sz w:val="28"/>
        </w:rPr>
        <w:t xml:space="preserve"> </w:t>
      </w:r>
      <w:r>
        <w:rPr>
          <w:rFonts w:ascii="Times New Roman" w:hAnsi="Times New Roman"/>
          <w:sz w:val="28"/>
        </w:rPr>
        <w:t>климат,</w:t>
      </w:r>
      <w:r>
        <w:rPr>
          <w:rFonts w:ascii="Times New Roman" w:hAnsi="Times New Roman"/>
          <w:spacing w:val="1"/>
          <w:sz w:val="28"/>
        </w:rPr>
        <w:t xml:space="preserve"> </w:t>
      </w:r>
      <w:r>
        <w:rPr>
          <w:rFonts w:ascii="Times New Roman" w:hAnsi="Times New Roman"/>
          <w:sz w:val="28"/>
        </w:rPr>
        <w:t>которые</w:t>
      </w:r>
      <w:r>
        <w:rPr>
          <w:rFonts w:ascii="Times New Roman" w:hAnsi="Times New Roman"/>
          <w:spacing w:val="1"/>
          <w:sz w:val="28"/>
        </w:rPr>
        <w:t xml:space="preserve"> </w:t>
      </w:r>
      <w:r>
        <w:rPr>
          <w:rFonts w:ascii="Times New Roman" w:hAnsi="Times New Roman"/>
          <w:sz w:val="28"/>
        </w:rPr>
        <w:t>влияют</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образ</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воспитанника</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нем</w:t>
      </w:r>
      <w:r>
        <w:rPr>
          <w:rFonts w:ascii="Times New Roman" w:hAnsi="Times New Roman"/>
          <w:spacing w:val="1"/>
          <w:sz w:val="28"/>
        </w:rPr>
        <w:t xml:space="preserve"> </w:t>
      </w:r>
      <w:r>
        <w:rPr>
          <w:rFonts w:ascii="Times New Roman" w:hAnsi="Times New Roman"/>
          <w:sz w:val="28"/>
        </w:rPr>
        <w:t>(образность интерьеров, малые архитектурные формы, дизайн помещений и</w:t>
      </w:r>
      <w:r>
        <w:rPr>
          <w:rFonts w:ascii="Times New Roman" w:hAnsi="Times New Roman"/>
          <w:spacing w:val="1"/>
          <w:sz w:val="28"/>
        </w:rPr>
        <w:t xml:space="preserve"> </w:t>
      </w:r>
      <w:r>
        <w:rPr>
          <w:rFonts w:ascii="Times New Roman" w:hAnsi="Times New Roman"/>
          <w:sz w:val="28"/>
        </w:rPr>
        <w:t>т.п.),</w:t>
      </w:r>
      <w:r>
        <w:rPr>
          <w:rFonts w:ascii="Times New Roman" w:hAnsi="Times New Roman"/>
          <w:spacing w:val="2"/>
          <w:sz w:val="28"/>
        </w:rPr>
        <w:t xml:space="preserve"> </w:t>
      </w:r>
      <w:r>
        <w:rPr>
          <w:rFonts w:ascii="Times New Roman" w:hAnsi="Times New Roman"/>
          <w:sz w:val="28"/>
        </w:rPr>
        <w:t>визуальная</w:t>
      </w:r>
      <w:r>
        <w:rPr>
          <w:rFonts w:ascii="Times New Roman" w:hAnsi="Times New Roman"/>
          <w:spacing w:val="2"/>
          <w:sz w:val="28"/>
        </w:rPr>
        <w:t xml:space="preserve"> </w:t>
      </w:r>
      <w:r>
        <w:rPr>
          <w:rFonts w:ascii="Times New Roman" w:hAnsi="Times New Roman"/>
          <w:sz w:val="28"/>
        </w:rPr>
        <w:t>эстетика</w:t>
      </w:r>
      <w:r>
        <w:rPr>
          <w:rFonts w:ascii="Times New Roman" w:hAnsi="Times New Roman"/>
          <w:spacing w:val="-2"/>
          <w:sz w:val="28"/>
        </w:rPr>
        <w:t xml:space="preserve"> </w:t>
      </w:r>
      <w:r>
        <w:rPr>
          <w:rFonts w:ascii="Times New Roman" w:hAnsi="Times New Roman"/>
          <w:sz w:val="28"/>
        </w:rPr>
        <w:t>среды;</w:t>
      </w:r>
    </w:p>
    <w:p w:rsidR="00706A6A" w:rsidRDefault="00706A6A" w:rsidP="00732468">
      <w:pPr>
        <w:pStyle w:val="a7"/>
        <w:widowControl w:val="0"/>
        <w:numPr>
          <w:ilvl w:val="0"/>
          <w:numId w:val="11"/>
        </w:numPr>
        <w:tabs>
          <w:tab w:val="left" w:pos="1222"/>
        </w:tabs>
        <w:autoSpaceDE w:val="0"/>
        <w:autoSpaceDN w:val="0"/>
        <w:spacing w:after="0"/>
        <w:ind w:left="0" w:right="417" w:firstLine="569"/>
        <w:jc w:val="both"/>
        <w:rPr>
          <w:rFonts w:ascii="Times New Roman" w:hAnsi="Times New Roman"/>
          <w:sz w:val="28"/>
        </w:rPr>
      </w:pPr>
      <w:r>
        <w:rPr>
          <w:rFonts w:ascii="Times New Roman" w:hAnsi="Times New Roman"/>
          <w:sz w:val="28"/>
        </w:rPr>
        <w:t>информационная</w:t>
      </w:r>
      <w:r>
        <w:rPr>
          <w:rFonts w:ascii="Times New Roman" w:hAnsi="Times New Roman"/>
          <w:spacing w:val="1"/>
          <w:sz w:val="28"/>
        </w:rPr>
        <w:t xml:space="preserve"> </w:t>
      </w:r>
      <w:r>
        <w:rPr>
          <w:rFonts w:ascii="Times New Roman" w:hAnsi="Times New Roman"/>
          <w:sz w:val="28"/>
        </w:rPr>
        <w:t>среда:</w:t>
      </w:r>
      <w:r>
        <w:rPr>
          <w:rFonts w:ascii="Times New Roman" w:hAnsi="Times New Roman"/>
          <w:spacing w:val="1"/>
          <w:sz w:val="28"/>
        </w:rPr>
        <w:t xml:space="preserve"> </w:t>
      </w:r>
      <w:r>
        <w:rPr>
          <w:rFonts w:ascii="Times New Roman" w:hAnsi="Times New Roman"/>
          <w:sz w:val="28"/>
        </w:rPr>
        <w:t>наличие</w:t>
      </w:r>
      <w:r>
        <w:rPr>
          <w:rFonts w:ascii="Times New Roman" w:hAnsi="Times New Roman"/>
          <w:spacing w:val="1"/>
          <w:sz w:val="28"/>
        </w:rPr>
        <w:t xml:space="preserve"> </w:t>
      </w:r>
      <w:r>
        <w:rPr>
          <w:rFonts w:ascii="Times New Roman" w:hAnsi="Times New Roman"/>
          <w:sz w:val="28"/>
        </w:rPr>
        <w:t>собственных</w:t>
      </w:r>
      <w:r>
        <w:rPr>
          <w:rFonts w:ascii="Times New Roman" w:hAnsi="Times New Roman"/>
          <w:spacing w:val="1"/>
          <w:sz w:val="28"/>
        </w:rPr>
        <w:t xml:space="preserve"> </w:t>
      </w:r>
      <w:r>
        <w:rPr>
          <w:rFonts w:ascii="Times New Roman" w:hAnsi="Times New Roman"/>
          <w:sz w:val="28"/>
        </w:rPr>
        <w:t>средств</w:t>
      </w:r>
      <w:r>
        <w:rPr>
          <w:rFonts w:ascii="Times New Roman" w:hAnsi="Times New Roman"/>
          <w:spacing w:val="1"/>
          <w:sz w:val="28"/>
        </w:rPr>
        <w:t xml:space="preserve"> </w:t>
      </w:r>
      <w:r>
        <w:rPr>
          <w:rFonts w:ascii="Times New Roman" w:hAnsi="Times New Roman"/>
          <w:sz w:val="28"/>
        </w:rPr>
        <w:t>информации</w:t>
      </w:r>
      <w:r>
        <w:rPr>
          <w:rFonts w:ascii="Times New Roman" w:hAnsi="Times New Roman"/>
          <w:spacing w:val="1"/>
          <w:sz w:val="28"/>
        </w:rPr>
        <w:t xml:space="preserve"> </w:t>
      </w:r>
      <w:r>
        <w:rPr>
          <w:rFonts w:ascii="Times New Roman" w:hAnsi="Times New Roman"/>
          <w:sz w:val="28"/>
        </w:rPr>
        <w:t>(журнал, информационный стенд и др.) и возможность воспитанников влиять</w:t>
      </w:r>
      <w:r>
        <w:rPr>
          <w:rFonts w:ascii="Times New Roman" w:hAnsi="Times New Roman"/>
          <w:spacing w:val="-67"/>
          <w:sz w:val="28"/>
        </w:rPr>
        <w:t xml:space="preserve"> </w:t>
      </w:r>
      <w:r>
        <w:rPr>
          <w:rFonts w:ascii="Times New Roman" w:hAnsi="Times New Roman"/>
          <w:sz w:val="28"/>
        </w:rPr>
        <w:t>на</w:t>
      </w:r>
      <w:r>
        <w:rPr>
          <w:rFonts w:ascii="Times New Roman" w:hAnsi="Times New Roman"/>
          <w:spacing w:val="-3"/>
          <w:sz w:val="28"/>
        </w:rPr>
        <w:t xml:space="preserve"> </w:t>
      </w:r>
      <w:r>
        <w:rPr>
          <w:rFonts w:ascii="Times New Roman" w:hAnsi="Times New Roman"/>
          <w:sz w:val="28"/>
        </w:rPr>
        <w:t>содержание</w:t>
      </w:r>
      <w:r>
        <w:rPr>
          <w:rFonts w:ascii="Times New Roman" w:hAnsi="Times New Roman"/>
          <w:spacing w:val="-3"/>
          <w:sz w:val="28"/>
        </w:rPr>
        <w:t xml:space="preserve"> </w:t>
      </w:r>
      <w:r>
        <w:rPr>
          <w:rFonts w:ascii="Times New Roman" w:hAnsi="Times New Roman"/>
          <w:sz w:val="28"/>
        </w:rPr>
        <w:t>информационной среды,</w:t>
      </w:r>
      <w:r>
        <w:rPr>
          <w:rFonts w:ascii="Times New Roman" w:hAnsi="Times New Roman"/>
          <w:spacing w:val="2"/>
          <w:sz w:val="28"/>
        </w:rPr>
        <w:t xml:space="preserve"> </w:t>
      </w:r>
      <w:r>
        <w:rPr>
          <w:rFonts w:ascii="Times New Roman" w:hAnsi="Times New Roman"/>
          <w:sz w:val="28"/>
        </w:rPr>
        <w:t>представлять</w:t>
      </w:r>
      <w:r>
        <w:rPr>
          <w:rFonts w:ascii="Times New Roman" w:hAnsi="Times New Roman"/>
          <w:spacing w:val="1"/>
          <w:sz w:val="28"/>
        </w:rPr>
        <w:t xml:space="preserve"> </w:t>
      </w:r>
      <w:r>
        <w:rPr>
          <w:rFonts w:ascii="Times New Roman" w:hAnsi="Times New Roman"/>
          <w:sz w:val="28"/>
        </w:rPr>
        <w:t>свои позиции;</w:t>
      </w:r>
    </w:p>
    <w:p w:rsidR="00706A6A" w:rsidRDefault="00706A6A" w:rsidP="00732468">
      <w:pPr>
        <w:pStyle w:val="a7"/>
        <w:widowControl w:val="0"/>
        <w:numPr>
          <w:ilvl w:val="0"/>
          <w:numId w:val="11"/>
        </w:numPr>
        <w:tabs>
          <w:tab w:val="left" w:pos="1171"/>
        </w:tabs>
        <w:autoSpaceDE w:val="0"/>
        <w:autoSpaceDN w:val="0"/>
        <w:spacing w:after="0"/>
        <w:ind w:left="0" w:right="409" w:firstLine="709"/>
        <w:jc w:val="both"/>
        <w:rPr>
          <w:rFonts w:ascii="Times New Roman" w:hAnsi="Times New Roman"/>
          <w:sz w:val="28"/>
        </w:rPr>
      </w:pPr>
      <w:r>
        <w:rPr>
          <w:rFonts w:ascii="Times New Roman" w:hAnsi="Times New Roman"/>
          <w:sz w:val="28"/>
        </w:rPr>
        <w:t>предметная среда: материально-техническое обеспечение учреждения</w:t>
      </w:r>
      <w:r>
        <w:rPr>
          <w:rFonts w:ascii="Times New Roman" w:hAnsi="Times New Roman"/>
          <w:spacing w:val="1"/>
          <w:sz w:val="28"/>
        </w:rPr>
        <w:t xml:space="preserve"> </w:t>
      </w:r>
      <w:r>
        <w:rPr>
          <w:rFonts w:ascii="Times New Roman" w:hAnsi="Times New Roman"/>
          <w:sz w:val="28"/>
        </w:rPr>
        <w:t>(аппаратура),</w:t>
      </w:r>
      <w:r>
        <w:rPr>
          <w:rFonts w:ascii="Times New Roman" w:hAnsi="Times New Roman"/>
          <w:spacing w:val="1"/>
          <w:sz w:val="28"/>
        </w:rPr>
        <w:t xml:space="preserve"> </w:t>
      </w:r>
      <w:r>
        <w:rPr>
          <w:rFonts w:ascii="Times New Roman" w:hAnsi="Times New Roman"/>
          <w:sz w:val="28"/>
        </w:rPr>
        <w:t>благоустроенность</w:t>
      </w:r>
      <w:r>
        <w:rPr>
          <w:rFonts w:ascii="Times New Roman" w:hAnsi="Times New Roman"/>
          <w:spacing w:val="1"/>
          <w:sz w:val="28"/>
        </w:rPr>
        <w:t xml:space="preserve"> </w:t>
      </w:r>
      <w:r>
        <w:rPr>
          <w:rFonts w:ascii="Times New Roman" w:hAnsi="Times New Roman"/>
          <w:sz w:val="28"/>
        </w:rPr>
        <w:t>помещений,</w:t>
      </w:r>
      <w:r>
        <w:rPr>
          <w:rFonts w:ascii="Times New Roman" w:hAnsi="Times New Roman"/>
          <w:spacing w:val="2"/>
          <w:sz w:val="28"/>
        </w:rPr>
        <w:t xml:space="preserve"> </w:t>
      </w:r>
      <w:r>
        <w:rPr>
          <w:rFonts w:ascii="Times New Roman" w:hAnsi="Times New Roman"/>
          <w:sz w:val="28"/>
        </w:rPr>
        <w:t>площадок;</w:t>
      </w:r>
    </w:p>
    <w:p w:rsidR="00706A6A" w:rsidRDefault="00706A6A" w:rsidP="00732468">
      <w:pPr>
        <w:pStyle w:val="a7"/>
        <w:widowControl w:val="0"/>
        <w:numPr>
          <w:ilvl w:val="0"/>
          <w:numId w:val="11"/>
        </w:numPr>
        <w:tabs>
          <w:tab w:val="left" w:pos="1236"/>
        </w:tabs>
        <w:autoSpaceDE w:val="0"/>
        <w:autoSpaceDN w:val="0"/>
        <w:spacing w:after="0"/>
        <w:ind w:left="0" w:right="412" w:firstLine="709"/>
        <w:jc w:val="both"/>
        <w:rPr>
          <w:rFonts w:ascii="Times New Roman" w:hAnsi="Times New Roman"/>
          <w:sz w:val="28"/>
        </w:rPr>
      </w:pPr>
      <w:r>
        <w:rPr>
          <w:rFonts w:ascii="Times New Roman" w:hAnsi="Times New Roman"/>
          <w:sz w:val="28"/>
        </w:rPr>
        <w:t>природная</w:t>
      </w:r>
      <w:r>
        <w:rPr>
          <w:rFonts w:ascii="Times New Roman" w:hAnsi="Times New Roman"/>
          <w:spacing w:val="1"/>
          <w:sz w:val="28"/>
        </w:rPr>
        <w:t xml:space="preserve"> </w:t>
      </w:r>
      <w:r>
        <w:rPr>
          <w:rFonts w:ascii="Times New Roman" w:hAnsi="Times New Roman"/>
          <w:sz w:val="28"/>
        </w:rPr>
        <w:t>среда:</w:t>
      </w:r>
      <w:r>
        <w:rPr>
          <w:rFonts w:ascii="Times New Roman" w:hAnsi="Times New Roman"/>
          <w:spacing w:val="1"/>
          <w:sz w:val="28"/>
        </w:rPr>
        <w:t xml:space="preserve"> </w:t>
      </w:r>
      <w:r>
        <w:rPr>
          <w:rFonts w:ascii="Times New Roman" w:hAnsi="Times New Roman"/>
          <w:sz w:val="28"/>
        </w:rPr>
        <w:t>озеленение,</w:t>
      </w:r>
      <w:r>
        <w:rPr>
          <w:rFonts w:ascii="Times New Roman" w:hAnsi="Times New Roman"/>
          <w:spacing w:val="1"/>
          <w:sz w:val="28"/>
        </w:rPr>
        <w:t xml:space="preserve"> </w:t>
      </w:r>
      <w:proofErr w:type="spellStart"/>
      <w:r>
        <w:rPr>
          <w:rFonts w:ascii="Times New Roman" w:hAnsi="Times New Roman"/>
          <w:sz w:val="28"/>
        </w:rPr>
        <w:t>экологичность</w:t>
      </w:r>
      <w:proofErr w:type="spellEnd"/>
      <w:r>
        <w:rPr>
          <w:rFonts w:ascii="Times New Roman" w:hAnsi="Times New Roman"/>
          <w:sz w:val="28"/>
        </w:rPr>
        <w:t>,</w:t>
      </w:r>
      <w:r>
        <w:rPr>
          <w:rFonts w:ascii="Times New Roman" w:hAnsi="Times New Roman"/>
          <w:spacing w:val="1"/>
          <w:sz w:val="28"/>
        </w:rPr>
        <w:t xml:space="preserve"> </w:t>
      </w:r>
      <w:proofErr w:type="spellStart"/>
      <w:r>
        <w:rPr>
          <w:rFonts w:ascii="Times New Roman" w:hAnsi="Times New Roman"/>
          <w:sz w:val="28"/>
        </w:rPr>
        <w:t>природосберегающие</w:t>
      </w:r>
      <w:proofErr w:type="spellEnd"/>
      <w:r>
        <w:rPr>
          <w:rFonts w:ascii="Times New Roman" w:hAnsi="Times New Roman"/>
          <w:spacing w:val="1"/>
          <w:sz w:val="28"/>
        </w:rPr>
        <w:t xml:space="preserve"> </w:t>
      </w:r>
      <w:r>
        <w:rPr>
          <w:rFonts w:ascii="Times New Roman" w:hAnsi="Times New Roman"/>
          <w:sz w:val="28"/>
        </w:rPr>
        <w:t>меры,</w:t>
      </w:r>
      <w:r>
        <w:rPr>
          <w:rFonts w:ascii="Times New Roman" w:hAnsi="Times New Roman"/>
          <w:spacing w:val="1"/>
          <w:sz w:val="28"/>
        </w:rPr>
        <w:t xml:space="preserve"> </w:t>
      </w:r>
      <w:r>
        <w:rPr>
          <w:rFonts w:ascii="Times New Roman" w:hAnsi="Times New Roman"/>
          <w:sz w:val="28"/>
        </w:rPr>
        <w:t>использование</w:t>
      </w:r>
      <w:r>
        <w:rPr>
          <w:rFonts w:ascii="Times New Roman" w:hAnsi="Times New Roman"/>
          <w:spacing w:val="1"/>
          <w:sz w:val="28"/>
        </w:rPr>
        <w:t xml:space="preserve"> </w:t>
      </w:r>
      <w:r>
        <w:rPr>
          <w:rFonts w:ascii="Times New Roman" w:hAnsi="Times New Roman"/>
          <w:sz w:val="28"/>
        </w:rPr>
        <w:t>природных</w:t>
      </w:r>
      <w:r>
        <w:rPr>
          <w:rFonts w:ascii="Times New Roman" w:hAnsi="Times New Roman"/>
          <w:spacing w:val="1"/>
          <w:sz w:val="28"/>
        </w:rPr>
        <w:t xml:space="preserve"> </w:t>
      </w:r>
      <w:r>
        <w:rPr>
          <w:rFonts w:ascii="Times New Roman" w:hAnsi="Times New Roman"/>
          <w:sz w:val="28"/>
        </w:rPr>
        <w:t>возможностей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жизнедеятельности</w:t>
      </w:r>
      <w:r>
        <w:rPr>
          <w:rFonts w:ascii="Times New Roman" w:hAnsi="Times New Roman"/>
          <w:spacing w:val="1"/>
          <w:sz w:val="28"/>
        </w:rPr>
        <w:t xml:space="preserve"> </w:t>
      </w:r>
      <w:r>
        <w:rPr>
          <w:rFonts w:ascii="Times New Roman" w:hAnsi="Times New Roman"/>
          <w:sz w:val="28"/>
        </w:rPr>
        <w:t>организации.</w:t>
      </w:r>
    </w:p>
    <w:p w:rsidR="00706A6A" w:rsidRDefault="00706A6A" w:rsidP="00706A6A">
      <w:pPr>
        <w:pStyle w:val="ad"/>
        <w:spacing w:line="276" w:lineRule="auto"/>
        <w:ind w:left="0" w:right="409" w:firstLine="709"/>
      </w:pPr>
      <w:r>
        <w:t>Самостоятельной и важной характеристикой воспитывающей среды</w:t>
      </w:r>
      <w:r>
        <w:rPr>
          <w:spacing w:val="-67"/>
        </w:rPr>
        <w:t xml:space="preserve"> </w:t>
      </w:r>
      <w:r>
        <w:t>СП является ее эмоционально-безопасный характер (уровень отрицательных</w:t>
      </w:r>
      <w:r>
        <w:rPr>
          <w:spacing w:val="1"/>
        </w:rPr>
        <w:t xml:space="preserve"> </w:t>
      </w:r>
      <w:r>
        <w:t>эмоций и уровень положительных эмоций), поскольку личность в среде, в</w:t>
      </w:r>
      <w:r>
        <w:rPr>
          <w:spacing w:val="1"/>
        </w:rPr>
        <w:t xml:space="preserve"> </w:t>
      </w:r>
      <w:r>
        <w:t>которой чувствует себя эмоционально безопасно, открыта воспитывающему</w:t>
      </w:r>
      <w:r>
        <w:rPr>
          <w:spacing w:val="1"/>
        </w:rPr>
        <w:t xml:space="preserve"> </w:t>
      </w:r>
      <w:r>
        <w:t>влиянию.</w:t>
      </w:r>
      <w:r>
        <w:rPr>
          <w:spacing w:val="1"/>
        </w:rPr>
        <w:t xml:space="preserve"> </w:t>
      </w:r>
      <w:r>
        <w:t>При</w:t>
      </w:r>
      <w:r>
        <w:rPr>
          <w:spacing w:val="1"/>
        </w:rPr>
        <w:t xml:space="preserve"> </w:t>
      </w:r>
      <w:r>
        <w:t>насыщении</w:t>
      </w:r>
      <w:r>
        <w:rPr>
          <w:spacing w:val="1"/>
        </w:rPr>
        <w:t xml:space="preserve"> </w:t>
      </w:r>
      <w:r>
        <w:t>воспитывающей</w:t>
      </w:r>
      <w:r>
        <w:rPr>
          <w:spacing w:val="1"/>
        </w:rPr>
        <w:t xml:space="preserve"> </w:t>
      </w:r>
      <w:r>
        <w:t>среды</w:t>
      </w:r>
      <w:r>
        <w:rPr>
          <w:spacing w:val="1"/>
        </w:rPr>
        <w:t xml:space="preserve"> </w:t>
      </w:r>
      <w:r>
        <w:t>мероприятиями,</w:t>
      </w:r>
      <w:r>
        <w:rPr>
          <w:spacing w:val="1"/>
        </w:rPr>
        <w:t xml:space="preserve"> </w:t>
      </w:r>
      <w:r>
        <w:t>способствующими</w:t>
      </w:r>
      <w:r>
        <w:rPr>
          <w:spacing w:val="1"/>
        </w:rPr>
        <w:t xml:space="preserve"> </w:t>
      </w:r>
      <w:r>
        <w:t>творческой</w:t>
      </w:r>
      <w:r>
        <w:rPr>
          <w:spacing w:val="1"/>
        </w:rPr>
        <w:t xml:space="preserve"> </w:t>
      </w:r>
      <w:r>
        <w:t>и</w:t>
      </w:r>
      <w:r>
        <w:rPr>
          <w:spacing w:val="1"/>
        </w:rPr>
        <w:t xml:space="preserve"> </w:t>
      </w:r>
      <w:r>
        <w:t>интеллектуальной</w:t>
      </w:r>
      <w:r>
        <w:rPr>
          <w:spacing w:val="1"/>
        </w:rPr>
        <w:t xml:space="preserve"> </w:t>
      </w:r>
      <w:r>
        <w:t>реализации</w:t>
      </w:r>
      <w:r>
        <w:rPr>
          <w:spacing w:val="1"/>
        </w:rPr>
        <w:t xml:space="preserve"> </w:t>
      </w:r>
      <w:r>
        <w:t>личности,</w:t>
      </w:r>
      <w:r>
        <w:rPr>
          <w:spacing w:val="-67"/>
        </w:rPr>
        <w:t xml:space="preserve"> </w:t>
      </w:r>
      <w:r>
        <w:t>ускоряется процесс формирования эмоционально благоприятных отношений,</w:t>
      </w:r>
      <w:r>
        <w:rPr>
          <w:spacing w:val="-67"/>
        </w:rPr>
        <w:t xml:space="preserve"> </w:t>
      </w:r>
      <w:r>
        <w:t>у</w:t>
      </w:r>
      <w:r>
        <w:rPr>
          <w:spacing w:val="1"/>
        </w:rPr>
        <w:t xml:space="preserve"> </w:t>
      </w:r>
      <w:r>
        <w:t>воспитанников</w:t>
      </w:r>
      <w:r>
        <w:rPr>
          <w:spacing w:val="1"/>
        </w:rPr>
        <w:t xml:space="preserve"> </w:t>
      </w:r>
      <w:r>
        <w:t>возникает</w:t>
      </w:r>
      <w:r>
        <w:rPr>
          <w:spacing w:val="1"/>
        </w:rPr>
        <w:t xml:space="preserve"> </w:t>
      </w:r>
      <w:r>
        <w:t>целый</w:t>
      </w:r>
      <w:r>
        <w:rPr>
          <w:spacing w:val="1"/>
        </w:rPr>
        <w:t xml:space="preserve"> </w:t>
      </w:r>
      <w:r>
        <w:t>комплекс</w:t>
      </w:r>
      <w:r>
        <w:rPr>
          <w:spacing w:val="1"/>
        </w:rPr>
        <w:t xml:space="preserve"> </w:t>
      </w:r>
      <w:r>
        <w:t>положительных</w:t>
      </w:r>
      <w:r>
        <w:rPr>
          <w:spacing w:val="71"/>
        </w:rPr>
        <w:t xml:space="preserve"> </w:t>
      </w:r>
      <w:r>
        <w:t>эмоций,</w:t>
      </w:r>
      <w:r>
        <w:rPr>
          <w:spacing w:val="1"/>
        </w:rPr>
        <w:t xml:space="preserve"> </w:t>
      </w:r>
      <w:r>
        <w:t>которые,</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повышают</w:t>
      </w:r>
      <w:r>
        <w:rPr>
          <w:spacing w:val="1"/>
        </w:rPr>
        <w:t xml:space="preserve"> </w:t>
      </w:r>
      <w:r>
        <w:t>эмоциональную</w:t>
      </w:r>
      <w:r>
        <w:rPr>
          <w:spacing w:val="1"/>
        </w:rPr>
        <w:t xml:space="preserve"> </w:t>
      </w:r>
      <w:r>
        <w:t>безопасность</w:t>
      </w:r>
      <w:r>
        <w:rPr>
          <w:spacing w:val="1"/>
        </w:rPr>
        <w:t xml:space="preserve"> </w:t>
      </w:r>
      <w:r>
        <w:t>воспитывающей</w:t>
      </w:r>
      <w:r>
        <w:rPr>
          <w:spacing w:val="1"/>
        </w:rPr>
        <w:t xml:space="preserve"> </w:t>
      </w:r>
      <w:r>
        <w:t>среды СП.</w:t>
      </w:r>
    </w:p>
    <w:p w:rsidR="00706A6A" w:rsidRDefault="00706A6A" w:rsidP="00706A6A">
      <w:pPr>
        <w:pStyle w:val="1"/>
        <w:spacing w:before="0"/>
        <w:contextualSpacing/>
        <w:jc w:val="center"/>
        <w:rPr>
          <w:rFonts w:ascii="Times New Roman" w:eastAsia="Times New Roman" w:hAnsi="Times New Roman"/>
          <w:bCs w:val="0"/>
          <w:lang w:eastAsia="en-US"/>
        </w:rPr>
      </w:pPr>
      <w:r>
        <w:rPr>
          <w:rFonts w:ascii="Times New Roman" w:eastAsia="Times New Roman" w:hAnsi="Times New Roman"/>
          <w:bCs w:val="0"/>
          <w:lang w:eastAsia="en-US"/>
        </w:rPr>
        <w:t>Общности (сообщества) ДОО</w:t>
      </w:r>
    </w:p>
    <w:p w:rsidR="00706A6A" w:rsidRDefault="00706A6A" w:rsidP="00706A6A">
      <w:pPr>
        <w:pStyle w:val="ad"/>
        <w:spacing w:line="276" w:lineRule="auto"/>
        <w:ind w:left="0" w:firstLine="706"/>
        <w:contextualSpacing/>
      </w:pPr>
      <w:r>
        <w:rPr>
          <w:b/>
        </w:rPr>
        <w:t>Профессиональная</w:t>
      </w:r>
      <w:r>
        <w:rPr>
          <w:b/>
          <w:spacing w:val="1"/>
        </w:rPr>
        <w:t xml:space="preserve"> </w:t>
      </w:r>
      <w:r>
        <w:rPr>
          <w:b/>
        </w:rPr>
        <w:t>общность</w:t>
      </w:r>
      <w:r>
        <w:rPr>
          <w:b/>
          <w:spacing w:val="1"/>
        </w:rPr>
        <w:t xml:space="preserve"> </w:t>
      </w:r>
      <w:r>
        <w:t>–</w:t>
      </w:r>
      <w:r>
        <w:rPr>
          <w:spacing w:val="1"/>
        </w:rPr>
        <w:t xml:space="preserve"> </w:t>
      </w:r>
      <w:r>
        <w:t>это</w:t>
      </w:r>
      <w:r>
        <w:rPr>
          <w:spacing w:val="1"/>
        </w:rPr>
        <w:t xml:space="preserve"> </w:t>
      </w:r>
      <w:r>
        <w:t>устойчивая</w:t>
      </w:r>
      <w:r>
        <w:rPr>
          <w:spacing w:val="1"/>
        </w:rPr>
        <w:t xml:space="preserve"> </w:t>
      </w:r>
      <w:r>
        <w:t>система</w:t>
      </w:r>
      <w:r>
        <w:rPr>
          <w:spacing w:val="1"/>
        </w:rPr>
        <w:t xml:space="preserve"> </w:t>
      </w:r>
      <w:r>
        <w:t>связей</w:t>
      </w:r>
      <w:r>
        <w:rPr>
          <w:spacing w:val="1"/>
        </w:rPr>
        <w:t xml:space="preserve"> </w:t>
      </w:r>
      <w:r>
        <w:t>и</w:t>
      </w:r>
      <w:r>
        <w:rPr>
          <w:spacing w:val="1"/>
        </w:rPr>
        <w:t xml:space="preserve"> </w:t>
      </w:r>
      <w:r>
        <w:t>отношений между людьми, единство целей и задач воспитания, реализуемое</w:t>
      </w:r>
      <w:r>
        <w:rPr>
          <w:spacing w:val="1"/>
        </w:rPr>
        <w:t xml:space="preserve"> </w:t>
      </w:r>
      <w:r>
        <w:t>всеми сотрудниками СП. Сами участники общности должны разделять те</w:t>
      </w:r>
      <w:r>
        <w:rPr>
          <w:spacing w:val="1"/>
        </w:rPr>
        <w:t xml:space="preserve"> </w:t>
      </w:r>
      <w:r>
        <w:t>ценности, которые заложены в основу Программы. Основой эффективности</w:t>
      </w:r>
      <w:r>
        <w:rPr>
          <w:spacing w:val="1"/>
        </w:rPr>
        <w:t xml:space="preserve"> </w:t>
      </w:r>
      <w:r>
        <w:t>такой</w:t>
      </w:r>
      <w:r>
        <w:rPr>
          <w:spacing w:val="1"/>
        </w:rPr>
        <w:t xml:space="preserve"> </w:t>
      </w:r>
      <w:r>
        <w:t>общности</w:t>
      </w:r>
      <w:r>
        <w:rPr>
          <w:spacing w:val="1"/>
        </w:rPr>
        <w:t xml:space="preserve"> </w:t>
      </w:r>
      <w:r>
        <w:t>является</w:t>
      </w:r>
      <w:r>
        <w:rPr>
          <w:spacing w:val="1"/>
        </w:rPr>
        <w:t xml:space="preserve"> </w:t>
      </w:r>
      <w:r>
        <w:t>рефлексия</w:t>
      </w:r>
      <w:r>
        <w:rPr>
          <w:spacing w:val="1"/>
        </w:rPr>
        <w:t xml:space="preserve"> </w:t>
      </w:r>
      <w:r>
        <w:t>собственной</w:t>
      </w:r>
      <w:r>
        <w:rPr>
          <w:spacing w:val="1"/>
        </w:rPr>
        <w:t xml:space="preserve"> </w:t>
      </w:r>
      <w:r>
        <w:t>профессиональной</w:t>
      </w:r>
      <w:r>
        <w:rPr>
          <w:spacing w:val="-67"/>
        </w:rPr>
        <w:t xml:space="preserve"> </w:t>
      </w:r>
      <w:r>
        <w:t>деятельности.</w:t>
      </w:r>
    </w:p>
    <w:p w:rsidR="00706A6A" w:rsidRDefault="00706A6A" w:rsidP="00706A6A">
      <w:pPr>
        <w:pStyle w:val="ad"/>
        <w:spacing w:line="276" w:lineRule="auto"/>
        <w:ind w:left="0"/>
        <w:contextualSpacing/>
      </w:pPr>
      <w:r>
        <w:t>Воспитатель,</w:t>
      </w:r>
      <w:r>
        <w:rPr>
          <w:spacing w:val="-2"/>
        </w:rPr>
        <w:t xml:space="preserve"> </w:t>
      </w:r>
      <w:r>
        <w:t>а</w:t>
      </w:r>
      <w:r>
        <w:rPr>
          <w:spacing w:val="-6"/>
        </w:rPr>
        <w:t xml:space="preserve"> </w:t>
      </w:r>
      <w:r>
        <w:t>также</w:t>
      </w:r>
      <w:r>
        <w:rPr>
          <w:spacing w:val="-6"/>
        </w:rPr>
        <w:t xml:space="preserve"> </w:t>
      </w:r>
      <w:r>
        <w:t>другие</w:t>
      </w:r>
      <w:r>
        <w:rPr>
          <w:spacing w:val="-5"/>
        </w:rPr>
        <w:t xml:space="preserve"> </w:t>
      </w:r>
      <w:r>
        <w:t>сотрудники</w:t>
      </w:r>
      <w:r>
        <w:rPr>
          <w:spacing w:val="-3"/>
        </w:rPr>
        <w:t xml:space="preserve"> </w:t>
      </w:r>
      <w:r>
        <w:t>должны:</w:t>
      </w:r>
    </w:p>
    <w:p w:rsidR="00706A6A" w:rsidRDefault="00706A6A" w:rsidP="00732468">
      <w:pPr>
        <w:pStyle w:val="a7"/>
        <w:widowControl w:val="0"/>
        <w:numPr>
          <w:ilvl w:val="0"/>
          <w:numId w:val="12"/>
        </w:numPr>
        <w:tabs>
          <w:tab w:val="left" w:pos="1532"/>
        </w:tabs>
        <w:autoSpaceDE w:val="0"/>
        <w:autoSpaceDN w:val="0"/>
        <w:spacing w:after="0"/>
        <w:ind w:left="0" w:firstLine="425"/>
        <w:jc w:val="both"/>
        <w:rPr>
          <w:rFonts w:ascii="Times New Roman" w:hAnsi="Times New Roman"/>
          <w:sz w:val="28"/>
        </w:rPr>
      </w:pPr>
      <w:r>
        <w:rPr>
          <w:rFonts w:ascii="Times New Roman" w:hAnsi="Times New Roman"/>
          <w:sz w:val="28"/>
        </w:rPr>
        <w:t>быть примером в формировании полноценных и сформированных</w:t>
      </w:r>
      <w:r>
        <w:rPr>
          <w:rFonts w:ascii="Times New Roman" w:hAnsi="Times New Roman"/>
          <w:spacing w:val="1"/>
          <w:sz w:val="28"/>
        </w:rPr>
        <w:t xml:space="preserve"> </w:t>
      </w:r>
      <w:r>
        <w:rPr>
          <w:rFonts w:ascii="Times New Roman" w:hAnsi="Times New Roman"/>
          <w:sz w:val="28"/>
        </w:rPr>
        <w:t>ценностных</w:t>
      </w:r>
      <w:r>
        <w:rPr>
          <w:rFonts w:ascii="Times New Roman" w:hAnsi="Times New Roman"/>
          <w:spacing w:val="-4"/>
          <w:sz w:val="28"/>
        </w:rPr>
        <w:t xml:space="preserve"> </w:t>
      </w:r>
      <w:r>
        <w:rPr>
          <w:rFonts w:ascii="Times New Roman" w:hAnsi="Times New Roman"/>
          <w:sz w:val="28"/>
        </w:rPr>
        <w:t>ориентиров,</w:t>
      </w:r>
      <w:r>
        <w:rPr>
          <w:rFonts w:ascii="Times New Roman" w:hAnsi="Times New Roman"/>
          <w:spacing w:val="7"/>
          <w:sz w:val="28"/>
        </w:rPr>
        <w:t xml:space="preserve"> </w:t>
      </w:r>
      <w:r>
        <w:rPr>
          <w:rFonts w:ascii="Times New Roman" w:hAnsi="Times New Roman"/>
          <w:sz w:val="28"/>
        </w:rPr>
        <w:t>норм</w:t>
      </w:r>
      <w:r>
        <w:rPr>
          <w:rFonts w:ascii="Times New Roman" w:hAnsi="Times New Roman"/>
          <w:spacing w:val="4"/>
          <w:sz w:val="28"/>
        </w:rPr>
        <w:t xml:space="preserve"> </w:t>
      </w:r>
      <w:r>
        <w:rPr>
          <w:rFonts w:ascii="Times New Roman" w:hAnsi="Times New Roman"/>
          <w:sz w:val="28"/>
        </w:rPr>
        <w:t>общения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поведения;</w:t>
      </w:r>
    </w:p>
    <w:p w:rsidR="00706A6A" w:rsidRDefault="00706A6A" w:rsidP="00732468">
      <w:pPr>
        <w:pStyle w:val="a7"/>
        <w:widowControl w:val="0"/>
        <w:numPr>
          <w:ilvl w:val="0"/>
          <w:numId w:val="12"/>
        </w:numPr>
        <w:tabs>
          <w:tab w:val="left" w:pos="1395"/>
        </w:tabs>
        <w:autoSpaceDE w:val="0"/>
        <w:autoSpaceDN w:val="0"/>
        <w:spacing w:after="0"/>
        <w:ind w:left="0" w:firstLine="425"/>
        <w:jc w:val="both"/>
        <w:rPr>
          <w:rFonts w:ascii="Times New Roman" w:hAnsi="Times New Roman"/>
          <w:sz w:val="28"/>
        </w:rPr>
      </w:pPr>
      <w:r>
        <w:rPr>
          <w:rFonts w:ascii="Times New Roman" w:hAnsi="Times New Roman"/>
          <w:sz w:val="28"/>
        </w:rPr>
        <w:t>мотивировать детей к общению друг с другом, поощрять даже самые</w:t>
      </w:r>
      <w:r>
        <w:rPr>
          <w:rFonts w:ascii="Times New Roman" w:hAnsi="Times New Roman"/>
          <w:spacing w:val="-67"/>
          <w:sz w:val="28"/>
        </w:rPr>
        <w:t xml:space="preserve"> </w:t>
      </w:r>
      <w:r>
        <w:rPr>
          <w:rFonts w:ascii="Times New Roman" w:hAnsi="Times New Roman"/>
          <w:sz w:val="28"/>
        </w:rPr>
        <w:t>незначительные</w:t>
      </w:r>
      <w:r>
        <w:rPr>
          <w:rFonts w:ascii="Times New Roman" w:hAnsi="Times New Roman"/>
          <w:spacing w:val="-3"/>
          <w:sz w:val="28"/>
        </w:rPr>
        <w:t xml:space="preserve"> </w:t>
      </w:r>
      <w:r>
        <w:rPr>
          <w:rFonts w:ascii="Times New Roman" w:hAnsi="Times New Roman"/>
          <w:sz w:val="28"/>
        </w:rPr>
        <w:t>стремления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7"/>
          <w:sz w:val="28"/>
        </w:rPr>
        <w:t xml:space="preserve"> </w:t>
      </w:r>
      <w:r>
        <w:rPr>
          <w:rFonts w:ascii="Times New Roman" w:hAnsi="Times New Roman"/>
          <w:sz w:val="28"/>
        </w:rPr>
        <w:t>общению</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взаимодействию;</w:t>
      </w:r>
    </w:p>
    <w:p w:rsidR="00706A6A" w:rsidRDefault="00706A6A" w:rsidP="00732468">
      <w:pPr>
        <w:pStyle w:val="a7"/>
        <w:widowControl w:val="0"/>
        <w:numPr>
          <w:ilvl w:val="0"/>
          <w:numId w:val="12"/>
        </w:numPr>
        <w:tabs>
          <w:tab w:val="left" w:pos="1395"/>
        </w:tabs>
        <w:autoSpaceDE w:val="0"/>
        <w:autoSpaceDN w:val="0"/>
        <w:spacing w:after="0"/>
        <w:ind w:left="0" w:firstLine="425"/>
        <w:jc w:val="both"/>
        <w:rPr>
          <w:rFonts w:ascii="Times New Roman" w:hAnsi="Times New Roman"/>
          <w:sz w:val="28"/>
        </w:rPr>
      </w:pPr>
      <w:r>
        <w:rPr>
          <w:rFonts w:ascii="Times New Roman" w:hAnsi="Times New Roman"/>
          <w:sz w:val="28"/>
        </w:rPr>
        <w:t>поощрять</w:t>
      </w:r>
      <w:r>
        <w:rPr>
          <w:rFonts w:ascii="Times New Roman" w:hAnsi="Times New Roman"/>
          <w:spacing w:val="1"/>
          <w:sz w:val="28"/>
        </w:rPr>
        <w:t xml:space="preserve"> </w:t>
      </w:r>
      <w:r>
        <w:rPr>
          <w:rFonts w:ascii="Times New Roman" w:hAnsi="Times New Roman"/>
          <w:sz w:val="28"/>
        </w:rPr>
        <w:t>детскую</w:t>
      </w:r>
      <w:r>
        <w:rPr>
          <w:rFonts w:ascii="Times New Roman" w:hAnsi="Times New Roman"/>
          <w:spacing w:val="1"/>
          <w:sz w:val="28"/>
        </w:rPr>
        <w:t xml:space="preserve"> </w:t>
      </w:r>
      <w:r>
        <w:rPr>
          <w:rFonts w:ascii="Times New Roman" w:hAnsi="Times New Roman"/>
          <w:sz w:val="28"/>
        </w:rPr>
        <w:t>дружбу,</w:t>
      </w:r>
      <w:r>
        <w:rPr>
          <w:rFonts w:ascii="Times New Roman" w:hAnsi="Times New Roman"/>
          <w:spacing w:val="1"/>
          <w:sz w:val="28"/>
        </w:rPr>
        <w:t xml:space="preserve"> </w:t>
      </w:r>
      <w:r>
        <w:rPr>
          <w:rFonts w:ascii="Times New Roman" w:hAnsi="Times New Roman"/>
          <w:sz w:val="28"/>
        </w:rPr>
        <w:t>стараться,</w:t>
      </w:r>
      <w:r>
        <w:rPr>
          <w:rFonts w:ascii="Times New Roman" w:hAnsi="Times New Roman"/>
          <w:spacing w:val="1"/>
          <w:sz w:val="28"/>
        </w:rPr>
        <w:t xml:space="preserve"> </w:t>
      </w:r>
      <w:r>
        <w:rPr>
          <w:rFonts w:ascii="Times New Roman" w:hAnsi="Times New Roman"/>
          <w:sz w:val="28"/>
        </w:rPr>
        <w:t>чтобы</w:t>
      </w:r>
      <w:r>
        <w:rPr>
          <w:rFonts w:ascii="Times New Roman" w:hAnsi="Times New Roman"/>
          <w:spacing w:val="1"/>
          <w:sz w:val="28"/>
        </w:rPr>
        <w:t xml:space="preserve"> </w:t>
      </w:r>
      <w:r>
        <w:rPr>
          <w:rFonts w:ascii="Times New Roman" w:hAnsi="Times New Roman"/>
          <w:sz w:val="28"/>
        </w:rPr>
        <w:t>дружба</w:t>
      </w:r>
      <w:r>
        <w:rPr>
          <w:rFonts w:ascii="Times New Roman" w:hAnsi="Times New Roman"/>
          <w:spacing w:val="1"/>
          <w:sz w:val="28"/>
        </w:rPr>
        <w:t xml:space="preserve"> </w:t>
      </w:r>
      <w:r>
        <w:rPr>
          <w:rFonts w:ascii="Times New Roman" w:hAnsi="Times New Roman"/>
          <w:sz w:val="28"/>
        </w:rPr>
        <w:t>между</w:t>
      </w:r>
      <w:r>
        <w:rPr>
          <w:rFonts w:ascii="Times New Roman" w:hAnsi="Times New Roman"/>
          <w:spacing w:val="1"/>
          <w:sz w:val="28"/>
        </w:rPr>
        <w:t xml:space="preserve"> </w:t>
      </w:r>
      <w:r>
        <w:rPr>
          <w:rFonts w:ascii="Times New Roman" w:hAnsi="Times New Roman"/>
          <w:sz w:val="28"/>
        </w:rPr>
        <w:t>отдельными детьми внутри группы сверстников принимала общественную</w:t>
      </w:r>
      <w:r>
        <w:rPr>
          <w:rFonts w:ascii="Times New Roman" w:hAnsi="Times New Roman"/>
          <w:spacing w:val="1"/>
          <w:sz w:val="28"/>
        </w:rPr>
        <w:t xml:space="preserve"> </w:t>
      </w:r>
      <w:r>
        <w:rPr>
          <w:rFonts w:ascii="Times New Roman" w:hAnsi="Times New Roman"/>
          <w:sz w:val="28"/>
        </w:rPr>
        <w:t>направленность;</w:t>
      </w:r>
    </w:p>
    <w:p w:rsidR="00706A6A" w:rsidRDefault="00706A6A" w:rsidP="00732468">
      <w:pPr>
        <w:pStyle w:val="a7"/>
        <w:widowControl w:val="0"/>
        <w:numPr>
          <w:ilvl w:val="0"/>
          <w:numId w:val="12"/>
        </w:numPr>
        <w:tabs>
          <w:tab w:val="left" w:pos="1395"/>
        </w:tabs>
        <w:autoSpaceDE w:val="0"/>
        <w:autoSpaceDN w:val="0"/>
        <w:spacing w:after="0"/>
        <w:ind w:left="0" w:firstLine="425"/>
        <w:jc w:val="both"/>
        <w:rPr>
          <w:rFonts w:ascii="Times New Roman" w:hAnsi="Times New Roman"/>
          <w:sz w:val="28"/>
        </w:rPr>
      </w:pPr>
      <w:r>
        <w:rPr>
          <w:rFonts w:ascii="Times New Roman" w:hAnsi="Times New Roman"/>
          <w:sz w:val="28"/>
        </w:rPr>
        <w:t>заботиться</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том,</w:t>
      </w:r>
      <w:r>
        <w:rPr>
          <w:rFonts w:ascii="Times New Roman" w:hAnsi="Times New Roman"/>
          <w:spacing w:val="1"/>
          <w:sz w:val="28"/>
        </w:rPr>
        <w:t xml:space="preserve"> </w:t>
      </w:r>
      <w:r>
        <w:rPr>
          <w:rFonts w:ascii="Times New Roman" w:hAnsi="Times New Roman"/>
          <w:sz w:val="28"/>
        </w:rPr>
        <w:t>чтобы</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непрерывно</w:t>
      </w:r>
      <w:r>
        <w:rPr>
          <w:rFonts w:ascii="Times New Roman" w:hAnsi="Times New Roman"/>
          <w:spacing w:val="1"/>
          <w:sz w:val="28"/>
        </w:rPr>
        <w:t xml:space="preserve"> </w:t>
      </w:r>
      <w:r>
        <w:rPr>
          <w:rFonts w:ascii="Times New Roman" w:hAnsi="Times New Roman"/>
          <w:sz w:val="28"/>
        </w:rPr>
        <w:t>приобретали</w:t>
      </w:r>
      <w:r>
        <w:rPr>
          <w:rFonts w:ascii="Times New Roman" w:hAnsi="Times New Roman"/>
          <w:spacing w:val="71"/>
          <w:sz w:val="28"/>
        </w:rPr>
        <w:t xml:space="preserve"> </w:t>
      </w:r>
      <w:r>
        <w:rPr>
          <w:rFonts w:ascii="Times New Roman" w:hAnsi="Times New Roman"/>
          <w:sz w:val="28"/>
        </w:rPr>
        <w:t>опыт</w:t>
      </w:r>
      <w:r>
        <w:rPr>
          <w:rFonts w:ascii="Times New Roman" w:hAnsi="Times New Roman"/>
          <w:spacing w:val="1"/>
          <w:sz w:val="28"/>
        </w:rPr>
        <w:t xml:space="preserve"> </w:t>
      </w:r>
      <w:r>
        <w:rPr>
          <w:rFonts w:ascii="Times New Roman" w:hAnsi="Times New Roman"/>
          <w:sz w:val="28"/>
        </w:rPr>
        <w:t>общения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основе</w:t>
      </w:r>
      <w:r>
        <w:rPr>
          <w:rFonts w:ascii="Times New Roman" w:hAnsi="Times New Roman"/>
          <w:spacing w:val="-2"/>
          <w:sz w:val="28"/>
        </w:rPr>
        <w:t xml:space="preserve"> </w:t>
      </w:r>
      <w:r>
        <w:rPr>
          <w:rFonts w:ascii="Times New Roman" w:hAnsi="Times New Roman"/>
          <w:sz w:val="28"/>
        </w:rPr>
        <w:t>чувства</w:t>
      </w:r>
      <w:r>
        <w:rPr>
          <w:rFonts w:ascii="Times New Roman" w:hAnsi="Times New Roman"/>
          <w:spacing w:val="-1"/>
          <w:sz w:val="28"/>
        </w:rPr>
        <w:t xml:space="preserve"> </w:t>
      </w:r>
      <w:r>
        <w:rPr>
          <w:rFonts w:ascii="Times New Roman" w:hAnsi="Times New Roman"/>
          <w:sz w:val="28"/>
        </w:rPr>
        <w:t>доброжелательности;</w:t>
      </w:r>
    </w:p>
    <w:p w:rsidR="00706A6A" w:rsidRDefault="00706A6A" w:rsidP="00732468">
      <w:pPr>
        <w:pStyle w:val="a7"/>
        <w:widowControl w:val="0"/>
        <w:numPr>
          <w:ilvl w:val="0"/>
          <w:numId w:val="12"/>
        </w:numPr>
        <w:tabs>
          <w:tab w:val="left" w:pos="1395"/>
        </w:tabs>
        <w:autoSpaceDE w:val="0"/>
        <w:autoSpaceDN w:val="0"/>
        <w:spacing w:after="0"/>
        <w:ind w:left="0" w:firstLine="425"/>
        <w:jc w:val="both"/>
        <w:rPr>
          <w:rFonts w:ascii="Times New Roman" w:hAnsi="Times New Roman"/>
          <w:sz w:val="28"/>
        </w:rPr>
      </w:pPr>
      <w:r>
        <w:rPr>
          <w:rFonts w:ascii="Times New Roman" w:hAnsi="Times New Roman"/>
          <w:sz w:val="28"/>
        </w:rPr>
        <w:t>содействовать</w:t>
      </w:r>
      <w:r>
        <w:rPr>
          <w:rFonts w:ascii="Times New Roman" w:hAnsi="Times New Roman"/>
          <w:spacing w:val="1"/>
          <w:sz w:val="28"/>
        </w:rPr>
        <w:t xml:space="preserve"> </w:t>
      </w:r>
      <w:r>
        <w:rPr>
          <w:rFonts w:ascii="Times New Roman" w:hAnsi="Times New Roman"/>
          <w:sz w:val="28"/>
        </w:rPr>
        <w:t>проявлению</w:t>
      </w:r>
      <w:r>
        <w:rPr>
          <w:rFonts w:ascii="Times New Roman" w:hAnsi="Times New Roman"/>
          <w:spacing w:val="1"/>
          <w:sz w:val="28"/>
        </w:rPr>
        <w:t xml:space="preserve"> </w:t>
      </w:r>
      <w:r>
        <w:rPr>
          <w:rFonts w:ascii="Times New Roman" w:hAnsi="Times New Roman"/>
          <w:sz w:val="28"/>
        </w:rPr>
        <w:t>детьми</w:t>
      </w:r>
      <w:r>
        <w:rPr>
          <w:rFonts w:ascii="Times New Roman" w:hAnsi="Times New Roman"/>
          <w:spacing w:val="1"/>
          <w:sz w:val="28"/>
        </w:rPr>
        <w:t xml:space="preserve"> </w:t>
      </w:r>
      <w:r>
        <w:rPr>
          <w:rFonts w:ascii="Times New Roman" w:hAnsi="Times New Roman"/>
          <w:sz w:val="28"/>
        </w:rPr>
        <w:t>заботы</w:t>
      </w:r>
      <w:r>
        <w:rPr>
          <w:rFonts w:ascii="Times New Roman" w:hAnsi="Times New Roman"/>
          <w:spacing w:val="1"/>
          <w:sz w:val="28"/>
        </w:rPr>
        <w:t xml:space="preserve"> </w:t>
      </w:r>
      <w:r>
        <w:rPr>
          <w:rFonts w:ascii="Times New Roman" w:hAnsi="Times New Roman"/>
          <w:sz w:val="28"/>
        </w:rPr>
        <w:t>об</w:t>
      </w:r>
      <w:r>
        <w:rPr>
          <w:rFonts w:ascii="Times New Roman" w:hAnsi="Times New Roman"/>
          <w:spacing w:val="1"/>
          <w:sz w:val="28"/>
        </w:rPr>
        <w:t xml:space="preserve"> </w:t>
      </w:r>
      <w:r>
        <w:rPr>
          <w:rFonts w:ascii="Times New Roman" w:hAnsi="Times New Roman"/>
          <w:sz w:val="28"/>
        </w:rPr>
        <w:t>окружающих,</w:t>
      </w:r>
      <w:r>
        <w:rPr>
          <w:rFonts w:ascii="Times New Roman" w:hAnsi="Times New Roman"/>
          <w:spacing w:val="1"/>
          <w:sz w:val="28"/>
        </w:rPr>
        <w:t xml:space="preserve"> </w:t>
      </w:r>
      <w:r>
        <w:rPr>
          <w:rFonts w:ascii="Times New Roman" w:hAnsi="Times New Roman"/>
          <w:sz w:val="28"/>
        </w:rPr>
        <w:t>учить</w:t>
      </w:r>
      <w:r>
        <w:rPr>
          <w:rFonts w:ascii="Times New Roman" w:hAnsi="Times New Roman"/>
          <w:spacing w:val="-67"/>
          <w:sz w:val="28"/>
        </w:rPr>
        <w:t xml:space="preserve"> </w:t>
      </w:r>
      <w:r>
        <w:rPr>
          <w:rFonts w:ascii="Times New Roman" w:hAnsi="Times New Roman"/>
          <w:sz w:val="28"/>
        </w:rPr>
        <w:t>проявлять</w:t>
      </w:r>
      <w:r>
        <w:rPr>
          <w:rFonts w:ascii="Times New Roman" w:hAnsi="Times New Roman"/>
          <w:spacing w:val="1"/>
          <w:sz w:val="28"/>
        </w:rPr>
        <w:t xml:space="preserve"> </w:t>
      </w:r>
      <w:r>
        <w:rPr>
          <w:rFonts w:ascii="Times New Roman" w:hAnsi="Times New Roman"/>
          <w:sz w:val="28"/>
        </w:rPr>
        <w:t>чуткость</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сверстникам,</w:t>
      </w:r>
      <w:r>
        <w:rPr>
          <w:rFonts w:ascii="Times New Roman" w:hAnsi="Times New Roman"/>
          <w:spacing w:val="1"/>
          <w:sz w:val="28"/>
        </w:rPr>
        <w:t xml:space="preserve"> </w:t>
      </w:r>
      <w:r>
        <w:rPr>
          <w:rFonts w:ascii="Times New Roman" w:hAnsi="Times New Roman"/>
          <w:sz w:val="28"/>
        </w:rPr>
        <w:t>побуждать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сопереживать,</w:t>
      </w:r>
      <w:r>
        <w:rPr>
          <w:rFonts w:ascii="Times New Roman" w:hAnsi="Times New Roman"/>
          <w:spacing w:val="1"/>
          <w:sz w:val="28"/>
        </w:rPr>
        <w:t xml:space="preserve"> </w:t>
      </w:r>
      <w:r>
        <w:rPr>
          <w:rFonts w:ascii="Times New Roman" w:hAnsi="Times New Roman"/>
          <w:sz w:val="28"/>
        </w:rPr>
        <w:t>беспокоиться,</w:t>
      </w:r>
      <w:r>
        <w:rPr>
          <w:rFonts w:ascii="Times New Roman" w:hAnsi="Times New Roman"/>
          <w:spacing w:val="1"/>
          <w:sz w:val="28"/>
        </w:rPr>
        <w:t xml:space="preserve"> </w:t>
      </w:r>
      <w:r>
        <w:rPr>
          <w:rFonts w:ascii="Times New Roman" w:hAnsi="Times New Roman"/>
          <w:sz w:val="28"/>
        </w:rPr>
        <w:t>проявлять</w:t>
      </w:r>
      <w:r>
        <w:rPr>
          <w:rFonts w:ascii="Times New Roman" w:hAnsi="Times New Roman"/>
          <w:spacing w:val="2"/>
          <w:sz w:val="28"/>
        </w:rPr>
        <w:t xml:space="preserve"> </w:t>
      </w:r>
      <w:r>
        <w:rPr>
          <w:rFonts w:ascii="Times New Roman" w:hAnsi="Times New Roman"/>
          <w:sz w:val="28"/>
        </w:rPr>
        <w:t>внимание</w:t>
      </w:r>
      <w:r>
        <w:rPr>
          <w:rFonts w:ascii="Times New Roman" w:hAnsi="Times New Roman"/>
          <w:spacing w:val="-2"/>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заболевшему</w:t>
      </w:r>
      <w:r>
        <w:rPr>
          <w:rFonts w:ascii="Times New Roman" w:hAnsi="Times New Roman"/>
          <w:spacing w:val="-11"/>
          <w:sz w:val="28"/>
        </w:rPr>
        <w:t xml:space="preserve"> </w:t>
      </w:r>
      <w:r>
        <w:rPr>
          <w:rFonts w:ascii="Times New Roman" w:hAnsi="Times New Roman"/>
          <w:sz w:val="28"/>
        </w:rPr>
        <w:t>товарищу;</w:t>
      </w:r>
    </w:p>
    <w:p w:rsidR="00706A6A" w:rsidRDefault="00706A6A" w:rsidP="00732468">
      <w:pPr>
        <w:pStyle w:val="a7"/>
        <w:widowControl w:val="0"/>
        <w:numPr>
          <w:ilvl w:val="0"/>
          <w:numId w:val="12"/>
        </w:numPr>
        <w:tabs>
          <w:tab w:val="left" w:pos="1395"/>
        </w:tabs>
        <w:autoSpaceDE w:val="0"/>
        <w:autoSpaceDN w:val="0"/>
        <w:spacing w:after="0"/>
        <w:ind w:left="0" w:firstLine="425"/>
        <w:jc w:val="both"/>
        <w:rPr>
          <w:rFonts w:ascii="Times New Roman" w:hAnsi="Times New Roman"/>
          <w:sz w:val="28"/>
        </w:rPr>
      </w:pPr>
      <w:r>
        <w:rPr>
          <w:rFonts w:ascii="Times New Roman" w:hAnsi="Times New Roman"/>
          <w:sz w:val="28"/>
        </w:rPr>
        <w:t>воспитывать</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детях</w:t>
      </w:r>
      <w:r>
        <w:rPr>
          <w:rFonts w:ascii="Times New Roman" w:hAnsi="Times New Roman"/>
          <w:spacing w:val="1"/>
          <w:sz w:val="28"/>
        </w:rPr>
        <w:t xml:space="preserve"> </w:t>
      </w:r>
      <w:r>
        <w:rPr>
          <w:rFonts w:ascii="Times New Roman" w:hAnsi="Times New Roman"/>
          <w:sz w:val="28"/>
        </w:rPr>
        <w:t>такие</w:t>
      </w:r>
      <w:r>
        <w:rPr>
          <w:rFonts w:ascii="Times New Roman" w:hAnsi="Times New Roman"/>
          <w:spacing w:val="1"/>
          <w:sz w:val="28"/>
        </w:rPr>
        <w:t xml:space="preserve"> </w:t>
      </w:r>
      <w:r>
        <w:rPr>
          <w:rFonts w:ascii="Times New Roman" w:hAnsi="Times New Roman"/>
          <w:sz w:val="28"/>
        </w:rPr>
        <w:t>качества</w:t>
      </w:r>
      <w:r>
        <w:rPr>
          <w:rFonts w:ascii="Times New Roman" w:hAnsi="Times New Roman"/>
          <w:spacing w:val="1"/>
          <w:sz w:val="28"/>
        </w:rPr>
        <w:t xml:space="preserve"> </w:t>
      </w:r>
      <w:r>
        <w:rPr>
          <w:rFonts w:ascii="Times New Roman" w:hAnsi="Times New Roman"/>
          <w:sz w:val="28"/>
        </w:rPr>
        <w:t>личности,</w:t>
      </w:r>
      <w:r>
        <w:rPr>
          <w:rFonts w:ascii="Times New Roman" w:hAnsi="Times New Roman"/>
          <w:spacing w:val="1"/>
          <w:sz w:val="28"/>
        </w:rPr>
        <w:t xml:space="preserve"> </w:t>
      </w:r>
      <w:r>
        <w:rPr>
          <w:rFonts w:ascii="Times New Roman" w:hAnsi="Times New Roman"/>
          <w:sz w:val="28"/>
        </w:rPr>
        <w:t>которые</w:t>
      </w:r>
      <w:r>
        <w:rPr>
          <w:rFonts w:ascii="Times New Roman" w:hAnsi="Times New Roman"/>
          <w:spacing w:val="1"/>
          <w:sz w:val="28"/>
        </w:rPr>
        <w:t xml:space="preserve"> </w:t>
      </w:r>
      <w:r>
        <w:rPr>
          <w:rFonts w:ascii="Times New Roman" w:hAnsi="Times New Roman"/>
          <w:sz w:val="28"/>
        </w:rPr>
        <w:t>помогают</w:t>
      </w:r>
      <w:r>
        <w:rPr>
          <w:rFonts w:ascii="Times New Roman" w:hAnsi="Times New Roman"/>
          <w:spacing w:val="-67"/>
          <w:sz w:val="28"/>
        </w:rPr>
        <w:t xml:space="preserve"> </w:t>
      </w:r>
      <w:r>
        <w:rPr>
          <w:rFonts w:ascii="Times New Roman" w:hAnsi="Times New Roman"/>
          <w:sz w:val="28"/>
        </w:rPr>
        <w:t>влиться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общество</w:t>
      </w:r>
      <w:r>
        <w:rPr>
          <w:rFonts w:ascii="Times New Roman" w:hAnsi="Times New Roman"/>
          <w:spacing w:val="1"/>
          <w:sz w:val="28"/>
        </w:rPr>
        <w:t xml:space="preserve"> </w:t>
      </w:r>
      <w:r>
        <w:rPr>
          <w:rFonts w:ascii="Times New Roman" w:hAnsi="Times New Roman"/>
          <w:sz w:val="28"/>
        </w:rPr>
        <w:t>сверстников</w:t>
      </w:r>
      <w:r>
        <w:rPr>
          <w:rFonts w:ascii="Times New Roman" w:hAnsi="Times New Roman"/>
          <w:spacing w:val="1"/>
          <w:sz w:val="28"/>
        </w:rPr>
        <w:t xml:space="preserve"> </w:t>
      </w:r>
      <w:r>
        <w:rPr>
          <w:rFonts w:ascii="Times New Roman" w:hAnsi="Times New Roman"/>
          <w:sz w:val="28"/>
        </w:rPr>
        <w:t>(организованность,</w:t>
      </w:r>
      <w:r>
        <w:rPr>
          <w:rFonts w:ascii="Times New Roman" w:hAnsi="Times New Roman"/>
          <w:spacing w:val="1"/>
          <w:sz w:val="28"/>
        </w:rPr>
        <w:t xml:space="preserve"> </w:t>
      </w:r>
      <w:r>
        <w:rPr>
          <w:rFonts w:ascii="Times New Roman" w:hAnsi="Times New Roman"/>
          <w:sz w:val="28"/>
        </w:rPr>
        <w:t>общительность,</w:t>
      </w:r>
      <w:r>
        <w:rPr>
          <w:rFonts w:ascii="Times New Roman" w:hAnsi="Times New Roman"/>
          <w:spacing w:val="1"/>
          <w:sz w:val="28"/>
        </w:rPr>
        <w:t xml:space="preserve"> </w:t>
      </w:r>
      <w:r>
        <w:rPr>
          <w:rFonts w:ascii="Times New Roman" w:hAnsi="Times New Roman"/>
          <w:sz w:val="28"/>
        </w:rPr>
        <w:t>отзывчивость,</w:t>
      </w:r>
      <w:r>
        <w:rPr>
          <w:rFonts w:ascii="Times New Roman" w:hAnsi="Times New Roman"/>
          <w:spacing w:val="2"/>
          <w:sz w:val="28"/>
        </w:rPr>
        <w:t xml:space="preserve"> </w:t>
      </w:r>
      <w:r>
        <w:rPr>
          <w:rFonts w:ascii="Times New Roman" w:hAnsi="Times New Roman"/>
          <w:sz w:val="28"/>
        </w:rPr>
        <w:t>щедрость,</w:t>
      </w:r>
      <w:r>
        <w:rPr>
          <w:rFonts w:ascii="Times New Roman" w:hAnsi="Times New Roman"/>
          <w:spacing w:val="2"/>
          <w:sz w:val="28"/>
        </w:rPr>
        <w:t xml:space="preserve"> </w:t>
      </w:r>
      <w:r>
        <w:rPr>
          <w:rFonts w:ascii="Times New Roman" w:hAnsi="Times New Roman"/>
          <w:sz w:val="28"/>
        </w:rPr>
        <w:t>доброжелательность</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w:t>
      </w:r>
    </w:p>
    <w:p w:rsidR="00706A6A" w:rsidRDefault="00706A6A" w:rsidP="00732468">
      <w:pPr>
        <w:pStyle w:val="a7"/>
        <w:widowControl w:val="0"/>
        <w:numPr>
          <w:ilvl w:val="0"/>
          <w:numId w:val="12"/>
        </w:numPr>
        <w:tabs>
          <w:tab w:val="left" w:pos="1395"/>
        </w:tabs>
        <w:autoSpaceDE w:val="0"/>
        <w:autoSpaceDN w:val="0"/>
        <w:spacing w:after="0"/>
        <w:ind w:left="0" w:firstLine="425"/>
        <w:jc w:val="both"/>
        <w:rPr>
          <w:rFonts w:ascii="Times New Roman" w:hAnsi="Times New Roman"/>
          <w:sz w:val="28"/>
        </w:rPr>
      </w:pPr>
      <w:r>
        <w:rPr>
          <w:rFonts w:ascii="Times New Roman" w:hAnsi="Times New Roman"/>
          <w:sz w:val="28"/>
        </w:rPr>
        <w:t>учить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совместной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насыщать</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жизнь</w:t>
      </w:r>
      <w:r>
        <w:rPr>
          <w:rFonts w:ascii="Times New Roman" w:hAnsi="Times New Roman"/>
          <w:spacing w:val="1"/>
          <w:sz w:val="28"/>
        </w:rPr>
        <w:t xml:space="preserve"> </w:t>
      </w:r>
      <w:r>
        <w:rPr>
          <w:rFonts w:ascii="Times New Roman" w:hAnsi="Times New Roman"/>
          <w:sz w:val="28"/>
        </w:rPr>
        <w:t>событиями,</w:t>
      </w:r>
    </w:p>
    <w:p w:rsidR="00706A6A" w:rsidRDefault="00706A6A" w:rsidP="00706A6A">
      <w:pPr>
        <w:pStyle w:val="ad"/>
        <w:spacing w:line="276" w:lineRule="auto"/>
        <w:ind w:left="0"/>
        <w:contextualSpacing/>
      </w:pPr>
      <w:proofErr w:type="gramStart"/>
      <w:r>
        <w:t>которые</w:t>
      </w:r>
      <w:proofErr w:type="gramEnd"/>
      <w:r>
        <w:rPr>
          <w:spacing w:val="-6"/>
        </w:rPr>
        <w:t xml:space="preserve"> </w:t>
      </w:r>
      <w:r>
        <w:t>сплачивали</w:t>
      </w:r>
      <w:r>
        <w:rPr>
          <w:spacing w:val="-3"/>
        </w:rPr>
        <w:t xml:space="preserve"> </w:t>
      </w:r>
      <w:r>
        <w:t>бы</w:t>
      </w:r>
      <w:r>
        <w:rPr>
          <w:spacing w:val="-4"/>
        </w:rPr>
        <w:t xml:space="preserve"> </w:t>
      </w:r>
      <w:r>
        <w:t>и</w:t>
      </w:r>
      <w:r>
        <w:rPr>
          <w:spacing w:val="-3"/>
        </w:rPr>
        <w:t xml:space="preserve"> </w:t>
      </w:r>
      <w:r>
        <w:t>объединяли</w:t>
      </w:r>
      <w:r>
        <w:rPr>
          <w:spacing w:val="-3"/>
        </w:rPr>
        <w:t xml:space="preserve"> </w:t>
      </w:r>
      <w:r>
        <w:t>ребят;</w:t>
      </w:r>
    </w:p>
    <w:p w:rsidR="00706A6A" w:rsidRDefault="00706A6A" w:rsidP="00732468">
      <w:pPr>
        <w:pStyle w:val="a7"/>
        <w:widowControl w:val="0"/>
        <w:numPr>
          <w:ilvl w:val="0"/>
          <w:numId w:val="12"/>
        </w:numPr>
        <w:tabs>
          <w:tab w:val="left" w:pos="1395"/>
        </w:tabs>
        <w:autoSpaceDE w:val="0"/>
        <w:autoSpaceDN w:val="0"/>
        <w:spacing w:after="0"/>
        <w:ind w:left="0" w:firstLine="425"/>
        <w:jc w:val="both"/>
        <w:rPr>
          <w:rFonts w:ascii="Times New Roman" w:hAnsi="Times New Roman"/>
          <w:sz w:val="28"/>
        </w:rPr>
      </w:pPr>
      <w:r>
        <w:rPr>
          <w:rFonts w:ascii="Times New Roman" w:hAnsi="Times New Roman"/>
          <w:sz w:val="28"/>
        </w:rPr>
        <w:t>воспитывать в детях чувство ответственности перед группой за свое</w:t>
      </w:r>
      <w:r>
        <w:rPr>
          <w:rFonts w:ascii="Times New Roman" w:hAnsi="Times New Roman"/>
          <w:spacing w:val="1"/>
          <w:sz w:val="28"/>
        </w:rPr>
        <w:t xml:space="preserve"> </w:t>
      </w:r>
      <w:r>
        <w:rPr>
          <w:rFonts w:ascii="Times New Roman" w:hAnsi="Times New Roman"/>
          <w:sz w:val="28"/>
        </w:rPr>
        <w:t>поведение.</w:t>
      </w:r>
    </w:p>
    <w:p w:rsidR="00706A6A" w:rsidRDefault="00706A6A" w:rsidP="00706A6A">
      <w:pPr>
        <w:pStyle w:val="ad"/>
        <w:spacing w:line="276" w:lineRule="auto"/>
        <w:ind w:left="0"/>
        <w:contextualSpacing/>
      </w:pPr>
      <w:r>
        <w:t>К</w:t>
      </w:r>
      <w:r>
        <w:rPr>
          <w:spacing w:val="-3"/>
        </w:rPr>
        <w:t xml:space="preserve"> </w:t>
      </w:r>
      <w:r>
        <w:t>профессиональным</w:t>
      </w:r>
      <w:r>
        <w:rPr>
          <w:spacing w:val="-1"/>
        </w:rPr>
        <w:t xml:space="preserve"> </w:t>
      </w:r>
      <w:r>
        <w:t>общностям</w:t>
      </w:r>
      <w:r>
        <w:rPr>
          <w:spacing w:val="-1"/>
        </w:rPr>
        <w:t xml:space="preserve"> </w:t>
      </w:r>
      <w:r>
        <w:t>в</w:t>
      </w:r>
      <w:r>
        <w:rPr>
          <w:spacing w:val="-5"/>
        </w:rPr>
        <w:t xml:space="preserve"> </w:t>
      </w:r>
      <w:r>
        <w:t>СП</w:t>
      </w:r>
      <w:r>
        <w:rPr>
          <w:spacing w:val="-10"/>
        </w:rPr>
        <w:t xml:space="preserve"> </w:t>
      </w:r>
      <w:r>
        <w:t>«Детский</w:t>
      </w:r>
      <w:r>
        <w:rPr>
          <w:spacing w:val="-2"/>
        </w:rPr>
        <w:t xml:space="preserve"> </w:t>
      </w:r>
      <w:r>
        <w:t>сад</w:t>
      </w:r>
      <w:r>
        <w:rPr>
          <w:spacing w:val="-2"/>
        </w:rPr>
        <w:t xml:space="preserve"> </w:t>
      </w:r>
      <w:r>
        <w:t>№50»</w:t>
      </w:r>
      <w:r>
        <w:rPr>
          <w:spacing w:val="-6"/>
        </w:rPr>
        <w:t xml:space="preserve"> </w:t>
      </w:r>
      <w:r>
        <w:t>относятся:</w:t>
      </w:r>
    </w:p>
    <w:p w:rsidR="00706A6A" w:rsidRDefault="00706A6A" w:rsidP="00732468">
      <w:pPr>
        <w:pStyle w:val="a7"/>
        <w:widowControl w:val="0"/>
        <w:numPr>
          <w:ilvl w:val="1"/>
          <w:numId w:val="12"/>
        </w:numPr>
        <w:tabs>
          <w:tab w:val="left" w:pos="1827"/>
        </w:tabs>
        <w:autoSpaceDE w:val="0"/>
        <w:autoSpaceDN w:val="0"/>
        <w:spacing w:after="0"/>
        <w:ind w:left="0" w:hanging="361"/>
        <w:rPr>
          <w:rFonts w:ascii="Times New Roman" w:hAnsi="Times New Roman"/>
          <w:sz w:val="28"/>
        </w:rPr>
      </w:pPr>
      <w:r>
        <w:rPr>
          <w:rFonts w:ascii="Times New Roman" w:hAnsi="Times New Roman"/>
          <w:sz w:val="28"/>
        </w:rPr>
        <w:t>Педагогический</w:t>
      </w:r>
      <w:r>
        <w:rPr>
          <w:rFonts w:ascii="Times New Roman" w:hAnsi="Times New Roman"/>
          <w:spacing w:val="-8"/>
          <w:sz w:val="28"/>
        </w:rPr>
        <w:t xml:space="preserve"> </w:t>
      </w:r>
      <w:r>
        <w:rPr>
          <w:rFonts w:ascii="Times New Roman" w:hAnsi="Times New Roman"/>
          <w:sz w:val="28"/>
        </w:rPr>
        <w:t>совет;</w:t>
      </w:r>
    </w:p>
    <w:p w:rsidR="00706A6A" w:rsidRDefault="00706A6A" w:rsidP="00732468">
      <w:pPr>
        <w:pStyle w:val="a7"/>
        <w:widowControl w:val="0"/>
        <w:numPr>
          <w:ilvl w:val="1"/>
          <w:numId w:val="12"/>
        </w:numPr>
        <w:tabs>
          <w:tab w:val="left" w:pos="1827"/>
        </w:tabs>
        <w:autoSpaceDE w:val="0"/>
        <w:autoSpaceDN w:val="0"/>
        <w:spacing w:after="0"/>
        <w:ind w:left="0" w:hanging="361"/>
        <w:rPr>
          <w:rFonts w:ascii="Times New Roman" w:hAnsi="Times New Roman"/>
          <w:sz w:val="28"/>
        </w:rPr>
      </w:pPr>
      <w:r>
        <w:rPr>
          <w:rFonts w:ascii="Times New Roman" w:hAnsi="Times New Roman"/>
          <w:sz w:val="28"/>
        </w:rPr>
        <w:t>Методический</w:t>
      </w:r>
      <w:r>
        <w:rPr>
          <w:rFonts w:ascii="Times New Roman" w:hAnsi="Times New Roman"/>
          <w:spacing w:val="-5"/>
          <w:sz w:val="28"/>
        </w:rPr>
        <w:t xml:space="preserve"> </w:t>
      </w:r>
      <w:r>
        <w:rPr>
          <w:rFonts w:ascii="Times New Roman" w:hAnsi="Times New Roman"/>
          <w:sz w:val="28"/>
        </w:rPr>
        <w:t>совет</w:t>
      </w:r>
    </w:p>
    <w:p w:rsidR="00706A6A" w:rsidRDefault="00706A6A" w:rsidP="00732468">
      <w:pPr>
        <w:pStyle w:val="a7"/>
        <w:widowControl w:val="0"/>
        <w:numPr>
          <w:ilvl w:val="1"/>
          <w:numId w:val="12"/>
        </w:numPr>
        <w:tabs>
          <w:tab w:val="left" w:pos="1827"/>
        </w:tabs>
        <w:autoSpaceDE w:val="0"/>
        <w:autoSpaceDN w:val="0"/>
        <w:spacing w:after="0"/>
        <w:ind w:left="0" w:hanging="361"/>
        <w:rPr>
          <w:rFonts w:ascii="Times New Roman" w:hAnsi="Times New Roman"/>
          <w:sz w:val="28"/>
        </w:rPr>
      </w:pPr>
      <w:r>
        <w:rPr>
          <w:rFonts w:ascii="Times New Roman" w:hAnsi="Times New Roman"/>
          <w:sz w:val="28"/>
        </w:rPr>
        <w:t>Творческая</w:t>
      </w:r>
      <w:r>
        <w:rPr>
          <w:rFonts w:ascii="Times New Roman" w:hAnsi="Times New Roman"/>
          <w:spacing w:val="-5"/>
          <w:sz w:val="28"/>
        </w:rPr>
        <w:t xml:space="preserve"> </w:t>
      </w:r>
      <w:r>
        <w:rPr>
          <w:rFonts w:ascii="Times New Roman" w:hAnsi="Times New Roman"/>
          <w:sz w:val="28"/>
        </w:rPr>
        <w:t>группа;</w:t>
      </w:r>
    </w:p>
    <w:p w:rsidR="00706A6A" w:rsidRDefault="00706A6A" w:rsidP="00732468">
      <w:pPr>
        <w:pStyle w:val="a7"/>
        <w:widowControl w:val="0"/>
        <w:numPr>
          <w:ilvl w:val="1"/>
          <w:numId w:val="12"/>
        </w:numPr>
        <w:tabs>
          <w:tab w:val="left" w:pos="1827"/>
        </w:tabs>
        <w:autoSpaceDE w:val="0"/>
        <w:autoSpaceDN w:val="0"/>
        <w:spacing w:after="0"/>
        <w:ind w:left="0" w:hanging="361"/>
        <w:rPr>
          <w:rFonts w:ascii="Times New Roman" w:hAnsi="Times New Roman"/>
          <w:sz w:val="28"/>
        </w:rPr>
      </w:pPr>
      <w:r>
        <w:rPr>
          <w:rFonts w:ascii="Times New Roman" w:hAnsi="Times New Roman"/>
          <w:sz w:val="28"/>
        </w:rPr>
        <w:t>Психолого-педагогический</w:t>
      </w:r>
      <w:r>
        <w:rPr>
          <w:rFonts w:ascii="Times New Roman" w:hAnsi="Times New Roman"/>
          <w:spacing w:val="-10"/>
          <w:sz w:val="28"/>
        </w:rPr>
        <w:t xml:space="preserve"> </w:t>
      </w:r>
      <w:r>
        <w:rPr>
          <w:rFonts w:ascii="Times New Roman" w:hAnsi="Times New Roman"/>
          <w:sz w:val="28"/>
        </w:rPr>
        <w:t>консилиум.</w:t>
      </w:r>
    </w:p>
    <w:p w:rsidR="00706A6A" w:rsidRDefault="00706A6A" w:rsidP="00706A6A">
      <w:pPr>
        <w:pStyle w:val="ad"/>
        <w:spacing w:line="276" w:lineRule="auto"/>
        <w:ind w:left="0" w:firstLine="706"/>
        <w:contextualSpacing/>
      </w:pPr>
      <w:r>
        <w:rPr>
          <w:b/>
        </w:rPr>
        <w:t>Профессионально-родительская</w:t>
      </w:r>
      <w:r>
        <w:rPr>
          <w:b/>
          <w:spacing w:val="1"/>
        </w:rPr>
        <w:t xml:space="preserve"> </w:t>
      </w:r>
      <w:r>
        <w:rPr>
          <w:b/>
        </w:rPr>
        <w:t>общность</w:t>
      </w:r>
      <w:r>
        <w:rPr>
          <w:b/>
          <w:spacing w:val="1"/>
        </w:rPr>
        <w:t xml:space="preserve"> </w:t>
      </w:r>
      <w:r>
        <w:t>включает</w:t>
      </w:r>
      <w:r>
        <w:rPr>
          <w:spacing w:val="71"/>
        </w:rPr>
        <w:t xml:space="preserve"> </w:t>
      </w:r>
      <w:r>
        <w:t>сотрудников</w:t>
      </w:r>
      <w:r>
        <w:rPr>
          <w:spacing w:val="-67"/>
        </w:rPr>
        <w:t xml:space="preserve"> </w:t>
      </w:r>
      <w:r>
        <w:t>СП и всех</w:t>
      </w:r>
      <w:r>
        <w:rPr>
          <w:spacing w:val="1"/>
        </w:rPr>
        <w:t xml:space="preserve"> </w:t>
      </w:r>
      <w:r>
        <w:t>взрослых членов семей воспитанников,</w:t>
      </w:r>
      <w:r>
        <w:rPr>
          <w:spacing w:val="1"/>
        </w:rPr>
        <w:t xml:space="preserve"> </w:t>
      </w:r>
      <w:r>
        <w:t>которых связывают не</w:t>
      </w:r>
      <w:r>
        <w:rPr>
          <w:spacing w:val="1"/>
        </w:rPr>
        <w:t xml:space="preserve"> </w:t>
      </w:r>
      <w:r>
        <w:t>только общие ценности, цели развития и воспитания детей, но и уважение</w:t>
      </w:r>
      <w:r>
        <w:rPr>
          <w:spacing w:val="1"/>
        </w:rPr>
        <w:t xml:space="preserve"> </w:t>
      </w:r>
      <w:r>
        <w:t>друг к другу. Основная задача – объединение усилий по воспитанию ребенка</w:t>
      </w:r>
      <w:r>
        <w:rPr>
          <w:spacing w:val="1"/>
        </w:rPr>
        <w:t xml:space="preserve"> </w:t>
      </w:r>
      <w:r>
        <w:t>в</w:t>
      </w:r>
      <w:r>
        <w:rPr>
          <w:spacing w:val="-3"/>
        </w:rPr>
        <w:t xml:space="preserve"> </w:t>
      </w:r>
      <w:r>
        <w:t>семье</w:t>
      </w:r>
      <w:r>
        <w:rPr>
          <w:spacing w:val="-1"/>
        </w:rPr>
        <w:t xml:space="preserve"> </w:t>
      </w:r>
      <w:r>
        <w:t>и</w:t>
      </w:r>
      <w:r>
        <w:rPr>
          <w:spacing w:val="2"/>
        </w:rPr>
        <w:t xml:space="preserve"> </w:t>
      </w:r>
      <w:r>
        <w:t>в</w:t>
      </w:r>
      <w:r>
        <w:rPr>
          <w:spacing w:val="-2"/>
        </w:rPr>
        <w:t xml:space="preserve"> </w:t>
      </w:r>
      <w:r>
        <w:t>СП.</w:t>
      </w:r>
    </w:p>
    <w:p w:rsidR="00706A6A" w:rsidRDefault="00706A6A" w:rsidP="00706A6A">
      <w:pPr>
        <w:pStyle w:val="ad"/>
        <w:spacing w:line="276" w:lineRule="auto"/>
        <w:ind w:left="0" w:firstLine="706"/>
        <w:contextualSpacing/>
      </w:pPr>
      <w:r>
        <w:t>К профессионально-родительским общностям в СП «Детский сад №50»</w:t>
      </w:r>
      <w:r>
        <w:rPr>
          <w:spacing w:val="-67"/>
        </w:rPr>
        <w:t xml:space="preserve"> </w:t>
      </w:r>
      <w:r>
        <w:t>относятся:</w:t>
      </w:r>
    </w:p>
    <w:p w:rsidR="00706A6A" w:rsidRDefault="00706A6A" w:rsidP="00732468">
      <w:pPr>
        <w:pStyle w:val="a7"/>
        <w:widowControl w:val="0"/>
        <w:numPr>
          <w:ilvl w:val="0"/>
          <w:numId w:val="13"/>
        </w:numPr>
        <w:tabs>
          <w:tab w:val="left" w:pos="1265"/>
        </w:tabs>
        <w:autoSpaceDE w:val="0"/>
        <w:autoSpaceDN w:val="0"/>
        <w:spacing w:after="0"/>
        <w:ind w:left="0"/>
        <w:rPr>
          <w:rFonts w:ascii="Times New Roman" w:hAnsi="Times New Roman"/>
          <w:sz w:val="28"/>
        </w:rPr>
      </w:pPr>
      <w:r>
        <w:rPr>
          <w:rFonts w:ascii="Times New Roman" w:hAnsi="Times New Roman"/>
          <w:sz w:val="28"/>
        </w:rPr>
        <w:t>Совет</w:t>
      </w:r>
      <w:r>
        <w:rPr>
          <w:rFonts w:ascii="Times New Roman" w:hAnsi="Times New Roman"/>
          <w:spacing w:val="-3"/>
          <w:sz w:val="28"/>
        </w:rPr>
        <w:t xml:space="preserve"> </w:t>
      </w:r>
      <w:r>
        <w:rPr>
          <w:rFonts w:ascii="Times New Roman" w:hAnsi="Times New Roman"/>
          <w:sz w:val="28"/>
        </w:rPr>
        <w:t>родителей;</w:t>
      </w:r>
    </w:p>
    <w:p w:rsidR="00706A6A" w:rsidRDefault="00706A6A" w:rsidP="00732468">
      <w:pPr>
        <w:pStyle w:val="a7"/>
        <w:widowControl w:val="0"/>
        <w:numPr>
          <w:ilvl w:val="0"/>
          <w:numId w:val="13"/>
        </w:numPr>
        <w:tabs>
          <w:tab w:val="left" w:pos="1265"/>
        </w:tabs>
        <w:autoSpaceDE w:val="0"/>
        <w:autoSpaceDN w:val="0"/>
        <w:spacing w:after="0"/>
        <w:ind w:left="0"/>
        <w:rPr>
          <w:rFonts w:ascii="Times New Roman" w:hAnsi="Times New Roman"/>
          <w:sz w:val="28"/>
        </w:rPr>
      </w:pPr>
      <w:r>
        <w:rPr>
          <w:rFonts w:ascii="Times New Roman" w:hAnsi="Times New Roman"/>
          <w:sz w:val="28"/>
        </w:rPr>
        <w:t>Родительские</w:t>
      </w:r>
      <w:r>
        <w:rPr>
          <w:rFonts w:ascii="Times New Roman" w:hAnsi="Times New Roman"/>
          <w:spacing w:val="-6"/>
          <w:sz w:val="28"/>
        </w:rPr>
        <w:t xml:space="preserve"> </w:t>
      </w:r>
      <w:r>
        <w:rPr>
          <w:rFonts w:ascii="Times New Roman" w:hAnsi="Times New Roman"/>
          <w:sz w:val="28"/>
        </w:rPr>
        <w:t>комитеты</w:t>
      </w:r>
      <w:r>
        <w:rPr>
          <w:rFonts w:ascii="Times New Roman" w:hAnsi="Times New Roman"/>
          <w:spacing w:val="-5"/>
          <w:sz w:val="28"/>
        </w:rPr>
        <w:t xml:space="preserve"> </w:t>
      </w:r>
      <w:r>
        <w:rPr>
          <w:rFonts w:ascii="Times New Roman" w:hAnsi="Times New Roman"/>
          <w:sz w:val="28"/>
        </w:rPr>
        <w:t>групп;</w:t>
      </w:r>
    </w:p>
    <w:p w:rsidR="00706A6A" w:rsidRDefault="00706A6A" w:rsidP="00732468">
      <w:pPr>
        <w:pStyle w:val="a7"/>
        <w:widowControl w:val="0"/>
        <w:numPr>
          <w:ilvl w:val="0"/>
          <w:numId w:val="13"/>
        </w:numPr>
        <w:tabs>
          <w:tab w:val="left" w:pos="1272"/>
        </w:tabs>
        <w:autoSpaceDE w:val="0"/>
        <w:autoSpaceDN w:val="0"/>
        <w:spacing w:after="0"/>
        <w:ind w:left="0" w:hanging="166"/>
        <w:rPr>
          <w:rFonts w:ascii="Times New Roman" w:hAnsi="Times New Roman"/>
          <w:sz w:val="28"/>
        </w:rPr>
      </w:pPr>
      <w:r>
        <w:rPr>
          <w:rFonts w:ascii="Times New Roman" w:hAnsi="Times New Roman"/>
          <w:sz w:val="28"/>
        </w:rPr>
        <w:t>Школа</w:t>
      </w:r>
      <w:r>
        <w:rPr>
          <w:rFonts w:ascii="Times New Roman" w:hAnsi="Times New Roman"/>
          <w:spacing w:val="-5"/>
          <w:sz w:val="28"/>
        </w:rPr>
        <w:t xml:space="preserve"> </w:t>
      </w:r>
      <w:r>
        <w:rPr>
          <w:rFonts w:ascii="Times New Roman" w:hAnsi="Times New Roman"/>
          <w:sz w:val="28"/>
        </w:rPr>
        <w:t>молодой</w:t>
      </w:r>
      <w:r>
        <w:rPr>
          <w:rFonts w:ascii="Times New Roman" w:hAnsi="Times New Roman"/>
          <w:spacing w:val="-3"/>
          <w:sz w:val="28"/>
        </w:rPr>
        <w:t xml:space="preserve"> </w:t>
      </w:r>
      <w:r>
        <w:rPr>
          <w:rFonts w:ascii="Times New Roman" w:hAnsi="Times New Roman"/>
          <w:sz w:val="28"/>
        </w:rPr>
        <w:t>семьи.</w:t>
      </w:r>
    </w:p>
    <w:p w:rsidR="00706A6A" w:rsidRDefault="00706A6A" w:rsidP="00706A6A">
      <w:pPr>
        <w:pStyle w:val="ad"/>
        <w:spacing w:line="276" w:lineRule="auto"/>
        <w:ind w:left="0" w:firstLine="706"/>
        <w:contextualSpacing/>
      </w:pPr>
      <w:r>
        <w:rPr>
          <w:b/>
        </w:rPr>
        <w:t>Детско-взрослая общность</w:t>
      </w:r>
      <w:proofErr w:type="gramStart"/>
      <w:r>
        <w:rPr>
          <w:b/>
        </w:rPr>
        <w:t xml:space="preserve"> </w:t>
      </w:r>
      <w:r>
        <w:t>Д</w:t>
      </w:r>
      <w:proofErr w:type="gramEnd"/>
      <w:r>
        <w:t>ля общности характерно содействие друг</w:t>
      </w:r>
      <w:r>
        <w:rPr>
          <w:spacing w:val="-67"/>
        </w:rPr>
        <w:t xml:space="preserve"> </w:t>
      </w:r>
      <w:r>
        <w:t>другу,</w:t>
      </w:r>
      <w:r>
        <w:rPr>
          <w:spacing w:val="1"/>
        </w:rPr>
        <w:t xml:space="preserve"> </w:t>
      </w:r>
      <w:r>
        <w:t>сотворчество</w:t>
      </w:r>
      <w:r>
        <w:rPr>
          <w:spacing w:val="1"/>
        </w:rPr>
        <w:t xml:space="preserve"> </w:t>
      </w:r>
      <w:r>
        <w:t>и</w:t>
      </w:r>
      <w:r>
        <w:rPr>
          <w:spacing w:val="1"/>
        </w:rPr>
        <w:t xml:space="preserve"> </w:t>
      </w:r>
      <w:r>
        <w:t>сопереживание,</w:t>
      </w:r>
      <w:r>
        <w:rPr>
          <w:spacing w:val="1"/>
        </w:rPr>
        <w:t xml:space="preserve"> </w:t>
      </w:r>
      <w:r>
        <w:t>взаимопонимание</w:t>
      </w:r>
      <w:r>
        <w:rPr>
          <w:spacing w:val="1"/>
        </w:rPr>
        <w:t xml:space="preserve"> </w:t>
      </w:r>
      <w:r>
        <w:t>и</w:t>
      </w:r>
      <w:r>
        <w:rPr>
          <w:spacing w:val="1"/>
        </w:rPr>
        <w:t xml:space="preserve"> </w:t>
      </w:r>
      <w:r>
        <w:t>взаимное</w:t>
      </w:r>
      <w:r>
        <w:rPr>
          <w:spacing w:val="1"/>
        </w:rPr>
        <w:t xml:space="preserve"> </w:t>
      </w:r>
      <w:r>
        <w:t>уважение.</w:t>
      </w:r>
      <w:r>
        <w:rPr>
          <w:spacing w:val="1"/>
        </w:rPr>
        <w:t xml:space="preserve"> </w:t>
      </w:r>
      <w:r>
        <w:t>Детско-взрослая</w:t>
      </w:r>
      <w:r>
        <w:rPr>
          <w:spacing w:val="1"/>
        </w:rPr>
        <w:t xml:space="preserve"> </w:t>
      </w:r>
      <w:r>
        <w:t>общность</w:t>
      </w:r>
      <w:r>
        <w:rPr>
          <w:spacing w:val="1"/>
        </w:rPr>
        <w:t xml:space="preserve"> </w:t>
      </w:r>
      <w:r>
        <w:t>является</w:t>
      </w:r>
      <w:r>
        <w:rPr>
          <w:spacing w:val="1"/>
        </w:rPr>
        <w:t xml:space="preserve"> </w:t>
      </w:r>
      <w:r>
        <w:t>источником</w:t>
      </w:r>
      <w:r>
        <w:rPr>
          <w:spacing w:val="1"/>
        </w:rPr>
        <w:t xml:space="preserve"> </w:t>
      </w:r>
      <w:r>
        <w:t>и</w:t>
      </w:r>
      <w:r>
        <w:rPr>
          <w:spacing w:val="1"/>
        </w:rPr>
        <w:t xml:space="preserve"> </w:t>
      </w:r>
      <w:r>
        <w:t>механизмом</w:t>
      </w:r>
      <w:r>
        <w:rPr>
          <w:spacing w:val="1"/>
        </w:rPr>
        <w:t xml:space="preserve"> </w:t>
      </w:r>
      <w:r>
        <w:t>воспитания ребенка. Находясь в общности, ребенок сначала приобщается к</w:t>
      </w:r>
      <w:r>
        <w:rPr>
          <w:spacing w:val="1"/>
        </w:rPr>
        <w:t xml:space="preserve"> </w:t>
      </w:r>
      <w:r>
        <w:t>тем правилам и нормам, которые вносят взрослые в общность, а затем эти</w:t>
      </w:r>
      <w:r>
        <w:rPr>
          <w:spacing w:val="1"/>
        </w:rPr>
        <w:t xml:space="preserve"> </w:t>
      </w:r>
      <w:r>
        <w:t>нормы</w:t>
      </w:r>
      <w:r>
        <w:rPr>
          <w:spacing w:val="5"/>
        </w:rPr>
        <w:t xml:space="preserve"> </w:t>
      </w:r>
      <w:r>
        <w:t>усваиваются</w:t>
      </w:r>
      <w:r>
        <w:rPr>
          <w:spacing w:val="1"/>
        </w:rPr>
        <w:t xml:space="preserve"> </w:t>
      </w:r>
      <w:r>
        <w:t>ребенком</w:t>
      </w:r>
      <w:r>
        <w:rPr>
          <w:spacing w:val="2"/>
        </w:rPr>
        <w:t xml:space="preserve"> </w:t>
      </w:r>
      <w:r>
        <w:t>и</w:t>
      </w:r>
      <w:r>
        <w:rPr>
          <w:spacing w:val="1"/>
        </w:rPr>
        <w:t xml:space="preserve"> </w:t>
      </w:r>
      <w:r>
        <w:t>становятся</w:t>
      </w:r>
      <w:r>
        <w:rPr>
          <w:spacing w:val="1"/>
        </w:rPr>
        <w:t xml:space="preserve"> </w:t>
      </w:r>
      <w:r>
        <w:t>его</w:t>
      </w:r>
      <w:r>
        <w:rPr>
          <w:spacing w:val="-5"/>
        </w:rPr>
        <w:t xml:space="preserve"> </w:t>
      </w:r>
      <w:r>
        <w:t>собственными.</w:t>
      </w:r>
    </w:p>
    <w:p w:rsidR="00706A6A" w:rsidRDefault="00706A6A" w:rsidP="00706A6A">
      <w:pPr>
        <w:pStyle w:val="ad"/>
        <w:spacing w:line="276" w:lineRule="auto"/>
        <w:ind w:left="0" w:firstLine="706"/>
        <w:contextualSpacing/>
      </w:pPr>
      <w:r>
        <w:t>Общность</w:t>
      </w:r>
      <w:r>
        <w:rPr>
          <w:spacing w:val="1"/>
        </w:rPr>
        <w:t xml:space="preserve"> </w:t>
      </w:r>
      <w:r>
        <w:t>строится</w:t>
      </w:r>
      <w:r>
        <w:rPr>
          <w:spacing w:val="1"/>
        </w:rPr>
        <w:t xml:space="preserve"> </w:t>
      </w:r>
      <w:r>
        <w:t>и</w:t>
      </w:r>
      <w:r>
        <w:rPr>
          <w:spacing w:val="1"/>
        </w:rPr>
        <w:t xml:space="preserve"> </w:t>
      </w:r>
      <w:r>
        <w:t>задается</w:t>
      </w:r>
      <w:r>
        <w:rPr>
          <w:spacing w:val="1"/>
        </w:rPr>
        <w:t xml:space="preserve"> </w:t>
      </w:r>
      <w:r>
        <w:t>системой</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ее</w:t>
      </w:r>
      <w:r>
        <w:rPr>
          <w:spacing w:val="1"/>
        </w:rPr>
        <w:t xml:space="preserve"> </w:t>
      </w:r>
      <w:r>
        <w:t>участников.</w:t>
      </w:r>
    </w:p>
    <w:p w:rsidR="00706A6A" w:rsidRDefault="00706A6A" w:rsidP="00706A6A">
      <w:pPr>
        <w:pStyle w:val="ad"/>
        <w:spacing w:line="276" w:lineRule="auto"/>
        <w:ind w:left="0"/>
        <w:contextualSpacing/>
      </w:pPr>
      <w:r>
        <w:t>В каждом возрасте и каждом случае она будет обладать своей спецификой в</w:t>
      </w:r>
      <w:r>
        <w:rPr>
          <w:spacing w:val="1"/>
        </w:rPr>
        <w:t xml:space="preserve"> </w:t>
      </w:r>
      <w:r>
        <w:t>зависимости</w:t>
      </w:r>
      <w:r>
        <w:rPr>
          <w:spacing w:val="1"/>
        </w:rPr>
        <w:t xml:space="preserve"> </w:t>
      </w:r>
      <w:r>
        <w:t>от</w:t>
      </w:r>
      <w:r>
        <w:rPr>
          <w:spacing w:val="1"/>
        </w:rPr>
        <w:t xml:space="preserve"> </w:t>
      </w:r>
      <w:r>
        <w:t>решаемых</w:t>
      </w:r>
      <w:r>
        <w:rPr>
          <w:spacing w:val="-4"/>
        </w:rPr>
        <w:t xml:space="preserve"> </w:t>
      </w:r>
      <w:r>
        <w:t>воспитательных</w:t>
      </w:r>
      <w:r>
        <w:rPr>
          <w:spacing w:val="-3"/>
        </w:rPr>
        <w:t xml:space="preserve"> </w:t>
      </w:r>
      <w:r>
        <w:t>задач.</w:t>
      </w:r>
    </w:p>
    <w:p w:rsidR="00706A6A" w:rsidRDefault="00706A6A" w:rsidP="00706A6A">
      <w:pPr>
        <w:pStyle w:val="ad"/>
        <w:spacing w:line="276" w:lineRule="auto"/>
        <w:ind w:left="0"/>
        <w:contextualSpacing/>
      </w:pPr>
      <w:r>
        <w:t>К</w:t>
      </w:r>
      <w:r>
        <w:rPr>
          <w:spacing w:val="-2"/>
        </w:rPr>
        <w:t xml:space="preserve"> </w:t>
      </w:r>
      <w:r>
        <w:t>детско-взрослым</w:t>
      </w:r>
      <w:r>
        <w:rPr>
          <w:spacing w:val="1"/>
        </w:rPr>
        <w:t xml:space="preserve"> </w:t>
      </w:r>
      <w:r>
        <w:t>общностям</w:t>
      </w:r>
      <w:r>
        <w:rPr>
          <w:spacing w:val="1"/>
        </w:rPr>
        <w:t xml:space="preserve"> </w:t>
      </w:r>
      <w:r>
        <w:t>в</w:t>
      </w:r>
      <w:r>
        <w:rPr>
          <w:spacing w:val="-4"/>
        </w:rPr>
        <w:t xml:space="preserve"> </w:t>
      </w:r>
      <w:r>
        <w:t>СП</w:t>
      </w:r>
      <w:r>
        <w:rPr>
          <w:spacing w:val="-9"/>
        </w:rPr>
        <w:t xml:space="preserve"> </w:t>
      </w:r>
      <w:r>
        <w:t>«Детский сад №50»</w:t>
      </w:r>
      <w:r>
        <w:rPr>
          <w:spacing w:val="-5"/>
        </w:rPr>
        <w:t xml:space="preserve"> </w:t>
      </w:r>
      <w:r>
        <w:t>относятся:</w:t>
      </w:r>
    </w:p>
    <w:p w:rsidR="00706A6A" w:rsidRDefault="00706A6A" w:rsidP="00732468">
      <w:pPr>
        <w:pStyle w:val="a7"/>
        <w:widowControl w:val="0"/>
        <w:numPr>
          <w:ilvl w:val="0"/>
          <w:numId w:val="13"/>
        </w:numPr>
        <w:tabs>
          <w:tab w:val="left" w:pos="1272"/>
        </w:tabs>
        <w:autoSpaceDE w:val="0"/>
        <w:autoSpaceDN w:val="0"/>
        <w:spacing w:after="0"/>
        <w:ind w:left="0" w:hanging="166"/>
        <w:rPr>
          <w:rFonts w:ascii="Times New Roman" w:hAnsi="Times New Roman"/>
          <w:sz w:val="28"/>
        </w:rPr>
      </w:pPr>
      <w:r>
        <w:rPr>
          <w:rFonts w:ascii="Times New Roman" w:hAnsi="Times New Roman"/>
          <w:sz w:val="28"/>
        </w:rPr>
        <w:t>Проектные</w:t>
      </w:r>
      <w:r>
        <w:rPr>
          <w:rFonts w:ascii="Times New Roman" w:hAnsi="Times New Roman"/>
          <w:spacing w:val="-10"/>
          <w:sz w:val="28"/>
        </w:rPr>
        <w:t xml:space="preserve"> </w:t>
      </w:r>
      <w:r>
        <w:rPr>
          <w:rFonts w:ascii="Times New Roman" w:hAnsi="Times New Roman"/>
          <w:sz w:val="28"/>
        </w:rPr>
        <w:t>группы;</w:t>
      </w:r>
    </w:p>
    <w:p w:rsidR="00706A6A" w:rsidRDefault="00706A6A" w:rsidP="00732468">
      <w:pPr>
        <w:pStyle w:val="a7"/>
        <w:widowControl w:val="0"/>
        <w:numPr>
          <w:ilvl w:val="0"/>
          <w:numId w:val="13"/>
        </w:numPr>
        <w:tabs>
          <w:tab w:val="left" w:pos="1265"/>
        </w:tabs>
        <w:autoSpaceDE w:val="0"/>
        <w:autoSpaceDN w:val="0"/>
        <w:spacing w:after="0"/>
        <w:ind w:left="0"/>
        <w:rPr>
          <w:rFonts w:ascii="Times New Roman" w:hAnsi="Times New Roman"/>
          <w:sz w:val="28"/>
        </w:rPr>
      </w:pPr>
      <w:r>
        <w:rPr>
          <w:rFonts w:ascii="Times New Roman" w:hAnsi="Times New Roman"/>
          <w:sz w:val="28"/>
        </w:rPr>
        <w:t>Юные</w:t>
      </w:r>
      <w:r>
        <w:rPr>
          <w:rFonts w:ascii="Times New Roman" w:hAnsi="Times New Roman"/>
          <w:spacing w:val="-4"/>
          <w:sz w:val="28"/>
        </w:rPr>
        <w:t xml:space="preserve"> </w:t>
      </w:r>
      <w:proofErr w:type="spellStart"/>
      <w:r>
        <w:rPr>
          <w:rFonts w:ascii="Times New Roman" w:hAnsi="Times New Roman"/>
          <w:sz w:val="28"/>
        </w:rPr>
        <w:t>эколята</w:t>
      </w:r>
      <w:proofErr w:type="spellEnd"/>
      <w:r>
        <w:rPr>
          <w:rFonts w:ascii="Times New Roman" w:hAnsi="Times New Roman"/>
          <w:sz w:val="28"/>
        </w:rPr>
        <w:t>;</w:t>
      </w:r>
    </w:p>
    <w:p w:rsidR="00706A6A" w:rsidRDefault="00706A6A" w:rsidP="00732468">
      <w:pPr>
        <w:pStyle w:val="a7"/>
        <w:widowControl w:val="0"/>
        <w:numPr>
          <w:ilvl w:val="0"/>
          <w:numId w:val="13"/>
        </w:numPr>
        <w:tabs>
          <w:tab w:val="left" w:pos="1265"/>
        </w:tabs>
        <w:autoSpaceDE w:val="0"/>
        <w:autoSpaceDN w:val="0"/>
        <w:spacing w:after="0"/>
        <w:ind w:left="0"/>
        <w:rPr>
          <w:rFonts w:ascii="Times New Roman" w:hAnsi="Times New Roman"/>
          <w:sz w:val="28"/>
        </w:rPr>
      </w:pPr>
      <w:r>
        <w:rPr>
          <w:rFonts w:ascii="Times New Roman" w:hAnsi="Times New Roman"/>
          <w:sz w:val="28"/>
        </w:rPr>
        <w:t>Творческие</w:t>
      </w:r>
      <w:r>
        <w:rPr>
          <w:rFonts w:ascii="Times New Roman" w:hAnsi="Times New Roman"/>
          <w:spacing w:val="-6"/>
          <w:sz w:val="28"/>
        </w:rPr>
        <w:t xml:space="preserve"> </w:t>
      </w:r>
      <w:r>
        <w:rPr>
          <w:rFonts w:ascii="Times New Roman" w:hAnsi="Times New Roman"/>
          <w:sz w:val="28"/>
        </w:rPr>
        <w:t>детские</w:t>
      </w:r>
      <w:r>
        <w:rPr>
          <w:rFonts w:ascii="Times New Roman" w:hAnsi="Times New Roman"/>
          <w:spacing w:val="-5"/>
          <w:sz w:val="28"/>
        </w:rPr>
        <w:t xml:space="preserve"> </w:t>
      </w:r>
      <w:r>
        <w:rPr>
          <w:rFonts w:ascii="Times New Roman" w:hAnsi="Times New Roman"/>
          <w:sz w:val="28"/>
        </w:rPr>
        <w:t>группы;</w:t>
      </w:r>
    </w:p>
    <w:p w:rsidR="00706A6A" w:rsidRDefault="00706A6A" w:rsidP="00732468">
      <w:pPr>
        <w:pStyle w:val="a7"/>
        <w:widowControl w:val="0"/>
        <w:numPr>
          <w:ilvl w:val="0"/>
          <w:numId w:val="13"/>
        </w:numPr>
        <w:tabs>
          <w:tab w:val="left" w:pos="1265"/>
        </w:tabs>
        <w:autoSpaceDE w:val="0"/>
        <w:autoSpaceDN w:val="0"/>
        <w:spacing w:after="0"/>
        <w:ind w:left="0"/>
        <w:rPr>
          <w:rFonts w:ascii="Times New Roman" w:hAnsi="Times New Roman"/>
          <w:sz w:val="28"/>
        </w:rPr>
      </w:pPr>
      <w:r>
        <w:rPr>
          <w:rFonts w:ascii="Times New Roman" w:hAnsi="Times New Roman"/>
          <w:sz w:val="28"/>
        </w:rPr>
        <w:t>Юные</w:t>
      </w:r>
      <w:r>
        <w:rPr>
          <w:rFonts w:ascii="Times New Roman" w:hAnsi="Times New Roman"/>
          <w:spacing w:val="-1"/>
          <w:sz w:val="28"/>
        </w:rPr>
        <w:t xml:space="preserve"> </w:t>
      </w:r>
      <w:r>
        <w:rPr>
          <w:rFonts w:ascii="Times New Roman" w:hAnsi="Times New Roman"/>
          <w:sz w:val="28"/>
        </w:rPr>
        <w:t>художники.</w:t>
      </w:r>
    </w:p>
    <w:p w:rsidR="00706A6A" w:rsidRDefault="00706A6A" w:rsidP="00706A6A">
      <w:pPr>
        <w:pStyle w:val="ad"/>
        <w:spacing w:line="276" w:lineRule="auto"/>
        <w:ind w:left="0" w:firstLine="706"/>
        <w:contextualSpacing/>
      </w:pPr>
      <w:r>
        <w:rPr>
          <w:b/>
        </w:rPr>
        <w:t>Детская</w:t>
      </w:r>
      <w:r>
        <w:rPr>
          <w:b/>
          <w:spacing w:val="1"/>
        </w:rPr>
        <w:t xml:space="preserve"> </w:t>
      </w:r>
      <w:r>
        <w:rPr>
          <w:b/>
        </w:rPr>
        <w:t>общность.</w:t>
      </w:r>
      <w:r>
        <w:rPr>
          <w:b/>
          <w:spacing w:val="1"/>
        </w:rPr>
        <w:t xml:space="preserve"> </w:t>
      </w:r>
      <w:r>
        <w:t>Общество</w:t>
      </w:r>
      <w:r>
        <w:rPr>
          <w:spacing w:val="1"/>
        </w:rPr>
        <w:t xml:space="preserve"> </w:t>
      </w:r>
      <w:r>
        <w:t>сверстников</w:t>
      </w:r>
      <w:r>
        <w:rPr>
          <w:spacing w:val="1"/>
        </w:rPr>
        <w:t xml:space="preserve"> </w:t>
      </w:r>
      <w:r>
        <w:t>–</w:t>
      </w:r>
      <w:r>
        <w:rPr>
          <w:spacing w:val="1"/>
        </w:rPr>
        <w:t xml:space="preserve"> </w:t>
      </w:r>
      <w:r>
        <w:t>необходимое</w:t>
      </w:r>
      <w:r>
        <w:rPr>
          <w:spacing w:val="1"/>
        </w:rPr>
        <w:t xml:space="preserve"> </w:t>
      </w:r>
      <w:r>
        <w:t>условие</w:t>
      </w:r>
      <w:r>
        <w:rPr>
          <w:spacing w:val="1"/>
        </w:rPr>
        <w:t xml:space="preserve"> </w:t>
      </w:r>
      <w:r>
        <w:t>полноценного развития личности ребенка. Здесь он непрерывно приобретает</w:t>
      </w:r>
      <w:r>
        <w:rPr>
          <w:spacing w:val="1"/>
        </w:rPr>
        <w:t xml:space="preserve"> </w:t>
      </w:r>
      <w:r>
        <w:t>способы общественного</w:t>
      </w:r>
      <w:r>
        <w:rPr>
          <w:spacing w:val="1"/>
        </w:rPr>
        <w:t xml:space="preserve"> </w:t>
      </w:r>
      <w:r>
        <w:t>поведения,</w:t>
      </w:r>
      <w:r>
        <w:rPr>
          <w:spacing w:val="1"/>
        </w:rPr>
        <w:t xml:space="preserve"> </w:t>
      </w:r>
      <w:r>
        <w:t>под</w:t>
      </w:r>
      <w:r>
        <w:rPr>
          <w:spacing w:val="1"/>
        </w:rPr>
        <w:t xml:space="preserve"> </w:t>
      </w:r>
      <w:r>
        <w:t>руководством</w:t>
      </w:r>
      <w:r>
        <w:rPr>
          <w:spacing w:val="1"/>
        </w:rPr>
        <w:t xml:space="preserve"> </w:t>
      </w:r>
      <w:r>
        <w:t>воспитателя</w:t>
      </w:r>
      <w:r>
        <w:rPr>
          <w:spacing w:val="1"/>
        </w:rPr>
        <w:t xml:space="preserve"> </w:t>
      </w:r>
      <w:r>
        <w:t>учится</w:t>
      </w:r>
      <w:r>
        <w:rPr>
          <w:spacing w:val="1"/>
        </w:rPr>
        <w:t xml:space="preserve"> </w:t>
      </w:r>
      <w:r>
        <w:t>умению</w:t>
      </w:r>
      <w:r>
        <w:rPr>
          <w:spacing w:val="1"/>
        </w:rPr>
        <w:t xml:space="preserve"> </w:t>
      </w:r>
      <w:r>
        <w:t>дружно</w:t>
      </w:r>
      <w:r>
        <w:rPr>
          <w:spacing w:val="1"/>
        </w:rPr>
        <w:t xml:space="preserve"> </w:t>
      </w:r>
      <w:r>
        <w:t>жить,</w:t>
      </w:r>
      <w:r>
        <w:rPr>
          <w:spacing w:val="1"/>
        </w:rPr>
        <w:t xml:space="preserve"> </w:t>
      </w:r>
      <w:r>
        <w:t>сообща</w:t>
      </w:r>
      <w:r>
        <w:rPr>
          <w:spacing w:val="1"/>
        </w:rPr>
        <w:t xml:space="preserve"> </w:t>
      </w:r>
      <w:r>
        <w:t>играть,</w:t>
      </w:r>
      <w:r>
        <w:rPr>
          <w:spacing w:val="1"/>
        </w:rPr>
        <w:t xml:space="preserve"> </w:t>
      </w:r>
      <w:r>
        <w:t>трудиться,</w:t>
      </w:r>
      <w:r>
        <w:rPr>
          <w:spacing w:val="1"/>
        </w:rPr>
        <w:t xml:space="preserve"> </w:t>
      </w:r>
      <w:r>
        <w:t>заниматься,</w:t>
      </w:r>
      <w:r>
        <w:rPr>
          <w:spacing w:val="1"/>
        </w:rPr>
        <w:t xml:space="preserve"> </w:t>
      </w:r>
      <w:r>
        <w:t>достигать</w:t>
      </w:r>
      <w:r>
        <w:rPr>
          <w:spacing w:val="1"/>
        </w:rPr>
        <w:t xml:space="preserve"> </w:t>
      </w:r>
      <w:r>
        <w:t>поставленной</w:t>
      </w:r>
      <w:r>
        <w:rPr>
          <w:spacing w:val="1"/>
        </w:rPr>
        <w:t xml:space="preserve"> </w:t>
      </w:r>
      <w:r>
        <w:t>цели.</w:t>
      </w:r>
      <w:r>
        <w:rPr>
          <w:spacing w:val="1"/>
        </w:rPr>
        <w:t xml:space="preserve"> </w:t>
      </w:r>
      <w:r>
        <w:t>Чувство</w:t>
      </w:r>
      <w:r>
        <w:rPr>
          <w:spacing w:val="1"/>
        </w:rPr>
        <w:t xml:space="preserve"> </w:t>
      </w:r>
      <w:r>
        <w:t>приверженности</w:t>
      </w:r>
      <w:r>
        <w:rPr>
          <w:spacing w:val="1"/>
        </w:rPr>
        <w:t xml:space="preserve"> </w:t>
      </w:r>
      <w:r>
        <w:t>к</w:t>
      </w:r>
      <w:r>
        <w:rPr>
          <w:spacing w:val="1"/>
        </w:rPr>
        <w:t xml:space="preserve"> </w:t>
      </w:r>
      <w:r>
        <w:t>группе</w:t>
      </w:r>
      <w:r>
        <w:rPr>
          <w:spacing w:val="71"/>
        </w:rPr>
        <w:t xml:space="preserve"> </w:t>
      </w:r>
      <w:r>
        <w:t>сверстников</w:t>
      </w:r>
      <w:r>
        <w:rPr>
          <w:spacing w:val="1"/>
        </w:rPr>
        <w:t xml:space="preserve"> </w:t>
      </w:r>
      <w:r>
        <w:t>рождается</w:t>
      </w:r>
      <w:r>
        <w:rPr>
          <w:spacing w:val="4"/>
        </w:rPr>
        <w:t xml:space="preserve"> </w:t>
      </w:r>
      <w:r>
        <w:t>тогда,</w:t>
      </w:r>
      <w:r>
        <w:rPr>
          <w:spacing w:val="6"/>
        </w:rPr>
        <w:t xml:space="preserve"> </w:t>
      </w:r>
      <w:r>
        <w:t>когда</w:t>
      </w:r>
      <w:r>
        <w:rPr>
          <w:spacing w:val="2"/>
        </w:rPr>
        <w:t xml:space="preserve"> </w:t>
      </w:r>
      <w:r>
        <w:t>ребенок</w:t>
      </w:r>
      <w:r>
        <w:rPr>
          <w:spacing w:val="5"/>
        </w:rPr>
        <w:t xml:space="preserve"> </w:t>
      </w:r>
      <w:r>
        <w:t>впервые</w:t>
      </w:r>
      <w:r>
        <w:rPr>
          <w:spacing w:val="2"/>
        </w:rPr>
        <w:t xml:space="preserve"> </w:t>
      </w:r>
      <w:r>
        <w:t>начинает</w:t>
      </w:r>
      <w:r>
        <w:rPr>
          <w:spacing w:val="4"/>
        </w:rPr>
        <w:t xml:space="preserve"> </w:t>
      </w:r>
      <w:r>
        <w:t>понимать,</w:t>
      </w:r>
      <w:r>
        <w:rPr>
          <w:spacing w:val="-1"/>
        </w:rPr>
        <w:t xml:space="preserve"> </w:t>
      </w:r>
      <w:r>
        <w:t>что рядом</w:t>
      </w:r>
      <w:r>
        <w:rPr>
          <w:spacing w:val="6"/>
        </w:rPr>
        <w:t xml:space="preserve"> </w:t>
      </w:r>
      <w:r>
        <w:t>с</w:t>
      </w:r>
      <w:r>
        <w:rPr>
          <w:spacing w:val="1"/>
        </w:rPr>
        <w:t xml:space="preserve"> </w:t>
      </w:r>
      <w:r>
        <w:t>ним</w:t>
      </w:r>
    </w:p>
    <w:p w:rsidR="00706A6A" w:rsidRDefault="00706A6A" w:rsidP="00706A6A">
      <w:pPr>
        <w:pStyle w:val="ad"/>
        <w:spacing w:line="276" w:lineRule="auto"/>
        <w:ind w:left="0"/>
        <w:contextualSpacing/>
      </w:pPr>
      <w:r>
        <w:t>такие же, как он сам, что свои желания необходимо соотносить с желаниями</w:t>
      </w:r>
      <w:r>
        <w:rPr>
          <w:spacing w:val="1"/>
        </w:rPr>
        <w:t xml:space="preserve"> </w:t>
      </w:r>
      <w:r>
        <w:t>других.</w:t>
      </w:r>
    </w:p>
    <w:p w:rsidR="00706A6A" w:rsidRDefault="00706A6A" w:rsidP="00706A6A">
      <w:pPr>
        <w:pStyle w:val="ad"/>
        <w:spacing w:line="276" w:lineRule="auto"/>
        <w:ind w:left="0" w:firstLine="706"/>
        <w:contextualSpacing/>
      </w:pPr>
      <w:r>
        <w:t>Воспитатель</w:t>
      </w:r>
      <w:r>
        <w:rPr>
          <w:spacing w:val="1"/>
        </w:rPr>
        <w:t xml:space="preserve"> </w:t>
      </w:r>
      <w:r>
        <w:t>должен</w:t>
      </w:r>
      <w:r>
        <w:rPr>
          <w:spacing w:val="1"/>
        </w:rPr>
        <w:t xml:space="preserve"> </w:t>
      </w:r>
      <w:r>
        <w:t>воспитывать</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и</w:t>
      </w:r>
      <w:r>
        <w:rPr>
          <w:spacing w:val="1"/>
        </w:rPr>
        <w:t xml:space="preserve"> </w:t>
      </w:r>
      <w:r>
        <w:t>привычки</w:t>
      </w:r>
      <w:r>
        <w:rPr>
          <w:spacing w:val="1"/>
        </w:rPr>
        <w:t xml:space="preserve"> </w:t>
      </w:r>
      <w:r>
        <w:t>поведения,</w:t>
      </w:r>
      <w:r>
        <w:rPr>
          <w:spacing w:val="1"/>
        </w:rPr>
        <w:t xml:space="preserve"> </w:t>
      </w:r>
      <w:r>
        <w:t>качества,</w:t>
      </w:r>
      <w:r>
        <w:rPr>
          <w:spacing w:val="1"/>
        </w:rPr>
        <w:t xml:space="preserve"> </w:t>
      </w:r>
      <w:r>
        <w:t>определяющие</w:t>
      </w:r>
      <w:r>
        <w:rPr>
          <w:spacing w:val="1"/>
        </w:rPr>
        <w:t xml:space="preserve"> </w:t>
      </w:r>
      <w:r>
        <w:t>характер</w:t>
      </w:r>
      <w:r>
        <w:rPr>
          <w:spacing w:val="1"/>
        </w:rPr>
        <w:t xml:space="preserve"> </w:t>
      </w:r>
      <w:r>
        <w:t>взаимоотношений</w:t>
      </w:r>
      <w:r>
        <w:rPr>
          <w:spacing w:val="1"/>
        </w:rPr>
        <w:t xml:space="preserve"> </w:t>
      </w:r>
      <w:r>
        <w:t>ребенка с</w:t>
      </w:r>
      <w:r>
        <w:rPr>
          <w:spacing w:val="1"/>
        </w:rPr>
        <w:t xml:space="preserve"> </w:t>
      </w:r>
      <w:r>
        <w:t>другими людьми и его успешность в том или ином сообществе. Поэтому так</w:t>
      </w:r>
      <w:r>
        <w:rPr>
          <w:spacing w:val="1"/>
        </w:rPr>
        <w:t xml:space="preserve"> </w:t>
      </w:r>
      <w:r>
        <w:t>важно</w:t>
      </w:r>
      <w:r>
        <w:rPr>
          <w:spacing w:val="1"/>
        </w:rPr>
        <w:t xml:space="preserve"> </w:t>
      </w:r>
      <w:r>
        <w:t>придать</w:t>
      </w:r>
      <w:r>
        <w:rPr>
          <w:spacing w:val="1"/>
        </w:rPr>
        <w:t xml:space="preserve"> </w:t>
      </w:r>
      <w:r>
        <w:t>детским</w:t>
      </w:r>
      <w:r>
        <w:rPr>
          <w:spacing w:val="1"/>
        </w:rPr>
        <w:t xml:space="preserve"> </w:t>
      </w:r>
      <w:r>
        <w:t>взаимоотношениям</w:t>
      </w:r>
      <w:r>
        <w:rPr>
          <w:spacing w:val="1"/>
        </w:rPr>
        <w:t xml:space="preserve"> </w:t>
      </w:r>
      <w:r>
        <w:t>дух</w:t>
      </w:r>
      <w:r>
        <w:rPr>
          <w:spacing w:val="1"/>
        </w:rPr>
        <w:t xml:space="preserve"> </w:t>
      </w:r>
      <w:r>
        <w:t>доброжелательности,</w:t>
      </w:r>
      <w:r>
        <w:rPr>
          <w:spacing w:val="1"/>
        </w:rPr>
        <w:t xml:space="preserve"> </w:t>
      </w:r>
      <w:r>
        <w:t>развивать у детей стремление и умение помогать как старшим, так и друг</w:t>
      </w:r>
      <w:r>
        <w:rPr>
          <w:spacing w:val="1"/>
        </w:rPr>
        <w:t xml:space="preserve"> </w:t>
      </w:r>
      <w:r>
        <w:t>другу,</w:t>
      </w:r>
      <w:r>
        <w:rPr>
          <w:spacing w:val="1"/>
        </w:rPr>
        <w:t xml:space="preserve"> </w:t>
      </w:r>
      <w:r>
        <w:t>оказывать</w:t>
      </w:r>
      <w:r>
        <w:rPr>
          <w:spacing w:val="1"/>
        </w:rPr>
        <w:t xml:space="preserve"> </w:t>
      </w:r>
      <w:r>
        <w:t>сопротивление</w:t>
      </w:r>
      <w:r>
        <w:rPr>
          <w:spacing w:val="1"/>
        </w:rPr>
        <w:t xml:space="preserve"> </w:t>
      </w:r>
      <w:r>
        <w:t>плохим</w:t>
      </w:r>
      <w:r>
        <w:rPr>
          <w:spacing w:val="1"/>
        </w:rPr>
        <w:t xml:space="preserve"> </w:t>
      </w:r>
      <w:r>
        <w:t>поступкам,</w:t>
      </w:r>
      <w:r>
        <w:rPr>
          <w:spacing w:val="1"/>
        </w:rPr>
        <w:t xml:space="preserve"> </w:t>
      </w:r>
      <w:r>
        <w:t>общими</w:t>
      </w:r>
      <w:r>
        <w:rPr>
          <w:spacing w:val="1"/>
        </w:rPr>
        <w:t xml:space="preserve"> </w:t>
      </w:r>
      <w:r>
        <w:t>усилиями</w:t>
      </w:r>
      <w:r>
        <w:rPr>
          <w:spacing w:val="1"/>
        </w:rPr>
        <w:t xml:space="preserve"> </w:t>
      </w:r>
      <w:r>
        <w:t>достигать</w:t>
      </w:r>
      <w:r>
        <w:rPr>
          <w:spacing w:val="1"/>
        </w:rPr>
        <w:t xml:space="preserve"> </w:t>
      </w:r>
      <w:r>
        <w:t>поставленной</w:t>
      </w:r>
      <w:r>
        <w:rPr>
          <w:spacing w:val="2"/>
        </w:rPr>
        <w:t xml:space="preserve"> </w:t>
      </w:r>
      <w:r>
        <w:t>цели.</w:t>
      </w:r>
    </w:p>
    <w:p w:rsidR="00706A6A" w:rsidRDefault="00706A6A" w:rsidP="00706A6A">
      <w:pPr>
        <w:pStyle w:val="ad"/>
        <w:spacing w:line="276" w:lineRule="auto"/>
        <w:ind w:left="0" w:firstLine="706"/>
        <w:contextualSpacing/>
      </w:pPr>
      <w:r>
        <w:t>Одним</w:t>
      </w:r>
      <w:r>
        <w:rPr>
          <w:spacing w:val="-2"/>
        </w:rPr>
        <w:t xml:space="preserve"> </w:t>
      </w:r>
      <w:r>
        <w:t>из</w:t>
      </w:r>
      <w:r>
        <w:rPr>
          <w:spacing w:val="-6"/>
        </w:rPr>
        <w:t xml:space="preserve"> </w:t>
      </w:r>
      <w:r>
        <w:t>видов</w:t>
      </w:r>
      <w:r>
        <w:rPr>
          <w:spacing w:val="-6"/>
        </w:rPr>
        <w:t xml:space="preserve"> </w:t>
      </w:r>
      <w:r>
        <w:t>детских</w:t>
      </w:r>
      <w:r>
        <w:rPr>
          <w:spacing w:val="-7"/>
        </w:rPr>
        <w:t xml:space="preserve"> </w:t>
      </w:r>
      <w:r>
        <w:t>общностей</w:t>
      </w:r>
      <w:r>
        <w:rPr>
          <w:spacing w:val="-2"/>
        </w:rPr>
        <w:t xml:space="preserve"> </w:t>
      </w:r>
      <w:r>
        <w:t>являются</w:t>
      </w:r>
      <w:r>
        <w:rPr>
          <w:spacing w:val="-3"/>
        </w:rPr>
        <w:t xml:space="preserve"> </w:t>
      </w:r>
      <w:r>
        <w:t>разновозрастные</w:t>
      </w:r>
      <w:r>
        <w:rPr>
          <w:spacing w:val="-6"/>
        </w:rPr>
        <w:t xml:space="preserve"> </w:t>
      </w:r>
      <w:r>
        <w:t>детские</w:t>
      </w:r>
      <w:r>
        <w:rPr>
          <w:spacing w:val="-67"/>
        </w:rPr>
        <w:t xml:space="preserve"> </w:t>
      </w:r>
      <w:r>
        <w:t>общности.</w:t>
      </w:r>
    </w:p>
    <w:p w:rsidR="00706A6A" w:rsidRDefault="00706A6A" w:rsidP="00706A6A">
      <w:pPr>
        <w:pStyle w:val="ad"/>
        <w:spacing w:line="276" w:lineRule="auto"/>
        <w:ind w:left="0"/>
        <w:contextualSpacing/>
        <w:jc w:val="left"/>
      </w:pPr>
      <w:r>
        <w:t>В детском саду должна быть обеспечена возможность взаимодействия</w:t>
      </w:r>
      <w:r>
        <w:rPr>
          <w:spacing w:val="1"/>
        </w:rPr>
        <w:t xml:space="preserve"> </w:t>
      </w:r>
      <w:proofErr w:type="gramStart"/>
      <w:r>
        <w:t>ребенка</w:t>
      </w:r>
      <w:proofErr w:type="gramEnd"/>
      <w:r>
        <w:rPr>
          <w:spacing w:val="-5"/>
        </w:rPr>
        <w:t xml:space="preserve"> </w:t>
      </w:r>
      <w:r>
        <w:t>как</w:t>
      </w:r>
      <w:r>
        <w:rPr>
          <w:spacing w:val="-1"/>
        </w:rPr>
        <w:t xml:space="preserve"> </w:t>
      </w:r>
      <w:r>
        <w:t>со</w:t>
      </w:r>
      <w:r>
        <w:rPr>
          <w:spacing w:val="-6"/>
        </w:rPr>
        <w:t xml:space="preserve"> </w:t>
      </w:r>
      <w:r>
        <w:t>старшими, так</w:t>
      </w:r>
      <w:r>
        <w:rPr>
          <w:spacing w:val="-1"/>
        </w:rPr>
        <w:t xml:space="preserve"> </w:t>
      </w:r>
      <w:r>
        <w:t>и</w:t>
      </w:r>
      <w:r>
        <w:rPr>
          <w:spacing w:val="-1"/>
        </w:rPr>
        <w:t xml:space="preserve"> </w:t>
      </w:r>
      <w:r>
        <w:t>с</w:t>
      </w:r>
      <w:r>
        <w:rPr>
          <w:spacing w:val="-11"/>
        </w:rPr>
        <w:t xml:space="preserve"> </w:t>
      </w:r>
      <w:r>
        <w:t>младшими</w:t>
      </w:r>
      <w:r>
        <w:rPr>
          <w:spacing w:val="-8"/>
        </w:rPr>
        <w:t xml:space="preserve"> </w:t>
      </w:r>
      <w:r>
        <w:t>детьми. Включенность</w:t>
      </w:r>
      <w:r>
        <w:rPr>
          <w:spacing w:val="-2"/>
        </w:rPr>
        <w:t xml:space="preserve"> </w:t>
      </w:r>
      <w:r>
        <w:t>ребенка</w:t>
      </w:r>
      <w:r>
        <w:rPr>
          <w:spacing w:val="-4"/>
        </w:rPr>
        <w:t xml:space="preserve"> </w:t>
      </w:r>
      <w:r>
        <w:t>в</w:t>
      </w:r>
      <w:r>
        <w:rPr>
          <w:spacing w:val="-67"/>
        </w:rPr>
        <w:t xml:space="preserve"> </w:t>
      </w:r>
      <w:r>
        <w:t>отношения со</w:t>
      </w:r>
      <w:r>
        <w:rPr>
          <w:spacing w:val="-5"/>
        </w:rPr>
        <w:t xml:space="preserve"> </w:t>
      </w:r>
      <w:r>
        <w:t>старшими,</w:t>
      </w:r>
      <w:r>
        <w:rPr>
          <w:spacing w:val="1"/>
        </w:rPr>
        <w:t xml:space="preserve"> </w:t>
      </w:r>
      <w:r>
        <w:t>помимо</w:t>
      </w:r>
      <w:r>
        <w:rPr>
          <w:spacing w:val="-4"/>
        </w:rPr>
        <w:t xml:space="preserve"> </w:t>
      </w:r>
      <w:r>
        <w:t>подражания и приобретения</w:t>
      </w:r>
      <w:r>
        <w:rPr>
          <w:spacing w:val="1"/>
        </w:rPr>
        <w:t xml:space="preserve"> </w:t>
      </w:r>
      <w:r>
        <w:t>нового,</w:t>
      </w:r>
    </w:p>
    <w:p w:rsidR="00706A6A" w:rsidRDefault="00706A6A" w:rsidP="00706A6A">
      <w:pPr>
        <w:pStyle w:val="ad"/>
        <w:spacing w:line="276" w:lineRule="auto"/>
        <w:ind w:left="0"/>
        <w:contextualSpacing/>
        <w:jc w:val="left"/>
      </w:pPr>
      <w:r>
        <w:t>рождает опыт послушания, следования общим для всех правилам, нормам</w:t>
      </w:r>
      <w:r>
        <w:rPr>
          <w:spacing w:val="1"/>
        </w:rPr>
        <w:t xml:space="preserve"> </w:t>
      </w:r>
      <w:r>
        <w:t>поведения и традициям. Отношения с младшими – это возможность для</w:t>
      </w:r>
      <w:r>
        <w:rPr>
          <w:spacing w:val="1"/>
        </w:rPr>
        <w:t xml:space="preserve"> </w:t>
      </w:r>
      <w:r>
        <w:t>ребенка</w:t>
      </w:r>
      <w:r>
        <w:rPr>
          <w:spacing w:val="-7"/>
        </w:rPr>
        <w:t xml:space="preserve"> </w:t>
      </w:r>
      <w:r>
        <w:t>стать</w:t>
      </w:r>
      <w:r>
        <w:rPr>
          <w:spacing w:val="-4"/>
        </w:rPr>
        <w:t xml:space="preserve"> </w:t>
      </w:r>
      <w:r>
        <w:t>авторитетом</w:t>
      </w:r>
      <w:r>
        <w:rPr>
          <w:spacing w:val="-3"/>
        </w:rPr>
        <w:t xml:space="preserve"> </w:t>
      </w:r>
      <w:r>
        <w:t>и</w:t>
      </w:r>
      <w:r>
        <w:rPr>
          <w:spacing w:val="-4"/>
        </w:rPr>
        <w:t xml:space="preserve"> </w:t>
      </w:r>
      <w:r>
        <w:t>образцом</w:t>
      </w:r>
      <w:r>
        <w:rPr>
          <w:spacing w:val="-2"/>
        </w:rPr>
        <w:t xml:space="preserve"> </w:t>
      </w:r>
      <w:r>
        <w:t>для</w:t>
      </w:r>
      <w:r>
        <w:rPr>
          <w:spacing w:val="-4"/>
        </w:rPr>
        <w:t xml:space="preserve"> </w:t>
      </w:r>
      <w:r>
        <w:t>подражания,</w:t>
      </w:r>
      <w:r>
        <w:rPr>
          <w:spacing w:val="-3"/>
        </w:rPr>
        <w:t xml:space="preserve"> </w:t>
      </w:r>
      <w:r>
        <w:t>а</w:t>
      </w:r>
      <w:r>
        <w:rPr>
          <w:spacing w:val="-7"/>
        </w:rPr>
        <w:t xml:space="preserve"> </w:t>
      </w:r>
      <w:r>
        <w:t>также</w:t>
      </w:r>
      <w:r>
        <w:rPr>
          <w:spacing w:val="-6"/>
        </w:rPr>
        <w:t xml:space="preserve"> </w:t>
      </w:r>
      <w:r>
        <w:t>пространство</w:t>
      </w:r>
      <w:r>
        <w:rPr>
          <w:spacing w:val="-67"/>
        </w:rPr>
        <w:t xml:space="preserve"> </w:t>
      </w:r>
      <w:r>
        <w:t>для</w:t>
      </w:r>
      <w:r>
        <w:rPr>
          <w:spacing w:val="1"/>
        </w:rPr>
        <w:t xml:space="preserve"> </w:t>
      </w:r>
      <w:r>
        <w:t>воспитания</w:t>
      </w:r>
      <w:r>
        <w:rPr>
          <w:spacing w:val="2"/>
        </w:rPr>
        <w:t xml:space="preserve"> </w:t>
      </w:r>
      <w:r>
        <w:t>заботы</w:t>
      </w:r>
      <w:r>
        <w:rPr>
          <w:spacing w:val="-2"/>
        </w:rPr>
        <w:t xml:space="preserve"> </w:t>
      </w:r>
      <w:r>
        <w:t>и</w:t>
      </w:r>
      <w:r>
        <w:rPr>
          <w:spacing w:val="2"/>
        </w:rPr>
        <w:t xml:space="preserve"> </w:t>
      </w:r>
      <w:r>
        <w:t>ответственности.</w:t>
      </w:r>
    </w:p>
    <w:p w:rsidR="00706A6A" w:rsidRDefault="00706A6A" w:rsidP="00706A6A">
      <w:pPr>
        <w:pStyle w:val="ad"/>
        <w:spacing w:line="276" w:lineRule="auto"/>
        <w:ind w:left="0" w:firstLine="706"/>
        <w:contextualSpacing/>
      </w:pPr>
      <w:r>
        <w:t>Организация</w:t>
      </w:r>
      <w:r>
        <w:rPr>
          <w:spacing w:val="1"/>
        </w:rPr>
        <w:t xml:space="preserve"> </w:t>
      </w:r>
      <w:r>
        <w:t>жизнедеятельности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разновозрастной группе обладает большим воспитательным потенциалом для</w:t>
      </w:r>
      <w:r>
        <w:rPr>
          <w:spacing w:val="-67"/>
        </w:rPr>
        <w:t xml:space="preserve"> </w:t>
      </w:r>
      <w:r>
        <w:t>инклюзивного</w:t>
      </w:r>
      <w:r>
        <w:rPr>
          <w:spacing w:val="-4"/>
        </w:rPr>
        <w:t xml:space="preserve"> </w:t>
      </w:r>
      <w:r>
        <w:t>образования.</w:t>
      </w:r>
    </w:p>
    <w:p w:rsidR="00706A6A" w:rsidRDefault="00706A6A" w:rsidP="00706A6A">
      <w:pPr>
        <w:spacing w:after="0"/>
        <w:ind w:firstLine="709"/>
        <w:contextualSpacing/>
        <w:jc w:val="both"/>
        <w:rPr>
          <w:rFonts w:ascii="Times New Roman" w:hAnsi="Times New Roman"/>
          <w:sz w:val="28"/>
          <w:szCs w:val="28"/>
          <w:lang w:eastAsia="zh-CN"/>
        </w:rPr>
      </w:pPr>
      <w:r>
        <w:rPr>
          <w:rFonts w:ascii="Times New Roman" w:hAnsi="Times New Roman"/>
          <w:b/>
          <w:sz w:val="28"/>
          <w:szCs w:val="28"/>
          <w:lang w:eastAsia="en-US"/>
        </w:rPr>
        <w:t xml:space="preserve">Культура поведения воспитателя в общностях как значимая составляющая уклада. </w:t>
      </w:r>
      <w:r>
        <w:rPr>
          <w:rFonts w:ascii="Times New Roman" w:hAnsi="Times New Roman"/>
          <w:sz w:val="28"/>
          <w:szCs w:val="28"/>
          <w:lang w:eastAsia="en-US"/>
        </w:rPr>
        <w:t xml:space="preserve">Культура поведения взрослых в детском саду направлена на создание воспитывающей среды </w:t>
      </w:r>
      <w:r>
        <w:rPr>
          <w:rFonts w:ascii="Times New Roman" w:hAnsi="Times New Roman"/>
          <w:sz w:val="28"/>
          <w:szCs w:val="28"/>
          <w:lang w:eastAsia="en-US"/>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06A6A" w:rsidRDefault="00706A6A" w:rsidP="00706A6A">
      <w:pPr>
        <w:spacing w:after="0"/>
        <w:ind w:firstLine="709"/>
        <w:contextualSpacing/>
        <w:jc w:val="both"/>
        <w:rPr>
          <w:rFonts w:ascii="Times New Roman" w:hAnsi="Times New Roman"/>
          <w:sz w:val="28"/>
          <w:szCs w:val="28"/>
        </w:rPr>
      </w:pPr>
      <w:r>
        <w:rPr>
          <w:rFonts w:ascii="Times New Roman" w:hAnsi="Times New Roman"/>
          <w:sz w:val="28"/>
          <w:szCs w:val="28"/>
          <w:lang w:eastAsia="en-US"/>
        </w:rPr>
        <w:t>Воспитатель должен соблюдать кодекс нормы профессиональной этики и поведения:</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педагог всегда выходит навстречу родителям и приветствует родителей и детей первым;</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улыбка – всегда обязательная часть приветствия;</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педагог описывает события и ситуации, но не даёт им оценки;</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педагог не обвиняет родителей и не возлагает на них ответственность за поведение детей в детском саду;</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тон общения ровный и дружелюбный, исключается повышение голоса;</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уважительное отношение к личности воспитанника;</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умение заинтересованно слушать собеседника и сопереживать ему;</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умение видеть и слышать воспитанника, сопереживать ему;</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уравновешенность и самообладание, выдержка в отношениях с детьми;</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 xml:space="preserve">умение быстро и правильно оценивать сложившуюся обстановку и в то же время </w:t>
      </w:r>
      <w:r>
        <w:rPr>
          <w:rFonts w:ascii="Times New Roman" w:hAnsi="Times New Roman"/>
          <w:sz w:val="28"/>
          <w:szCs w:val="28"/>
        </w:rPr>
        <w:br/>
      </w:r>
      <w:r>
        <w:rPr>
          <w:rFonts w:ascii="Times New Roman" w:hAnsi="Times New Roman"/>
          <w:sz w:val="28"/>
          <w:szCs w:val="28"/>
          <w:lang w:eastAsia="en-US"/>
        </w:rPr>
        <w:t>не торопиться с выводами о поведении и способностях воспитанников;</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умение сочетать мягкий эмоциональный и деловой тон в отношениях с детьми;</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умение сочетать требовательность с чутким отношением к воспитанникам;</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знание возрастных и индивидуальных особенностей воспитанников;</w:t>
      </w:r>
    </w:p>
    <w:p w:rsidR="00706A6A" w:rsidRDefault="00706A6A" w:rsidP="00732468">
      <w:pPr>
        <w:pStyle w:val="a7"/>
        <w:numPr>
          <w:ilvl w:val="0"/>
          <w:numId w:val="14"/>
        </w:numPr>
        <w:tabs>
          <w:tab w:val="right" w:pos="426"/>
          <w:tab w:val="left" w:pos="1134"/>
        </w:tabs>
        <w:suppressAutoHyphens/>
        <w:spacing w:after="0"/>
        <w:ind w:left="0" w:firstLine="0"/>
        <w:jc w:val="both"/>
        <w:rPr>
          <w:rFonts w:ascii="Times New Roman" w:hAnsi="Times New Roman"/>
          <w:sz w:val="28"/>
          <w:szCs w:val="28"/>
        </w:rPr>
      </w:pPr>
      <w:r>
        <w:rPr>
          <w:rFonts w:ascii="Times New Roman" w:hAnsi="Times New Roman"/>
          <w:sz w:val="28"/>
          <w:szCs w:val="28"/>
          <w:lang w:eastAsia="en-US"/>
        </w:rPr>
        <w:t>соответствие внешнего вида статусу воспитателя детского сада.</w:t>
      </w:r>
    </w:p>
    <w:p w:rsidR="00706A6A" w:rsidRDefault="00706A6A" w:rsidP="00706A6A">
      <w:pPr>
        <w:spacing w:after="0"/>
        <w:jc w:val="both"/>
        <w:rPr>
          <w:rFonts w:ascii="Times New Roman" w:hAnsi="Times New Roman"/>
          <w:sz w:val="28"/>
          <w:szCs w:val="28"/>
        </w:rPr>
      </w:pPr>
      <w:r>
        <w:rPr>
          <w:rFonts w:ascii="Times New Roman" w:hAnsi="Times New Roman"/>
          <w:b/>
          <w:sz w:val="28"/>
          <w:szCs w:val="28"/>
        </w:rPr>
        <w:t xml:space="preserve">Система отношений в разных общностях: </w:t>
      </w:r>
      <w:r>
        <w:rPr>
          <w:rFonts w:ascii="Times New Roman" w:hAnsi="Times New Roman"/>
          <w:sz w:val="28"/>
          <w:szCs w:val="28"/>
        </w:rPr>
        <w:t xml:space="preserve">1. Воспитанник: свободно общается со сверстниками;  приобщается к элементарным общепринятым нормам и правилам взаимоотношения со сверстниками; развивает передачу образов с помощью средств невербальной, интонационной и языковой выразительности; учится взаимодействовать в коллективе: отказываться от личных желаний ради общих целей; учится договариваться, конструктивно разрешать конфликтные ситуации.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2. Родитель (законный представитель): признание прав и свобод ребенка; сотрудничество; сопереживание и поддержка; обсуждение ситуации через диалог; гибкое введение ограничений.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Педагог: признание ценности личности ребенка; признание индивидуальности и уникальности личности ребенка: выявление и развитие способностей ребёнка; ориентация на социализацию,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  диалоговое взаимодействие с ребенком; актуализация тенденции ребёнка к личностному росту;</w:t>
      </w:r>
      <w:proofErr w:type="gramEnd"/>
      <w:r>
        <w:rPr>
          <w:rFonts w:ascii="Times New Roman" w:hAnsi="Times New Roman"/>
          <w:sz w:val="28"/>
          <w:szCs w:val="28"/>
        </w:rPr>
        <w:t xml:space="preserve">  активизация исследовательских и творческих интересов ребёнка;  ориентация педагогического взаимодействия на самореализацию ребенка;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4. Администрация:  развитая культура общения (доброжелательность, сдержанность); толерантность (терпимость к иным точкам зрения);  </w:t>
      </w:r>
      <w:proofErr w:type="spellStart"/>
      <w:r>
        <w:rPr>
          <w:rFonts w:ascii="Times New Roman" w:hAnsi="Times New Roman"/>
          <w:sz w:val="28"/>
          <w:szCs w:val="28"/>
        </w:rPr>
        <w:t>эмпатия</w:t>
      </w:r>
      <w:proofErr w:type="spellEnd"/>
      <w:r>
        <w:rPr>
          <w:rFonts w:ascii="Times New Roman" w:hAnsi="Times New Roman"/>
          <w:sz w:val="28"/>
          <w:szCs w:val="28"/>
        </w:rPr>
        <w:t xml:space="preserve"> и рефлексия – умение выслушать собеседника, признать его правоту, встать на его точку зрения, убедить в своей правоте; демократичность в общении; сотрудничество как процесс взаимодействия равноправных, заинтересованных партнеров, на основе взаимоуважения и взаимообогащения.</w:t>
      </w:r>
    </w:p>
    <w:p w:rsidR="00706A6A" w:rsidRDefault="00706A6A" w:rsidP="00706A6A">
      <w:pPr>
        <w:spacing w:after="0"/>
        <w:jc w:val="center"/>
        <w:rPr>
          <w:rFonts w:ascii="Times New Roman" w:hAnsi="Times New Roman"/>
          <w:sz w:val="28"/>
          <w:szCs w:val="28"/>
          <w:u w:val="single"/>
          <w:lang w:eastAsia="en-US"/>
        </w:rPr>
      </w:pPr>
      <w:r>
        <w:rPr>
          <w:rFonts w:ascii="Times New Roman" w:hAnsi="Times New Roman"/>
          <w:sz w:val="28"/>
          <w:szCs w:val="28"/>
          <w:u w:val="single"/>
          <w:lang w:eastAsia="en-US"/>
        </w:rPr>
        <w:t>Культура поведения воспитателя в общностях как значимая составляющая уклада</w:t>
      </w:r>
    </w:p>
    <w:p w:rsidR="00706A6A" w:rsidRDefault="00706A6A" w:rsidP="00706A6A">
      <w:pPr>
        <w:pStyle w:val="a7"/>
        <w:spacing w:after="0"/>
        <w:ind w:left="1429"/>
        <w:rPr>
          <w:rFonts w:ascii="Times New Roman" w:hAnsi="Times New Roman"/>
          <w:sz w:val="28"/>
          <w:szCs w:val="28"/>
          <w:u w:val="single"/>
          <w:lang w:eastAsia="en-US"/>
        </w:rPr>
      </w:pPr>
      <w:r>
        <w:rPr>
          <w:rFonts w:ascii="Times New Roman" w:hAnsi="Times New Roman"/>
          <w:sz w:val="28"/>
          <w:szCs w:val="28"/>
          <w:u w:val="single"/>
          <w:lang w:eastAsia="en-US"/>
        </w:rPr>
        <w:t xml:space="preserve">СП «Детский сад № 50» ГБОУ ООШ № 34 </w:t>
      </w:r>
      <w:proofErr w:type="spellStart"/>
      <w:r>
        <w:rPr>
          <w:rFonts w:ascii="Times New Roman" w:hAnsi="Times New Roman"/>
          <w:sz w:val="28"/>
          <w:szCs w:val="28"/>
          <w:u w:val="single"/>
          <w:lang w:eastAsia="en-US"/>
        </w:rPr>
        <w:t>г</w:t>
      </w:r>
      <w:proofErr w:type="gramStart"/>
      <w:r>
        <w:rPr>
          <w:rFonts w:ascii="Times New Roman" w:hAnsi="Times New Roman"/>
          <w:sz w:val="28"/>
          <w:szCs w:val="28"/>
          <w:u w:val="single"/>
          <w:lang w:eastAsia="en-US"/>
        </w:rPr>
        <w:t>.С</w:t>
      </w:r>
      <w:proofErr w:type="gramEnd"/>
      <w:r>
        <w:rPr>
          <w:rFonts w:ascii="Times New Roman" w:hAnsi="Times New Roman"/>
          <w:sz w:val="28"/>
          <w:szCs w:val="28"/>
          <w:u w:val="single"/>
          <w:lang w:eastAsia="en-US"/>
        </w:rPr>
        <w:t>ызрань</w:t>
      </w:r>
      <w:proofErr w:type="spellEnd"/>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Культура поведения воспитателя в общностях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Воспитатель соблюдает кодекс профессиональной этики и поведения:</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педагог всегда выходит навстречу родителям и приветствует родителей и детей первым;</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xml:space="preserve">− улыбка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бязательная часть приветствия;</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педагог описывает события и ситуации, но не даёт им оценки;</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педагог не обвиняет родителей и не возлагает на них ответственность за поведение детей в детском саду;</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тон общения ровный и дружелюбный, исключается повышение голоса;</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уважительное отношение к личности воспитанника и родителя;</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умение заинтересованно слушать собеседника и сопереживать ему;</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xml:space="preserve">− умение видеть и слышать, сопереживать </w:t>
      </w:r>
      <w:proofErr w:type="gramStart"/>
      <w:r>
        <w:rPr>
          <w:rFonts w:ascii="Times New Roman" w:hAnsi="Times New Roman"/>
          <w:sz w:val="28"/>
          <w:szCs w:val="28"/>
          <w:lang w:eastAsia="en-US"/>
        </w:rPr>
        <w:t>говорящему</w:t>
      </w:r>
      <w:proofErr w:type="gramEnd"/>
      <w:r>
        <w:rPr>
          <w:rFonts w:ascii="Times New Roman" w:hAnsi="Times New Roman"/>
          <w:sz w:val="28"/>
          <w:szCs w:val="28"/>
          <w:lang w:eastAsia="en-US"/>
        </w:rPr>
        <w:t>;</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уравновешенность и самообладание, выдержка в отношениях с людьми;</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умение сочетать мягкий эмоциональный и деловой тон в общении;</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умение сочетать требовательность с чутким отношением к воспитанникам;</w:t>
      </w:r>
    </w:p>
    <w:p w:rsidR="00706A6A" w:rsidRDefault="00706A6A" w:rsidP="00706A6A">
      <w:pPr>
        <w:spacing w:after="0"/>
        <w:jc w:val="both"/>
        <w:rPr>
          <w:rFonts w:ascii="Times New Roman" w:hAnsi="Times New Roman"/>
          <w:sz w:val="28"/>
          <w:szCs w:val="28"/>
          <w:lang w:eastAsia="en-US"/>
        </w:rPr>
      </w:pPr>
      <w:r>
        <w:rPr>
          <w:rFonts w:ascii="Times New Roman" w:hAnsi="Times New Roman"/>
          <w:sz w:val="28"/>
          <w:szCs w:val="28"/>
          <w:lang w:eastAsia="en-US"/>
        </w:rPr>
        <w:t>− знание возрастных и индивидуальных особенностей воспитанников;</w:t>
      </w:r>
    </w:p>
    <w:p w:rsidR="00706A6A" w:rsidRDefault="00706A6A" w:rsidP="00706A6A">
      <w:pPr>
        <w:pStyle w:val="a4"/>
        <w:shd w:val="clear" w:color="auto" w:fill="FFFFFF"/>
        <w:spacing w:before="0" w:beforeAutospacing="0" w:after="0" w:afterAutospacing="0" w:line="276" w:lineRule="auto"/>
        <w:contextualSpacing/>
        <w:jc w:val="both"/>
        <w:rPr>
          <w:sz w:val="28"/>
          <w:szCs w:val="28"/>
          <w:lang w:eastAsia="en-US"/>
        </w:rPr>
      </w:pPr>
      <w:r>
        <w:rPr>
          <w:sz w:val="28"/>
          <w:szCs w:val="28"/>
          <w:lang w:eastAsia="en-US"/>
        </w:rPr>
        <w:t>− соответствие внешнего вида статусу воспитателя детского сада.</w:t>
      </w:r>
    </w:p>
    <w:p w:rsidR="00706A6A" w:rsidRDefault="00706A6A" w:rsidP="00706A6A">
      <w:pPr>
        <w:spacing w:after="0"/>
        <w:jc w:val="center"/>
        <w:rPr>
          <w:rFonts w:ascii="Times New Roman" w:hAnsi="Times New Roman"/>
          <w:b/>
          <w:sz w:val="28"/>
          <w:szCs w:val="28"/>
        </w:rPr>
      </w:pPr>
      <w:r>
        <w:rPr>
          <w:rFonts w:ascii="Times New Roman" w:hAnsi="Times New Roman"/>
          <w:b/>
          <w:sz w:val="28"/>
          <w:szCs w:val="28"/>
        </w:rPr>
        <w:t>Задачи воспитания в образовательных областях.</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Для проектирования содержания воспитательной работы необходимо соотнести направления воспитания и образовательные области.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"Познавательное развитие" соотносится с познавательным и патриотическим направлениями воспитания;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"Речевое развитие" соотносится с социальным и эстетическим направлениями воспитания;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"Художественно-эстетическое развитие" соотносится с эстетическим направлением воспитания;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"Физическое развитие" соотносится с физическим и оздоровительным направлениями воспитания. </w:t>
      </w:r>
    </w:p>
    <w:p w:rsidR="00706A6A" w:rsidRDefault="00706A6A" w:rsidP="00706A6A">
      <w:pPr>
        <w:pStyle w:val="1"/>
        <w:spacing w:before="89"/>
        <w:ind w:left="2676"/>
        <w:rPr>
          <w:rFonts w:ascii="Times New Roman" w:eastAsia="Times New Roman" w:hAnsi="Times New Roman"/>
          <w:bCs w:val="0"/>
          <w:sz w:val="28"/>
          <w:szCs w:val="28"/>
        </w:rPr>
      </w:pPr>
      <w:r>
        <w:rPr>
          <w:rFonts w:ascii="Times New Roman" w:eastAsia="Times New Roman" w:hAnsi="Times New Roman"/>
          <w:bCs w:val="0"/>
        </w:rPr>
        <w:t>Социальное направление воспитания</w:t>
      </w:r>
    </w:p>
    <w:p w:rsidR="00706A6A" w:rsidRDefault="00706A6A" w:rsidP="00706A6A">
      <w:pPr>
        <w:spacing w:before="45"/>
        <w:ind w:right="-1" w:firstLine="706"/>
        <w:jc w:val="both"/>
        <w:rPr>
          <w:rFonts w:ascii="Times New Roman" w:hAnsi="Times New Roman"/>
          <w:sz w:val="28"/>
        </w:rPr>
      </w:pPr>
      <w:r>
        <w:rPr>
          <w:rFonts w:ascii="Times New Roman" w:hAnsi="Times New Roman"/>
          <w:sz w:val="28"/>
        </w:rPr>
        <w:t xml:space="preserve">Ценности </w:t>
      </w:r>
      <w:r>
        <w:rPr>
          <w:rFonts w:ascii="Times New Roman" w:hAnsi="Times New Roman"/>
          <w:b/>
          <w:sz w:val="28"/>
        </w:rPr>
        <w:t xml:space="preserve">семья, дружба, человек </w:t>
      </w:r>
      <w:r>
        <w:rPr>
          <w:rFonts w:ascii="Times New Roman" w:hAnsi="Times New Roman"/>
          <w:sz w:val="28"/>
        </w:rPr>
        <w:t xml:space="preserve">и </w:t>
      </w:r>
      <w:r>
        <w:rPr>
          <w:rFonts w:ascii="Times New Roman" w:hAnsi="Times New Roman"/>
          <w:b/>
          <w:sz w:val="28"/>
        </w:rPr>
        <w:t xml:space="preserve">сотрудничество </w:t>
      </w:r>
      <w:r>
        <w:rPr>
          <w:rFonts w:ascii="Times New Roman" w:hAnsi="Times New Roman"/>
          <w:sz w:val="28"/>
        </w:rPr>
        <w:t>лежат в основе</w:t>
      </w:r>
      <w:r>
        <w:rPr>
          <w:rFonts w:ascii="Times New Roman" w:hAnsi="Times New Roman"/>
          <w:spacing w:val="1"/>
          <w:sz w:val="28"/>
        </w:rPr>
        <w:t xml:space="preserve"> </w:t>
      </w:r>
      <w:r>
        <w:rPr>
          <w:rFonts w:ascii="Times New Roman" w:hAnsi="Times New Roman"/>
          <w:sz w:val="28"/>
        </w:rPr>
        <w:t>социального</w:t>
      </w:r>
      <w:r>
        <w:rPr>
          <w:rFonts w:ascii="Times New Roman" w:hAnsi="Times New Roman"/>
          <w:spacing w:val="-4"/>
          <w:sz w:val="28"/>
        </w:rPr>
        <w:t xml:space="preserve"> </w:t>
      </w:r>
      <w:r>
        <w:rPr>
          <w:rFonts w:ascii="Times New Roman" w:hAnsi="Times New Roman"/>
          <w:sz w:val="28"/>
        </w:rPr>
        <w:t>направления</w:t>
      </w:r>
      <w:r>
        <w:rPr>
          <w:rFonts w:ascii="Times New Roman" w:hAnsi="Times New Roman"/>
          <w:spacing w:val="2"/>
          <w:sz w:val="28"/>
        </w:rPr>
        <w:t xml:space="preserve"> </w:t>
      </w:r>
      <w:r>
        <w:rPr>
          <w:rFonts w:ascii="Times New Roman" w:hAnsi="Times New Roman"/>
          <w:sz w:val="28"/>
        </w:rPr>
        <w:t>воспитания.</w:t>
      </w:r>
    </w:p>
    <w:p w:rsidR="00706A6A" w:rsidRDefault="00706A6A" w:rsidP="00706A6A">
      <w:pPr>
        <w:pStyle w:val="ad"/>
        <w:spacing w:line="276" w:lineRule="auto"/>
        <w:ind w:left="0" w:right="-1" w:firstLine="706"/>
      </w:pPr>
      <w:r>
        <w:t>В дошкольном детстве ребенок открывает Личность другого человека и</w:t>
      </w:r>
      <w:r>
        <w:rPr>
          <w:spacing w:val="-67"/>
        </w:rPr>
        <w:t xml:space="preserve"> </w:t>
      </w:r>
      <w:r>
        <w:t>его значение в собственной жизни и жизни людей. Он начинает осваивать все</w:t>
      </w:r>
      <w:r>
        <w:rPr>
          <w:spacing w:val="-67"/>
        </w:rPr>
        <w:t xml:space="preserve"> </w:t>
      </w:r>
      <w:r>
        <w:t>многообразие</w:t>
      </w:r>
      <w:r>
        <w:rPr>
          <w:spacing w:val="58"/>
        </w:rPr>
        <w:t xml:space="preserve"> </w:t>
      </w:r>
      <w:r>
        <w:t>социальных</w:t>
      </w:r>
      <w:r>
        <w:rPr>
          <w:spacing w:val="56"/>
        </w:rPr>
        <w:t xml:space="preserve"> </w:t>
      </w:r>
      <w:r>
        <w:t>отношений</w:t>
      </w:r>
      <w:r>
        <w:rPr>
          <w:spacing w:val="61"/>
        </w:rPr>
        <w:t xml:space="preserve"> </w:t>
      </w:r>
      <w:r>
        <w:t>и</w:t>
      </w:r>
      <w:r>
        <w:rPr>
          <w:spacing w:val="61"/>
        </w:rPr>
        <w:t xml:space="preserve"> </w:t>
      </w:r>
      <w:r>
        <w:t>социальных</w:t>
      </w:r>
      <w:r>
        <w:rPr>
          <w:spacing w:val="56"/>
        </w:rPr>
        <w:t xml:space="preserve"> </w:t>
      </w:r>
      <w:r>
        <w:t>ролей.</w:t>
      </w:r>
      <w:r>
        <w:rPr>
          <w:spacing w:val="62"/>
        </w:rPr>
        <w:t xml:space="preserve"> </w:t>
      </w:r>
      <w:r>
        <w:t>Он</w:t>
      </w:r>
      <w:r>
        <w:rPr>
          <w:spacing w:val="61"/>
        </w:rPr>
        <w:t xml:space="preserve"> </w:t>
      </w:r>
      <w:r>
        <w:t>учится действовать сообща, подчиняться правилам, нести ответственность за свои</w:t>
      </w:r>
      <w:r>
        <w:rPr>
          <w:spacing w:val="1"/>
        </w:rPr>
        <w:t xml:space="preserve"> </w:t>
      </w:r>
      <w:r>
        <w:t>поступки,</w:t>
      </w:r>
      <w:r>
        <w:rPr>
          <w:spacing w:val="1"/>
        </w:rPr>
        <w:t xml:space="preserve"> </w:t>
      </w:r>
      <w:r>
        <w:t>действовать</w:t>
      </w:r>
      <w:r>
        <w:rPr>
          <w:spacing w:val="1"/>
        </w:rPr>
        <w:t xml:space="preserve"> </w:t>
      </w:r>
      <w:r>
        <w:t>в</w:t>
      </w:r>
      <w:r>
        <w:rPr>
          <w:spacing w:val="1"/>
        </w:rPr>
        <w:t xml:space="preserve"> </w:t>
      </w:r>
      <w:r>
        <w:t>интересах</w:t>
      </w:r>
      <w:r>
        <w:rPr>
          <w:spacing w:val="1"/>
        </w:rPr>
        <w:t xml:space="preserve"> </w:t>
      </w:r>
      <w:r>
        <w:t>семьи,</w:t>
      </w:r>
      <w:r>
        <w:rPr>
          <w:spacing w:val="1"/>
        </w:rPr>
        <w:t xml:space="preserve"> </w:t>
      </w:r>
      <w:r>
        <w:t>группы.</w:t>
      </w:r>
      <w:r>
        <w:rPr>
          <w:spacing w:val="1"/>
        </w:rPr>
        <w:t xml:space="preserve"> </w:t>
      </w:r>
      <w:r>
        <w:t>Формирование</w:t>
      </w:r>
      <w:r>
        <w:rPr>
          <w:spacing w:val="1"/>
        </w:rPr>
        <w:t xml:space="preserve"> </w:t>
      </w:r>
      <w:r>
        <w:t>правильного</w:t>
      </w:r>
      <w:r>
        <w:rPr>
          <w:spacing w:val="1"/>
        </w:rPr>
        <w:t xml:space="preserve"> </w:t>
      </w:r>
      <w:r>
        <w:t>ценностно-смыслового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социальному</w:t>
      </w:r>
      <w:r>
        <w:rPr>
          <w:spacing w:val="1"/>
        </w:rPr>
        <w:t xml:space="preserve"> </w:t>
      </w:r>
      <w:r>
        <w:t>окружению</w:t>
      </w:r>
      <w:r>
        <w:rPr>
          <w:spacing w:val="1"/>
        </w:rPr>
        <w:t xml:space="preserve"> </w:t>
      </w:r>
      <w:r>
        <w:t>невозможно</w:t>
      </w:r>
      <w:r>
        <w:rPr>
          <w:spacing w:val="1"/>
        </w:rPr>
        <w:t xml:space="preserve"> </w:t>
      </w:r>
      <w:r>
        <w:t>без</w:t>
      </w:r>
      <w:r>
        <w:rPr>
          <w:spacing w:val="1"/>
        </w:rPr>
        <w:t xml:space="preserve"> </w:t>
      </w:r>
      <w:r>
        <w:t>грамотно</w:t>
      </w:r>
      <w:r>
        <w:rPr>
          <w:spacing w:val="1"/>
        </w:rPr>
        <w:t xml:space="preserve"> </w:t>
      </w:r>
      <w:r>
        <w:t>выстроенного</w:t>
      </w:r>
      <w:r>
        <w:rPr>
          <w:spacing w:val="1"/>
        </w:rPr>
        <w:t xml:space="preserve"> </w:t>
      </w:r>
      <w:r>
        <w:t>воспитательного</w:t>
      </w:r>
      <w:r>
        <w:rPr>
          <w:spacing w:val="1"/>
        </w:rPr>
        <w:t xml:space="preserve"> </w:t>
      </w:r>
      <w:r>
        <w:t>процесса, в котором обязательно должна быть личная социальная инициатива</w:t>
      </w:r>
      <w:r>
        <w:rPr>
          <w:spacing w:val="-67"/>
        </w:rPr>
        <w:t xml:space="preserve"> </w:t>
      </w:r>
      <w:r>
        <w:t>ребенка в детско-взрослых и детских общностях. Важным аспектом является</w:t>
      </w:r>
      <w:r>
        <w:rPr>
          <w:spacing w:val="1"/>
        </w:rPr>
        <w:t xml:space="preserve"> </w:t>
      </w:r>
      <w:r>
        <w:t>формирование у дошкольника представления о мире профессий взрослых,</w:t>
      </w:r>
      <w:r>
        <w:rPr>
          <w:spacing w:val="1"/>
        </w:rPr>
        <w:t xml:space="preserve"> </w:t>
      </w:r>
      <w:r>
        <w:t>появление</w:t>
      </w:r>
      <w:r>
        <w:rPr>
          <w:spacing w:val="1"/>
        </w:rPr>
        <w:t xml:space="preserve"> </w:t>
      </w:r>
      <w:r>
        <w:t>к</w:t>
      </w:r>
      <w:r>
        <w:rPr>
          <w:spacing w:val="1"/>
        </w:rPr>
        <w:t xml:space="preserve"> </w:t>
      </w:r>
      <w:r>
        <w:t>моменту</w:t>
      </w:r>
      <w:r>
        <w:rPr>
          <w:spacing w:val="1"/>
        </w:rPr>
        <w:t xml:space="preserve"> </w:t>
      </w:r>
      <w:r>
        <w:t>подготовки</w:t>
      </w:r>
      <w:r>
        <w:rPr>
          <w:spacing w:val="1"/>
        </w:rPr>
        <w:t xml:space="preserve"> </w:t>
      </w:r>
      <w:r>
        <w:t>к</w:t>
      </w:r>
      <w:r>
        <w:rPr>
          <w:spacing w:val="1"/>
        </w:rPr>
        <w:t xml:space="preserve"> </w:t>
      </w:r>
      <w:r>
        <w:t>школе</w:t>
      </w:r>
      <w:r>
        <w:rPr>
          <w:spacing w:val="1"/>
        </w:rPr>
        <w:t xml:space="preserve"> </w:t>
      </w:r>
      <w:r>
        <w:t>положительной</w:t>
      </w:r>
      <w:r>
        <w:rPr>
          <w:spacing w:val="1"/>
        </w:rPr>
        <w:t xml:space="preserve"> </w:t>
      </w:r>
      <w:r>
        <w:t>установки</w:t>
      </w:r>
      <w:r>
        <w:rPr>
          <w:spacing w:val="1"/>
        </w:rPr>
        <w:t xml:space="preserve"> </w:t>
      </w:r>
      <w:r>
        <w:t>к</w:t>
      </w:r>
      <w:r>
        <w:rPr>
          <w:spacing w:val="1"/>
        </w:rPr>
        <w:t xml:space="preserve"> </w:t>
      </w:r>
      <w:r>
        <w:t>обучению</w:t>
      </w:r>
      <w:r>
        <w:rPr>
          <w:spacing w:val="-1"/>
        </w:rPr>
        <w:t xml:space="preserve"> </w:t>
      </w:r>
      <w:r>
        <w:t>в</w:t>
      </w:r>
      <w:r>
        <w:rPr>
          <w:spacing w:val="-2"/>
        </w:rPr>
        <w:t xml:space="preserve"> </w:t>
      </w:r>
      <w:r>
        <w:t>школе</w:t>
      </w:r>
      <w:r>
        <w:rPr>
          <w:spacing w:val="-1"/>
        </w:rPr>
        <w:t xml:space="preserve"> </w:t>
      </w:r>
      <w:r>
        <w:t>как</w:t>
      </w:r>
      <w:r>
        <w:rPr>
          <w:spacing w:val="2"/>
        </w:rPr>
        <w:t xml:space="preserve"> </w:t>
      </w:r>
      <w:r>
        <w:t>важному</w:t>
      </w:r>
      <w:r>
        <w:rPr>
          <w:spacing w:val="-10"/>
        </w:rPr>
        <w:t xml:space="preserve"> </w:t>
      </w:r>
      <w:r>
        <w:t>шагу</w:t>
      </w:r>
      <w:r>
        <w:rPr>
          <w:spacing w:val="-3"/>
        </w:rPr>
        <w:t xml:space="preserve"> </w:t>
      </w:r>
      <w:r>
        <w:t>взросления.</w:t>
      </w:r>
    </w:p>
    <w:p w:rsidR="00706A6A" w:rsidRDefault="00706A6A" w:rsidP="00706A6A">
      <w:pPr>
        <w:pStyle w:val="ad"/>
        <w:spacing w:before="3" w:line="276" w:lineRule="auto"/>
        <w:ind w:left="0" w:right="-1" w:firstLine="706"/>
      </w:pPr>
      <w:r>
        <w:t>Основная</w:t>
      </w:r>
      <w:r>
        <w:rPr>
          <w:spacing w:val="1"/>
        </w:rPr>
        <w:t xml:space="preserve"> </w:t>
      </w:r>
      <w:r>
        <w:t>цель</w:t>
      </w:r>
      <w:r>
        <w:rPr>
          <w:spacing w:val="1"/>
        </w:rPr>
        <w:t xml:space="preserve"> </w:t>
      </w:r>
      <w:r>
        <w:t>социального</w:t>
      </w:r>
      <w:r>
        <w:rPr>
          <w:spacing w:val="1"/>
        </w:rPr>
        <w:t xml:space="preserve"> </w:t>
      </w:r>
      <w:r>
        <w:t>направления</w:t>
      </w:r>
      <w:r>
        <w:rPr>
          <w:spacing w:val="1"/>
        </w:rPr>
        <w:t xml:space="preserve"> </w:t>
      </w:r>
      <w:r>
        <w:t>воспитания</w:t>
      </w:r>
      <w:r>
        <w:rPr>
          <w:spacing w:val="1"/>
        </w:rPr>
        <w:t xml:space="preserve"> </w:t>
      </w:r>
      <w:r>
        <w:t>дошкольника</w:t>
      </w:r>
      <w:r>
        <w:rPr>
          <w:spacing w:val="1"/>
        </w:rPr>
        <w:t xml:space="preserve"> </w:t>
      </w:r>
      <w:r>
        <w:t>заключается в формировании ценностного отношения детей к семье, другому</w:t>
      </w:r>
      <w:r>
        <w:rPr>
          <w:spacing w:val="-67"/>
        </w:rPr>
        <w:t xml:space="preserve"> </w:t>
      </w:r>
      <w:r>
        <w:t>человеку,</w:t>
      </w:r>
      <w:r>
        <w:rPr>
          <w:spacing w:val="1"/>
        </w:rPr>
        <w:t xml:space="preserve"> </w:t>
      </w:r>
      <w:r>
        <w:t>развитии</w:t>
      </w:r>
      <w:r>
        <w:rPr>
          <w:spacing w:val="1"/>
        </w:rPr>
        <w:t xml:space="preserve"> </w:t>
      </w:r>
      <w:r>
        <w:t>дружелюбия,</w:t>
      </w:r>
      <w:r>
        <w:rPr>
          <w:spacing w:val="1"/>
        </w:rPr>
        <w:t xml:space="preserve"> </w:t>
      </w:r>
      <w:r>
        <w:t>создания</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в</w:t>
      </w:r>
      <w:r>
        <w:rPr>
          <w:spacing w:val="1"/>
        </w:rPr>
        <w:t xml:space="preserve"> </w:t>
      </w:r>
      <w:r>
        <w:t>обществе.</w:t>
      </w:r>
    </w:p>
    <w:p w:rsidR="00706A6A" w:rsidRDefault="00706A6A" w:rsidP="00706A6A">
      <w:pPr>
        <w:pStyle w:val="ad"/>
        <w:spacing w:before="3" w:line="276" w:lineRule="auto"/>
        <w:ind w:left="0" w:right="-1" w:firstLine="706"/>
      </w:pPr>
      <w:proofErr w:type="gramStart"/>
      <w: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Это предполагает решение задач нескольких направлений воспитания: воспитание любви к своей семье, своему населенному пункту, родному краю, своей стране;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воспитание ценностного отношения к культурному наследию своего народа, к нравственным и культурным традициям России;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формирование способности бережно и уважительно относиться к результатам своего труда и труда других людей. </w:t>
      </w:r>
    </w:p>
    <w:p w:rsidR="00706A6A" w:rsidRDefault="00706A6A" w:rsidP="00706A6A">
      <w:pPr>
        <w:pStyle w:val="ad"/>
        <w:spacing w:before="8" w:line="268" w:lineRule="auto"/>
        <w:ind w:left="0" w:right="-1" w:firstLine="706"/>
      </w:pPr>
      <w:r>
        <w:t>При</w:t>
      </w:r>
      <w:r>
        <w:rPr>
          <w:spacing w:val="-5"/>
        </w:rPr>
        <w:t xml:space="preserve"> </w:t>
      </w:r>
      <w:r>
        <w:t>реализации</w:t>
      </w:r>
      <w:r>
        <w:rPr>
          <w:spacing w:val="-5"/>
        </w:rPr>
        <w:t xml:space="preserve"> </w:t>
      </w:r>
      <w:r>
        <w:t>данных</w:t>
      </w:r>
      <w:r>
        <w:rPr>
          <w:spacing w:val="-9"/>
        </w:rPr>
        <w:t xml:space="preserve"> </w:t>
      </w:r>
      <w:r>
        <w:t>задач</w:t>
      </w:r>
      <w:r>
        <w:rPr>
          <w:spacing w:val="-3"/>
        </w:rPr>
        <w:t xml:space="preserve"> </w:t>
      </w:r>
      <w:r>
        <w:t>воспитатель</w:t>
      </w:r>
      <w:r>
        <w:rPr>
          <w:spacing w:val="-3"/>
        </w:rPr>
        <w:t xml:space="preserve"> </w:t>
      </w:r>
      <w:r>
        <w:t>ДОО</w:t>
      </w:r>
      <w:r>
        <w:rPr>
          <w:spacing w:val="-7"/>
        </w:rPr>
        <w:t xml:space="preserve"> </w:t>
      </w:r>
      <w:r>
        <w:t>должен</w:t>
      </w:r>
      <w:r>
        <w:rPr>
          <w:spacing w:val="-5"/>
        </w:rPr>
        <w:t xml:space="preserve"> </w:t>
      </w:r>
      <w:r>
        <w:t>сосредоточить</w:t>
      </w:r>
      <w:r>
        <w:rPr>
          <w:spacing w:val="-67"/>
        </w:rPr>
        <w:t xml:space="preserve"> </w:t>
      </w:r>
      <w:r>
        <w:t>свое внимание на нескольких основных направлениях воспитательной</w:t>
      </w:r>
      <w:r>
        <w:rPr>
          <w:spacing w:val="1"/>
        </w:rPr>
        <w:t xml:space="preserve"> </w:t>
      </w:r>
      <w:r>
        <w:t>работы:</w:t>
      </w:r>
    </w:p>
    <w:p w:rsidR="00706A6A" w:rsidRDefault="00706A6A" w:rsidP="00732468">
      <w:pPr>
        <w:pStyle w:val="a7"/>
        <w:widowControl w:val="0"/>
        <w:numPr>
          <w:ilvl w:val="0"/>
          <w:numId w:val="15"/>
        </w:numPr>
        <w:tabs>
          <w:tab w:val="left" w:pos="1395"/>
        </w:tabs>
        <w:autoSpaceDE w:val="0"/>
        <w:autoSpaceDN w:val="0"/>
        <w:spacing w:before="10" w:after="0" w:line="266" w:lineRule="auto"/>
        <w:ind w:left="0" w:right="-1" w:firstLine="281"/>
        <w:jc w:val="both"/>
        <w:rPr>
          <w:rFonts w:ascii="Times New Roman" w:hAnsi="Times New Roman"/>
          <w:sz w:val="28"/>
        </w:rPr>
      </w:pPr>
      <w:r>
        <w:rPr>
          <w:rFonts w:ascii="Times New Roman" w:hAnsi="Times New Roman"/>
          <w:sz w:val="28"/>
        </w:rPr>
        <w:t>организовывать</w:t>
      </w:r>
      <w:r>
        <w:rPr>
          <w:rFonts w:ascii="Times New Roman" w:hAnsi="Times New Roman"/>
          <w:spacing w:val="21"/>
          <w:sz w:val="28"/>
        </w:rPr>
        <w:t xml:space="preserve"> </w:t>
      </w:r>
      <w:r>
        <w:rPr>
          <w:rFonts w:ascii="Times New Roman" w:hAnsi="Times New Roman"/>
          <w:sz w:val="28"/>
        </w:rPr>
        <w:t>сюжетно-ролевые</w:t>
      </w:r>
      <w:r>
        <w:rPr>
          <w:rFonts w:ascii="Times New Roman" w:hAnsi="Times New Roman"/>
          <w:spacing w:val="19"/>
          <w:sz w:val="28"/>
        </w:rPr>
        <w:t xml:space="preserve"> </w:t>
      </w:r>
      <w:r>
        <w:rPr>
          <w:rFonts w:ascii="Times New Roman" w:hAnsi="Times New Roman"/>
          <w:sz w:val="28"/>
        </w:rPr>
        <w:t>игры</w:t>
      </w:r>
      <w:r>
        <w:rPr>
          <w:rFonts w:ascii="Times New Roman" w:hAnsi="Times New Roman"/>
          <w:spacing w:val="18"/>
          <w:sz w:val="28"/>
        </w:rPr>
        <w:t xml:space="preserve"> </w:t>
      </w:r>
      <w:r>
        <w:rPr>
          <w:rFonts w:ascii="Times New Roman" w:hAnsi="Times New Roman"/>
          <w:sz w:val="28"/>
        </w:rPr>
        <w:t>(в</w:t>
      </w:r>
      <w:r>
        <w:rPr>
          <w:rFonts w:ascii="Times New Roman" w:hAnsi="Times New Roman"/>
          <w:spacing w:val="18"/>
          <w:sz w:val="28"/>
        </w:rPr>
        <w:t xml:space="preserve"> </w:t>
      </w:r>
      <w:r>
        <w:rPr>
          <w:rFonts w:ascii="Times New Roman" w:hAnsi="Times New Roman"/>
          <w:sz w:val="28"/>
        </w:rPr>
        <w:t>семью,</w:t>
      </w:r>
      <w:r>
        <w:rPr>
          <w:rFonts w:ascii="Times New Roman" w:hAnsi="Times New Roman"/>
          <w:spacing w:val="22"/>
          <w:sz w:val="28"/>
        </w:rPr>
        <w:t xml:space="preserve"> </w:t>
      </w:r>
      <w:r>
        <w:rPr>
          <w:rFonts w:ascii="Times New Roman" w:hAnsi="Times New Roman"/>
          <w:sz w:val="28"/>
        </w:rPr>
        <w:t>в</w:t>
      </w:r>
      <w:r>
        <w:rPr>
          <w:rFonts w:ascii="Times New Roman" w:hAnsi="Times New Roman"/>
          <w:spacing w:val="17"/>
          <w:sz w:val="28"/>
        </w:rPr>
        <w:t xml:space="preserve"> </w:t>
      </w:r>
      <w:r>
        <w:rPr>
          <w:rFonts w:ascii="Times New Roman" w:hAnsi="Times New Roman"/>
          <w:sz w:val="28"/>
        </w:rPr>
        <w:t>команду</w:t>
      </w:r>
      <w:r>
        <w:rPr>
          <w:rFonts w:ascii="Times New Roman" w:hAnsi="Times New Roman"/>
          <w:spacing w:val="10"/>
          <w:sz w:val="28"/>
        </w:rPr>
        <w:t xml:space="preserve"> </w:t>
      </w:r>
      <w:r>
        <w:rPr>
          <w:rFonts w:ascii="Times New Roman" w:hAnsi="Times New Roman"/>
          <w:sz w:val="28"/>
        </w:rPr>
        <w:t>и</w:t>
      </w:r>
      <w:r>
        <w:rPr>
          <w:rFonts w:ascii="Times New Roman" w:hAnsi="Times New Roman"/>
          <w:spacing w:val="21"/>
          <w:sz w:val="28"/>
        </w:rPr>
        <w:t xml:space="preserve"> </w:t>
      </w:r>
      <w:r>
        <w:rPr>
          <w:rFonts w:ascii="Times New Roman" w:hAnsi="Times New Roman"/>
          <w:sz w:val="28"/>
        </w:rPr>
        <w:t>т.</w:t>
      </w:r>
      <w:r>
        <w:rPr>
          <w:rFonts w:ascii="Times New Roman" w:hAnsi="Times New Roman"/>
          <w:spacing w:val="9"/>
          <w:sz w:val="28"/>
        </w:rPr>
        <w:t xml:space="preserve"> </w:t>
      </w:r>
      <w:r>
        <w:rPr>
          <w:rFonts w:ascii="Times New Roman" w:hAnsi="Times New Roman"/>
          <w:sz w:val="28"/>
        </w:rPr>
        <w:t>п.),</w:t>
      </w:r>
      <w:r>
        <w:rPr>
          <w:rFonts w:ascii="Times New Roman" w:hAnsi="Times New Roman"/>
          <w:spacing w:val="-67"/>
          <w:sz w:val="28"/>
        </w:rPr>
        <w:t xml:space="preserve"> </w:t>
      </w:r>
      <w:r>
        <w:rPr>
          <w:rFonts w:ascii="Times New Roman" w:hAnsi="Times New Roman"/>
          <w:sz w:val="28"/>
        </w:rPr>
        <w:t>игры</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2"/>
          <w:sz w:val="28"/>
        </w:rPr>
        <w:t xml:space="preserve"> </w:t>
      </w:r>
      <w:r>
        <w:rPr>
          <w:rFonts w:ascii="Times New Roman" w:hAnsi="Times New Roman"/>
          <w:sz w:val="28"/>
        </w:rPr>
        <w:t>правилами,</w:t>
      </w:r>
      <w:r>
        <w:rPr>
          <w:rFonts w:ascii="Times New Roman" w:hAnsi="Times New Roman"/>
          <w:spacing w:val="2"/>
          <w:sz w:val="28"/>
        </w:rPr>
        <w:t xml:space="preserve"> </w:t>
      </w:r>
      <w:r>
        <w:rPr>
          <w:rFonts w:ascii="Times New Roman" w:hAnsi="Times New Roman"/>
          <w:sz w:val="28"/>
        </w:rPr>
        <w:t>традиционные</w:t>
      </w:r>
      <w:r>
        <w:rPr>
          <w:rFonts w:ascii="Times New Roman" w:hAnsi="Times New Roman"/>
          <w:spacing w:val="-2"/>
          <w:sz w:val="28"/>
        </w:rPr>
        <w:t xml:space="preserve"> </w:t>
      </w:r>
      <w:r>
        <w:rPr>
          <w:rFonts w:ascii="Times New Roman" w:hAnsi="Times New Roman"/>
          <w:sz w:val="28"/>
        </w:rPr>
        <w:t>народные</w:t>
      </w:r>
      <w:r>
        <w:rPr>
          <w:rFonts w:ascii="Times New Roman" w:hAnsi="Times New Roman"/>
          <w:spacing w:val="-1"/>
          <w:sz w:val="28"/>
        </w:rPr>
        <w:t xml:space="preserve"> </w:t>
      </w:r>
      <w:r>
        <w:rPr>
          <w:rFonts w:ascii="Times New Roman" w:hAnsi="Times New Roman"/>
          <w:sz w:val="28"/>
        </w:rPr>
        <w:t>игры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w:t>
      </w:r>
    </w:p>
    <w:p w:rsidR="00706A6A" w:rsidRDefault="00706A6A" w:rsidP="00732468">
      <w:pPr>
        <w:pStyle w:val="a7"/>
        <w:widowControl w:val="0"/>
        <w:numPr>
          <w:ilvl w:val="0"/>
          <w:numId w:val="15"/>
        </w:numPr>
        <w:tabs>
          <w:tab w:val="left" w:pos="1395"/>
        </w:tabs>
        <w:autoSpaceDE w:val="0"/>
        <w:autoSpaceDN w:val="0"/>
        <w:spacing w:before="12" w:after="0" w:line="240" w:lineRule="auto"/>
        <w:ind w:left="0" w:right="-1" w:hanging="714"/>
        <w:jc w:val="both"/>
        <w:rPr>
          <w:rFonts w:ascii="Times New Roman" w:hAnsi="Times New Roman"/>
          <w:sz w:val="28"/>
        </w:rPr>
      </w:pPr>
      <w:r>
        <w:rPr>
          <w:rFonts w:ascii="Times New Roman" w:hAnsi="Times New Roman"/>
          <w:sz w:val="28"/>
        </w:rPr>
        <w:t>воспитывать</w:t>
      </w:r>
      <w:r>
        <w:rPr>
          <w:rFonts w:ascii="Times New Roman" w:hAnsi="Times New Roman"/>
          <w:spacing w:val="2"/>
          <w:sz w:val="28"/>
        </w:rPr>
        <w:t xml:space="preserve"> </w:t>
      </w:r>
      <w:r>
        <w:rPr>
          <w:rFonts w:ascii="Times New Roman" w:hAnsi="Times New Roman"/>
          <w:sz w:val="28"/>
        </w:rPr>
        <w:t>у</w:t>
      </w:r>
      <w:r>
        <w:rPr>
          <w:rFonts w:ascii="Times New Roman" w:hAnsi="Times New Roman"/>
          <w:spacing w:val="-14"/>
          <w:sz w:val="28"/>
        </w:rPr>
        <w:t xml:space="preserve"> </w:t>
      </w:r>
      <w:r>
        <w:rPr>
          <w:rFonts w:ascii="Times New Roman" w:hAnsi="Times New Roman"/>
          <w:sz w:val="28"/>
        </w:rPr>
        <w:t>детей</w:t>
      </w:r>
      <w:r>
        <w:rPr>
          <w:rFonts w:ascii="Times New Roman" w:hAnsi="Times New Roman"/>
          <w:spacing w:val="-4"/>
          <w:sz w:val="28"/>
        </w:rPr>
        <w:t xml:space="preserve"> </w:t>
      </w:r>
      <w:r>
        <w:rPr>
          <w:rFonts w:ascii="Times New Roman" w:hAnsi="Times New Roman"/>
          <w:sz w:val="28"/>
        </w:rPr>
        <w:t>навыки</w:t>
      </w:r>
      <w:r>
        <w:rPr>
          <w:rFonts w:ascii="Times New Roman" w:hAnsi="Times New Roman"/>
          <w:spacing w:val="-3"/>
          <w:sz w:val="28"/>
        </w:rPr>
        <w:t xml:space="preserve"> </w:t>
      </w:r>
      <w:r>
        <w:rPr>
          <w:rFonts w:ascii="Times New Roman" w:hAnsi="Times New Roman"/>
          <w:sz w:val="28"/>
        </w:rPr>
        <w:t>поведения</w:t>
      </w:r>
      <w:r>
        <w:rPr>
          <w:rFonts w:ascii="Times New Roman" w:hAnsi="Times New Roman"/>
          <w:spacing w:val="-4"/>
          <w:sz w:val="28"/>
        </w:rPr>
        <w:t xml:space="preserve"> </w:t>
      </w:r>
      <w:r>
        <w:rPr>
          <w:rFonts w:ascii="Times New Roman" w:hAnsi="Times New Roman"/>
          <w:sz w:val="28"/>
        </w:rPr>
        <w:t>в</w:t>
      </w:r>
      <w:r>
        <w:rPr>
          <w:rFonts w:ascii="Times New Roman" w:hAnsi="Times New Roman"/>
          <w:spacing w:val="-7"/>
          <w:sz w:val="28"/>
        </w:rPr>
        <w:t xml:space="preserve"> </w:t>
      </w:r>
      <w:r>
        <w:rPr>
          <w:rFonts w:ascii="Times New Roman" w:hAnsi="Times New Roman"/>
          <w:sz w:val="28"/>
        </w:rPr>
        <w:t>обществе;</w:t>
      </w:r>
    </w:p>
    <w:p w:rsidR="00706A6A" w:rsidRDefault="00706A6A" w:rsidP="00732468">
      <w:pPr>
        <w:pStyle w:val="a7"/>
        <w:widowControl w:val="0"/>
        <w:numPr>
          <w:ilvl w:val="0"/>
          <w:numId w:val="15"/>
        </w:numPr>
        <w:tabs>
          <w:tab w:val="left" w:pos="1467"/>
          <w:tab w:val="left" w:pos="2444"/>
          <w:tab w:val="left" w:pos="3408"/>
          <w:tab w:val="left" w:pos="5407"/>
          <w:tab w:val="left" w:pos="6910"/>
          <w:tab w:val="left" w:pos="8493"/>
          <w:tab w:val="left" w:pos="9623"/>
        </w:tabs>
        <w:autoSpaceDE w:val="0"/>
        <w:autoSpaceDN w:val="0"/>
        <w:spacing w:before="46" w:after="0" w:line="266" w:lineRule="auto"/>
        <w:ind w:left="0" w:right="-1" w:firstLine="281"/>
        <w:jc w:val="both"/>
        <w:rPr>
          <w:rFonts w:ascii="Times New Roman" w:hAnsi="Times New Roman"/>
          <w:sz w:val="28"/>
        </w:rPr>
      </w:pPr>
      <w:r>
        <w:rPr>
          <w:rFonts w:ascii="Times New Roman" w:hAnsi="Times New Roman"/>
          <w:sz w:val="28"/>
        </w:rPr>
        <w:t>учить</w:t>
      </w:r>
      <w:r>
        <w:rPr>
          <w:rFonts w:ascii="Times New Roman" w:hAnsi="Times New Roman"/>
          <w:sz w:val="28"/>
        </w:rPr>
        <w:tab/>
        <w:t>детей</w:t>
      </w:r>
      <w:r>
        <w:rPr>
          <w:rFonts w:ascii="Times New Roman" w:hAnsi="Times New Roman"/>
          <w:sz w:val="28"/>
        </w:rPr>
        <w:tab/>
        <w:t>сотрудничать,</w:t>
      </w:r>
      <w:r>
        <w:rPr>
          <w:rFonts w:ascii="Times New Roman" w:hAnsi="Times New Roman"/>
          <w:sz w:val="28"/>
        </w:rPr>
        <w:tab/>
        <w:t>организуя</w:t>
      </w:r>
      <w:r>
        <w:rPr>
          <w:rFonts w:ascii="Times New Roman" w:hAnsi="Times New Roman"/>
          <w:sz w:val="28"/>
        </w:rPr>
        <w:tab/>
        <w:t>групповые</w:t>
      </w:r>
      <w:r>
        <w:rPr>
          <w:rFonts w:ascii="Times New Roman" w:hAnsi="Times New Roman"/>
          <w:sz w:val="28"/>
        </w:rPr>
        <w:tab/>
        <w:t>формы</w:t>
      </w:r>
      <w:r>
        <w:rPr>
          <w:rFonts w:ascii="Times New Roman" w:hAnsi="Times New Roman"/>
          <w:sz w:val="28"/>
        </w:rPr>
        <w:tab/>
      </w:r>
    </w:p>
    <w:p w:rsidR="00706A6A" w:rsidRDefault="00706A6A" w:rsidP="00706A6A">
      <w:pPr>
        <w:pStyle w:val="a7"/>
        <w:widowControl w:val="0"/>
        <w:tabs>
          <w:tab w:val="left" w:pos="1467"/>
          <w:tab w:val="left" w:pos="2444"/>
          <w:tab w:val="left" w:pos="3408"/>
          <w:tab w:val="left" w:pos="5407"/>
          <w:tab w:val="left" w:pos="6910"/>
          <w:tab w:val="left" w:pos="8493"/>
          <w:tab w:val="left" w:pos="9623"/>
        </w:tabs>
        <w:autoSpaceDE w:val="0"/>
        <w:autoSpaceDN w:val="0"/>
        <w:spacing w:before="46" w:after="0" w:line="266" w:lineRule="auto"/>
        <w:ind w:left="281" w:right="-1"/>
        <w:jc w:val="both"/>
        <w:rPr>
          <w:rFonts w:ascii="Times New Roman" w:hAnsi="Times New Roman"/>
          <w:sz w:val="28"/>
        </w:rPr>
      </w:pPr>
      <w:r>
        <w:rPr>
          <w:rFonts w:ascii="Times New Roman" w:hAnsi="Times New Roman"/>
          <w:spacing w:val="-3"/>
          <w:sz w:val="28"/>
        </w:rPr>
        <w:t>в</w:t>
      </w:r>
      <w:r>
        <w:rPr>
          <w:rFonts w:ascii="Times New Roman" w:hAnsi="Times New Roman"/>
          <w:spacing w:val="-67"/>
          <w:sz w:val="28"/>
        </w:rPr>
        <w:t xml:space="preserve"> </w:t>
      </w:r>
      <w:r>
        <w:rPr>
          <w:rFonts w:ascii="Times New Roman" w:hAnsi="Times New Roman"/>
          <w:sz w:val="28"/>
        </w:rPr>
        <w:t>продуктивных</w:t>
      </w:r>
      <w:r>
        <w:rPr>
          <w:rFonts w:ascii="Times New Roman" w:hAnsi="Times New Roman"/>
          <w:spacing w:val="-4"/>
          <w:sz w:val="28"/>
        </w:rPr>
        <w:t xml:space="preserve"> </w:t>
      </w:r>
      <w:r>
        <w:rPr>
          <w:rFonts w:ascii="Times New Roman" w:hAnsi="Times New Roman"/>
          <w:sz w:val="28"/>
        </w:rPr>
        <w:t>видах</w:t>
      </w:r>
      <w:r>
        <w:rPr>
          <w:rFonts w:ascii="Times New Roman" w:hAnsi="Times New Roman"/>
          <w:spacing w:val="-3"/>
          <w:sz w:val="28"/>
        </w:rPr>
        <w:t xml:space="preserve"> </w:t>
      </w:r>
      <w:r>
        <w:rPr>
          <w:rFonts w:ascii="Times New Roman" w:hAnsi="Times New Roman"/>
          <w:sz w:val="28"/>
        </w:rPr>
        <w:t>деятельности;</w:t>
      </w:r>
    </w:p>
    <w:p w:rsidR="00706A6A" w:rsidRDefault="00706A6A" w:rsidP="00732468">
      <w:pPr>
        <w:pStyle w:val="a7"/>
        <w:widowControl w:val="0"/>
        <w:numPr>
          <w:ilvl w:val="0"/>
          <w:numId w:val="15"/>
        </w:numPr>
        <w:tabs>
          <w:tab w:val="left" w:pos="1395"/>
        </w:tabs>
        <w:autoSpaceDE w:val="0"/>
        <w:autoSpaceDN w:val="0"/>
        <w:spacing w:before="5" w:after="0"/>
        <w:ind w:left="0" w:right="-1" w:firstLine="281"/>
        <w:jc w:val="both"/>
        <w:rPr>
          <w:rFonts w:ascii="Times New Roman" w:hAnsi="Times New Roman"/>
          <w:sz w:val="28"/>
        </w:rPr>
      </w:pPr>
      <w:r>
        <w:rPr>
          <w:rFonts w:ascii="Times New Roman" w:hAnsi="Times New Roman"/>
          <w:sz w:val="28"/>
        </w:rPr>
        <w:t>учить</w:t>
      </w:r>
      <w:r>
        <w:rPr>
          <w:rFonts w:ascii="Times New Roman" w:hAnsi="Times New Roman"/>
          <w:spacing w:val="19"/>
          <w:sz w:val="28"/>
        </w:rPr>
        <w:t xml:space="preserve"> </w:t>
      </w:r>
      <w:r>
        <w:rPr>
          <w:rFonts w:ascii="Times New Roman" w:hAnsi="Times New Roman"/>
          <w:sz w:val="28"/>
        </w:rPr>
        <w:t>детей</w:t>
      </w:r>
      <w:r>
        <w:rPr>
          <w:rFonts w:ascii="Times New Roman" w:hAnsi="Times New Roman"/>
          <w:spacing w:val="18"/>
          <w:sz w:val="28"/>
        </w:rPr>
        <w:t xml:space="preserve"> </w:t>
      </w:r>
      <w:r>
        <w:rPr>
          <w:rFonts w:ascii="Times New Roman" w:hAnsi="Times New Roman"/>
          <w:sz w:val="28"/>
        </w:rPr>
        <w:t>анализировать</w:t>
      </w:r>
      <w:r>
        <w:rPr>
          <w:rFonts w:ascii="Times New Roman" w:hAnsi="Times New Roman"/>
          <w:spacing w:val="19"/>
          <w:sz w:val="28"/>
        </w:rPr>
        <w:t xml:space="preserve"> </w:t>
      </w:r>
      <w:r>
        <w:rPr>
          <w:rFonts w:ascii="Times New Roman" w:hAnsi="Times New Roman"/>
          <w:sz w:val="28"/>
        </w:rPr>
        <w:t>поступки</w:t>
      </w:r>
      <w:r>
        <w:rPr>
          <w:rFonts w:ascii="Times New Roman" w:hAnsi="Times New Roman"/>
          <w:spacing w:val="19"/>
          <w:sz w:val="28"/>
        </w:rPr>
        <w:t xml:space="preserve"> </w:t>
      </w:r>
      <w:r>
        <w:rPr>
          <w:rFonts w:ascii="Times New Roman" w:hAnsi="Times New Roman"/>
          <w:sz w:val="28"/>
        </w:rPr>
        <w:t>и</w:t>
      </w:r>
      <w:r>
        <w:rPr>
          <w:rFonts w:ascii="Times New Roman" w:hAnsi="Times New Roman"/>
          <w:spacing w:val="18"/>
          <w:sz w:val="28"/>
        </w:rPr>
        <w:t xml:space="preserve"> </w:t>
      </w:r>
      <w:r>
        <w:rPr>
          <w:rFonts w:ascii="Times New Roman" w:hAnsi="Times New Roman"/>
          <w:sz w:val="28"/>
        </w:rPr>
        <w:t>чувства</w:t>
      </w:r>
      <w:r>
        <w:rPr>
          <w:rFonts w:ascii="Times New Roman" w:hAnsi="Times New Roman"/>
          <w:spacing w:val="24"/>
          <w:sz w:val="28"/>
        </w:rPr>
        <w:t xml:space="preserve"> </w:t>
      </w:r>
      <w:r>
        <w:rPr>
          <w:rFonts w:ascii="Times New Roman" w:hAnsi="Times New Roman"/>
          <w:sz w:val="28"/>
        </w:rPr>
        <w:t>–</w:t>
      </w:r>
      <w:r>
        <w:rPr>
          <w:rFonts w:ascii="Times New Roman" w:hAnsi="Times New Roman"/>
          <w:spacing w:val="21"/>
          <w:sz w:val="28"/>
        </w:rPr>
        <w:t xml:space="preserve"> </w:t>
      </w:r>
      <w:r>
        <w:rPr>
          <w:rFonts w:ascii="Times New Roman" w:hAnsi="Times New Roman"/>
          <w:sz w:val="28"/>
        </w:rPr>
        <w:t>свои</w:t>
      </w:r>
      <w:r>
        <w:rPr>
          <w:rFonts w:ascii="Times New Roman" w:hAnsi="Times New Roman"/>
          <w:spacing w:val="11"/>
          <w:sz w:val="28"/>
        </w:rPr>
        <w:t xml:space="preserve"> </w:t>
      </w:r>
      <w:r>
        <w:rPr>
          <w:rFonts w:ascii="Times New Roman" w:hAnsi="Times New Roman"/>
          <w:sz w:val="28"/>
        </w:rPr>
        <w:t>и</w:t>
      </w:r>
      <w:r>
        <w:rPr>
          <w:rFonts w:ascii="Times New Roman" w:hAnsi="Times New Roman"/>
          <w:spacing w:val="18"/>
          <w:sz w:val="28"/>
        </w:rPr>
        <w:t xml:space="preserve"> </w:t>
      </w:r>
      <w:r>
        <w:rPr>
          <w:rFonts w:ascii="Times New Roman" w:hAnsi="Times New Roman"/>
          <w:sz w:val="28"/>
        </w:rPr>
        <w:t>других</w:t>
      </w:r>
      <w:r>
        <w:rPr>
          <w:rFonts w:ascii="Times New Roman" w:hAnsi="Times New Roman"/>
          <w:spacing w:val="-67"/>
          <w:sz w:val="28"/>
        </w:rPr>
        <w:t xml:space="preserve"> </w:t>
      </w:r>
      <w:r>
        <w:rPr>
          <w:rFonts w:ascii="Times New Roman" w:hAnsi="Times New Roman"/>
          <w:sz w:val="28"/>
        </w:rPr>
        <w:t>людей;</w:t>
      </w:r>
    </w:p>
    <w:p w:rsidR="00706A6A" w:rsidRDefault="00706A6A" w:rsidP="00732468">
      <w:pPr>
        <w:pStyle w:val="a7"/>
        <w:widowControl w:val="0"/>
        <w:numPr>
          <w:ilvl w:val="0"/>
          <w:numId w:val="15"/>
        </w:numPr>
        <w:tabs>
          <w:tab w:val="left" w:pos="1395"/>
        </w:tabs>
        <w:autoSpaceDE w:val="0"/>
        <w:autoSpaceDN w:val="0"/>
        <w:spacing w:after="0" w:line="341" w:lineRule="exact"/>
        <w:ind w:left="0" w:right="-1" w:hanging="714"/>
        <w:jc w:val="both"/>
        <w:rPr>
          <w:rFonts w:ascii="Times New Roman" w:hAnsi="Times New Roman"/>
          <w:sz w:val="28"/>
        </w:rPr>
      </w:pPr>
      <w:r>
        <w:rPr>
          <w:rFonts w:ascii="Times New Roman" w:hAnsi="Times New Roman"/>
          <w:sz w:val="28"/>
        </w:rPr>
        <w:t>организовывать</w:t>
      </w:r>
      <w:r>
        <w:rPr>
          <w:rFonts w:ascii="Times New Roman" w:hAnsi="Times New Roman"/>
          <w:spacing w:val="-4"/>
          <w:sz w:val="28"/>
        </w:rPr>
        <w:t xml:space="preserve"> </w:t>
      </w:r>
      <w:r>
        <w:rPr>
          <w:rFonts w:ascii="Times New Roman" w:hAnsi="Times New Roman"/>
          <w:sz w:val="28"/>
        </w:rPr>
        <w:t>коллективные</w:t>
      </w:r>
      <w:r>
        <w:rPr>
          <w:rFonts w:ascii="Times New Roman" w:hAnsi="Times New Roman"/>
          <w:spacing w:val="-6"/>
          <w:sz w:val="28"/>
        </w:rPr>
        <w:t xml:space="preserve"> </w:t>
      </w:r>
      <w:r>
        <w:rPr>
          <w:rFonts w:ascii="Times New Roman" w:hAnsi="Times New Roman"/>
          <w:sz w:val="28"/>
        </w:rPr>
        <w:t>проекты</w:t>
      </w:r>
      <w:r>
        <w:rPr>
          <w:rFonts w:ascii="Times New Roman" w:hAnsi="Times New Roman"/>
          <w:spacing w:val="-5"/>
          <w:sz w:val="28"/>
        </w:rPr>
        <w:t xml:space="preserve"> </w:t>
      </w:r>
      <w:r>
        <w:rPr>
          <w:rFonts w:ascii="Times New Roman" w:hAnsi="Times New Roman"/>
          <w:sz w:val="28"/>
        </w:rPr>
        <w:t>заботы</w:t>
      </w:r>
      <w:r>
        <w:rPr>
          <w:rFonts w:ascii="Times New Roman" w:hAnsi="Times New Roman"/>
          <w:spacing w:val="-6"/>
          <w:sz w:val="28"/>
        </w:rPr>
        <w:t xml:space="preserve"> </w:t>
      </w:r>
      <w:r>
        <w:rPr>
          <w:rFonts w:ascii="Times New Roman" w:hAnsi="Times New Roman"/>
          <w:sz w:val="28"/>
        </w:rPr>
        <w:t>и</w:t>
      </w:r>
      <w:r>
        <w:rPr>
          <w:rFonts w:ascii="Times New Roman" w:hAnsi="Times New Roman"/>
          <w:spacing w:val="-4"/>
          <w:sz w:val="28"/>
        </w:rPr>
        <w:t xml:space="preserve"> </w:t>
      </w:r>
      <w:r>
        <w:rPr>
          <w:rFonts w:ascii="Times New Roman" w:hAnsi="Times New Roman"/>
          <w:sz w:val="28"/>
        </w:rPr>
        <w:t>помощи;</w:t>
      </w:r>
    </w:p>
    <w:p w:rsidR="00706A6A" w:rsidRDefault="00706A6A" w:rsidP="00732468">
      <w:pPr>
        <w:pStyle w:val="a7"/>
        <w:widowControl w:val="0"/>
        <w:numPr>
          <w:ilvl w:val="0"/>
          <w:numId w:val="15"/>
        </w:numPr>
        <w:tabs>
          <w:tab w:val="left" w:pos="1395"/>
        </w:tabs>
        <w:autoSpaceDE w:val="0"/>
        <w:autoSpaceDN w:val="0"/>
        <w:spacing w:before="82" w:after="0" w:line="240" w:lineRule="auto"/>
        <w:ind w:left="0" w:right="-1" w:hanging="714"/>
        <w:jc w:val="both"/>
        <w:rPr>
          <w:rFonts w:ascii="Times New Roman" w:hAnsi="Times New Roman"/>
          <w:sz w:val="28"/>
        </w:rPr>
      </w:pPr>
      <w:r>
        <w:rPr>
          <w:rFonts w:ascii="Times New Roman" w:hAnsi="Times New Roman"/>
          <w:sz w:val="28"/>
        </w:rPr>
        <w:t>создавать</w:t>
      </w:r>
      <w:r>
        <w:rPr>
          <w:rFonts w:ascii="Times New Roman" w:hAnsi="Times New Roman"/>
          <w:spacing w:val="-5"/>
          <w:sz w:val="28"/>
        </w:rPr>
        <w:t xml:space="preserve"> </w:t>
      </w:r>
      <w:r>
        <w:rPr>
          <w:rFonts w:ascii="Times New Roman" w:hAnsi="Times New Roman"/>
          <w:sz w:val="28"/>
        </w:rPr>
        <w:t>доброжелательный</w:t>
      </w:r>
      <w:r>
        <w:rPr>
          <w:rFonts w:ascii="Times New Roman" w:hAnsi="Times New Roman"/>
          <w:spacing w:val="-4"/>
          <w:sz w:val="28"/>
        </w:rPr>
        <w:t xml:space="preserve"> </w:t>
      </w:r>
      <w:r>
        <w:rPr>
          <w:rFonts w:ascii="Times New Roman" w:hAnsi="Times New Roman"/>
          <w:sz w:val="28"/>
        </w:rPr>
        <w:t>психологический</w:t>
      </w:r>
      <w:r>
        <w:rPr>
          <w:rFonts w:ascii="Times New Roman" w:hAnsi="Times New Roman"/>
          <w:spacing w:val="-5"/>
          <w:sz w:val="28"/>
        </w:rPr>
        <w:t xml:space="preserve"> </w:t>
      </w:r>
      <w:r>
        <w:rPr>
          <w:rFonts w:ascii="Times New Roman" w:hAnsi="Times New Roman"/>
          <w:sz w:val="28"/>
        </w:rPr>
        <w:t>климат</w:t>
      </w:r>
      <w:r>
        <w:rPr>
          <w:rFonts w:ascii="Times New Roman" w:hAnsi="Times New Roman"/>
          <w:spacing w:val="-5"/>
          <w:sz w:val="28"/>
        </w:rPr>
        <w:t xml:space="preserve"> </w:t>
      </w:r>
      <w:r>
        <w:rPr>
          <w:rFonts w:ascii="Times New Roman" w:hAnsi="Times New Roman"/>
          <w:sz w:val="28"/>
        </w:rPr>
        <w:t>в</w:t>
      </w:r>
      <w:r>
        <w:rPr>
          <w:rFonts w:ascii="Times New Roman" w:hAnsi="Times New Roman"/>
          <w:spacing w:val="-8"/>
          <w:sz w:val="28"/>
        </w:rPr>
        <w:t xml:space="preserve"> </w:t>
      </w:r>
      <w:r>
        <w:rPr>
          <w:rFonts w:ascii="Times New Roman" w:hAnsi="Times New Roman"/>
          <w:sz w:val="28"/>
        </w:rPr>
        <w:t>группе.</w:t>
      </w:r>
    </w:p>
    <w:p w:rsidR="00706A6A" w:rsidRDefault="00706A6A" w:rsidP="00706A6A">
      <w:pPr>
        <w:pStyle w:val="ad"/>
        <w:spacing w:before="1"/>
        <w:ind w:left="0"/>
        <w:jc w:val="left"/>
        <w:rPr>
          <w:sz w:val="37"/>
        </w:rPr>
      </w:pPr>
    </w:p>
    <w:p w:rsidR="00706A6A" w:rsidRDefault="00706A6A" w:rsidP="00706A6A">
      <w:pPr>
        <w:spacing w:after="0"/>
        <w:ind w:right="-1" w:firstLine="706"/>
        <w:contextualSpacing/>
        <w:rPr>
          <w:rFonts w:ascii="Times New Roman" w:hAnsi="Times New Roman"/>
          <w:b/>
          <w:i/>
          <w:sz w:val="28"/>
        </w:rPr>
      </w:pPr>
      <w:bookmarkStart w:id="3" w:name="Содержание_воспитательной_деятельности_п"/>
      <w:bookmarkEnd w:id="3"/>
      <w:r>
        <w:rPr>
          <w:rFonts w:ascii="Times New Roman" w:hAnsi="Times New Roman"/>
          <w:b/>
          <w:i/>
          <w:sz w:val="28"/>
        </w:rPr>
        <w:t>Содержание воспитательной деятельности по</w:t>
      </w:r>
      <w:r>
        <w:rPr>
          <w:rFonts w:ascii="Times New Roman" w:hAnsi="Times New Roman"/>
          <w:b/>
          <w:i/>
          <w:spacing w:val="1"/>
          <w:sz w:val="28"/>
        </w:rPr>
        <w:t xml:space="preserve"> </w:t>
      </w:r>
      <w:r>
        <w:rPr>
          <w:rFonts w:ascii="Times New Roman" w:hAnsi="Times New Roman"/>
          <w:b/>
          <w:i/>
          <w:sz w:val="28"/>
        </w:rPr>
        <w:t>Социальному</w:t>
      </w:r>
      <w:r>
        <w:rPr>
          <w:rFonts w:ascii="Times New Roman" w:hAnsi="Times New Roman"/>
          <w:b/>
          <w:i/>
          <w:spacing w:val="-2"/>
          <w:sz w:val="28"/>
        </w:rPr>
        <w:t xml:space="preserve"> </w:t>
      </w:r>
      <w:r>
        <w:rPr>
          <w:rFonts w:ascii="Times New Roman" w:hAnsi="Times New Roman"/>
          <w:b/>
          <w:i/>
          <w:sz w:val="28"/>
        </w:rPr>
        <w:t>направлению воспитания</w:t>
      </w:r>
      <w:r>
        <w:rPr>
          <w:rFonts w:ascii="Times New Roman" w:hAnsi="Times New Roman"/>
          <w:b/>
          <w:i/>
          <w:spacing w:val="2"/>
          <w:sz w:val="28"/>
        </w:rPr>
        <w:t xml:space="preserve"> </w:t>
      </w:r>
      <w:r>
        <w:rPr>
          <w:rFonts w:ascii="Times New Roman" w:hAnsi="Times New Roman"/>
          <w:b/>
          <w:i/>
          <w:sz w:val="28"/>
        </w:rPr>
        <w:t>в</w:t>
      </w:r>
      <w:r>
        <w:rPr>
          <w:rFonts w:ascii="Times New Roman" w:hAnsi="Times New Roman"/>
          <w:b/>
          <w:i/>
          <w:spacing w:val="-9"/>
          <w:sz w:val="28"/>
        </w:rPr>
        <w:t xml:space="preserve"> и</w:t>
      </w:r>
      <w:r>
        <w:rPr>
          <w:rFonts w:ascii="Times New Roman" w:hAnsi="Times New Roman"/>
          <w:b/>
          <w:i/>
          <w:sz w:val="28"/>
        </w:rPr>
        <w:t>нтеграции</w:t>
      </w:r>
      <w:r>
        <w:rPr>
          <w:rFonts w:ascii="Times New Roman" w:hAnsi="Times New Roman"/>
          <w:b/>
          <w:i/>
          <w:spacing w:val="5"/>
          <w:sz w:val="28"/>
        </w:rPr>
        <w:t xml:space="preserve"> </w:t>
      </w:r>
      <w:r>
        <w:rPr>
          <w:rFonts w:ascii="Times New Roman" w:hAnsi="Times New Roman"/>
          <w:b/>
          <w:i/>
          <w:sz w:val="28"/>
        </w:rPr>
        <w:t>с содержанием</w:t>
      </w:r>
      <w:r>
        <w:rPr>
          <w:rFonts w:ascii="Times New Roman" w:hAnsi="Times New Roman"/>
          <w:b/>
          <w:i/>
          <w:spacing w:val="-7"/>
          <w:sz w:val="28"/>
        </w:rPr>
        <w:t xml:space="preserve"> </w:t>
      </w:r>
      <w:r>
        <w:rPr>
          <w:rFonts w:ascii="Times New Roman" w:hAnsi="Times New Roman"/>
          <w:b/>
          <w:i/>
          <w:sz w:val="28"/>
        </w:rPr>
        <w:t>образовательных</w:t>
      </w:r>
      <w:r>
        <w:rPr>
          <w:rFonts w:ascii="Times New Roman" w:hAnsi="Times New Roman"/>
          <w:b/>
          <w:i/>
          <w:spacing w:val="-4"/>
          <w:sz w:val="28"/>
        </w:rPr>
        <w:t xml:space="preserve"> </w:t>
      </w:r>
      <w:r>
        <w:rPr>
          <w:rFonts w:ascii="Times New Roman" w:hAnsi="Times New Roman"/>
          <w:b/>
          <w:i/>
          <w:sz w:val="28"/>
        </w:rPr>
        <w:t>областей</w:t>
      </w:r>
    </w:p>
    <w:p w:rsidR="00706A6A" w:rsidRDefault="00706A6A" w:rsidP="00706A6A">
      <w:pPr>
        <w:pStyle w:val="ad"/>
        <w:spacing w:before="1"/>
        <w:ind w:left="0"/>
        <w:jc w:val="left"/>
        <w:rPr>
          <w:b/>
          <w:i/>
          <w:sz w:val="21"/>
        </w:rPr>
      </w:pPr>
    </w:p>
    <w:tbl>
      <w:tblPr>
        <w:tblW w:w="9648"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922"/>
        <w:gridCol w:w="159"/>
        <w:gridCol w:w="6220"/>
        <w:gridCol w:w="6"/>
      </w:tblGrid>
      <w:tr w:rsidR="00706A6A" w:rsidTr="00706A6A">
        <w:trPr>
          <w:trHeight w:val="1106"/>
        </w:trPr>
        <w:tc>
          <w:tcPr>
            <w:tcW w:w="2341"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416" w:right="406"/>
              <w:jc w:val="center"/>
              <w:rPr>
                <w:b/>
                <w:sz w:val="23"/>
              </w:rPr>
            </w:pPr>
            <w:r>
              <w:rPr>
                <w:b/>
                <w:w w:val="105"/>
                <w:sz w:val="23"/>
              </w:rPr>
              <w:t>Направление</w:t>
            </w:r>
          </w:p>
        </w:tc>
        <w:tc>
          <w:tcPr>
            <w:tcW w:w="7306" w:type="dxa"/>
            <w:gridSpan w:val="4"/>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44" w:lineRule="auto"/>
              <w:ind w:left="189" w:right="258" w:hanging="2"/>
              <w:jc w:val="center"/>
              <w:rPr>
                <w:sz w:val="23"/>
              </w:rPr>
            </w:pPr>
            <w:r>
              <w:rPr>
                <w:w w:val="105"/>
                <w:sz w:val="23"/>
              </w:rPr>
              <w:t>Социальное направление воспитания Формирование личности</w:t>
            </w:r>
            <w:r>
              <w:rPr>
                <w:spacing w:val="1"/>
                <w:w w:val="105"/>
                <w:sz w:val="23"/>
              </w:rPr>
              <w:t xml:space="preserve"> </w:t>
            </w:r>
            <w:r>
              <w:rPr>
                <w:sz w:val="23"/>
              </w:rPr>
              <w:t>ребенка,</w:t>
            </w:r>
            <w:r>
              <w:rPr>
                <w:spacing w:val="32"/>
                <w:sz w:val="23"/>
              </w:rPr>
              <w:t xml:space="preserve"> </w:t>
            </w:r>
            <w:r>
              <w:rPr>
                <w:sz w:val="23"/>
              </w:rPr>
              <w:t>ценностного</w:t>
            </w:r>
            <w:r>
              <w:rPr>
                <w:spacing w:val="41"/>
                <w:sz w:val="23"/>
              </w:rPr>
              <w:t xml:space="preserve"> </w:t>
            </w:r>
            <w:r>
              <w:rPr>
                <w:sz w:val="23"/>
              </w:rPr>
              <w:t>отношения</w:t>
            </w:r>
            <w:r>
              <w:rPr>
                <w:spacing w:val="34"/>
                <w:sz w:val="23"/>
              </w:rPr>
              <w:t xml:space="preserve"> </w:t>
            </w:r>
            <w:r>
              <w:rPr>
                <w:sz w:val="23"/>
              </w:rPr>
              <w:t>детей</w:t>
            </w:r>
            <w:r>
              <w:rPr>
                <w:spacing w:val="37"/>
                <w:sz w:val="23"/>
              </w:rPr>
              <w:t xml:space="preserve"> </w:t>
            </w:r>
            <w:r>
              <w:rPr>
                <w:sz w:val="23"/>
              </w:rPr>
              <w:t>к</w:t>
            </w:r>
            <w:r>
              <w:rPr>
                <w:spacing w:val="31"/>
                <w:sz w:val="23"/>
              </w:rPr>
              <w:t xml:space="preserve"> </w:t>
            </w:r>
            <w:r>
              <w:rPr>
                <w:sz w:val="23"/>
              </w:rPr>
              <w:t>семье,</w:t>
            </w:r>
            <w:r>
              <w:rPr>
                <w:spacing w:val="30"/>
                <w:sz w:val="23"/>
              </w:rPr>
              <w:t xml:space="preserve"> </w:t>
            </w:r>
            <w:r>
              <w:rPr>
                <w:sz w:val="23"/>
              </w:rPr>
              <w:t>другому</w:t>
            </w:r>
            <w:r>
              <w:rPr>
                <w:spacing w:val="17"/>
                <w:sz w:val="23"/>
              </w:rPr>
              <w:t xml:space="preserve"> </w:t>
            </w:r>
            <w:r>
              <w:rPr>
                <w:sz w:val="23"/>
              </w:rPr>
              <w:t>человеку,</w:t>
            </w:r>
            <w:r>
              <w:rPr>
                <w:spacing w:val="-55"/>
                <w:sz w:val="23"/>
              </w:rPr>
              <w:t xml:space="preserve"> </w:t>
            </w:r>
            <w:r>
              <w:rPr>
                <w:w w:val="105"/>
                <w:sz w:val="23"/>
              </w:rPr>
              <w:t>развитии</w:t>
            </w:r>
            <w:r>
              <w:rPr>
                <w:spacing w:val="-5"/>
                <w:w w:val="105"/>
                <w:sz w:val="23"/>
              </w:rPr>
              <w:t xml:space="preserve"> </w:t>
            </w:r>
            <w:r>
              <w:rPr>
                <w:w w:val="105"/>
                <w:sz w:val="23"/>
              </w:rPr>
              <w:t>дружелюбия,</w:t>
            </w:r>
            <w:r>
              <w:rPr>
                <w:spacing w:val="-1"/>
                <w:w w:val="105"/>
                <w:sz w:val="23"/>
              </w:rPr>
              <w:t xml:space="preserve"> </w:t>
            </w:r>
            <w:r>
              <w:rPr>
                <w:w w:val="105"/>
                <w:sz w:val="23"/>
              </w:rPr>
              <w:t>создания</w:t>
            </w:r>
            <w:r>
              <w:rPr>
                <w:spacing w:val="-2"/>
                <w:w w:val="105"/>
                <w:sz w:val="23"/>
              </w:rPr>
              <w:t xml:space="preserve"> </w:t>
            </w:r>
            <w:r>
              <w:rPr>
                <w:w w:val="105"/>
                <w:sz w:val="23"/>
              </w:rPr>
              <w:t>условий</w:t>
            </w:r>
            <w:r>
              <w:rPr>
                <w:spacing w:val="-4"/>
                <w:w w:val="105"/>
                <w:sz w:val="23"/>
              </w:rPr>
              <w:t xml:space="preserve"> </w:t>
            </w:r>
            <w:r>
              <w:rPr>
                <w:w w:val="105"/>
                <w:sz w:val="23"/>
              </w:rPr>
              <w:t>для</w:t>
            </w:r>
            <w:r>
              <w:rPr>
                <w:spacing w:val="-2"/>
                <w:w w:val="105"/>
                <w:sz w:val="23"/>
              </w:rPr>
              <w:t xml:space="preserve"> </w:t>
            </w:r>
            <w:r>
              <w:rPr>
                <w:w w:val="105"/>
                <w:sz w:val="23"/>
              </w:rPr>
              <w:t>реализации</w:t>
            </w:r>
            <w:r>
              <w:rPr>
                <w:spacing w:val="-4"/>
                <w:w w:val="105"/>
                <w:sz w:val="23"/>
              </w:rPr>
              <w:t xml:space="preserve"> </w:t>
            </w:r>
            <w:proofErr w:type="gramStart"/>
            <w:r>
              <w:rPr>
                <w:w w:val="105"/>
                <w:sz w:val="23"/>
              </w:rPr>
              <w:t>в</w:t>
            </w:r>
            <w:proofErr w:type="gramEnd"/>
          </w:p>
          <w:p w:rsidR="00706A6A" w:rsidRDefault="00706A6A">
            <w:pPr>
              <w:pStyle w:val="TableParagraph"/>
              <w:spacing w:before="3" w:line="251" w:lineRule="exact"/>
              <w:ind w:left="332" w:right="376"/>
              <w:jc w:val="center"/>
              <w:rPr>
                <w:sz w:val="23"/>
              </w:rPr>
            </w:pPr>
            <w:proofErr w:type="gramStart"/>
            <w:r>
              <w:rPr>
                <w:w w:val="105"/>
                <w:sz w:val="23"/>
              </w:rPr>
              <w:t>обществе</w:t>
            </w:r>
            <w:proofErr w:type="gramEnd"/>
          </w:p>
        </w:tc>
      </w:tr>
      <w:tr w:rsidR="00706A6A" w:rsidTr="00706A6A">
        <w:trPr>
          <w:trHeight w:val="270"/>
        </w:trPr>
        <w:tc>
          <w:tcPr>
            <w:tcW w:w="2341" w:type="dxa"/>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0" w:lineRule="exact"/>
              <w:ind w:left="419" w:right="403"/>
              <w:jc w:val="center"/>
              <w:rPr>
                <w:b/>
                <w:sz w:val="23"/>
              </w:rPr>
            </w:pPr>
            <w:r>
              <w:rPr>
                <w:b/>
                <w:w w:val="105"/>
                <w:sz w:val="23"/>
              </w:rPr>
              <w:t>Подраздел</w:t>
            </w:r>
          </w:p>
        </w:tc>
        <w:tc>
          <w:tcPr>
            <w:tcW w:w="7306" w:type="dxa"/>
            <w:gridSpan w:val="4"/>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0" w:lineRule="exact"/>
              <w:ind w:left="377" w:right="369"/>
              <w:jc w:val="center"/>
              <w:rPr>
                <w:sz w:val="23"/>
              </w:rPr>
            </w:pPr>
            <w:r>
              <w:rPr>
                <w:w w:val="105"/>
                <w:sz w:val="23"/>
              </w:rPr>
              <w:t>Образ</w:t>
            </w:r>
            <w:r>
              <w:rPr>
                <w:spacing w:val="-9"/>
                <w:w w:val="105"/>
                <w:sz w:val="23"/>
              </w:rPr>
              <w:t xml:space="preserve"> </w:t>
            </w:r>
            <w:r>
              <w:rPr>
                <w:w w:val="105"/>
                <w:sz w:val="23"/>
              </w:rPr>
              <w:t>Я</w:t>
            </w:r>
          </w:p>
        </w:tc>
      </w:tr>
      <w:tr w:rsidR="00706A6A" w:rsidTr="00706A6A">
        <w:trPr>
          <w:trHeight w:val="832"/>
        </w:trPr>
        <w:tc>
          <w:tcPr>
            <w:tcW w:w="2341"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14" w:line="242" w:lineRule="auto"/>
              <w:ind w:left="239" w:right="221" w:firstLine="3"/>
              <w:jc w:val="center"/>
              <w:rPr>
                <w:b/>
                <w:sz w:val="23"/>
              </w:rPr>
            </w:pPr>
            <w:r>
              <w:rPr>
                <w:b/>
                <w:w w:val="105"/>
                <w:sz w:val="23"/>
              </w:rPr>
              <w:t>Интеграция в</w:t>
            </w:r>
            <w:r>
              <w:rPr>
                <w:b/>
                <w:spacing w:val="1"/>
                <w:w w:val="105"/>
                <w:sz w:val="23"/>
              </w:rPr>
              <w:t xml:space="preserve"> </w:t>
            </w:r>
            <w:proofErr w:type="gramStart"/>
            <w:r>
              <w:rPr>
                <w:b/>
                <w:sz w:val="23"/>
              </w:rPr>
              <w:t>образовательные</w:t>
            </w:r>
            <w:proofErr w:type="gramEnd"/>
          </w:p>
          <w:p w:rsidR="00706A6A" w:rsidRDefault="00706A6A">
            <w:pPr>
              <w:pStyle w:val="TableParagraph"/>
              <w:spacing w:before="10" w:line="244" w:lineRule="exact"/>
              <w:ind w:left="419" w:right="385"/>
              <w:jc w:val="center"/>
              <w:rPr>
                <w:b/>
                <w:sz w:val="23"/>
              </w:rPr>
            </w:pPr>
            <w:r>
              <w:rPr>
                <w:b/>
                <w:w w:val="105"/>
                <w:sz w:val="23"/>
              </w:rPr>
              <w:t>Области</w:t>
            </w:r>
          </w:p>
        </w:tc>
        <w:tc>
          <w:tcPr>
            <w:tcW w:w="7306" w:type="dxa"/>
            <w:gridSpan w:val="4"/>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4" w:lineRule="exact"/>
              <w:ind w:left="377" w:right="376"/>
              <w:jc w:val="center"/>
              <w:rPr>
                <w:sz w:val="23"/>
              </w:rPr>
            </w:pPr>
            <w:r>
              <w:rPr>
                <w:sz w:val="23"/>
              </w:rPr>
              <w:t>Социально-коммуникативное</w:t>
            </w:r>
            <w:r>
              <w:rPr>
                <w:spacing w:val="16"/>
                <w:sz w:val="23"/>
              </w:rPr>
              <w:t xml:space="preserve"> </w:t>
            </w:r>
            <w:r>
              <w:rPr>
                <w:sz w:val="23"/>
              </w:rPr>
              <w:t>развитие,</w:t>
            </w:r>
            <w:r>
              <w:rPr>
                <w:spacing w:val="7"/>
                <w:sz w:val="23"/>
              </w:rPr>
              <w:t xml:space="preserve"> </w:t>
            </w:r>
            <w:r>
              <w:rPr>
                <w:sz w:val="23"/>
              </w:rPr>
              <w:t>познавательное</w:t>
            </w:r>
            <w:r>
              <w:rPr>
                <w:spacing w:val="16"/>
                <w:sz w:val="23"/>
              </w:rPr>
              <w:t xml:space="preserve"> </w:t>
            </w:r>
            <w:r>
              <w:rPr>
                <w:sz w:val="23"/>
              </w:rPr>
              <w:t>развитие,</w:t>
            </w:r>
            <w:r>
              <w:rPr>
                <w:spacing w:val="1"/>
                <w:sz w:val="23"/>
              </w:rPr>
              <w:t xml:space="preserve"> </w:t>
            </w:r>
            <w:r>
              <w:rPr>
                <w:w w:val="105"/>
                <w:sz w:val="23"/>
              </w:rPr>
              <w:t>речевое развитие, художественно-эстетическое развитие,</w:t>
            </w:r>
            <w:r>
              <w:rPr>
                <w:spacing w:val="1"/>
                <w:w w:val="105"/>
                <w:sz w:val="23"/>
              </w:rPr>
              <w:t xml:space="preserve"> </w:t>
            </w:r>
            <w:r>
              <w:rPr>
                <w:w w:val="105"/>
                <w:sz w:val="23"/>
              </w:rPr>
              <w:t>физическое</w:t>
            </w:r>
            <w:r>
              <w:rPr>
                <w:spacing w:val="1"/>
                <w:w w:val="105"/>
                <w:sz w:val="23"/>
              </w:rPr>
              <w:t xml:space="preserve"> </w:t>
            </w:r>
            <w:r>
              <w:rPr>
                <w:w w:val="105"/>
                <w:sz w:val="23"/>
              </w:rPr>
              <w:t>развитие.</w:t>
            </w:r>
          </w:p>
        </w:tc>
      </w:tr>
      <w:tr w:rsidR="00706A6A" w:rsidTr="00706A6A">
        <w:trPr>
          <w:trHeight w:val="1380"/>
        </w:trPr>
        <w:tc>
          <w:tcPr>
            <w:tcW w:w="2341"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52" w:lineRule="auto"/>
              <w:ind w:left="419" w:right="398"/>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7306" w:type="dxa"/>
            <w:gridSpan w:val="4"/>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44" w:lineRule="auto"/>
              <w:ind w:left="161" w:right="149" w:firstLine="8"/>
              <w:jc w:val="center"/>
              <w:rPr>
                <w:sz w:val="23"/>
              </w:rPr>
            </w:pPr>
            <w:proofErr w:type="gramStart"/>
            <w:r>
              <w:rPr>
                <w:sz w:val="23"/>
              </w:rPr>
              <w:t>Игровая</w:t>
            </w:r>
            <w:proofErr w:type="gramEnd"/>
            <w:r>
              <w:rPr>
                <w:sz w:val="23"/>
              </w:rPr>
              <w:t>,</w:t>
            </w:r>
            <w:r>
              <w:rPr>
                <w:spacing w:val="6"/>
                <w:sz w:val="23"/>
              </w:rPr>
              <w:t xml:space="preserve"> </w:t>
            </w:r>
            <w:r>
              <w:rPr>
                <w:sz w:val="23"/>
              </w:rPr>
              <w:t>коммуникативная,</w:t>
            </w:r>
            <w:r>
              <w:rPr>
                <w:spacing w:val="9"/>
                <w:sz w:val="23"/>
              </w:rPr>
              <w:t xml:space="preserve"> </w:t>
            </w:r>
            <w:proofErr w:type="spellStart"/>
            <w:r>
              <w:rPr>
                <w:sz w:val="23"/>
              </w:rPr>
              <w:t>познавательноисследовательская</w:t>
            </w:r>
            <w:proofErr w:type="spellEnd"/>
            <w:r>
              <w:rPr>
                <w:sz w:val="23"/>
              </w:rPr>
              <w:t>,</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sz w:val="23"/>
              </w:rPr>
              <w:t>труд,</w:t>
            </w:r>
            <w:r>
              <w:rPr>
                <w:spacing w:val="57"/>
                <w:sz w:val="23"/>
              </w:rPr>
              <w:t xml:space="preserve"> </w:t>
            </w:r>
            <w:r>
              <w:rPr>
                <w:sz w:val="23"/>
              </w:rPr>
              <w:t>конструирование</w:t>
            </w:r>
            <w:r>
              <w:rPr>
                <w:spacing w:val="-55"/>
                <w:sz w:val="23"/>
              </w:rPr>
              <w:t xml:space="preserve"> </w:t>
            </w:r>
            <w:r>
              <w:rPr>
                <w:w w:val="105"/>
                <w:sz w:val="23"/>
              </w:rPr>
              <w:t>из</w:t>
            </w:r>
            <w:r>
              <w:rPr>
                <w:spacing w:val="-7"/>
                <w:w w:val="105"/>
                <w:sz w:val="23"/>
              </w:rPr>
              <w:t xml:space="preserve"> </w:t>
            </w:r>
            <w:r>
              <w:rPr>
                <w:w w:val="105"/>
                <w:sz w:val="23"/>
              </w:rPr>
              <w:t>различного</w:t>
            </w:r>
            <w:r>
              <w:rPr>
                <w:spacing w:val="-8"/>
                <w:w w:val="105"/>
                <w:sz w:val="23"/>
              </w:rPr>
              <w:t xml:space="preserve"> </w:t>
            </w:r>
            <w:r>
              <w:rPr>
                <w:w w:val="105"/>
                <w:sz w:val="23"/>
              </w:rPr>
              <w:t>материала,</w:t>
            </w:r>
            <w:r>
              <w:rPr>
                <w:spacing w:val="1"/>
                <w:w w:val="105"/>
                <w:sz w:val="23"/>
              </w:rPr>
              <w:t xml:space="preserve"> </w:t>
            </w:r>
            <w:r>
              <w:rPr>
                <w:w w:val="105"/>
                <w:sz w:val="23"/>
              </w:rPr>
              <w:t>изобразительная,</w:t>
            </w:r>
            <w:r>
              <w:rPr>
                <w:spacing w:val="2"/>
                <w:w w:val="105"/>
                <w:sz w:val="23"/>
              </w:rPr>
              <w:t xml:space="preserve"> </w:t>
            </w:r>
            <w:r>
              <w:rPr>
                <w:w w:val="105"/>
                <w:sz w:val="23"/>
              </w:rPr>
              <w:t>музыкальная,</w:t>
            </w:r>
          </w:p>
          <w:p w:rsidR="00706A6A" w:rsidRDefault="00706A6A">
            <w:pPr>
              <w:pStyle w:val="TableParagraph"/>
              <w:spacing w:before="1" w:line="258" w:lineRule="exact"/>
              <w:ind w:left="377" w:right="369"/>
              <w:jc w:val="center"/>
              <w:rPr>
                <w:sz w:val="23"/>
              </w:rPr>
            </w:pPr>
            <w:r>
              <w:rPr>
                <w:w w:val="105"/>
                <w:sz w:val="23"/>
              </w:rPr>
              <w:t>двигательная.</w:t>
            </w:r>
          </w:p>
        </w:tc>
      </w:tr>
      <w:tr w:rsidR="00706A6A" w:rsidTr="00706A6A">
        <w:trPr>
          <w:trHeight w:val="278"/>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8" w:lineRule="exact"/>
              <w:ind w:left="3368" w:right="3352"/>
              <w:jc w:val="center"/>
              <w:rPr>
                <w:b/>
                <w:sz w:val="23"/>
              </w:rPr>
            </w:pPr>
            <w:r>
              <w:rPr>
                <w:b/>
                <w:w w:val="105"/>
                <w:sz w:val="23"/>
              </w:rPr>
              <w:t>Возрастная</w:t>
            </w:r>
            <w:r>
              <w:rPr>
                <w:b/>
                <w:spacing w:val="-15"/>
                <w:w w:val="105"/>
                <w:sz w:val="23"/>
              </w:rPr>
              <w:t xml:space="preserve"> </w:t>
            </w:r>
            <w:r>
              <w:rPr>
                <w:b/>
                <w:w w:val="105"/>
                <w:sz w:val="23"/>
              </w:rPr>
              <w:t>специфика</w:t>
            </w:r>
          </w:p>
        </w:tc>
      </w:tr>
      <w:tr w:rsidR="00706A6A" w:rsidTr="00706A6A">
        <w:trPr>
          <w:trHeight w:val="839"/>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117"/>
              <w:rPr>
                <w:sz w:val="23"/>
              </w:rPr>
            </w:pPr>
            <w:r>
              <w:rPr>
                <w:b/>
                <w:w w:val="105"/>
                <w:sz w:val="23"/>
              </w:rPr>
              <w:t>2-3</w:t>
            </w:r>
            <w:r>
              <w:rPr>
                <w:b/>
                <w:spacing w:val="-6"/>
                <w:w w:val="105"/>
                <w:sz w:val="23"/>
              </w:rPr>
              <w:t xml:space="preserve"> </w:t>
            </w:r>
            <w:r>
              <w:rPr>
                <w:b/>
                <w:w w:val="105"/>
                <w:sz w:val="23"/>
              </w:rPr>
              <w:t>года</w:t>
            </w:r>
            <w:r>
              <w:rPr>
                <w:w w:val="105"/>
                <w:sz w:val="23"/>
              </w:rPr>
              <w:t>.</w:t>
            </w:r>
          </w:p>
          <w:p w:rsidR="00706A6A" w:rsidRDefault="00706A6A" w:rsidP="00732468">
            <w:pPr>
              <w:pStyle w:val="TableParagraph"/>
              <w:numPr>
                <w:ilvl w:val="0"/>
                <w:numId w:val="16"/>
              </w:numPr>
              <w:tabs>
                <w:tab w:val="left" w:pos="478"/>
              </w:tabs>
              <w:spacing w:line="270" w:lineRule="atLeast"/>
              <w:ind w:right="1027"/>
              <w:rPr>
                <w:sz w:val="23"/>
              </w:rPr>
            </w:pPr>
            <w:r>
              <w:rPr>
                <w:w w:val="105"/>
                <w:sz w:val="23"/>
              </w:rPr>
              <w:t>формировать</w:t>
            </w:r>
            <w:r>
              <w:rPr>
                <w:spacing w:val="-8"/>
                <w:w w:val="105"/>
                <w:sz w:val="23"/>
              </w:rPr>
              <w:t xml:space="preserve"> </w:t>
            </w:r>
            <w:r>
              <w:rPr>
                <w:w w:val="105"/>
                <w:sz w:val="23"/>
              </w:rPr>
              <w:t>у</w:t>
            </w:r>
            <w:r>
              <w:rPr>
                <w:spacing w:val="-14"/>
                <w:w w:val="105"/>
                <w:sz w:val="23"/>
              </w:rPr>
              <w:t xml:space="preserve"> </w:t>
            </w:r>
            <w:r>
              <w:rPr>
                <w:w w:val="105"/>
                <w:sz w:val="23"/>
              </w:rPr>
              <w:t>детей</w:t>
            </w:r>
            <w:r>
              <w:rPr>
                <w:spacing w:val="-9"/>
                <w:w w:val="105"/>
                <w:sz w:val="23"/>
              </w:rPr>
              <w:t xml:space="preserve"> </w:t>
            </w:r>
            <w:r>
              <w:rPr>
                <w:w w:val="105"/>
                <w:sz w:val="23"/>
              </w:rPr>
              <w:t>элементарные</w:t>
            </w:r>
            <w:r>
              <w:rPr>
                <w:spacing w:val="-15"/>
                <w:w w:val="105"/>
                <w:sz w:val="23"/>
              </w:rPr>
              <w:t xml:space="preserve"> </w:t>
            </w:r>
            <w:r>
              <w:rPr>
                <w:w w:val="105"/>
                <w:sz w:val="23"/>
              </w:rPr>
              <w:t>представления</w:t>
            </w:r>
            <w:r>
              <w:rPr>
                <w:spacing w:val="-11"/>
                <w:w w:val="105"/>
                <w:sz w:val="23"/>
              </w:rPr>
              <w:t xml:space="preserve"> </w:t>
            </w:r>
            <w:r>
              <w:rPr>
                <w:w w:val="105"/>
                <w:sz w:val="23"/>
              </w:rPr>
              <w:t>о</w:t>
            </w:r>
            <w:r>
              <w:rPr>
                <w:spacing w:val="-9"/>
                <w:w w:val="105"/>
                <w:sz w:val="23"/>
              </w:rPr>
              <w:t xml:space="preserve"> </w:t>
            </w:r>
            <w:r>
              <w:rPr>
                <w:w w:val="105"/>
                <w:sz w:val="23"/>
              </w:rPr>
              <w:t>себе,</w:t>
            </w:r>
            <w:r>
              <w:rPr>
                <w:spacing w:val="-14"/>
                <w:w w:val="105"/>
                <w:sz w:val="23"/>
              </w:rPr>
              <w:t xml:space="preserve"> </w:t>
            </w:r>
            <w:r>
              <w:rPr>
                <w:w w:val="105"/>
                <w:sz w:val="23"/>
              </w:rPr>
              <w:t>об</w:t>
            </w:r>
            <w:r>
              <w:rPr>
                <w:spacing w:val="-10"/>
                <w:w w:val="105"/>
                <w:sz w:val="23"/>
              </w:rPr>
              <w:t xml:space="preserve"> </w:t>
            </w:r>
            <w:r>
              <w:rPr>
                <w:w w:val="105"/>
                <w:sz w:val="23"/>
              </w:rPr>
              <w:t>изменении</w:t>
            </w:r>
            <w:r>
              <w:rPr>
                <w:spacing w:val="-9"/>
                <w:w w:val="105"/>
                <w:sz w:val="23"/>
              </w:rPr>
              <w:t xml:space="preserve"> </w:t>
            </w:r>
            <w:r>
              <w:rPr>
                <w:w w:val="105"/>
                <w:sz w:val="23"/>
              </w:rPr>
              <w:t>своего</w:t>
            </w:r>
            <w:r>
              <w:rPr>
                <w:spacing w:val="-58"/>
                <w:w w:val="105"/>
                <w:sz w:val="23"/>
              </w:rPr>
              <w:t xml:space="preserve"> </w:t>
            </w:r>
            <w:r>
              <w:rPr>
                <w:sz w:val="23"/>
              </w:rPr>
              <w:t>социального</w:t>
            </w:r>
            <w:r>
              <w:rPr>
                <w:spacing w:val="21"/>
                <w:sz w:val="23"/>
              </w:rPr>
              <w:t xml:space="preserve"> </w:t>
            </w:r>
            <w:r>
              <w:rPr>
                <w:sz w:val="23"/>
              </w:rPr>
              <w:t>статуса</w:t>
            </w:r>
            <w:r>
              <w:rPr>
                <w:spacing w:val="29"/>
                <w:sz w:val="23"/>
              </w:rPr>
              <w:t xml:space="preserve"> </w:t>
            </w:r>
            <w:r>
              <w:rPr>
                <w:sz w:val="23"/>
              </w:rPr>
              <w:t>(взрослении)</w:t>
            </w:r>
            <w:r>
              <w:rPr>
                <w:spacing w:val="30"/>
                <w:sz w:val="23"/>
              </w:rPr>
              <w:t xml:space="preserve"> </w:t>
            </w:r>
            <w:r>
              <w:rPr>
                <w:sz w:val="23"/>
              </w:rPr>
              <w:t>в</w:t>
            </w:r>
            <w:r>
              <w:rPr>
                <w:spacing w:val="29"/>
                <w:sz w:val="23"/>
              </w:rPr>
              <w:t xml:space="preserve"> </w:t>
            </w:r>
            <w:r>
              <w:rPr>
                <w:sz w:val="23"/>
              </w:rPr>
              <w:t>связи</w:t>
            </w:r>
            <w:r>
              <w:rPr>
                <w:spacing w:val="39"/>
                <w:sz w:val="23"/>
              </w:rPr>
              <w:t xml:space="preserve"> </w:t>
            </w:r>
            <w:r>
              <w:rPr>
                <w:sz w:val="23"/>
              </w:rPr>
              <w:t>с</w:t>
            </w:r>
            <w:r>
              <w:rPr>
                <w:spacing w:val="17"/>
                <w:sz w:val="23"/>
              </w:rPr>
              <w:t xml:space="preserve"> </w:t>
            </w:r>
            <w:r>
              <w:rPr>
                <w:sz w:val="23"/>
              </w:rPr>
              <w:t>началом</w:t>
            </w:r>
            <w:r>
              <w:rPr>
                <w:spacing w:val="18"/>
                <w:sz w:val="23"/>
              </w:rPr>
              <w:t xml:space="preserve"> </w:t>
            </w:r>
            <w:r>
              <w:rPr>
                <w:sz w:val="23"/>
              </w:rPr>
              <w:t>посещения</w:t>
            </w:r>
            <w:r>
              <w:rPr>
                <w:spacing w:val="25"/>
                <w:sz w:val="23"/>
              </w:rPr>
              <w:t xml:space="preserve"> </w:t>
            </w:r>
            <w:r>
              <w:rPr>
                <w:sz w:val="23"/>
              </w:rPr>
              <w:t>детского</w:t>
            </w:r>
            <w:r>
              <w:rPr>
                <w:spacing w:val="32"/>
                <w:sz w:val="23"/>
              </w:rPr>
              <w:t xml:space="preserve"> </w:t>
            </w:r>
            <w:r>
              <w:rPr>
                <w:sz w:val="23"/>
              </w:rPr>
              <w:t>сада.</w:t>
            </w:r>
          </w:p>
        </w:tc>
      </w:tr>
      <w:tr w:rsidR="00706A6A" w:rsidTr="00706A6A">
        <w:trPr>
          <w:trHeight w:val="1970"/>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b/>
                <w:sz w:val="23"/>
              </w:rPr>
            </w:pPr>
            <w:r>
              <w:rPr>
                <w:b/>
                <w:w w:val="105"/>
                <w:sz w:val="23"/>
              </w:rPr>
              <w:t>3-4</w:t>
            </w:r>
            <w:r>
              <w:rPr>
                <w:b/>
                <w:spacing w:val="-6"/>
                <w:w w:val="105"/>
                <w:sz w:val="23"/>
              </w:rPr>
              <w:t xml:space="preserve"> </w:t>
            </w:r>
            <w:r>
              <w:rPr>
                <w:b/>
                <w:w w:val="105"/>
                <w:sz w:val="23"/>
              </w:rPr>
              <w:t>года.</w:t>
            </w:r>
          </w:p>
          <w:p w:rsidR="00706A6A" w:rsidRDefault="00706A6A" w:rsidP="00732468">
            <w:pPr>
              <w:pStyle w:val="TableParagraph"/>
              <w:numPr>
                <w:ilvl w:val="0"/>
                <w:numId w:val="17"/>
              </w:numPr>
              <w:tabs>
                <w:tab w:val="left" w:pos="478"/>
              </w:tabs>
              <w:spacing w:before="7" w:line="244" w:lineRule="auto"/>
              <w:ind w:right="396"/>
              <w:rPr>
                <w:sz w:val="23"/>
              </w:rPr>
            </w:pPr>
            <w:proofErr w:type="gramStart"/>
            <w:r>
              <w:rPr>
                <w:w w:val="105"/>
                <w:sz w:val="23"/>
              </w:rPr>
              <w:t>постепенно формировать образ Я. Сообщать детям разнообразные, касающиеся</w:t>
            </w:r>
            <w:r>
              <w:rPr>
                <w:spacing w:val="1"/>
                <w:w w:val="105"/>
                <w:sz w:val="23"/>
              </w:rPr>
              <w:t xml:space="preserve"> </w:t>
            </w:r>
            <w:r>
              <w:rPr>
                <w:sz w:val="23"/>
              </w:rPr>
              <w:t>непосредственно их</w:t>
            </w:r>
            <w:r>
              <w:rPr>
                <w:spacing w:val="1"/>
                <w:sz w:val="23"/>
              </w:rPr>
              <w:t xml:space="preserve"> </w:t>
            </w:r>
            <w:r>
              <w:rPr>
                <w:sz w:val="23"/>
              </w:rPr>
              <w:t>сведения (ты мальчик,</w:t>
            </w:r>
            <w:r>
              <w:rPr>
                <w:spacing w:val="1"/>
                <w:sz w:val="23"/>
              </w:rPr>
              <w:t xml:space="preserve"> </w:t>
            </w:r>
            <w:r>
              <w:rPr>
                <w:sz w:val="23"/>
              </w:rPr>
              <w:t>у тебя</w:t>
            </w:r>
            <w:r>
              <w:rPr>
                <w:spacing w:val="1"/>
                <w:sz w:val="23"/>
              </w:rPr>
              <w:t xml:space="preserve"> </w:t>
            </w:r>
            <w:r>
              <w:rPr>
                <w:sz w:val="23"/>
              </w:rPr>
              <w:t>серые глаза,</w:t>
            </w:r>
            <w:r>
              <w:rPr>
                <w:spacing w:val="1"/>
                <w:sz w:val="23"/>
              </w:rPr>
              <w:t xml:space="preserve"> </w:t>
            </w:r>
            <w:r>
              <w:rPr>
                <w:sz w:val="23"/>
              </w:rPr>
              <w:t>ты</w:t>
            </w:r>
            <w:r>
              <w:rPr>
                <w:spacing w:val="1"/>
                <w:sz w:val="23"/>
              </w:rPr>
              <w:t xml:space="preserve"> </w:t>
            </w:r>
            <w:r>
              <w:rPr>
                <w:sz w:val="23"/>
              </w:rPr>
              <w:t>любишь играть и</w:t>
            </w:r>
            <w:r>
              <w:rPr>
                <w:spacing w:val="57"/>
                <w:sz w:val="23"/>
              </w:rPr>
              <w:t xml:space="preserve"> </w:t>
            </w:r>
            <w:r>
              <w:rPr>
                <w:sz w:val="23"/>
              </w:rPr>
              <w:t>т.</w:t>
            </w:r>
            <w:r>
              <w:rPr>
                <w:spacing w:val="-55"/>
                <w:sz w:val="23"/>
              </w:rPr>
              <w:t xml:space="preserve"> </w:t>
            </w:r>
            <w:r>
              <w:rPr>
                <w:w w:val="105"/>
                <w:sz w:val="23"/>
              </w:rPr>
              <w:t>п.),</w:t>
            </w:r>
            <w:r>
              <w:rPr>
                <w:spacing w:val="-12"/>
                <w:w w:val="105"/>
                <w:sz w:val="23"/>
              </w:rPr>
              <w:t xml:space="preserve"> </w:t>
            </w:r>
            <w:r>
              <w:rPr>
                <w:w w:val="105"/>
                <w:sz w:val="23"/>
              </w:rPr>
              <w:t>в</w:t>
            </w:r>
            <w:r>
              <w:rPr>
                <w:spacing w:val="-1"/>
                <w:w w:val="105"/>
                <w:sz w:val="23"/>
              </w:rPr>
              <w:t xml:space="preserve"> </w:t>
            </w:r>
            <w:r>
              <w:rPr>
                <w:w w:val="105"/>
                <w:sz w:val="23"/>
              </w:rPr>
              <w:t>том</w:t>
            </w:r>
            <w:r>
              <w:rPr>
                <w:spacing w:val="-3"/>
                <w:w w:val="105"/>
                <w:sz w:val="23"/>
              </w:rPr>
              <w:t xml:space="preserve"> </w:t>
            </w:r>
            <w:r>
              <w:rPr>
                <w:w w:val="105"/>
                <w:sz w:val="23"/>
              </w:rPr>
              <w:t>числе</w:t>
            </w:r>
            <w:r>
              <w:rPr>
                <w:spacing w:val="-1"/>
                <w:w w:val="105"/>
                <w:sz w:val="23"/>
              </w:rPr>
              <w:t xml:space="preserve"> </w:t>
            </w:r>
            <w:r>
              <w:rPr>
                <w:w w:val="105"/>
                <w:sz w:val="23"/>
              </w:rPr>
              <w:t>сведения</w:t>
            </w:r>
            <w:r>
              <w:rPr>
                <w:spacing w:val="-5"/>
                <w:w w:val="105"/>
                <w:sz w:val="23"/>
              </w:rPr>
              <w:t xml:space="preserve"> </w:t>
            </w:r>
            <w:r>
              <w:rPr>
                <w:w w:val="105"/>
                <w:sz w:val="23"/>
              </w:rPr>
              <w:t>о</w:t>
            </w:r>
            <w:r>
              <w:rPr>
                <w:spacing w:val="-13"/>
                <w:w w:val="105"/>
                <w:sz w:val="23"/>
              </w:rPr>
              <w:t xml:space="preserve"> </w:t>
            </w:r>
            <w:r>
              <w:rPr>
                <w:w w:val="105"/>
                <w:sz w:val="23"/>
              </w:rPr>
              <w:t>прошлом</w:t>
            </w:r>
            <w:r>
              <w:rPr>
                <w:spacing w:val="-3"/>
                <w:w w:val="105"/>
                <w:sz w:val="23"/>
              </w:rPr>
              <w:t xml:space="preserve"> </w:t>
            </w:r>
            <w:r>
              <w:rPr>
                <w:w w:val="105"/>
                <w:sz w:val="23"/>
              </w:rPr>
              <w:t>(не</w:t>
            </w:r>
            <w:r>
              <w:rPr>
                <w:spacing w:val="-8"/>
                <w:w w:val="105"/>
                <w:sz w:val="23"/>
              </w:rPr>
              <w:t xml:space="preserve"> </w:t>
            </w:r>
            <w:r>
              <w:rPr>
                <w:w w:val="105"/>
                <w:sz w:val="23"/>
              </w:rPr>
              <w:t>умел</w:t>
            </w:r>
            <w:r>
              <w:rPr>
                <w:spacing w:val="-6"/>
                <w:w w:val="105"/>
                <w:sz w:val="23"/>
              </w:rPr>
              <w:t xml:space="preserve"> </w:t>
            </w:r>
            <w:r>
              <w:rPr>
                <w:w w:val="105"/>
                <w:sz w:val="23"/>
              </w:rPr>
              <w:t>ходить,</w:t>
            </w:r>
            <w:r>
              <w:rPr>
                <w:spacing w:val="-11"/>
                <w:w w:val="105"/>
                <w:sz w:val="23"/>
              </w:rPr>
              <w:t xml:space="preserve"> </w:t>
            </w:r>
            <w:r>
              <w:rPr>
                <w:w w:val="105"/>
                <w:sz w:val="23"/>
              </w:rPr>
              <w:t>говорить;</w:t>
            </w:r>
            <w:r>
              <w:rPr>
                <w:spacing w:val="-5"/>
                <w:w w:val="105"/>
                <w:sz w:val="23"/>
              </w:rPr>
              <w:t xml:space="preserve"> </w:t>
            </w:r>
            <w:r>
              <w:rPr>
                <w:w w:val="105"/>
                <w:sz w:val="23"/>
              </w:rPr>
              <w:t>ел</w:t>
            </w:r>
            <w:r>
              <w:rPr>
                <w:spacing w:val="-13"/>
                <w:w w:val="105"/>
                <w:sz w:val="23"/>
              </w:rPr>
              <w:t xml:space="preserve"> </w:t>
            </w:r>
            <w:r>
              <w:rPr>
                <w:w w:val="105"/>
                <w:sz w:val="23"/>
              </w:rPr>
              <w:t>из</w:t>
            </w:r>
            <w:r>
              <w:rPr>
                <w:spacing w:val="-4"/>
                <w:w w:val="105"/>
                <w:sz w:val="23"/>
              </w:rPr>
              <w:t xml:space="preserve"> </w:t>
            </w:r>
            <w:r>
              <w:rPr>
                <w:w w:val="105"/>
                <w:sz w:val="23"/>
              </w:rPr>
              <w:t>бутылочки)</w:t>
            </w:r>
            <w:r>
              <w:rPr>
                <w:spacing w:val="-9"/>
                <w:w w:val="105"/>
                <w:sz w:val="23"/>
              </w:rPr>
              <w:t xml:space="preserve"> </w:t>
            </w:r>
            <w:r>
              <w:rPr>
                <w:w w:val="105"/>
                <w:sz w:val="23"/>
              </w:rPr>
              <w:t>и</w:t>
            </w:r>
            <w:r>
              <w:rPr>
                <w:spacing w:val="-2"/>
                <w:w w:val="105"/>
                <w:sz w:val="23"/>
              </w:rPr>
              <w:t xml:space="preserve"> </w:t>
            </w:r>
            <w:r>
              <w:rPr>
                <w:w w:val="105"/>
                <w:sz w:val="23"/>
              </w:rPr>
              <w:t>о</w:t>
            </w:r>
            <w:r>
              <w:rPr>
                <w:spacing w:val="1"/>
                <w:w w:val="105"/>
                <w:sz w:val="23"/>
              </w:rPr>
              <w:t xml:space="preserve"> </w:t>
            </w:r>
            <w:r>
              <w:rPr>
                <w:w w:val="105"/>
                <w:sz w:val="23"/>
              </w:rPr>
              <w:t>происшедших с ними изменениях (сейчас умеешь правильно вести себя за столом,</w:t>
            </w:r>
            <w:r>
              <w:rPr>
                <w:spacing w:val="1"/>
                <w:w w:val="105"/>
                <w:sz w:val="23"/>
              </w:rPr>
              <w:t xml:space="preserve"> </w:t>
            </w:r>
            <w:r>
              <w:rPr>
                <w:w w:val="105"/>
                <w:sz w:val="23"/>
              </w:rPr>
              <w:t>рисовать,</w:t>
            </w:r>
            <w:r>
              <w:rPr>
                <w:spacing w:val="-5"/>
                <w:w w:val="105"/>
                <w:sz w:val="23"/>
              </w:rPr>
              <w:t xml:space="preserve"> </w:t>
            </w:r>
            <w:r>
              <w:rPr>
                <w:w w:val="105"/>
                <w:sz w:val="23"/>
              </w:rPr>
              <w:t>танцевать;</w:t>
            </w:r>
            <w:proofErr w:type="gramEnd"/>
            <w:r>
              <w:rPr>
                <w:spacing w:val="1"/>
                <w:w w:val="105"/>
                <w:sz w:val="23"/>
              </w:rPr>
              <w:t xml:space="preserve"> </w:t>
            </w:r>
            <w:r>
              <w:rPr>
                <w:w w:val="105"/>
                <w:sz w:val="23"/>
              </w:rPr>
              <w:t>знаешь</w:t>
            </w:r>
            <w:r>
              <w:rPr>
                <w:spacing w:val="13"/>
                <w:w w:val="105"/>
                <w:sz w:val="23"/>
              </w:rPr>
              <w:t xml:space="preserve"> </w:t>
            </w:r>
            <w:r>
              <w:rPr>
                <w:w w:val="105"/>
                <w:sz w:val="23"/>
              </w:rPr>
              <w:t>«вежливые»</w:t>
            </w:r>
            <w:r>
              <w:rPr>
                <w:spacing w:val="1"/>
                <w:w w:val="105"/>
                <w:sz w:val="23"/>
              </w:rPr>
              <w:t xml:space="preserve"> </w:t>
            </w:r>
            <w:r>
              <w:rPr>
                <w:w w:val="105"/>
                <w:sz w:val="23"/>
              </w:rPr>
              <w:t>слова).</w:t>
            </w:r>
          </w:p>
          <w:p w:rsidR="00706A6A" w:rsidRDefault="00706A6A" w:rsidP="00732468">
            <w:pPr>
              <w:pStyle w:val="TableParagraph"/>
              <w:numPr>
                <w:ilvl w:val="0"/>
                <w:numId w:val="17"/>
              </w:numPr>
              <w:tabs>
                <w:tab w:val="left" w:pos="478"/>
              </w:tabs>
              <w:spacing w:line="279" w:lineRule="exact"/>
              <w:rPr>
                <w:sz w:val="23"/>
              </w:rPr>
            </w:pPr>
            <w:r>
              <w:rPr>
                <w:sz w:val="23"/>
              </w:rPr>
              <w:t>закреплять</w:t>
            </w:r>
            <w:r>
              <w:rPr>
                <w:spacing w:val="35"/>
                <w:sz w:val="23"/>
              </w:rPr>
              <w:t xml:space="preserve"> </w:t>
            </w:r>
            <w:r>
              <w:rPr>
                <w:sz w:val="23"/>
              </w:rPr>
              <w:t>умение</w:t>
            </w:r>
            <w:r>
              <w:rPr>
                <w:spacing w:val="18"/>
                <w:sz w:val="23"/>
              </w:rPr>
              <w:t xml:space="preserve"> </w:t>
            </w:r>
            <w:r>
              <w:rPr>
                <w:sz w:val="23"/>
              </w:rPr>
              <w:t>называть</w:t>
            </w:r>
            <w:r>
              <w:rPr>
                <w:spacing w:val="25"/>
                <w:sz w:val="23"/>
              </w:rPr>
              <w:t xml:space="preserve"> </w:t>
            </w:r>
            <w:r>
              <w:rPr>
                <w:sz w:val="23"/>
              </w:rPr>
              <w:t>свое</w:t>
            </w:r>
            <w:r>
              <w:rPr>
                <w:spacing w:val="8"/>
                <w:sz w:val="23"/>
              </w:rPr>
              <w:t xml:space="preserve"> </w:t>
            </w:r>
            <w:r>
              <w:rPr>
                <w:sz w:val="23"/>
              </w:rPr>
              <w:t>имя</w:t>
            </w:r>
            <w:r>
              <w:rPr>
                <w:spacing w:val="22"/>
                <w:sz w:val="23"/>
              </w:rPr>
              <w:t xml:space="preserve"> </w:t>
            </w:r>
            <w:r>
              <w:rPr>
                <w:sz w:val="23"/>
              </w:rPr>
              <w:t>и</w:t>
            </w:r>
            <w:r>
              <w:rPr>
                <w:spacing w:val="27"/>
                <w:sz w:val="23"/>
              </w:rPr>
              <w:t xml:space="preserve"> </w:t>
            </w:r>
            <w:r>
              <w:rPr>
                <w:sz w:val="23"/>
              </w:rPr>
              <w:t>возраст.</w:t>
            </w:r>
          </w:p>
        </w:tc>
      </w:tr>
      <w:tr w:rsidR="00706A6A" w:rsidTr="00706A6A">
        <w:trPr>
          <w:trHeight w:val="1999"/>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706A6A" w:rsidRDefault="00706A6A" w:rsidP="00732468">
            <w:pPr>
              <w:pStyle w:val="TableParagraph"/>
              <w:numPr>
                <w:ilvl w:val="0"/>
                <w:numId w:val="18"/>
              </w:numPr>
              <w:tabs>
                <w:tab w:val="left" w:pos="478"/>
              </w:tabs>
              <w:spacing w:line="242" w:lineRule="auto"/>
              <w:ind w:right="549"/>
              <w:rPr>
                <w:sz w:val="23"/>
              </w:rPr>
            </w:pPr>
            <w:r>
              <w:rPr>
                <w:sz w:val="23"/>
              </w:rPr>
              <w:t>формировать</w:t>
            </w:r>
            <w:r>
              <w:rPr>
                <w:spacing w:val="36"/>
                <w:sz w:val="23"/>
              </w:rPr>
              <w:t xml:space="preserve"> </w:t>
            </w:r>
            <w:r>
              <w:rPr>
                <w:sz w:val="23"/>
              </w:rPr>
              <w:t>представления</w:t>
            </w:r>
            <w:r>
              <w:rPr>
                <w:spacing w:val="37"/>
                <w:sz w:val="23"/>
              </w:rPr>
              <w:t xml:space="preserve"> </w:t>
            </w:r>
            <w:r>
              <w:rPr>
                <w:sz w:val="23"/>
              </w:rPr>
              <w:t>о</w:t>
            </w:r>
            <w:r>
              <w:rPr>
                <w:spacing w:val="28"/>
                <w:sz w:val="23"/>
              </w:rPr>
              <w:t xml:space="preserve"> </w:t>
            </w:r>
            <w:r>
              <w:rPr>
                <w:sz w:val="23"/>
              </w:rPr>
              <w:t>росте</w:t>
            </w:r>
            <w:r>
              <w:rPr>
                <w:spacing w:val="28"/>
                <w:sz w:val="23"/>
              </w:rPr>
              <w:t xml:space="preserve"> </w:t>
            </w:r>
            <w:r>
              <w:rPr>
                <w:sz w:val="23"/>
              </w:rPr>
              <w:t>и</w:t>
            </w:r>
            <w:r>
              <w:rPr>
                <w:spacing w:val="27"/>
                <w:sz w:val="23"/>
              </w:rPr>
              <w:t xml:space="preserve"> </w:t>
            </w:r>
            <w:r>
              <w:rPr>
                <w:sz w:val="23"/>
              </w:rPr>
              <w:t>развитии</w:t>
            </w:r>
            <w:r>
              <w:rPr>
                <w:spacing w:val="29"/>
                <w:sz w:val="23"/>
              </w:rPr>
              <w:t xml:space="preserve"> </w:t>
            </w:r>
            <w:r>
              <w:rPr>
                <w:sz w:val="23"/>
              </w:rPr>
              <w:t>ребенка,</w:t>
            </w:r>
            <w:r>
              <w:rPr>
                <w:spacing w:val="34"/>
                <w:sz w:val="23"/>
              </w:rPr>
              <w:t xml:space="preserve"> </w:t>
            </w:r>
            <w:r>
              <w:rPr>
                <w:sz w:val="23"/>
              </w:rPr>
              <w:t>его</w:t>
            </w:r>
            <w:r>
              <w:rPr>
                <w:spacing w:val="20"/>
                <w:sz w:val="23"/>
              </w:rPr>
              <w:t xml:space="preserve"> </w:t>
            </w:r>
            <w:r>
              <w:rPr>
                <w:sz w:val="23"/>
              </w:rPr>
              <w:t>прошлом,</w:t>
            </w:r>
            <w:r>
              <w:rPr>
                <w:spacing w:val="34"/>
                <w:sz w:val="23"/>
              </w:rPr>
              <w:t xml:space="preserve"> </w:t>
            </w:r>
            <w:r>
              <w:rPr>
                <w:sz w:val="23"/>
              </w:rPr>
              <w:t>настоящем</w:t>
            </w:r>
            <w:r>
              <w:rPr>
                <w:spacing w:val="27"/>
                <w:sz w:val="23"/>
              </w:rPr>
              <w:t xml:space="preserve"> </w:t>
            </w:r>
            <w:r>
              <w:rPr>
                <w:sz w:val="23"/>
              </w:rPr>
              <w:t>и</w:t>
            </w:r>
            <w:r>
              <w:rPr>
                <w:spacing w:val="-55"/>
                <w:sz w:val="23"/>
              </w:rPr>
              <w:t xml:space="preserve"> </w:t>
            </w:r>
            <w:r>
              <w:rPr>
                <w:w w:val="105"/>
                <w:sz w:val="23"/>
              </w:rPr>
              <w:t>будущем</w:t>
            </w:r>
            <w:r>
              <w:rPr>
                <w:spacing w:val="-4"/>
                <w:w w:val="105"/>
                <w:sz w:val="23"/>
              </w:rPr>
              <w:t xml:space="preserve"> </w:t>
            </w:r>
            <w:r>
              <w:rPr>
                <w:w w:val="105"/>
                <w:sz w:val="23"/>
              </w:rPr>
              <w:t>(«я</w:t>
            </w:r>
            <w:r>
              <w:rPr>
                <w:spacing w:val="4"/>
                <w:w w:val="105"/>
                <w:sz w:val="23"/>
              </w:rPr>
              <w:t xml:space="preserve"> </w:t>
            </w:r>
            <w:r>
              <w:rPr>
                <w:w w:val="105"/>
                <w:sz w:val="23"/>
              </w:rPr>
              <w:t>был</w:t>
            </w:r>
            <w:r>
              <w:rPr>
                <w:spacing w:val="-7"/>
                <w:w w:val="105"/>
                <w:sz w:val="23"/>
              </w:rPr>
              <w:t xml:space="preserve"> </w:t>
            </w:r>
            <w:r>
              <w:rPr>
                <w:w w:val="105"/>
                <w:sz w:val="23"/>
              </w:rPr>
              <w:t>маленьким,</w:t>
            </w:r>
            <w:r>
              <w:rPr>
                <w:spacing w:val="1"/>
                <w:w w:val="105"/>
                <w:sz w:val="23"/>
              </w:rPr>
              <w:t xml:space="preserve"> </w:t>
            </w:r>
            <w:r>
              <w:rPr>
                <w:w w:val="105"/>
                <w:sz w:val="23"/>
              </w:rPr>
              <w:t>я</w:t>
            </w:r>
            <w:r>
              <w:rPr>
                <w:spacing w:val="-3"/>
                <w:w w:val="105"/>
                <w:sz w:val="23"/>
              </w:rPr>
              <w:t xml:space="preserve"> </w:t>
            </w:r>
            <w:r>
              <w:rPr>
                <w:w w:val="105"/>
                <w:sz w:val="23"/>
              </w:rPr>
              <w:t>расту,</w:t>
            </w:r>
            <w:r>
              <w:rPr>
                <w:spacing w:val="2"/>
                <w:w w:val="105"/>
                <w:sz w:val="23"/>
              </w:rPr>
              <w:t xml:space="preserve"> </w:t>
            </w:r>
            <w:r>
              <w:rPr>
                <w:w w:val="105"/>
                <w:sz w:val="23"/>
              </w:rPr>
              <w:t>я</w:t>
            </w:r>
            <w:r>
              <w:rPr>
                <w:spacing w:val="-5"/>
                <w:w w:val="105"/>
                <w:sz w:val="23"/>
              </w:rPr>
              <w:t xml:space="preserve"> </w:t>
            </w:r>
            <w:r>
              <w:rPr>
                <w:w w:val="105"/>
                <w:sz w:val="23"/>
              </w:rPr>
              <w:t>буду</w:t>
            </w:r>
            <w:r>
              <w:rPr>
                <w:spacing w:val="-7"/>
                <w:w w:val="105"/>
                <w:sz w:val="23"/>
              </w:rPr>
              <w:t xml:space="preserve"> </w:t>
            </w:r>
            <w:r>
              <w:rPr>
                <w:w w:val="105"/>
                <w:sz w:val="23"/>
              </w:rPr>
              <w:t>взрослым»);</w:t>
            </w:r>
          </w:p>
          <w:p w:rsidR="00706A6A" w:rsidRDefault="00706A6A" w:rsidP="00732468">
            <w:pPr>
              <w:pStyle w:val="TableParagraph"/>
              <w:numPr>
                <w:ilvl w:val="0"/>
                <w:numId w:val="18"/>
              </w:numPr>
              <w:tabs>
                <w:tab w:val="left" w:pos="478"/>
              </w:tabs>
              <w:spacing w:before="6" w:line="276" w:lineRule="auto"/>
              <w:rPr>
                <w:sz w:val="23"/>
              </w:rPr>
            </w:pPr>
            <w:r>
              <w:rPr>
                <w:spacing w:val="-1"/>
                <w:w w:val="105"/>
                <w:sz w:val="23"/>
              </w:rPr>
              <w:t>формировать</w:t>
            </w:r>
            <w:r>
              <w:rPr>
                <w:spacing w:val="-4"/>
                <w:w w:val="105"/>
                <w:sz w:val="23"/>
              </w:rPr>
              <w:t xml:space="preserve"> </w:t>
            </w:r>
            <w:r>
              <w:rPr>
                <w:w w:val="105"/>
                <w:sz w:val="23"/>
              </w:rPr>
              <w:t>первичные</w:t>
            </w:r>
            <w:r>
              <w:rPr>
                <w:spacing w:val="-15"/>
                <w:w w:val="105"/>
                <w:sz w:val="23"/>
              </w:rPr>
              <w:t xml:space="preserve"> </w:t>
            </w:r>
            <w:r>
              <w:rPr>
                <w:w w:val="105"/>
                <w:sz w:val="23"/>
              </w:rPr>
              <w:t>представления</w:t>
            </w:r>
            <w:r>
              <w:rPr>
                <w:spacing w:val="-10"/>
                <w:w w:val="105"/>
                <w:sz w:val="23"/>
              </w:rPr>
              <w:t xml:space="preserve"> </w:t>
            </w:r>
            <w:r>
              <w:rPr>
                <w:w w:val="105"/>
                <w:sz w:val="23"/>
              </w:rPr>
              <w:t>о</w:t>
            </w:r>
            <w:r>
              <w:rPr>
                <w:spacing w:val="-9"/>
                <w:w w:val="105"/>
                <w:sz w:val="23"/>
              </w:rPr>
              <w:t xml:space="preserve"> </w:t>
            </w:r>
            <w:r>
              <w:rPr>
                <w:w w:val="105"/>
                <w:sz w:val="23"/>
              </w:rPr>
              <w:t>школе;</w:t>
            </w:r>
          </w:p>
          <w:p w:rsidR="00706A6A" w:rsidRDefault="00706A6A" w:rsidP="00732468">
            <w:pPr>
              <w:pStyle w:val="TableParagraph"/>
              <w:numPr>
                <w:ilvl w:val="0"/>
                <w:numId w:val="18"/>
              </w:numPr>
              <w:tabs>
                <w:tab w:val="left" w:pos="478"/>
              </w:tabs>
              <w:spacing w:before="14" w:line="242" w:lineRule="auto"/>
              <w:ind w:right="979"/>
              <w:rPr>
                <w:sz w:val="23"/>
              </w:rPr>
            </w:pPr>
            <w:r>
              <w:rPr>
                <w:sz w:val="23"/>
              </w:rPr>
              <w:t>формировать</w:t>
            </w:r>
            <w:r>
              <w:rPr>
                <w:spacing w:val="43"/>
                <w:sz w:val="23"/>
              </w:rPr>
              <w:t xml:space="preserve"> </w:t>
            </w:r>
            <w:r>
              <w:rPr>
                <w:sz w:val="23"/>
              </w:rPr>
              <w:t>первичные</w:t>
            </w:r>
            <w:r>
              <w:rPr>
                <w:spacing w:val="36"/>
                <w:sz w:val="23"/>
              </w:rPr>
              <w:t xml:space="preserve"> </w:t>
            </w:r>
            <w:r>
              <w:rPr>
                <w:sz w:val="23"/>
              </w:rPr>
              <w:t>гендерные</w:t>
            </w:r>
            <w:r>
              <w:rPr>
                <w:spacing w:val="36"/>
                <w:sz w:val="23"/>
              </w:rPr>
              <w:t xml:space="preserve"> </w:t>
            </w:r>
            <w:r>
              <w:rPr>
                <w:sz w:val="23"/>
              </w:rPr>
              <w:t>представления</w:t>
            </w:r>
            <w:r>
              <w:rPr>
                <w:spacing w:val="45"/>
                <w:sz w:val="23"/>
              </w:rPr>
              <w:t xml:space="preserve"> </w:t>
            </w:r>
            <w:r>
              <w:rPr>
                <w:sz w:val="23"/>
              </w:rPr>
              <w:t>(мальчики</w:t>
            </w:r>
            <w:r>
              <w:rPr>
                <w:spacing w:val="49"/>
                <w:sz w:val="23"/>
              </w:rPr>
              <w:t xml:space="preserve"> </w:t>
            </w:r>
            <w:r>
              <w:rPr>
                <w:sz w:val="23"/>
              </w:rPr>
              <w:t>сильные,</w:t>
            </w:r>
            <w:r>
              <w:rPr>
                <w:spacing w:val="51"/>
                <w:sz w:val="23"/>
              </w:rPr>
              <w:t xml:space="preserve"> </w:t>
            </w:r>
            <w:r>
              <w:rPr>
                <w:sz w:val="23"/>
              </w:rPr>
              <w:t>смелые;</w:t>
            </w:r>
            <w:r>
              <w:rPr>
                <w:spacing w:val="-54"/>
                <w:sz w:val="23"/>
              </w:rPr>
              <w:t xml:space="preserve"> </w:t>
            </w:r>
            <w:r>
              <w:rPr>
                <w:w w:val="105"/>
                <w:sz w:val="23"/>
              </w:rPr>
              <w:t>девочки</w:t>
            </w:r>
            <w:r>
              <w:rPr>
                <w:spacing w:val="-1"/>
                <w:w w:val="105"/>
                <w:sz w:val="23"/>
              </w:rPr>
              <w:t xml:space="preserve"> </w:t>
            </w:r>
            <w:r>
              <w:rPr>
                <w:w w:val="105"/>
                <w:sz w:val="23"/>
              </w:rPr>
              <w:t>нежные,</w:t>
            </w:r>
            <w:r>
              <w:rPr>
                <w:spacing w:val="-5"/>
                <w:w w:val="105"/>
                <w:sz w:val="23"/>
              </w:rPr>
              <w:t xml:space="preserve"> </w:t>
            </w:r>
            <w:r>
              <w:rPr>
                <w:w w:val="105"/>
                <w:sz w:val="23"/>
              </w:rPr>
              <w:t>женственные);</w:t>
            </w:r>
          </w:p>
          <w:p w:rsidR="00706A6A" w:rsidRDefault="00706A6A" w:rsidP="00732468">
            <w:pPr>
              <w:pStyle w:val="TableParagraph"/>
              <w:numPr>
                <w:ilvl w:val="0"/>
                <w:numId w:val="18"/>
              </w:numPr>
              <w:tabs>
                <w:tab w:val="left" w:pos="478"/>
              </w:tabs>
              <w:spacing w:line="281" w:lineRule="exact"/>
              <w:rPr>
                <w:sz w:val="23"/>
              </w:rPr>
            </w:pPr>
            <w:r>
              <w:rPr>
                <w:sz w:val="23"/>
              </w:rPr>
              <w:t>закреплять</w:t>
            </w:r>
            <w:r>
              <w:rPr>
                <w:spacing w:val="39"/>
                <w:sz w:val="23"/>
              </w:rPr>
              <w:t xml:space="preserve"> </w:t>
            </w:r>
            <w:r>
              <w:rPr>
                <w:sz w:val="23"/>
              </w:rPr>
              <w:t>умение</w:t>
            </w:r>
            <w:r>
              <w:rPr>
                <w:spacing w:val="21"/>
                <w:sz w:val="23"/>
              </w:rPr>
              <w:t xml:space="preserve"> </w:t>
            </w:r>
            <w:r>
              <w:rPr>
                <w:sz w:val="23"/>
              </w:rPr>
              <w:t>называть</w:t>
            </w:r>
            <w:r>
              <w:rPr>
                <w:spacing w:val="40"/>
                <w:sz w:val="23"/>
              </w:rPr>
              <w:t xml:space="preserve"> </w:t>
            </w:r>
            <w:r>
              <w:rPr>
                <w:sz w:val="23"/>
              </w:rPr>
              <w:t>свое</w:t>
            </w:r>
            <w:r>
              <w:rPr>
                <w:spacing w:val="11"/>
                <w:sz w:val="23"/>
              </w:rPr>
              <w:t xml:space="preserve"> </w:t>
            </w:r>
            <w:r>
              <w:rPr>
                <w:sz w:val="23"/>
              </w:rPr>
              <w:t>имя,</w:t>
            </w:r>
            <w:r>
              <w:rPr>
                <w:spacing w:val="26"/>
                <w:sz w:val="23"/>
              </w:rPr>
              <w:t xml:space="preserve"> </w:t>
            </w:r>
            <w:r>
              <w:rPr>
                <w:sz w:val="23"/>
              </w:rPr>
              <w:t>фамилию,</w:t>
            </w:r>
            <w:r>
              <w:rPr>
                <w:spacing w:val="27"/>
                <w:sz w:val="23"/>
              </w:rPr>
              <w:t xml:space="preserve"> </w:t>
            </w:r>
            <w:r>
              <w:rPr>
                <w:sz w:val="23"/>
              </w:rPr>
              <w:t>возраст</w:t>
            </w:r>
          </w:p>
        </w:tc>
      </w:tr>
      <w:tr w:rsidR="00706A6A" w:rsidTr="00706A6A">
        <w:trPr>
          <w:trHeight w:val="3130"/>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706A6A" w:rsidRDefault="00706A6A" w:rsidP="00732468">
            <w:pPr>
              <w:pStyle w:val="TableParagraph"/>
              <w:numPr>
                <w:ilvl w:val="0"/>
                <w:numId w:val="19"/>
              </w:numPr>
              <w:tabs>
                <w:tab w:val="left" w:pos="478"/>
              </w:tabs>
              <w:spacing w:before="7" w:line="244" w:lineRule="auto"/>
              <w:ind w:right="649"/>
              <w:rPr>
                <w:sz w:val="23"/>
              </w:rPr>
            </w:pPr>
            <w:r>
              <w:rPr>
                <w:w w:val="105"/>
                <w:sz w:val="23"/>
              </w:rPr>
              <w:t>расширять представления ребенка об изменении позиции в связи с взрослением</w:t>
            </w:r>
            <w:r>
              <w:rPr>
                <w:spacing w:val="1"/>
                <w:w w:val="105"/>
                <w:sz w:val="23"/>
              </w:rPr>
              <w:t xml:space="preserve"> </w:t>
            </w:r>
            <w:r>
              <w:rPr>
                <w:sz w:val="23"/>
              </w:rPr>
              <w:t>(ответственность</w:t>
            </w:r>
            <w:r>
              <w:rPr>
                <w:spacing w:val="33"/>
                <w:sz w:val="23"/>
              </w:rPr>
              <w:t xml:space="preserve"> </w:t>
            </w:r>
            <w:r>
              <w:rPr>
                <w:sz w:val="23"/>
              </w:rPr>
              <w:t>за</w:t>
            </w:r>
            <w:r>
              <w:rPr>
                <w:spacing w:val="27"/>
                <w:sz w:val="23"/>
              </w:rPr>
              <w:t xml:space="preserve"> </w:t>
            </w:r>
            <w:r>
              <w:rPr>
                <w:sz w:val="23"/>
              </w:rPr>
              <w:t>младших,</w:t>
            </w:r>
            <w:r>
              <w:rPr>
                <w:spacing w:val="32"/>
                <w:sz w:val="23"/>
              </w:rPr>
              <w:t xml:space="preserve"> </w:t>
            </w:r>
            <w:r>
              <w:rPr>
                <w:sz w:val="23"/>
              </w:rPr>
              <w:t>уважение</w:t>
            </w:r>
            <w:r>
              <w:rPr>
                <w:spacing w:val="18"/>
                <w:sz w:val="23"/>
              </w:rPr>
              <w:t xml:space="preserve"> </w:t>
            </w:r>
            <w:r>
              <w:rPr>
                <w:sz w:val="23"/>
              </w:rPr>
              <w:t>и</w:t>
            </w:r>
            <w:r>
              <w:rPr>
                <w:spacing w:val="27"/>
                <w:sz w:val="23"/>
              </w:rPr>
              <w:t xml:space="preserve"> </w:t>
            </w:r>
            <w:r>
              <w:rPr>
                <w:sz w:val="23"/>
              </w:rPr>
              <w:t>помощь</w:t>
            </w:r>
            <w:r>
              <w:rPr>
                <w:spacing w:val="34"/>
                <w:sz w:val="23"/>
              </w:rPr>
              <w:t xml:space="preserve"> </w:t>
            </w:r>
            <w:r>
              <w:rPr>
                <w:sz w:val="23"/>
              </w:rPr>
              <w:t>старшим,</w:t>
            </w:r>
            <w:r>
              <w:rPr>
                <w:spacing w:val="32"/>
                <w:sz w:val="23"/>
              </w:rPr>
              <w:t xml:space="preserve"> </w:t>
            </w:r>
            <w:r>
              <w:rPr>
                <w:sz w:val="23"/>
              </w:rPr>
              <w:t>в</w:t>
            </w:r>
            <w:r>
              <w:rPr>
                <w:spacing w:val="28"/>
                <w:sz w:val="23"/>
              </w:rPr>
              <w:t xml:space="preserve"> </w:t>
            </w:r>
            <w:r>
              <w:rPr>
                <w:sz w:val="23"/>
              </w:rPr>
              <w:t>том</w:t>
            </w:r>
            <w:r>
              <w:rPr>
                <w:spacing w:val="25"/>
                <w:sz w:val="23"/>
              </w:rPr>
              <w:t xml:space="preserve"> </w:t>
            </w:r>
            <w:r>
              <w:rPr>
                <w:sz w:val="23"/>
              </w:rPr>
              <w:t>числе</w:t>
            </w:r>
            <w:r>
              <w:rPr>
                <w:spacing w:val="18"/>
                <w:sz w:val="23"/>
              </w:rPr>
              <w:t xml:space="preserve"> </w:t>
            </w:r>
            <w:r>
              <w:rPr>
                <w:sz w:val="23"/>
              </w:rPr>
              <w:t>пожилым</w:t>
            </w:r>
            <w:r>
              <w:rPr>
                <w:spacing w:val="1"/>
                <w:sz w:val="23"/>
              </w:rPr>
              <w:t xml:space="preserve"> </w:t>
            </w:r>
            <w:r>
              <w:rPr>
                <w:spacing w:val="-1"/>
                <w:w w:val="105"/>
                <w:sz w:val="23"/>
              </w:rPr>
              <w:t>людям</w:t>
            </w:r>
            <w:r>
              <w:rPr>
                <w:spacing w:val="-13"/>
                <w:w w:val="105"/>
                <w:sz w:val="23"/>
              </w:rPr>
              <w:t xml:space="preserve"> </w:t>
            </w:r>
            <w:r>
              <w:rPr>
                <w:w w:val="105"/>
                <w:sz w:val="23"/>
              </w:rPr>
              <w:t>и</w:t>
            </w:r>
            <w:r>
              <w:rPr>
                <w:spacing w:val="-12"/>
                <w:w w:val="105"/>
                <w:sz w:val="23"/>
              </w:rPr>
              <w:t xml:space="preserve"> </w:t>
            </w:r>
            <w:r>
              <w:rPr>
                <w:w w:val="105"/>
                <w:sz w:val="23"/>
              </w:rPr>
              <w:t>т.</w:t>
            </w:r>
            <w:r>
              <w:rPr>
                <w:spacing w:val="-15"/>
                <w:w w:val="105"/>
                <w:sz w:val="23"/>
              </w:rPr>
              <w:t xml:space="preserve"> </w:t>
            </w:r>
            <w:r>
              <w:rPr>
                <w:w w:val="105"/>
                <w:sz w:val="23"/>
              </w:rPr>
              <w:t>д.).</w:t>
            </w:r>
            <w:r>
              <w:rPr>
                <w:spacing w:val="-8"/>
                <w:w w:val="105"/>
                <w:sz w:val="23"/>
              </w:rPr>
              <w:t xml:space="preserve"> </w:t>
            </w:r>
            <w:r>
              <w:rPr>
                <w:w w:val="105"/>
                <w:sz w:val="23"/>
              </w:rPr>
              <w:t>Через</w:t>
            </w:r>
            <w:r>
              <w:rPr>
                <w:spacing w:val="-7"/>
                <w:w w:val="105"/>
                <w:sz w:val="23"/>
              </w:rPr>
              <w:t xml:space="preserve"> </w:t>
            </w:r>
            <w:r>
              <w:rPr>
                <w:w w:val="105"/>
                <w:sz w:val="23"/>
              </w:rPr>
              <w:t>символические</w:t>
            </w:r>
            <w:r>
              <w:rPr>
                <w:spacing w:val="-15"/>
                <w:w w:val="105"/>
                <w:sz w:val="23"/>
              </w:rPr>
              <w:t xml:space="preserve"> </w:t>
            </w:r>
            <w:r>
              <w:rPr>
                <w:w w:val="105"/>
                <w:sz w:val="23"/>
              </w:rPr>
              <w:t>и</w:t>
            </w:r>
            <w:r>
              <w:rPr>
                <w:spacing w:val="-6"/>
                <w:w w:val="105"/>
                <w:sz w:val="23"/>
              </w:rPr>
              <w:t xml:space="preserve"> </w:t>
            </w:r>
            <w:r>
              <w:rPr>
                <w:w w:val="105"/>
                <w:sz w:val="23"/>
              </w:rPr>
              <w:t>образные</w:t>
            </w:r>
            <w:r>
              <w:rPr>
                <w:spacing w:val="-10"/>
                <w:w w:val="105"/>
                <w:sz w:val="23"/>
              </w:rPr>
              <w:t xml:space="preserve"> </w:t>
            </w:r>
            <w:r>
              <w:rPr>
                <w:w w:val="105"/>
                <w:sz w:val="23"/>
              </w:rPr>
              <w:t>средства</w:t>
            </w:r>
            <w:r>
              <w:rPr>
                <w:spacing w:val="-4"/>
                <w:w w:val="105"/>
                <w:sz w:val="23"/>
              </w:rPr>
              <w:t xml:space="preserve"> </w:t>
            </w:r>
            <w:r>
              <w:rPr>
                <w:w w:val="105"/>
                <w:sz w:val="23"/>
              </w:rPr>
              <w:t>углублять</w:t>
            </w:r>
            <w:r>
              <w:rPr>
                <w:spacing w:val="-12"/>
                <w:w w:val="105"/>
                <w:sz w:val="23"/>
              </w:rPr>
              <w:t xml:space="preserve"> </w:t>
            </w:r>
            <w:r>
              <w:rPr>
                <w:w w:val="105"/>
                <w:sz w:val="23"/>
              </w:rPr>
              <w:t>представления</w:t>
            </w:r>
            <w:r>
              <w:rPr>
                <w:spacing w:val="-58"/>
                <w:w w:val="105"/>
                <w:sz w:val="23"/>
              </w:rPr>
              <w:t xml:space="preserve"> </w:t>
            </w:r>
            <w:r>
              <w:rPr>
                <w:w w:val="105"/>
                <w:sz w:val="23"/>
              </w:rPr>
              <w:t>ребенка</w:t>
            </w:r>
            <w:r>
              <w:rPr>
                <w:spacing w:val="6"/>
                <w:w w:val="105"/>
                <w:sz w:val="23"/>
              </w:rPr>
              <w:t xml:space="preserve"> </w:t>
            </w:r>
            <w:r>
              <w:rPr>
                <w:w w:val="105"/>
                <w:sz w:val="23"/>
              </w:rPr>
              <w:t>о</w:t>
            </w:r>
            <w:r>
              <w:rPr>
                <w:spacing w:val="-1"/>
                <w:w w:val="105"/>
                <w:sz w:val="23"/>
              </w:rPr>
              <w:t xml:space="preserve"> </w:t>
            </w:r>
            <w:r>
              <w:rPr>
                <w:w w:val="105"/>
                <w:sz w:val="23"/>
              </w:rPr>
              <w:t>себе</w:t>
            </w:r>
            <w:r>
              <w:rPr>
                <w:spacing w:val="-1"/>
                <w:w w:val="105"/>
                <w:sz w:val="23"/>
              </w:rPr>
              <w:t xml:space="preserve"> </w:t>
            </w:r>
            <w:r>
              <w:rPr>
                <w:w w:val="105"/>
                <w:sz w:val="23"/>
              </w:rPr>
              <w:t>в</w:t>
            </w:r>
            <w:r>
              <w:rPr>
                <w:spacing w:val="-1"/>
                <w:w w:val="105"/>
                <w:sz w:val="23"/>
              </w:rPr>
              <w:t xml:space="preserve"> </w:t>
            </w:r>
            <w:r>
              <w:rPr>
                <w:w w:val="105"/>
                <w:sz w:val="23"/>
              </w:rPr>
              <w:t>прошлом,</w:t>
            </w:r>
            <w:r>
              <w:rPr>
                <w:spacing w:val="-6"/>
                <w:w w:val="105"/>
                <w:sz w:val="23"/>
              </w:rPr>
              <w:t xml:space="preserve"> </w:t>
            </w:r>
            <w:r>
              <w:rPr>
                <w:w w:val="105"/>
                <w:sz w:val="23"/>
              </w:rPr>
              <w:t>настоящем</w:t>
            </w:r>
            <w:r>
              <w:rPr>
                <w:spacing w:val="1"/>
                <w:w w:val="105"/>
                <w:sz w:val="23"/>
              </w:rPr>
              <w:t xml:space="preserve"> </w:t>
            </w:r>
            <w:r>
              <w:rPr>
                <w:w w:val="105"/>
                <w:sz w:val="23"/>
              </w:rPr>
              <w:t>и</w:t>
            </w:r>
            <w:r>
              <w:rPr>
                <w:spacing w:val="-2"/>
                <w:w w:val="105"/>
                <w:sz w:val="23"/>
              </w:rPr>
              <w:t xml:space="preserve"> </w:t>
            </w:r>
            <w:r>
              <w:rPr>
                <w:w w:val="105"/>
                <w:sz w:val="23"/>
              </w:rPr>
              <w:t>будущем;</w:t>
            </w:r>
          </w:p>
          <w:p w:rsidR="00706A6A" w:rsidRDefault="00706A6A" w:rsidP="00732468">
            <w:pPr>
              <w:pStyle w:val="TableParagraph"/>
              <w:numPr>
                <w:ilvl w:val="0"/>
                <w:numId w:val="19"/>
              </w:numPr>
              <w:tabs>
                <w:tab w:val="left" w:pos="478"/>
              </w:tabs>
              <w:spacing w:before="6" w:line="276" w:lineRule="auto"/>
              <w:rPr>
                <w:sz w:val="23"/>
              </w:rPr>
            </w:pPr>
            <w:r>
              <w:rPr>
                <w:sz w:val="23"/>
              </w:rPr>
              <w:t>расширять</w:t>
            </w:r>
            <w:r>
              <w:rPr>
                <w:spacing w:val="28"/>
                <w:sz w:val="23"/>
              </w:rPr>
              <w:t xml:space="preserve"> </w:t>
            </w:r>
            <w:r>
              <w:rPr>
                <w:sz w:val="23"/>
              </w:rPr>
              <w:t>представления</w:t>
            </w:r>
            <w:r>
              <w:rPr>
                <w:spacing w:val="41"/>
                <w:sz w:val="23"/>
              </w:rPr>
              <w:t xml:space="preserve"> </w:t>
            </w:r>
            <w:r>
              <w:rPr>
                <w:sz w:val="23"/>
              </w:rPr>
              <w:t>об</w:t>
            </w:r>
            <w:r>
              <w:rPr>
                <w:spacing w:val="39"/>
                <w:sz w:val="23"/>
              </w:rPr>
              <w:t xml:space="preserve"> </w:t>
            </w:r>
            <w:r>
              <w:rPr>
                <w:sz w:val="23"/>
              </w:rPr>
              <w:t>учебных</w:t>
            </w:r>
            <w:r>
              <w:rPr>
                <w:spacing w:val="26"/>
                <w:sz w:val="23"/>
              </w:rPr>
              <w:t xml:space="preserve"> </w:t>
            </w:r>
            <w:r>
              <w:rPr>
                <w:sz w:val="23"/>
              </w:rPr>
              <w:t>заведениях</w:t>
            </w:r>
            <w:r>
              <w:rPr>
                <w:spacing w:val="21"/>
                <w:sz w:val="23"/>
              </w:rPr>
              <w:t xml:space="preserve"> </w:t>
            </w:r>
            <w:r>
              <w:rPr>
                <w:sz w:val="23"/>
              </w:rPr>
              <w:t>(детский</w:t>
            </w:r>
            <w:r>
              <w:rPr>
                <w:spacing w:val="37"/>
                <w:sz w:val="23"/>
              </w:rPr>
              <w:t xml:space="preserve"> </w:t>
            </w:r>
            <w:r>
              <w:rPr>
                <w:sz w:val="23"/>
              </w:rPr>
              <w:t>сад,</w:t>
            </w:r>
            <w:r>
              <w:rPr>
                <w:spacing w:val="36"/>
                <w:sz w:val="23"/>
              </w:rPr>
              <w:t xml:space="preserve"> </w:t>
            </w:r>
            <w:r>
              <w:rPr>
                <w:sz w:val="23"/>
              </w:rPr>
              <w:t>школа,</w:t>
            </w:r>
            <w:r>
              <w:rPr>
                <w:spacing w:val="26"/>
                <w:sz w:val="23"/>
              </w:rPr>
              <w:t xml:space="preserve"> </w:t>
            </w:r>
            <w:r>
              <w:rPr>
                <w:sz w:val="23"/>
              </w:rPr>
              <w:t>колледж,</w:t>
            </w:r>
            <w:r>
              <w:rPr>
                <w:spacing w:val="25"/>
                <w:sz w:val="23"/>
              </w:rPr>
              <w:t xml:space="preserve"> </w:t>
            </w:r>
            <w:r>
              <w:rPr>
                <w:sz w:val="23"/>
              </w:rPr>
              <w:t>вуз);</w:t>
            </w:r>
          </w:p>
          <w:p w:rsidR="00706A6A" w:rsidRDefault="00706A6A" w:rsidP="00732468">
            <w:pPr>
              <w:pStyle w:val="TableParagraph"/>
              <w:numPr>
                <w:ilvl w:val="0"/>
                <w:numId w:val="19"/>
              </w:numPr>
              <w:tabs>
                <w:tab w:val="left" w:pos="478"/>
              </w:tabs>
              <w:spacing w:before="6" w:line="276" w:lineRule="auto"/>
              <w:rPr>
                <w:sz w:val="23"/>
              </w:rPr>
            </w:pPr>
            <w:r>
              <w:rPr>
                <w:sz w:val="23"/>
              </w:rPr>
              <w:t>расширять</w:t>
            </w:r>
            <w:r>
              <w:rPr>
                <w:spacing w:val="46"/>
                <w:sz w:val="23"/>
              </w:rPr>
              <w:t xml:space="preserve"> </w:t>
            </w:r>
            <w:r>
              <w:rPr>
                <w:sz w:val="23"/>
              </w:rPr>
              <w:t>традиционные</w:t>
            </w:r>
            <w:r>
              <w:rPr>
                <w:spacing w:val="42"/>
                <w:sz w:val="23"/>
              </w:rPr>
              <w:t xml:space="preserve"> </w:t>
            </w:r>
            <w:r>
              <w:rPr>
                <w:sz w:val="23"/>
              </w:rPr>
              <w:t>гендерные</w:t>
            </w:r>
            <w:r>
              <w:rPr>
                <w:spacing w:val="40"/>
                <w:sz w:val="23"/>
              </w:rPr>
              <w:t xml:space="preserve"> </w:t>
            </w:r>
            <w:r>
              <w:rPr>
                <w:sz w:val="23"/>
              </w:rPr>
              <w:t>представления;</w:t>
            </w:r>
          </w:p>
          <w:p w:rsidR="00706A6A" w:rsidRDefault="00706A6A" w:rsidP="00732468">
            <w:pPr>
              <w:pStyle w:val="TableParagraph"/>
              <w:numPr>
                <w:ilvl w:val="0"/>
                <w:numId w:val="19"/>
              </w:numPr>
              <w:tabs>
                <w:tab w:val="left" w:pos="478"/>
              </w:tabs>
              <w:spacing w:before="13" w:line="242" w:lineRule="auto"/>
              <w:ind w:right="740"/>
              <w:rPr>
                <w:sz w:val="23"/>
              </w:rPr>
            </w:pPr>
            <w:r>
              <w:rPr>
                <w:sz w:val="23"/>
              </w:rPr>
              <w:t>воспитывать</w:t>
            </w:r>
            <w:r>
              <w:rPr>
                <w:spacing w:val="46"/>
                <w:sz w:val="23"/>
              </w:rPr>
              <w:t xml:space="preserve"> </w:t>
            </w:r>
            <w:r>
              <w:rPr>
                <w:sz w:val="23"/>
              </w:rPr>
              <w:t>уважительное</w:t>
            </w:r>
            <w:r>
              <w:rPr>
                <w:spacing w:val="39"/>
                <w:sz w:val="23"/>
              </w:rPr>
              <w:t xml:space="preserve"> </w:t>
            </w:r>
            <w:r>
              <w:rPr>
                <w:sz w:val="23"/>
              </w:rPr>
              <w:t>отношение</w:t>
            </w:r>
            <w:r>
              <w:rPr>
                <w:spacing w:val="28"/>
                <w:sz w:val="23"/>
              </w:rPr>
              <w:t xml:space="preserve"> </w:t>
            </w:r>
            <w:r>
              <w:rPr>
                <w:sz w:val="23"/>
              </w:rPr>
              <w:t>к</w:t>
            </w:r>
            <w:r>
              <w:rPr>
                <w:spacing w:val="1"/>
                <w:sz w:val="23"/>
              </w:rPr>
              <w:t xml:space="preserve"> </w:t>
            </w:r>
            <w:r>
              <w:rPr>
                <w:sz w:val="23"/>
              </w:rPr>
              <w:t>сверстникам</w:t>
            </w:r>
            <w:r>
              <w:rPr>
                <w:spacing w:val="48"/>
                <w:sz w:val="23"/>
              </w:rPr>
              <w:t xml:space="preserve"> </w:t>
            </w:r>
            <w:r>
              <w:rPr>
                <w:sz w:val="23"/>
              </w:rPr>
              <w:t>своего</w:t>
            </w:r>
            <w:r>
              <w:rPr>
                <w:spacing w:val="30"/>
                <w:sz w:val="23"/>
              </w:rPr>
              <w:t xml:space="preserve"> </w:t>
            </w:r>
            <w:r>
              <w:rPr>
                <w:sz w:val="23"/>
              </w:rPr>
              <w:t>и</w:t>
            </w:r>
            <w:r>
              <w:rPr>
                <w:spacing w:val="40"/>
                <w:sz w:val="23"/>
              </w:rPr>
              <w:t xml:space="preserve"> </w:t>
            </w:r>
            <w:r>
              <w:rPr>
                <w:sz w:val="23"/>
              </w:rPr>
              <w:t>противоположного</w:t>
            </w:r>
            <w:r>
              <w:rPr>
                <w:spacing w:val="-55"/>
                <w:sz w:val="23"/>
              </w:rPr>
              <w:t xml:space="preserve"> </w:t>
            </w:r>
            <w:r>
              <w:rPr>
                <w:w w:val="105"/>
                <w:sz w:val="23"/>
              </w:rPr>
              <w:t>пола;</w:t>
            </w:r>
          </w:p>
          <w:p w:rsidR="00706A6A" w:rsidRDefault="00706A6A" w:rsidP="00732468">
            <w:pPr>
              <w:pStyle w:val="TableParagraph"/>
              <w:numPr>
                <w:ilvl w:val="0"/>
                <w:numId w:val="19"/>
              </w:numPr>
              <w:tabs>
                <w:tab w:val="left" w:pos="478"/>
              </w:tabs>
              <w:spacing w:before="3" w:line="280" w:lineRule="exact"/>
              <w:ind w:right="482"/>
              <w:rPr>
                <w:sz w:val="23"/>
              </w:rPr>
            </w:pPr>
            <w:r>
              <w:rPr>
                <w:sz w:val="23"/>
              </w:rPr>
              <w:t>закреплять</w:t>
            </w:r>
            <w:r>
              <w:rPr>
                <w:spacing w:val="45"/>
                <w:sz w:val="23"/>
              </w:rPr>
              <w:t xml:space="preserve"> </w:t>
            </w:r>
            <w:r>
              <w:rPr>
                <w:sz w:val="23"/>
              </w:rPr>
              <w:t>умение</w:t>
            </w:r>
            <w:r>
              <w:rPr>
                <w:spacing w:val="26"/>
                <w:sz w:val="23"/>
              </w:rPr>
              <w:t xml:space="preserve"> </w:t>
            </w:r>
            <w:r>
              <w:rPr>
                <w:sz w:val="23"/>
              </w:rPr>
              <w:t>называть</w:t>
            </w:r>
            <w:r>
              <w:rPr>
                <w:spacing w:val="34"/>
                <w:sz w:val="23"/>
              </w:rPr>
              <w:t xml:space="preserve"> </w:t>
            </w:r>
            <w:r>
              <w:rPr>
                <w:sz w:val="23"/>
              </w:rPr>
              <w:t>свое</w:t>
            </w:r>
            <w:r>
              <w:rPr>
                <w:spacing w:val="16"/>
                <w:sz w:val="23"/>
              </w:rPr>
              <w:t xml:space="preserve"> </w:t>
            </w:r>
            <w:r>
              <w:rPr>
                <w:sz w:val="23"/>
              </w:rPr>
              <w:t>имя,</w:t>
            </w:r>
            <w:r>
              <w:rPr>
                <w:spacing w:val="31"/>
                <w:sz w:val="23"/>
              </w:rPr>
              <w:t xml:space="preserve"> </w:t>
            </w:r>
            <w:r>
              <w:rPr>
                <w:sz w:val="23"/>
              </w:rPr>
              <w:t>фамилию,</w:t>
            </w:r>
            <w:r>
              <w:rPr>
                <w:spacing w:val="32"/>
                <w:sz w:val="23"/>
              </w:rPr>
              <w:t xml:space="preserve"> </w:t>
            </w:r>
            <w:r>
              <w:rPr>
                <w:sz w:val="23"/>
              </w:rPr>
              <w:t>отчество,</w:t>
            </w:r>
            <w:r>
              <w:rPr>
                <w:spacing w:val="33"/>
                <w:sz w:val="23"/>
              </w:rPr>
              <w:t xml:space="preserve"> </w:t>
            </w:r>
            <w:r>
              <w:rPr>
                <w:sz w:val="23"/>
              </w:rPr>
              <w:t>возраст,</w:t>
            </w:r>
            <w:r>
              <w:rPr>
                <w:spacing w:val="33"/>
                <w:sz w:val="23"/>
              </w:rPr>
              <w:t xml:space="preserve"> </w:t>
            </w:r>
            <w:r>
              <w:rPr>
                <w:sz w:val="23"/>
              </w:rPr>
              <w:t>месяц</w:t>
            </w:r>
            <w:r>
              <w:rPr>
                <w:spacing w:val="35"/>
                <w:sz w:val="23"/>
              </w:rPr>
              <w:t xml:space="preserve"> </w:t>
            </w:r>
            <w:r>
              <w:rPr>
                <w:sz w:val="23"/>
              </w:rPr>
              <w:t>рождения,</w:t>
            </w:r>
            <w:r>
              <w:rPr>
                <w:spacing w:val="-54"/>
                <w:sz w:val="23"/>
              </w:rPr>
              <w:t xml:space="preserve"> </w:t>
            </w:r>
            <w:r>
              <w:rPr>
                <w:w w:val="105"/>
                <w:sz w:val="23"/>
              </w:rPr>
              <w:t>имена и</w:t>
            </w:r>
            <w:r>
              <w:rPr>
                <w:spacing w:val="-1"/>
                <w:w w:val="105"/>
                <w:sz w:val="23"/>
              </w:rPr>
              <w:t xml:space="preserve"> </w:t>
            </w:r>
            <w:r>
              <w:rPr>
                <w:w w:val="105"/>
                <w:sz w:val="23"/>
              </w:rPr>
              <w:t>отчества</w:t>
            </w:r>
            <w:r>
              <w:rPr>
                <w:spacing w:val="1"/>
                <w:w w:val="105"/>
                <w:sz w:val="23"/>
              </w:rPr>
              <w:t xml:space="preserve"> </w:t>
            </w:r>
            <w:r>
              <w:rPr>
                <w:w w:val="105"/>
                <w:sz w:val="23"/>
              </w:rPr>
              <w:t>родителей.</w:t>
            </w:r>
          </w:p>
        </w:tc>
      </w:tr>
      <w:tr w:rsidR="00706A6A" w:rsidTr="00706A6A">
        <w:trPr>
          <w:trHeight w:val="1705"/>
        </w:trPr>
        <w:tc>
          <w:tcPr>
            <w:tcW w:w="9647" w:type="dxa"/>
            <w:gridSpan w:val="5"/>
            <w:tcBorders>
              <w:top w:val="single" w:sz="4" w:space="0" w:color="000000"/>
              <w:left w:val="single" w:sz="4" w:space="0" w:color="000000"/>
              <w:bottom w:val="single" w:sz="6" w:space="0" w:color="000000"/>
              <w:right w:val="single" w:sz="4" w:space="0" w:color="000000"/>
            </w:tcBorders>
            <w:hideMark/>
          </w:tcPr>
          <w:p w:rsidR="00706A6A" w:rsidRDefault="00706A6A">
            <w:pPr>
              <w:pStyle w:val="TableParagraph"/>
              <w:spacing w:line="276" w:lineRule="auto"/>
              <w:ind w:left="117"/>
              <w:rPr>
                <w:sz w:val="23"/>
              </w:rPr>
            </w:pPr>
            <w:r>
              <w:rPr>
                <w:b/>
                <w:w w:val="105"/>
                <w:sz w:val="23"/>
              </w:rPr>
              <w:t>6-8</w:t>
            </w:r>
            <w:r>
              <w:rPr>
                <w:b/>
                <w:spacing w:val="-3"/>
                <w:w w:val="105"/>
                <w:sz w:val="23"/>
              </w:rPr>
              <w:t xml:space="preserve"> </w:t>
            </w:r>
            <w:r>
              <w:rPr>
                <w:b/>
                <w:w w:val="105"/>
                <w:sz w:val="23"/>
              </w:rPr>
              <w:t>лет</w:t>
            </w:r>
            <w:r>
              <w:rPr>
                <w:w w:val="105"/>
                <w:sz w:val="23"/>
              </w:rPr>
              <w:t>.</w:t>
            </w:r>
          </w:p>
          <w:p w:rsidR="00706A6A" w:rsidRDefault="00706A6A" w:rsidP="00732468">
            <w:pPr>
              <w:pStyle w:val="TableParagraph"/>
              <w:numPr>
                <w:ilvl w:val="0"/>
                <w:numId w:val="20"/>
              </w:numPr>
              <w:tabs>
                <w:tab w:val="left" w:pos="478"/>
              </w:tabs>
              <w:spacing w:before="7" w:line="242" w:lineRule="auto"/>
              <w:ind w:right="507"/>
              <w:rPr>
                <w:sz w:val="23"/>
              </w:rPr>
            </w:pPr>
            <w:r>
              <w:rPr>
                <w:sz w:val="23"/>
              </w:rPr>
              <w:t>развивать</w:t>
            </w:r>
            <w:r>
              <w:rPr>
                <w:spacing w:val="36"/>
                <w:sz w:val="23"/>
              </w:rPr>
              <w:t xml:space="preserve"> </w:t>
            </w:r>
            <w:r>
              <w:rPr>
                <w:sz w:val="23"/>
              </w:rPr>
              <w:t>представление</w:t>
            </w:r>
            <w:r>
              <w:rPr>
                <w:spacing w:val="43"/>
                <w:sz w:val="23"/>
              </w:rPr>
              <w:t xml:space="preserve"> </w:t>
            </w:r>
            <w:r>
              <w:rPr>
                <w:sz w:val="23"/>
              </w:rPr>
              <w:t>о</w:t>
            </w:r>
            <w:r>
              <w:rPr>
                <w:spacing w:val="28"/>
                <w:sz w:val="23"/>
              </w:rPr>
              <w:t xml:space="preserve"> </w:t>
            </w:r>
            <w:r>
              <w:rPr>
                <w:sz w:val="23"/>
              </w:rPr>
              <w:t>временной</w:t>
            </w:r>
            <w:r>
              <w:rPr>
                <w:spacing w:val="41"/>
                <w:sz w:val="23"/>
              </w:rPr>
              <w:t xml:space="preserve"> </w:t>
            </w:r>
            <w:r>
              <w:rPr>
                <w:sz w:val="23"/>
              </w:rPr>
              <w:t>перспективе</w:t>
            </w:r>
            <w:r>
              <w:rPr>
                <w:spacing w:val="30"/>
                <w:sz w:val="23"/>
              </w:rPr>
              <w:t xml:space="preserve"> </w:t>
            </w:r>
            <w:r>
              <w:rPr>
                <w:sz w:val="23"/>
              </w:rPr>
              <w:t>личности,</w:t>
            </w:r>
            <w:r>
              <w:rPr>
                <w:spacing w:val="46"/>
                <w:sz w:val="23"/>
              </w:rPr>
              <w:t xml:space="preserve"> </w:t>
            </w:r>
            <w:r>
              <w:rPr>
                <w:sz w:val="23"/>
              </w:rPr>
              <w:t>об</w:t>
            </w:r>
            <w:r>
              <w:rPr>
                <w:spacing w:val="25"/>
                <w:sz w:val="23"/>
              </w:rPr>
              <w:t xml:space="preserve"> </w:t>
            </w:r>
            <w:r>
              <w:rPr>
                <w:sz w:val="23"/>
              </w:rPr>
              <w:t>изменении</w:t>
            </w:r>
            <w:r>
              <w:rPr>
                <w:spacing w:val="30"/>
                <w:sz w:val="23"/>
              </w:rPr>
              <w:t xml:space="preserve"> </w:t>
            </w:r>
            <w:r>
              <w:rPr>
                <w:sz w:val="23"/>
              </w:rPr>
              <w:t>позиции</w:t>
            </w:r>
            <w:r>
              <w:rPr>
                <w:spacing w:val="-54"/>
                <w:sz w:val="23"/>
              </w:rPr>
              <w:t xml:space="preserve"> </w:t>
            </w:r>
            <w:r>
              <w:rPr>
                <w:w w:val="105"/>
                <w:sz w:val="23"/>
              </w:rPr>
              <w:t>человека с возрастом (ребенок посещает детский сад, школьник учится, взрослый</w:t>
            </w:r>
            <w:r>
              <w:rPr>
                <w:spacing w:val="1"/>
                <w:w w:val="105"/>
                <w:sz w:val="23"/>
              </w:rPr>
              <w:t xml:space="preserve"> </w:t>
            </w:r>
            <w:r>
              <w:rPr>
                <w:w w:val="105"/>
                <w:sz w:val="23"/>
              </w:rPr>
              <w:t>работает,</w:t>
            </w:r>
            <w:r>
              <w:rPr>
                <w:spacing w:val="-6"/>
                <w:w w:val="105"/>
                <w:sz w:val="23"/>
              </w:rPr>
              <w:t xml:space="preserve"> </w:t>
            </w:r>
            <w:r>
              <w:rPr>
                <w:w w:val="105"/>
                <w:sz w:val="23"/>
              </w:rPr>
              <w:t>пожилой</w:t>
            </w:r>
            <w:r>
              <w:rPr>
                <w:spacing w:val="-3"/>
                <w:w w:val="105"/>
                <w:sz w:val="23"/>
              </w:rPr>
              <w:t xml:space="preserve"> </w:t>
            </w:r>
            <w:r>
              <w:rPr>
                <w:w w:val="105"/>
                <w:sz w:val="23"/>
              </w:rPr>
              <w:t>человек</w:t>
            </w:r>
            <w:r>
              <w:rPr>
                <w:spacing w:val="-6"/>
                <w:w w:val="105"/>
                <w:sz w:val="23"/>
              </w:rPr>
              <w:t xml:space="preserve"> </w:t>
            </w:r>
            <w:r>
              <w:rPr>
                <w:w w:val="105"/>
                <w:sz w:val="23"/>
              </w:rPr>
              <w:t>передает</w:t>
            </w:r>
            <w:r>
              <w:rPr>
                <w:spacing w:val="4"/>
                <w:w w:val="105"/>
                <w:sz w:val="23"/>
              </w:rPr>
              <w:t xml:space="preserve"> </w:t>
            </w:r>
            <w:r>
              <w:rPr>
                <w:w w:val="105"/>
                <w:sz w:val="23"/>
              </w:rPr>
              <w:t>свой</w:t>
            </w:r>
            <w:r>
              <w:rPr>
                <w:spacing w:val="-3"/>
                <w:w w:val="105"/>
                <w:sz w:val="23"/>
              </w:rPr>
              <w:t xml:space="preserve"> </w:t>
            </w:r>
            <w:r>
              <w:rPr>
                <w:w w:val="105"/>
                <w:sz w:val="23"/>
              </w:rPr>
              <w:t>опыт</w:t>
            </w:r>
            <w:r>
              <w:rPr>
                <w:spacing w:val="-7"/>
                <w:w w:val="105"/>
                <w:sz w:val="23"/>
              </w:rPr>
              <w:t xml:space="preserve"> </w:t>
            </w:r>
            <w:r>
              <w:rPr>
                <w:w w:val="105"/>
                <w:sz w:val="23"/>
              </w:rPr>
              <w:t>другим</w:t>
            </w:r>
            <w:r>
              <w:rPr>
                <w:spacing w:val="-2"/>
                <w:w w:val="105"/>
                <w:sz w:val="23"/>
              </w:rPr>
              <w:t xml:space="preserve"> </w:t>
            </w:r>
            <w:r>
              <w:rPr>
                <w:w w:val="105"/>
                <w:sz w:val="23"/>
              </w:rPr>
              <w:t>поколениям);</w:t>
            </w:r>
          </w:p>
          <w:p w:rsidR="00706A6A" w:rsidRDefault="00706A6A" w:rsidP="00732468">
            <w:pPr>
              <w:pStyle w:val="TableParagraph"/>
              <w:numPr>
                <w:ilvl w:val="0"/>
                <w:numId w:val="20"/>
              </w:numPr>
              <w:tabs>
                <w:tab w:val="left" w:pos="478"/>
              </w:tabs>
              <w:spacing w:before="7" w:line="276" w:lineRule="auto"/>
              <w:rPr>
                <w:sz w:val="23"/>
              </w:rPr>
            </w:pPr>
            <w:r>
              <w:rPr>
                <w:sz w:val="23"/>
              </w:rPr>
              <w:t>углублять</w:t>
            </w:r>
            <w:r>
              <w:rPr>
                <w:spacing w:val="24"/>
                <w:sz w:val="23"/>
              </w:rPr>
              <w:t xml:space="preserve"> </w:t>
            </w:r>
            <w:r>
              <w:rPr>
                <w:sz w:val="23"/>
              </w:rPr>
              <w:t>представления</w:t>
            </w:r>
            <w:r>
              <w:rPr>
                <w:spacing w:val="36"/>
                <w:sz w:val="23"/>
              </w:rPr>
              <w:t xml:space="preserve"> </w:t>
            </w:r>
            <w:r>
              <w:rPr>
                <w:sz w:val="23"/>
              </w:rPr>
              <w:t>ребенка</w:t>
            </w:r>
            <w:r>
              <w:rPr>
                <w:spacing w:val="38"/>
                <w:sz w:val="23"/>
              </w:rPr>
              <w:t xml:space="preserve"> </w:t>
            </w:r>
            <w:r>
              <w:rPr>
                <w:sz w:val="23"/>
              </w:rPr>
              <w:t>о</w:t>
            </w:r>
            <w:r>
              <w:rPr>
                <w:spacing w:val="27"/>
                <w:sz w:val="23"/>
              </w:rPr>
              <w:t xml:space="preserve"> </w:t>
            </w:r>
            <w:r>
              <w:rPr>
                <w:sz w:val="23"/>
              </w:rPr>
              <w:t>себе</w:t>
            </w:r>
            <w:r>
              <w:rPr>
                <w:spacing w:val="18"/>
                <w:sz w:val="23"/>
              </w:rPr>
              <w:t xml:space="preserve"> </w:t>
            </w:r>
            <w:r>
              <w:rPr>
                <w:sz w:val="23"/>
              </w:rPr>
              <w:t>в</w:t>
            </w:r>
            <w:r>
              <w:rPr>
                <w:spacing w:val="27"/>
                <w:sz w:val="23"/>
              </w:rPr>
              <w:t xml:space="preserve"> </w:t>
            </w:r>
            <w:r>
              <w:rPr>
                <w:sz w:val="23"/>
              </w:rPr>
              <w:t>прошлом,</w:t>
            </w:r>
            <w:r>
              <w:rPr>
                <w:spacing w:val="24"/>
                <w:sz w:val="23"/>
              </w:rPr>
              <w:t xml:space="preserve"> </w:t>
            </w:r>
            <w:r>
              <w:rPr>
                <w:sz w:val="23"/>
              </w:rPr>
              <w:t>настоящем</w:t>
            </w:r>
            <w:r>
              <w:rPr>
                <w:spacing w:val="26"/>
                <w:sz w:val="23"/>
              </w:rPr>
              <w:t xml:space="preserve"> </w:t>
            </w:r>
            <w:r>
              <w:rPr>
                <w:sz w:val="23"/>
              </w:rPr>
              <w:t>и</w:t>
            </w:r>
            <w:r>
              <w:rPr>
                <w:spacing w:val="26"/>
                <w:sz w:val="23"/>
              </w:rPr>
              <w:t xml:space="preserve"> </w:t>
            </w:r>
            <w:r>
              <w:rPr>
                <w:sz w:val="23"/>
              </w:rPr>
              <w:t>будущем;</w:t>
            </w:r>
          </w:p>
          <w:p w:rsidR="00706A6A" w:rsidRDefault="00706A6A" w:rsidP="00732468">
            <w:pPr>
              <w:pStyle w:val="TableParagraph"/>
              <w:numPr>
                <w:ilvl w:val="0"/>
                <w:numId w:val="20"/>
              </w:numPr>
              <w:tabs>
                <w:tab w:val="left" w:pos="478"/>
              </w:tabs>
              <w:spacing w:before="7" w:line="276" w:lineRule="auto"/>
              <w:rPr>
                <w:sz w:val="23"/>
              </w:rPr>
            </w:pPr>
            <w:r>
              <w:rPr>
                <w:sz w:val="23"/>
              </w:rPr>
              <w:t>углублять</w:t>
            </w:r>
            <w:r>
              <w:rPr>
                <w:spacing w:val="35"/>
                <w:sz w:val="23"/>
              </w:rPr>
              <w:t xml:space="preserve"> </w:t>
            </w:r>
            <w:r>
              <w:rPr>
                <w:sz w:val="23"/>
              </w:rPr>
              <w:t>представления</w:t>
            </w:r>
            <w:r>
              <w:rPr>
                <w:spacing w:val="34"/>
                <w:sz w:val="23"/>
              </w:rPr>
              <w:t xml:space="preserve"> </w:t>
            </w:r>
            <w:r>
              <w:rPr>
                <w:sz w:val="23"/>
              </w:rPr>
              <w:t>детей</w:t>
            </w:r>
            <w:r>
              <w:rPr>
                <w:spacing w:val="39"/>
                <w:sz w:val="23"/>
              </w:rPr>
              <w:t xml:space="preserve"> </w:t>
            </w:r>
            <w:r>
              <w:rPr>
                <w:sz w:val="23"/>
              </w:rPr>
              <w:t>о</w:t>
            </w:r>
            <w:r>
              <w:rPr>
                <w:spacing w:val="27"/>
                <w:sz w:val="23"/>
              </w:rPr>
              <w:t xml:space="preserve"> </w:t>
            </w:r>
            <w:r>
              <w:rPr>
                <w:sz w:val="23"/>
              </w:rPr>
              <w:t>дальнейшем</w:t>
            </w:r>
            <w:r>
              <w:rPr>
                <w:spacing w:val="38"/>
                <w:sz w:val="23"/>
              </w:rPr>
              <w:t xml:space="preserve"> </w:t>
            </w:r>
            <w:r>
              <w:rPr>
                <w:sz w:val="23"/>
              </w:rPr>
              <w:t>обучении,</w:t>
            </w:r>
            <w:r>
              <w:rPr>
                <w:spacing w:val="44"/>
                <w:sz w:val="23"/>
              </w:rPr>
              <w:t xml:space="preserve"> </w:t>
            </w:r>
            <w:r>
              <w:rPr>
                <w:sz w:val="23"/>
              </w:rPr>
              <w:t>формировать</w:t>
            </w:r>
            <w:r>
              <w:rPr>
                <w:spacing w:val="48"/>
                <w:sz w:val="23"/>
              </w:rPr>
              <w:t xml:space="preserve"> </w:t>
            </w:r>
            <w:r>
              <w:rPr>
                <w:sz w:val="23"/>
              </w:rPr>
              <w:t>элементарные</w:t>
            </w:r>
          </w:p>
        </w:tc>
      </w:tr>
      <w:tr w:rsidR="00706A6A" w:rsidTr="00706A6A">
        <w:trPr>
          <w:trHeight w:val="279"/>
        </w:trPr>
        <w:tc>
          <w:tcPr>
            <w:tcW w:w="3263" w:type="dxa"/>
            <w:gridSpan w:val="2"/>
            <w:tcBorders>
              <w:top w:val="single" w:sz="6"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9" w:lineRule="exact"/>
              <w:ind w:left="492"/>
              <w:rPr>
                <w:b/>
                <w:sz w:val="23"/>
              </w:rPr>
            </w:pPr>
            <w:r>
              <w:rPr>
                <w:b/>
                <w:w w:val="105"/>
                <w:sz w:val="23"/>
              </w:rPr>
              <w:t>Подраздел</w:t>
            </w:r>
          </w:p>
        </w:tc>
        <w:tc>
          <w:tcPr>
            <w:tcW w:w="6384" w:type="dxa"/>
            <w:gridSpan w:val="3"/>
            <w:tcBorders>
              <w:top w:val="single" w:sz="6"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9" w:lineRule="exact"/>
              <w:ind w:left="1876"/>
              <w:rPr>
                <w:sz w:val="23"/>
              </w:rPr>
            </w:pPr>
            <w:r>
              <w:rPr>
                <w:sz w:val="23"/>
              </w:rPr>
              <w:t>Нравственное</w:t>
            </w:r>
            <w:r>
              <w:rPr>
                <w:spacing w:val="35"/>
                <w:sz w:val="23"/>
              </w:rPr>
              <w:t xml:space="preserve"> </w:t>
            </w:r>
            <w:r>
              <w:rPr>
                <w:sz w:val="23"/>
              </w:rPr>
              <w:t>воспитание</w:t>
            </w:r>
          </w:p>
        </w:tc>
      </w:tr>
      <w:tr w:rsidR="00706A6A" w:rsidTr="00706A6A">
        <w:trPr>
          <w:trHeight w:val="825"/>
        </w:trPr>
        <w:tc>
          <w:tcPr>
            <w:tcW w:w="3263"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52" w:lineRule="auto"/>
              <w:ind w:left="269" w:firstLine="611"/>
              <w:rPr>
                <w:b/>
                <w:sz w:val="23"/>
              </w:rPr>
            </w:pPr>
            <w:r>
              <w:rPr>
                <w:b/>
                <w:w w:val="105"/>
                <w:sz w:val="23"/>
              </w:rPr>
              <w:t>Интеграция в</w:t>
            </w:r>
            <w:r>
              <w:rPr>
                <w:b/>
                <w:spacing w:val="1"/>
                <w:w w:val="105"/>
                <w:sz w:val="23"/>
              </w:rPr>
              <w:t xml:space="preserve"> </w:t>
            </w:r>
            <w:proofErr w:type="spellStart"/>
            <w:r>
              <w:rPr>
                <w:b/>
                <w:sz w:val="23"/>
              </w:rPr>
              <w:t>образовательныеобласти</w:t>
            </w:r>
            <w:proofErr w:type="spellEnd"/>
          </w:p>
        </w:tc>
        <w:tc>
          <w:tcPr>
            <w:tcW w:w="6384"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2" w:lineRule="auto"/>
              <w:ind w:left="153" w:firstLine="216"/>
              <w:rPr>
                <w:sz w:val="23"/>
              </w:rPr>
            </w:pPr>
            <w:r>
              <w:rPr>
                <w:sz w:val="23"/>
              </w:rPr>
              <w:t>Социально-коммуникативное</w:t>
            </w:r>
            <w:r>
              <w:rPr>
                <w:spacing w:val="22"/>
                <w:sz w:val="23"/>
              </w:rPr>
              <w:t xml:space="preserve"> </w:t>
            </w:r>
            <w:r>
              <w:rPr>
                <w:sz w:val="23"/>
              </w:rPr>
              <w:t>развитие,</w:t>
            </w:r>
            <w:r>
              <w:rPr>
                <w:spacing w:val="22"/>
                <w:sz w:val="23"/>
              </w:rPr>
              <w:t xml:space="preserve"> </w:t>
            </w:r>
            <w:r>
              <w:rPr>
                <w:sz w:val="23"/>
              </w:rPr>
              <w:t>познавательное</w:t>
            </w:r>
            <w:r>
              <w:rPr>
                <w:spacing w:val="1"/>
                <w:sz w:val="23"/>
              </w:rPr>
              <w:t xml:space="preserve"> </w:t>
            </w:r>
            <w:proofErr w:type="spellStart"/>
            <w:r>
              <w:rPr>
                <w:w w:val="105"/>
                <w:sz w:val="23"/>
              </w:rPr>
              <w:t>развитие</w:t>
            </w:r>
            <w:proofErr w:type="gramStart"/>
            <w:r>
              <w:rPr>
                <w:w w:val="105"/>
                <w:sz w:val="23"/>
              </w:rPr>
              <w:t>,р</w:t>
            </w:r>
            <w:proofErr w:type="gramEnd"/>
            <w:r>
              <w:rPr>
                <w:w w:val="105"/>
                <w:sz w:val="23"/>
              </w:rPr>
              <w:t>ечевое</w:t>
            </w:r>
            <w:proofErr w:type="spellEnd"/>
            <w:r>
              <w:rPr>
                <w:spacing w:val="-3"/>
                <w:w w:val="105"/>
                <w:sz w:val="23"/>
              </w:rPr>
              <w:t xml:space="preserve"> </w:t>
            </w:r>
            <w:r>
              <w:rPr>
                <w:w w:val="105"/>
                <w:sz w:val="23"/>
              </w:rPr>
              <w:t>развитие,</w:t>
            </w:r>
            <w:r>
              <w:rPr>
                <w:spacing w:val="-1"/>
                <w:w w:val="105"/>
                <w:sz w:val="23"/>
              </w:rPr>
              <w:t xml:space="preserve"> </w:t>
            </w:r>
            <w:r>
              <w:rPr>
                <w:w w:val="105"/>
                <w:sz w:val="23"/>
              </w:rPr>
              <w:t>физическое развитие</w:t>
            </w:r>
          </w:p>
        </w:tc>
      </w:tr>
      <w:tr w:rsidR="00706A6A" w:rsidTr="00706A6A">
        <w:trPr>
          <w:trHeight w:val="832"/>
        </w:trPr>
        <w:tc>
          <w:tcPr>
            <w:tcW w:w="3263"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19" w:line="230" w:lineRule="auto"/>
              <w:ind w:left="333" w:hanging="29"/>
              <w:rPr>
                <w:b/>
                <w:sz w:val="23"/>
              </w:rPr>
            </w:pPr>
            <w:r>
              <w:rPr>
                <w:b/>
                <w:sz w:val="23"/>
              </w:rPr>
              <w:t>Интеграция</w:t>
            </w:r>
            <w:r>
              <w:rPr>
                <w:b/>
                <w:spacing w:val="11"/>
                <w:sz w:val="23"/>
              </w:rPr>
              <w:t xml:space="preserve"> </w:t>
            </w:r>
            <w:proofErr w:type="spellStart"/>
            <w:r>
              <w:rPr>
                <w:b/>
                <w:sz w:val="23"/>
              </w:rPr>
              <w:t>вдетскую</w:t>
            </w:r>
            <w:proofErr w:type="spellEnd"/>
            <w:r>
              <w:rPr>
                <w:b/>
                <w:spacing w:val="-55"/>
                <w:sz w:val="23"/>
              </w:rPr>
              <w:t xml:space="preserve"> </w:t>
            </w:r>
            <w:r>
              <w:rPr>
                <w:b/>
                <w:w w:val="105"/>
                <w:sz w:val="23"/>
              </w:rPr>
              <w:t>деятельность</w:t>
            </w:r>
          </w:p>
        </w:tc>
        <w:tc>
          <w:tcPr>
            <w:tcW w:w="6384"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4" w:lineRule="exact"/>
              <w:ind w:left="380" w:right="360"/>
              <w:jc w:val="center"/>
              <w:rPr>
                <w:sz w:val="23"/>
              </w:rPr>
            </w:pPr>
            <w:proofErr w:type="gramStart"/>
            <w:r>
              <w:rPr>
                <w:sz w:val="23"/>
              </w:rPr>
              <w:t>Игровая</w:t>
            </w:r>
            <w:proofErr w:type="gramEnd"/>
            <w:r>
              <w:rPr>
                <w:sz w:val="23"/>
              </w:rPr>
              <w:t>,</w:t>
            </w:r>
            <w:r>
              <w:rPr>
                <w:spacing w:val="1"/>
                <w:sz w:val="23"/>
              </w:rPr>
              <w:t xml:space="preserve"> </w:t>
            </w:r>
            <w:r>
              <w:rPr>
                <w:sz w:val="23"/>
              </w:rPr>
              <w:t>коммуникативная,</w:t>
            </w:r>
            <w:r>
              <w:rPr>
                <w:spacing w:val="1"/>
                <w:sz w:val="23"/>
              </w:rPr>
              <w:t xml:space="preserve"> </w:t>
            </w:r>
            <w:r>
              <w:rPr>
                <w:sz w:val="23"/>
              </w:rPr>
              <w:t>восприятие</w:t>
            </w:r>
            <w:r>
              <w:rPr>
                <w:spacing w:val="1"/>
                <w:sz w:val="23"/>
              </w:rPr>
              <w:t xml:space="preserve"> </w:t>
            </w:r>
            <w:r>
              <w:rPr>
                <w:sz w:val="23"/>
              </w:rPr>
              <w:t>художественной</w:t>
            </w:r>
            <w:r>
              <w:rPr>
                <w:spacing w:val="-55"/>
                <w:sz w:val="23"/>
              </w:rPr>
              <w:t xml:space="preserve"> </w:t>
            </w:r>
            <w:r>
              <w:rPr>
                <w:w w:val="105"/>
                <w:sz w:val="23"/>
              </w:rPr>
              <w:t>литературы и фольклора, двигательная,</w:t>
            </w:r>
            <w:r>
              <w:rPr>
                <w:spacing w:val="1"/>
                <w:w w:val="105"/>
                <w:sz w:val="23"/>
              </w:rPr>
              <w:t xml:space="preserve"> </w:t>
            </w:r>
            <w:r>
              <w:rPr>
                <w:w w:val="105"/>
                <w:sz w:val="23"/>
              </w:rPr>
              <w:t>самообслуживание</w:t>
            </w:r>
            <w:r>
              <w:rPr>
                <w:spacing w:val="-7"/>
                <w:w w:val="105"/>
                <w:sz w:val="23"/>
              </w:rPr>
              <w:t xml:space="preserve"> </w:t>
            </w:r>
            <w:r>
              <w:rPr>
                <w:w w:val="105"/>
                <w:sz w:val="23"/>
              </w:rPr>
              <w:t>и</w:t>
            </w:r>
            <w:r>
              <w:rPr>
                <w:spacing w:val="-4"/>
                <w:w w:val="105"/>
                <w:sz w:val="23"/>
              </w:rPr>
              <w:t xml:space="preserve"> </w:t>
            </w:r>
            <w:r>
              <w:rPr>
                <w:w w:val="105"/>
                <w:sz w:val="23"/>
              </w:rPr>
              <w:t>элементы</w:t>
            </w:r>
            <w:r>
              <w:rPr>
                <w:spacing w:val="-5"/>
                <w:w w:val="105"/>
                <w:sz w:val="23"/>
              </w:rPr>
              <w:t xml:space="preserve"> </w:t>
            </w:r>
            <w:r>
              <w:rPr>
                <w:w w:val="105"/>
                <w:sz w:val="23"/>
              </w:rPr>
              <w:t>бытового</w:t>
            </w:r>
            <w:r>
              <w:rPr>
                <w:spacing w:val="-3"/>
                <w:w w:val="105"/>
                <w:sz w:val="23"/>
              </w:rPr>
              <w:t xml:space="preserve"> </w:t>
            </w:r>
            <w:r>
              <w:rPr>
                <w:w w:val="105"/>
                <w:sz w:val="23"/>
              </w:rPr>
              <w:t>труда</w:t>
            </w:r>
          </w:p>
        </w:tc>
      </w:tr>
      <w:tr w:rsidR="00706A6A" w:rsidTr="00706A6A">
        <w:trPr>
          <w:trHeight w:val="270"/>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1" w:lineRule="exact"/>
              <w:ind w:left="3559" w:right="3543"/>
              <w:jc w:val="center"/>
              <w:rPr>
                <w:b/>
                <w:sz w:val="23"/>
              </w:rPr>
            </w:pPr>
            <w:r>
              <w:rPr>
                <w:b/>
                <w:w w:val="105"/>
                <w:sz w:val="23"/>
              </w:rPr>
              <w:t>Возрастная</w:t>
            </w:r>
            <w:r>
              <w:rPr>
                <w:b/>
                <w:spacing w:val="-15"/>
                <w:w w:val="105"/>
                <w:sz w:val="23"/>
              </w:rPr>
              <w:t xml:space="preserve"> </w:t>
            </w:r>
            <w:r>
              <w:rPr>
                <w:b/>
                <w:w w:val="105"/>
                <w:sz w:val="23"/>
              </w:rPr>
              <w:t>специфика</w:t>
            </w:r>
          </w:p>
        </w:tc>
      </w:tr>
      <w:tr w:rsidR="00706A6A" w:rsidTr="00706A6A">
        <w:trPr>
          <w:trHeight w:val="2007"/>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sz w:val="23"/>
              </w:rPr>
            </w:pPr>
            <w:r>
              <w:rPr>
                <w:b/>
                <w:w w:val="105"/>
                <w:sz w:val="23"/>
              </w:rPr>
              <w:t>2-3</w:t>
            </w:r>
            <w:r>
              <w:rPr>
                <w:b/>
                <w:spacing w:val="-6"/>
                <w:w w:val="105"/>
                <w:sz w:val="23"/>
              </w:rPr>
              <w:t xml:space="preserve"> </w:t>
            </w:r>
            <w:r>
              <w:rPr>
                <w:b/>
                <w:w w:val="105"/>
                <w:sz w:val="23"/>
              </w:rPr>
              <w:t>года</w:t>
            </w:r>
            <w:r>
              <w:rPr>
                <w:w w:val="105"/>
                <w:sz w:val="23"/>
              </w:rPr>
              <w:t>.</w:t>
            </w:r>
          </w:p>
          <w:p w:rsidR="00706A6A" w:rsidRDefault="00706A6A" w:rsidP="00732468">
            <w:pPr>
              <w:pStyle w:val="TableParagraph"/>
              <w:numPr>
                <w:ilvl w:val="0"/>
                <w:numId w:val="21"/>
              </w:numPr>
              <w:tabs>
                <w:tab w:val="left" w:pos="478"/>
              </w:tabs>
              <w:spacing w:before="7" w:line="242" w:lineRule="auto"/>
              <w:ind w:right="820"/>
              <w:rPr>
                <w:sz w:val="23"/>
              </w:rPr>
            </w:pPr>
            <w:r>
              <w:rPr>
                <w:sz w:val="23"/>
              </w:rPr>
              <w:t>способствовать</w:t>
            </w:r>
            <w:r>
              <w:rPr>
                <w:spacing w:val="54"/>
                <w:sz w:val="23"/>
              </w:rPr>
              <w:t xml:space="preserve"> </w:t>
            </w:r>
            <w:r>
              <w:rPr>
                <w:sz w:val="23"/>
              </w:rPr>
              <w:t>усвоению</w:t>
            </w:r>
            <w:r>
              <w:rPr>
                <w:spacing w:val="47"/>
                <w:sz w:val="23"/>
              </w:rPr>
              <w:t xml:space="preserve"> </w:t>
            </w:r>
            <w:r>
              <w:rPr>
                <w:sz w:val="23"/>
              </w:rPr>
              <w:t>детьми</w:t>
            </w:r>
            <w:r>
              <w:rPr>
                <w:spacing w:val="3"/>
                <w:sz w:val="23"/>
              </w:rPr>
              <w:t xml:space="preserve"> </w:t>
            </w:r>
            <w:r>
              <w:rPr>
                <w:sz w:val="23"/>
              </w:rPr>
              <w:t>общепринятых</w:t>
            </w:r>
            <w:r>
              <w:rPr>
                <w:spacing w:val="36"/>
                <w:sz w:val="23"/>
              </w:rPr>
              <w:t xml:space="preserve"> </w:t>
            </w:r>
            <w:r>
              <w:rPr>
                <w:sz w:val="23"/>
              </w:rPr>
              <w:t>морально-нравственных</w:t>
            </w:r>
            <w:r>
              <w:rPr>
                <w:spacing w:val="37"/>
                <w:sz w:val="23"/>
              </w:rPr>
              <w:t xml:space="preserve"> </w:t>
            </w:r>
            <w:r>
              <w:rPr>
                <w:sz w:val="23"/>
              </w:rPr>
              <w:t>норм</w:t>
            </w:r>
            <w:r>
              <w:rPr>
                <w:spacing w:val="44"/>
                <w:sz w:val="23"/>
              </w:rPr>
              <w:t xml:space="preserve"> </w:t>
            </w:r>
            <w:r>
              <w:rPr>
                <w:sz w:val="23"/>
              </w:rPr>
              <w:t>и</w:t>
            </w:r>
            <w:r>
              <w:rPr>
                <w:spacing w:val="1"/>
                <w:sz w:val="23"/>
              </w:rPr>
              <w:t xml:space="preserve"> </w:t>
            </w:r>
            <w:r>
              <w:rPr>
                <w:w w:val="105"/>
                <w:sz w:val="23"/>
              </w:rPr>
              <w:t>ценностей;</w:t>
            </w:r>
          </w:p>
          <w:p w:rsidR="00706A6A" w:rsidRDefault="00706A6A" w:rsidP="00732468">
            <w:pPr>
              <w:pStyle w:val="TableParagraph"/>
              <w:numPr>
                <w:ilvl w:val="0"/>
                <w:numId w:val="21"/>
              </w:numPr>
              <w:tabs>
                <w:tab w:val="left" w:pos="478"/>
              </w:tabs>
              <w:spacing w:before="6" w:line="276" w:lineRule="auto"/>
              <w:rPr>
                <w:sz w:val="23"/>
              </w:rPr>
            </w:pPr>
            <w:r>
              <w:rPr>
                <w:sz w:val="23"/>
              </w:rPr>
              <w:t>воспитывать</w:t>
            </w:r>
            <w:r>
              <w:rPr>
                <w:spacing w:val="46"/>
                <w:sz w:val="23"/>
              </w:rPr>
              <w:t xml:space="preserve"> </w:t>
            </w:r>
            <w:r>
              <w:rPr>
                <w:sz w:val="23"/>
              </w:rPr>
              <w:t>отрицательное</w:t>
            </w:r>
            <w:r>
              <w:rPr>
                <w:spacing w:val="42"/>
                <w:sz w:val="23"/>
              </w:rPr>
              <w:t xml:space="preserve"> </w:t>
            </w:r>
            <w:r>
              <w:rPr>
                <w:sz w:val="23"/>
              </w:rPr>
              <w:t>отношение</w:t>
            </w:r>
            <w:r>
              <w:rPr>
                <w:spacing w:val="29"/>
                <w:sz w:val="23"/>
              </w:rPr>
              <w:t xml:space="preserve"> </w:t>
            </w:r>
            <w:r>
              <w:rPr>
                <w:sz w:val="23"/>
              </w:rPr>
              <w:t>к</w:t>
            </w:r>
            <w:r>
              <w:rPr>
                <w:spacing w:val="33"/>
                <w:sz w:val="23"/>
              </w:rPr>
              <w:t xml:space="preserve"> </w:t>
            </w:r>
            <w:r>
              <w:rPr>
                <w:sz w:val="23"/>
              </w:rPr>
              <w:t>грубости,</w:t>
            </w:r>
            <w:r>
              <w:rPr>
                <w:spacing w:val="34"/>
                <w:sz w:val="23"/>
              </w:rPr>
              <w:t xml:space="preserve"> </w:t>
            </w:r>
            <w:r>
              <w:rPr>
                <w:sz w:val="23"/>
              </w:rPr>
              <w:t>жадности;</w:t>
            </w:r>
          </w:p>
          <w:p w:rsidR="00706A6A" w:rsidRDefault="00706A6A" w:rsidP="00732468">
            <w:pPr>
              <w:pStyle w:val="TableParagraph"/>
              <w:numPr>
                <w:ilvl w:val="0"/>
                <w:numId w:val="21"/>
              </w:numPr>
              <w:tabs>
                <w:tab w:val="left" w:pos="478"/>
              </w:tabs>
              <w:spacing w:before="7" w:line="242" w:lineRule="auto"/>
              <w:ind w:right="231"/>
              <w:rPr>
                <w:sz w:val="23"/>
              </w:rPr>
            </w:pPr>
            <w:r>
              <w:rPr>
                <w:sz w:val="23"/>
              </w:rPr>
              <w:t>развивать</w:t>
            </w:r>
            <w:r>
              <w:rPr>
                <w:spacing w:val="22"/>
                <w:sz w:val="23"/>
              </w:rPr>
              <w:t xml:space="preserve"> </w:t>
            </w:r>
            <w:r>
              <w:rPr>
                <w:sz w:val="23"/>
              </w:rPr>
              <w:t>умение</w:t>
            </w:r>
            <w:r>
              <w:rPr>
                <w:spacing w:val="21"/>
                <w:sz w:val="23"/>
              </w:rPr>
              <w:t xml:space="preserve"> </w:t>
            </w:r>
            <w:r>
              <w:rPr>
                <w:sz w:val="23"/>
              </w:rPr>
              <w:t>играть</w:t>
            </w:r>
            <w:r>
              <w:rPr>
                <w:spacing w:val="36"/>
                <w:sz w:val="23"/>
              </w:rPr>
              <w:t xml:space="preserve"> </w:t>
            </w:r>
            <w:r>
              <w:rPr>
                <w:sz w:val="23"/>
              </w:rPr>
              <w:t>не</w:t>
            </w:r>
            <w:r>
              <w:rPr>
                <w:spacing w:val="26"/>
                <w:sz w:val="23"/>
              </w:rPr>
              <w:t xml:space="preserve"> </w:t>
            </w:r>
            <w:r>
              <w:rPr>
                <w:sz w:val="23"/>
              </w:rPr>
              <w:t>ссорясь,</w:t>
            </w:r>
            <w:r>
              <w:rPr>
                <w:spacing w:val="33"/>
                <w:sz w:val="23"/>
              </w:rPr>
              <w:t xml:space="preserve"> </w:t>
            </w:r>
            <w:r>
              <w:rPr>
                <w:sz w:val="23"/>
              </w:rPr>
              <w:t>помогать</w:t>
            </w:r>
            <w:r>
              <w:rPr>
                <w:spacing w:val="25"/>
                <w:sz w:val="23"/>
              </w:rPr>
              <w:t xml:space="preserve"> </w:t>
            </w:r>
            <w:r>
              <w:rPr>
                <w:sz w:val="23"/>
              </w:rPr>
              <w:t>друг</w:t>
            </w:r>
            <w:r>
              <w:rPr>
                <w:spacing w:val="29"/>
                <w:sz w:val="23"/>
              </w:rPr>
              <w:t xml:space="preserve"> </w:t>
            </w:r>
            <w:r>
              <w:rPr>
                <w:sz w:val="23"/>
              </w:rPr>
              <w:t>другу</w:t>
            </w:r>
            <w:r>
              <w:rPr>
                <w:spacing w:val="9"/>
                <w:sz w:val="23"/>
              </w:rPr>
              <w:t xml:space="preserve"> </w:t>
            </w:r>
            <w:r>
              <w:rPr>
                <w:sz w:val="23"/>
              </w:rPr>
              <w:t>и</w:t>
            </w:r>
            <w:r>
              <w:rPr>
                <w:spacing w:val="27"/>
                <w:sz w:val="23"/>
              </w:rPr>
              <w:t xml:space="preserve"> </w:t>
            </w:r>
            <w:r>
              <w:rPr>
                <w:sz w:val="23"/>
              </w:rPr>
              <w:t>вместе</w:t>
            </w:r>
            <w:r>
              <w:rPr>
                <w:spacing w:val="28"/>
                <w:sz w:val="23"/>
              </w:rPr>
              <w:t xml:space="preserve"> </w:t>
            </w:r>
            <w:r>
              <w:rPr>
                <w:sz w:val="23"/>
              </w:rPr>
              <w:t>радоваться</w:t>
            </w:r>
            <w:r>
              <w:rPr>
                <w:spacing w:val="31"/>
                <w:sz w:val="23"/>
              </w:rPr>
              <w:t xml:space="preserve"> </w:t>
            </w:r>
            <w:r>
              <w:rPr>
                <w:sz w:val="23"/>
              </w:rPr>
              <w:t>успехам,</w:t>
            </w:r>
            <w:r>
              <w:rPr>
                <w:spacing w:val="-54"/>
                <w:sz w:val="23"/>
              </w:rPr>
              <w:t xml:space="preserve"> </w:t>
            </w:r>
            <w:r>
              <w:rPr>
                <w:w w:val="105"/>
                <w:sz w:val="23"/>
              </w:rPr>
              <w:t>красивым</w:t>
            </w:r>
            <w:r>
              <w:rPr>
                <w:spacing w:val="5"/>
                <w:w w:val="105"/>
                <w:sz w:val="23"/>
              </w:rPr>
              <w:t xml:space="preserve"> </w:t>
            </w:r>
            <w:r>
              <w:rPr>
                <w:w w:val="105"/>
                <w:sz w:val="23"/>
              </w:rPr>
              <w:t>игрушкам</w:t>
            </w:r>
            <w:r>
              <w:rPr>
                <w:spacing w:val="-1"/>
                <w:w w:val="105"/>
                <w:sz w:val="23"/>
              </w:rPr>
              <w:t xml:space="preserve"> </w:t>
            </w:r>
            <w:r>
              <w:rPr>
                <w:w w:val="105"/>
                <w:sz w:val="23"/>
              </w:rPr>
              <w:t>и</w:t>
            </w:r>
            <w:r>
              <w:rPr>
                <w:spacing w:val="5"/>
                <w:w w:val="105"/>
                <w:sz w:val="23"/>
              </w:rPr>
              <w:t xml:space="preserve"> </w:t>
            </w:r>
            <w:r>
              <w:rPr>
                <w:w w:val="105"/>
                <w:sz w:val="23"/>
              </w:rPr>
              <w:t>т.</w:t>
            </w:r>
            <w:r>
              <w:rPr>
                <w:spacing w:val="2"/>
                <w:w w:val="105"/>
                <w:sz w:val="23"/>
              </w:rPr>
              <w:t xml:space="preserve"> </w:t>
            </w:r>
            <w:r>
              <w:rPr>
                <w:w w:val="105"/>
                <w:sz w:val="23"/>
              </w:rPr>
              <w:t>п.;</w:t>
            </w:r>
          </w:p>
          <w:p w:rsidR="00706A6A" w:rsidRDefault="00706A6A" w:rsidP="00732468">
            <w:pPr>
              <w:pStyle w:val="TableParagraph"/>
              <w:numPr>
                <w:ilvl w:val="0"/>
                <w:numId w:val="21"/>
              </w:numPr>
              <w:tabs>
                <w:tab w:val="left" w:pos="478"/>
              </w:tabs>
              <w:spacing w:line="281" w:lineRule="exact"/>
              <w:rPr>
                <w:sz w:val="23"/>
              </w:rPr>
            </w:pPr>
            <w:r>
              <w:rPr>
                <w:w w:val="105"/>
                <w:sz w:val="23"/>
              </w:rPr>
              <w:t>формировать</w:t>
            </w:r>
            <w:r>
              <w:rPr>
                <w:spacing w:val="-2"/>
                <w:w w:val="105"/>
                <w:sz w:val="23"/>
              </w:rPr>
              <w:t xml:space="preserve"> </w:t>
            </w:r>
            <w:r>
              <w:rPr>
                <w:w w:val="105"/>
                <w:sz w:val="23"/>
              </w:rPr>
              <w:t>элементарные</w:t>
            </w:r>
            <w:r>
              <w:rPr>
                <w:spacing w:val="-13"/>
                <w:w w:val="105"/>
                <w:sz w:val="23"/>
              </w:rPr>
              <w:t xml:space="preserve"> </w:t>
            </w:r>
            <w:r>
              <w:rPr>
                <w:w w:val="105"/>
                <w:sz w:val="23"/>
              </w:rPr>
              <w:t>представления</w:t>
            </w:r>
            <w:r>
              <w:rPr>
                <w:spacing w:val="-8"/>
                <w:w w:val="105"/>
                <w:sz w:val="23"/>
              </w:rPr>
              <w:t xml:space="preserve"> </w:t>
            </w:r>
            <w:r>
              <w:rPr>
                <w:w w:val="105"/>
                <w:sz w:val="23"/>
              </w:rPr>
              <w:t>о</w:t>
            </w:r>
            <w:r>
              <w:rPr>
                <w:spacing w:val="-7"/>
                <w:w w:val="105"/>
                <w:sz w:val="23"/>
              </w:rPr>
              <w:t xml:space="preserve"> </w:t>
            </w:r>
            <w:r>
              <w:rPr>
                <w:w w:val="105"/>
                <w:sz w:val="23"/>
              </w:rPr>
              <w:t>том,</w:t>
            </w:r>
            <w:r>
              <w:rPr>
                <w:spacing w:val="-11"/>
                <w:w w:val="105"/>
                <w:sz w:val="23"/>
              </w:rPr>
              <w:t xml:space="preserve"> </w:t>
            </w:r>
            <w:r>
              <w:rPr>
                <w:w w:val="105"/>
                <w:sz w:val="23"/>
              </w:rPr>
              <w:t>что</w:t>
            </w:r>
            <w:r>
              <w:rPr>
                <w:spacing w:val="-6"/>
                <w:w w:val="105"/>
                <w:sz w:val="23"/>
              </w:rPr>
              <w:t xml:space="preserve"> </w:t>
            </w:r>
            <w:r>
              <w:rPr>
                <w:w w:val="105"/>
                <w:sz w:val="23"/>
              </w:rPr>
              <w:t>хорошо</w:t>
            </w:r>
            <w:r>
              <w:rPr>
                <w:spacing w:val="-13"/>
                <w:w w:val="105"/>
                <w:sz w:val="23"/>
              </w:rPr>
              <w:t xml:space="preserve"> </w:t>
            </w:r>
            <w:r>
              <w:rPr>
                <w:w w:val="105"/>
                <w:sz w:val="23"/>
              </w:rPr>
              <w:t>и</w:t>
            </w:r>
            <w:r>
              <w:rPr>
                <w:spacing w:val="-8"/>
                <w:w w:val="105"/>
                <w:sz w:val="23"/>
              </w:rPr>
              <w:t xml:space="preserve"> </w:t>
            </w:r>
            <w:r>
              <w:rPr>
                <w:w w:val="105"/>
                <w:sz w:val="23"/>
              </w:rPr>
              <w:t>что</w:t>
            </w:r>
            <w:r>
              <w:rPr>
                <w:spacing w:val="-12"/>
                <w:w w:val="105"/>
                <w:sz w:val="23"/>
              </w:rPr>
              <w:t xml:space="preserve"> </w:t>
            </w:r>
            <w:r>
              <w:rPr>
                <w:w w:val="105"/>
                <w:sz w:val="23"/>
              </w:rPr>
              <w:t>плохо.</w:t>
            </w:r>
          </w:p>
        </w:tc>
      </w:tr>
      <w:tr w:rsidR="00706A6A" w:rsidTr="00706A6A">
        <w:trPr>
          <w:trHeight w:val="1726"/>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b/>
                <w:sz w:val="23"/>
              </w:rPr>
            </w:pPr>
            <w:r>
              <w:rPr>
                <w:b/>
                <w:w w:val="105"/>
                <w:sz w:val="23"/>
              </w:rPr>
              <w:t>3-4</w:t>
            </w:r>
            <w:r>
              <w:rPr>
                <w:b/>
                <w:spacing w:val="-6"/>
                <w:w w:val="105"/>
                <w:sz w:val="23"/>
              </w:rPr>
              <w:t xml:space="preserve"> </w:t>
            </w:r>
            <w:r>
              <w:rPr>
                <w:b/>
                <w:w w:val="105"/>
                <w:sz w:val="23"/>
              </w:rPr>
              <w:t>года.</w:t>
            </w:r>
          </w:p>
          <w:p w:rsidR="00706A6A" w:rsidRDefault="00706A6A" w:rsidP="00732468">
            <w:pPr>
              <w:pStyle w:val="TableParagraph"/>
              <w:numPr>
                <w:ilvl w:val="0"/>
                <w:numId w:val="22"/>
              </w:numPr>
              <w:tabs>
                <w:tab w:val="left" w:pos="478"/>
              </w:tabs>
              <w:spacing w:line="276" w:lineRule="auto"/>
              <w:rPr>
                <w:sz w:val="23"/>
              </w:rPr>
            </w:pPr>
            <w:r>
              <w:rPr>
                <w:sz w:val="23"/>
              </w:rPr>
              <w:t>обеспечивать</w:t>
            </w:r>
            <w:r>
              <w:rPr>
                <w:spacing w:val="48"/>
                <w:sz w:val="23"/>
              </w:rPr>
              <w:t xml:space="preserve"> </w:t>
            </w:r>
            <w:r>
              <w:rPr>
                <w:sz w:val="23"/>
              </w:rPr>
              <w:t>условия</w:t>
            </w:r>
            <w:r>
              <w:rPr>
                <w:spacing w:val="21"/>
                <w:sz w:val="23"/>
              </w:rPr>
              <w:t xml:space="preserve"> </w:t>
            </w:r>
            <w:r>
              <w:rPr>
                <w:sz w:val="23"/>
              </w:rPr>
              <w:t>для</w:t>
            </w:r>
            <w:r>
              <w:rPr>
                <w:spacing w:val="33"/>
                <w:sz w:val="23"/>
              </w:rPr>
              <w:t xml:space="preserve"> </w:t>
            </w:r>
            <w:r>
              <w:rPr>
                <w:sz w:val="23"/>
              </w:rPr>
              <w:t>нравственного</w:t>
            </w:r>
            <w:r>
              <w:rPr>
                <w:spacing w:val="32"/>
                <w:sz w:val="23"/>
              </w:rPr>
              <w:t xml:space="preserve"> </w:t>
            </w:r>
            <w:r>
              <w:rPr>
                <w:sz w:val="23"/>
              </w:rPr>
              <w:t>воспитания</w:t>
            </w:r>
            <w:r>
              <w:rPr>
                <w:spacing w:val="36"/>
                <w:sz w:val="23"/>
              </w:rPr>
              <w:t xml:space="preserve"> </w:t>
            </w:r>
            <w:r>
              <w:rPr>
                <w:sz w:val="23"/>
              </w:rPr>
              <w:t>детей;</w:t>
            </w:r>
          </w:p>
          <w:p w:rsidR="00706A6A" w:rsidRDefault="00706A6A" w:rsidP="00732468">
            <w:pPr>
              <w:pStyle w:val="TableParagraph"/>
              <w:numPr>
                <w:ilvl w:val="0"/>
                <w:numId w:val="22"/>
              </w:numPr>
              <w:tabs>
                <w:tab w:val="left" w:pos="478"/>
              </w:tabs>
              <w:spacing w:before="13" w:line="242" w:lineRule="auto"/>
              <w:ind w:right="782"/>
              <w:rPr>
                <w:sz w:val="23"/>
              </w:rPr>
            </w:pPr>
            <w:r>
              <w:rPr>
                <w:sz w:val="23"/>
              </w:rPr>
              <w:t>способствовать</w:t>
            </w:r>
            <w:r>
              <w:rPr>
                <w:spacing w:val="46"/>
                <w:sz w:val="23"/>
              </w:rPr>
              <w:t xml:space="preserve"> </w:t>
            </w:r>
            <w:r>
              <w:rPr>
                <w:sz w:val="23"/>
              </w:rPr>
              <w:t>усвоению</w:t>
            </w:r>
            <w:r>
              <w:rPr>
                <w:spacing w:val="40"/>
                <w:sz w:val="23"/>
              </w:rPr>
              <w:t xml:space="preserve"> </w:t>
            </w:r>
            <w:r>
              <w:rPr>
                <w:sz w:val="23"/>
              </w:rPr>
              <w:t>морально-нравственных</w:t>
            </w:r>
            <w:r>
              <w:rPr>
                <w:spacing w:val="31"/>
                <w:sz w:val="23"/>
              </w:rPr>
              <w:t xml:space="preserve"> </w:t>
            </w:r>
            <w:r>
              <w:rPr>
                <w:sz w:val="23"/>
              </w:rPr>
              <w:t>норм</w:t>
            </w:r>
            <w:r>
              <w:rPr>
                <w:spacing w:val="36"/>
                <w:sz w:val="23"/>
              </w:rPr>
              <w:t xml:space="preserve"> </w:t>
            </w:r>
            <w:r>
              <w:rPr>
                <w:sz w:val="23"/>
              </w:rPr>
              <w:t>и</w:t>
            </w:r>
            <w:r>
              <w:rPr>
                <w:spacing w:val="41"/>
                <w:sz w:val="23"/>
              </w:rPr>
              <w:t xml:space="preserve"> </w:t>
            </w:r>
            <w:r>
              <w:rPr>
                <w:sz w:val="23"/>
              </w:rPr>
              <w:t>ценностей,</w:t>
            </w:r>
            <w:r>
              <w:rPr>
                <w:spacing w:val="56"/>
                <w:sz w:val="23"/>
              </w:rPr>
              <w:t xml:space="preserve"> </w:t>
            </w:r>
            <w:r>
              <w:rPr>
                <w:sz w:val="23"/>
              </w:rPr>
              <w:t>принятых</w:t>
            </w:r>
            <w:r>
              <w:rPr>
                <w:spacing w:val="42"/>
                <w:sz w:val="23"/>
              </w:rPr>
              <w:t xml:space="preserve"> </w:t>
            </w:r>
            <w:r>
              <w:rPr>
                <w:sz w:val="23"/>
              </w:rPr>
              <w:t>в</w:t>
            </w:r>
            <w:r>
              <w:rPr>
                <w:spacing w:val="-55"/>
                <w:sz w:val="23"/>
              </w:rPr>
              <w:t xml:space="preserve"> </w:t>
            </w:r>
            <w:r>
              <w:rPr>
                <w:w w:val="105"/>
                <w:sz w:val="23"/>
              </w:rPr>
              <w:t>обществе;</w:t>
            </w:r>
          </w:p>
          <w:p w:rsidR="00706A6A" w:rsidRDefault="00706A6A" w:rsidP="00732468">
            <w:pPr>
              <w:pStyle w:val="TableParagraph"/>
              <w:numPr>
                <w:ilvl w:val="0"/>
                <w:numId w:val="22"/>
              </w:numPr>
              <w:tabs>
                <w:tab w:val="left" w:pos="478"/>
              </w:tabs>
              <w:spacing w:before="7" w:line="281" w:lineRule="exact"/>
              <w:rPr>
                <w:sz w:val="23"/>
              </w:rPr>
            </w:pPr>
            <w:r>
              <w:rPr>
                <w:sz w:val="23"/>
              </w:rPr>
              <w:t>продолжать</w:t>
            </w:r>
            <w:r>
              <w:rPr>
                <w:spacing w:val="38"/>
                <w:sz w:val="23"/>
              </w:rPr>
              <w:t xml:space="preserve"> </w:t>
            </w:r>
            <w:r>
              <w:rPr>
                <w:sz w:val="23"/>
              </w:rPr>
              <w:t>формировать</w:t>
            </w:r>
            <w:r>
              <w:rPr>
                <w:spacing w:val="28"/>
                <w:sz w:val="23"/>
              </w:rPr>
              <w:t xml:space="preserve"> </w:t>
            </w:r>
            <w:r>
              <w:rPr>
                <w:sz w:val="23"/>
              </w:rPr>
              <w:t>элементарные</w:t>
            </w:r>
            <w:r>
              <w:rPr>
                <w:spacing w:val="23"/>
                <w:sz w:val="23"/>
              </w:rPr>
              <w:t xml:space="preserve"> </w:t>
            </w:r>
            <w:r>
              <w:rPr>
                <w:sz w:val="23"/>
              </w:rPr>
              <w:t>представления</w:t>
            </w:r>
            <w:r>
              <w:rPr>
                <w:spacing w:val="40"/>
                <w:sz w:val="23"/>
              </w:rPr>
              <w:t xml:space="preserve"> </w:t>
            </w:r>
            <w:r>
              <w:rPr>
                <w:sz w:val="23"/>
              </w:rPr>
              <w:t>о</w:t>
            </w:r>
            <w:r>
              <w:rPr>
                <w:spacing w:val="21"/>
                <w:sz w:val="23"/>
              </w:rPr>
              <w:t xml:space="preserve"> </w:t>
            </w:r>
            <w:r>
              <w:rPr>
                <w:sz w:val="23"/>
              </w:rPr>
              <w:t>том,</w:t>
            </w:r>
            <w:r>
              <w:rPr>
                <w:spacing w:val="25"/>
                <w:sz w:val="23"/>
              </w:rPr>
              <w:t xml:space="preserve"> </w:t>
            </w:r>
            <w:r>
              <w:rPr>
                <w:sz w:val="23"/>
              </w:rPr>
              <w:t>что</w:t>
            </w:r>
            <w:r>
              <w:rPr>
                <w:spacing w:val="33"/>
                <w:sz w:val="23"/>
              </w:rPr>
              <w:t xml:space="preserve"> </w:t>
            </w:r>
            <w:r>
              <w:rPr>
                <w:sz w:val="23"/>
              </w:rPr>
              <w:t>хорошо</w:t>
            </w:r>
            <w:r>
              <w:rPr>
                <w:spacing w:val="22"/>
                <w:sz w:val="23"/>
              </w:rPr>
              <w:t xml:space="preserve"> </w:t>
            </w:r>
            <w:r>
              <w:rPr>
                <w:sz w:val="23"/>
              </w:rPr>
              <w:t>и</w:t>
            </w:r>
            <w:r>
              <w:rPr>
                <w:spacing w:val="30"/>
                <w:sz w:val="23"/>
              </w:rPr>
              <w:t xml:space="preserve"> </w:t>
            </w:r>
            <w:r>
              <w:rPr>
                <w:sz w:val="23"/>
              </w:rPr>
              <w:t>что</w:t>
            </w:r>
            <w:r>
              <w:rPr>
                <w:spacing w:val="21"/>
                <w:sz w:val="23"/>
              </w:rPr>
              <w:t xml:space="preserve"> </w:t>
            </w:r>
            <w:r>
              <w:rPr>
                <w:sz w:val="23"/>
              </w:rPr>
              <w:t>плохо;</w:t>
            </w:r>
          </w:p>
          <w:p w:rsidR="00706A6A" w:rsidRDefault="00706A6A" w:rsidP="00732468">
            <w:pPr>
              <w:pStyle w:val="TableParagraph"/>
              <w:numPr>
                <w:ilvl w:val="0"/>
                <w:numId w:val="22"/>
              </w:numPr>
              <w:tabs>
                <w:tab w:val="left" w:pos="478"/>
              </w:tabs>
              <w:spacing w:line="281" w:lineRule="exact"/>
              <w:rPr>
                <w:sz w:val="23"/>
              </w:rPr>
            </w:pPr>
            <w:r>
              <w:rPr>
                <w:sz w:val="23"/>
              </w:rPr>
              <w:t>формировать</w:t>
            </w:r>
            <w:r>
              <w:rPr>
                <w:spacing w:val="43"/>
                <w:sz w:val="23"/>
              </w:rPr>
              <w:t xml:space="preserve"> </w:t>
            </w:r>
            <w:r>
              <w:rPr>
                <w:sz w:val="23"/>
              </w:rPr>
              <w:t>опыт</w:t>
            </w:r>
            <w:r>
              <w:rPr>
                <w:spacing w:val="14"/>
                <w:sz w:val="23"/>
              </w:rPr>
              <w:t xml:space="preserve"> </w:t>
            </w:r>
            <w:r>
              <w:rPr>
                <w:sz w:val="23"/>
              </w:rPr>
              <w:t>правильной</w:t>
            </w:r>
            <w:r>
              <w:rPr>
                <w:spacing w:val="36"/>
                <w:sz w:val="23"/>
              </w:rPr>
              <w:t xml:space="preserve"> </w:t>
            </w:r>
            <w:r>
              <w:rPr>
                <w:sz w:val="23"/>
              </w:rPr>
              <w:t>оценки</w:t>
            </w:r>
            <w:r>
              <w:rPr>
                <w:spacing w:val="34"/>
                <w:sz w:val="23"/>
              </w:rPr>
              <w:t xml:space="preserve"> </w:t>
            </w:r>
            <w:r>
              <w:rPr>
                <w:sz w:val="23"/>
              </w:rPr>
              <w:t>хороших</w:t>
            </w:r>
            <w:r>
              <w:rPr>
                <w:spacing w:val="26"/>
                <w:sz w:val="23"/>
              </w:rPr>
              <w:t xml:space="preserve"> </w:t>
            </w:r>
            <w:r>
              <w:rPr>
                <w:sz w:val="23"/>
              </w:rPr>
              <w:t>и</w:t>
            </w:r>
            <w:r>
              <w:rPr>
                <w:spacing w:val="33"/>
                <w:sz w:val="23"/>
              </w:rPr>
              <w:t xml:space="preserve"> </w:t>
            </w:r>
            <w:r>
              <w:rPr>
                <w:sz w:val="23"/>
              </w:rPr>
              <w:t>плохих</w:t>
            </w:r>
            <w:r>
              <w:rPr>
                <w:spacing w:val="26"/>
                <w:sz w:val="23"/>
              </w:rPr>
              <w:t xml:space="preserve"> </w:t>
            </w:r>
            <w:r>
              <w:rPr>
                <w:sz w:val="23"/>
              </w:rPr>
              <w:t>поступков.</w:t>
            </w:r>
          </w:p>
        </w:tc>
      </w:tr>
      <w:tr w:rsidR="00706A6A" w:rsidTr="00706A6A">
        <w:trPr>
          <w:trHeight w:val="2280"/>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706A6A" w:rsidRDefault="00706A6A" w:rsidP="00732468">
            <w:pPr>
              <w:pStyle w:val="TableParagraph"/>
              <w:numPr>
                <w:ilvl w:val="0"/>
                <w:numId w:val="23"/>
              </w:numPr>
              <w:tabs>
                <w:tab w:val="left" w:pos="478"/>
              </w:tabs>
              <w:spacing w:line="276" w:lineRule="auto"/>
              <w:rPr>
                <w:sz w:val="23"/>
              </w:rPr>
            </w:pPr>
            <w:r>
              <w:rPr>
                <w:sz w:val="23"/>
              </w:rPr>
              <w:t>обеспечивать</w:t>
            </w:r>
            <w:r>
              <w:rPr>
                <w:spacing w:val="48"/>
                <w:sz w:val="23"/>
              </w:rPr>
              <w:t xml:space="preserve"> </w:t>
            </w:r>
            <w:r>
              <w:rPr>
                <w:sz w:val="23"/>
              </w:rPr>
              <w:t>условия</w:t>
            </w:r>
            <w:r>
              <w:rPr>
                <w:spacing w:val="21"/>
                <w:sz w:val="23"/>
              </w:rPr>
              <w:t xml:space="preserve"> </w:t>
            </w:r>
            <w:r>
              <w:rPr>
                <w:sz w:val="23"/>
              </w:rPr>
              <w:t>для</w:t>
            </w:r>
            <w:r>
              <w:rPr>
                <w:spacing w:val="33"/>
                <w:sz w:val="23"/>
              </w:rPr>
              <w:t xml:space="preserve"> </w:t>
            </w:r>
            <w:r>
              <w:rPr>
                <w:sz w:val="23"/>
              </w:rPr>
              <w:t>нравственного</w:t>
            </w:r>
            <w:r>
              <w:rPr>
                <w:spacing w:val="32"/>
                <w:sz w:val="23"/>
              </w:rPr>
              <w:t xml:space="preserve"> </w:t>
            </w:r>
            <w:r>
              <w:rPr>
                <w:sz w:val="23"/>
              </w:rPr>
              <w:t>воспитания</w:t>
            </w:r>
            <w:r>
              <w:rPr>
                <w:spacing w:val="36"/>
                <w:sz w:val="23"/>
              </w:rPr>
              <w:t xml:space="preserve"> </w:t>
            </w:r>
            <w:r>
              <w:rPr>
                <w:sz w:val="23"/>
              </w:rPr>
              <w:t>детей;</w:t>
            </w:r>
          </w:p>
          <w:p w:rsidR="00706A6A" w:rsidRDefault="00706A6A" w:rsidP="00732468">
            <w:pPr>
              <w:pStyle w:val="TableParagraph"/>
              <w:numPr>
                <w:ilvl w:val="0"/>
                <w:numId w:val="23"/>
              </w:numPr>
              <w:tabs>
                <w:tab w:val="left" w:pos="478"/>
              </w:tabs>
              <w:spacing w:before="13" w:line="242" w:lineRule="auto"/>
              <w:ind w:right="790"/>
              <w:rPr>
                <w:sz w:val="23"/>
              </w:rPr>
            </w:pPr>
            <w:r>
              <w:rPr>
                <w:sz w:val="23"/>
              </w:rPr>
              <w:t>способствовать</w:t>
            </w:r>
            <w:r>
              <w:rPr>
                <w:spacing w:val="1"/>
                <w:sz w:val="23"/>
              </w:rPr>
              <w:t xml:space="preserve"> </w:t>
            </w:r>
            <w:r>
              <w:rPr>
                <w:sz w:val="23"/>
              </w:rPr>
              <w:t>усвоению</w:t>
            </w:r>
            <w:r>
              <w:rPr>
                <w:spacing w:val="1"/>
                <w:sz w:val="23"/>
              </w:rPr>
              <w:t xml:space="preserve"> </w:t>
            </w:r>
            <w:r>
              <w:rPr>
                <w:sz w:val="23"/>
              </w:rPr>
              <w:t>морально-нравственных норм и</w:t>
            </w:r>
            <w:r>
              <w:rPr>
                <w:spacing w:val="1"/>
                <w:sz w:val="23"/>
              </w:rPr>
              <w:t xml:space="preserve"> </w:t>
            </w:r>
            <w:r>
              <w:rPr>
                <w:sz w:val="23"/>
              </w:rPr>
              <w:t>ценностей,</w:t>
            </w:r>
            <w:r>
              <w:rPr>
                <w:spacing w:val="1"/>
                <w:sz w:val="23"/>
              </w:rPr>
              <w:t xml:space="preserve"> </w:t>
            </w:r>
            <w:r>
              <w:rPr>
                <w:sz w:val="23"/>
              </w:rPr>
              <w:t>принятых</w:t>
            </w:r>
            <w:r>
              <w:rPr>
                <w:spacing w:val="1"/>
                <w:sz w:val="23"/>
              </w:rPr>
              <w:t xml:space="preserve"> </w:t>
            </w:r>
            <w:r>
              <w:rPr>
                <w:sz w:val="23"/>
              </w:rPr>
              <w:t>в</w:t>
            </w:r>
            <w:r>
              <w:rPr>
                <w:spacing w:val="-55"/>
                <w:sz w:val="23"/>
              </w:rPr>
              <w:t xml:space="preserve"> </w:t>
            </w:r>
            <w:r>
              <w:rPr>
                <w:w w:val="105"/>
                <w:sz w:val="23"/>
              </w:rPr>
              <w:t>обществе;</w:t>
            </w:r>
          </w:p>
          <w:p w:rsidR="00706A6A" w:rsidRDefault="00706A6A" w:rsidP="00732468">
            <w:pPr>
              <w:pStyle w:val="TableParagraph"/>
              <w:numPr>
                <w:ilvl w:val="0"/>
                <w:numId w:val="23"/>
              </w:numPr>
              <w:tabs>
                <w:tab w:val="left" w:pos="478"/>
              </w:tabs>
              <w:spacing w:before="7" w:line="242" w:lineRule="auto"/>
              <w:ind w:right="845"/>
              <w:rPr>
                <w:sz w:val="23"/>
              </w:rPr>
            </w:pPr>
            <w:r>
              <w:rPr>
                <w:sz w:val="23"/>
              </w:rPr>
              <w:t>воспитывать</w:t>
            </w:r>
            <w:r>
              <w:rPr>
                <w:spacing w:val="1"/>
                <w:sz w:val="23"/>
              </w:rPr>
              <w:t xml:space="preserve"> </w:t>
            </w:r>
            <w:r>
              <w:rPr>
                <w:sz w:val="23"/>
              </w:rPr>
              <w:t>скромность,</w:t>
            </w:r>
            <w:r>
              <w:rPr>
                <w:spacing w:val="1"/>
                <w:sz w:val="23"/>
              </w:rPr>
              <w:t xml:space="preserve"> </w:t>
            </w:r>
            <w:r>
              <w:rPr>
                <w:sz w:val="23"/>
              </w:rPr>
              <w:t>отзывчивость,</w:t>
            </w:r>
            <w:r>
              <w:rPr>
                <w:spacing w:val="1"/>
                <w:sz w:val="23"/>
              </w:rPr>
              <w:t xml:space="preserve"> </w:t>
            </w:r>
            <w:r>
              <w:rPr>
                <w:sz w:val="23"/>
              </w:rPr>
              <w:t>желание быть</w:t>
            </w:r>
            <w:r>
              <w:rPr>
                <w:spacing w:val="1"/>
                <w:sz w:val="23"/>
              </w:rPr>
              <w:t xml:space="preserve"> </w:t>
            </w:r>
            <w:r>
              <w:rPr>
                <w:sz w:val="23"/>
              </w:rPr>
              <w:t>справедливым,</w:t>
            </w:r>
            <w:r>
              <w:rPr>
                <w:spacing w:val="1"/>
                <w:sz w:val="23"/>
              </w:rPr>
              <w:t xml:space="preserve"> </w:t>
            </w:r>
            <w:r>
              <w:rPr>
                <w:sz w:val="23"/>
              </w:rPr>
              <w:t>сильным и</w:t>
            </w:r>
            <w:r>
              <w:rPr>
                <w:spacing w:val="-55"/>
                <w:sz w:val="23"/>
              </w:rPr>
              <w:t xml:space="preserve"> </w:t>
            </w:r>
            <w:r>
              <w:rPr>
                <w:w w:val="105"/>
                <w:sz w:val="23"/>
              </w:rPr>
              <w:t>смелым;</w:t>
            </w:r>
          </w:p>
          <w:p w:rsidR="00706A6A" w:rsidRDefault="00706A6A" w:rsidP="00732468">
            <w:pPr>
              <w:pStyle w:val="TableParagraph"/>
              <w:numPr>
                <w:ilvl w:val="0"/>
                <w:numId w:val="23"/>
              </w:numPr>
              <w:tabs>
                <w:tab w:val="left" w:pos="478"/>
              </w:tabs>
              <w:spacing w:line="242" w:lineRule="auto"/>
              <w:ind w:right="177"/>
              <w:rPr>
                <w:sz w:val="23"/>
              </w:rPr>
            </w:pPr>
            <w:r>
              <w:rPr>
                <w:w w:val="105"/>
                <w:sz w:val="23"/>
              </w:rPr>
              <w:t>учить</w:t>
            </w:r>
            <w:r>
              <w:rPr>
                <w:spacing w:val="-13"/>
                <w:w w:val="105"/>
                <w:sz w:val="23"/>
              </w:rPr>
              <w:t xml:space="preserve"> </w:t>
            </w:r>
            <w:r>
              <w:rPr>
                <w:w w:val="105"/>
                <w:sz w:val="23"/>
              </w:rPr>
              <w:t>испытывать</w:t>
            </w:r>
            <w:r>
              <w:rPr>
                <w:spacing w:val="-6"/>
                <w:w w:val="105"/>
                <w:sz w:val="23"/>
              </w:rPr>
              <w:t xml:space="preserve"> </w:t>
            </w:r>
            <w:r>
              <w:rPr>
                <w:w w:val="105"/>
                <w:sz w:val="23"/>
              </w:rPr>
              <w:t>чувство</w:t>
            </w:r>
            <w:r>
              <w:rPr>
                <w:spacing w:val="-10"/>
                <w:w w:val="105"/>
                <w:sz w:val="23"/>
              </w:rPr>
              <w:t xml:space="preserve"> </w:t>
            </w:r>
            <w:r>
              <w:rPr>
                <w:w w:val="105"/>
                <w:sz w:val="23"/>
              </w:rPr>
              <w:t>стыда</w:t>
            </w:r>
            <w:r>
              <w:rPr>
                <w:spacing w:val="-10"/>
                <w:w w:val="105"/>
                <w:sz w:val="23"/>
              </w:rPr>
              <w:t xml:space="preserve"> </w:t>
            </w:r>
            <w:r>
              <w:rPr>
                <w:w w:val="105"/>
                <w:sz w:val="23"/>
              </w:rPr>
              <w:t>за</w:t>
            </w:r>
            <w:r>
              <w:rPr>
                <w:spacing w:val="-10"/>
                <w:w w:val="105"/>
                <w:sz w:val="23"/>
              </w:rPr>
              <w:t xml:space="preserve"> </w:t>
            </w:r>
            <w:r>
              <w:rPr>
                <w:w w:val="105"/>
                <w:sz w:val="23"/>
              </w:rPr>
              <w:t>неблаговидный</w:t>
            </w:r>
            <w:r>
              <w:rPr>
                <w:spacing w:val="-10"/>
                <w:w w:val="105"/>
                <w:sz w:val="23"/>
              </w:rPr>
              <w:t xml:space="preserve"> </w:t>
            </w:r>
            <w:r>
              <w:rPr>
                <w:w w:val="105"/>
                <w:sz w:val="23"/>
              </w:rPr>
              <w:t>поступок;</w:t>
            </w:r>
            <w:r>
              <w:rPr>
                <w:spacing w:val="3"/>
                <w:w w:val="105"/>
                <w:sz w:val="23"/>
              </w:rPr>
              <w:t xml:space="preserve"> </w:t>
            </w:r>
            <w:r>
              <w:rPr>
                <w:w w:val="105"/>
                <w:sz w:val="23"/>
              </w:rPr>
              <w:t>-</w:t>
            </w:r>
            <w:r>
              <w:rPr>
                <w:spacing w:val="-12"/>
                <w:w w:val="105"/>
                <w:sz w:val="23"/>
              </w:rPr>
              <w:t xml:space="preserve"> </w:t>
            </w:r>
            <w:r>
              <w:rPr>
                <w:w w:val="105"/>
                <w:sz w:val="23"/>
              </w:rPr>
              <w:t>учить</w:t>
            </w:r>
            <w:r>
              <w:rPr>
                <w:spacing w:val="-13"/>
                <w:w w:val="105"/>
                <w:sz w:val="23"/>
              </w:rPr>
              <w:t xml:space="preserve"> </w:t>
            </w:r>
            <w:r>
              <w:rPr>
                <w:w w:val="105"/>
                <w:sz w:val="23"/>
              </w:rPr>
              <w:t>извиняться</w:t>
            </w:r>
            <w:r>
              <w:rPr>
                <w:spacing w:val="-13"/>
                <w:w w:val="105"/>
                <w:sz w:val="23"/>
              </w:rPr>
              <w:t xml:space="preserve"> </w:t>
            </w:r>
            <w:r>
              <w:rPr>
                <w:w w:val="105"/>
                <w:sz w:val="23"/>
              </w:rPr>
              <w:t>перед</w:t>
            </w:r>
            <w:r>
              <w:rPr>
                <w:spacing w:val="-57"/>
                <w:w w:val="105"/>
                <w:sz w:val="23"/>
              </w:rPr>
              <w:t xml:space="preserve"> </w:t>
            </w:r>
            <w:r>
              <w:rPr>
                <w:w w:val="105"/>
                <w:sz w:val="23"/>
              </w:rPr>
              <w:t>сверстником</w:t>
            </w:r>
            <w:r>
              <w:rPr>
                <w:spacing w:val="-1"/>
                <w:w w:val="105"/>
                <w:sz w:val="23"/>
              </w:rPr>
              <w:t xml:space="preserve"> </w:t>
            </w:r>
            <w:r>
              <w:rPr>
                <w:w w:val="105"/>
                <w:sz w:val="23"/>
              </w:rPr>
              <w:t>за причиненную</w:t>
            </w:r>
            <w:r>
              <w:rPr>
                <w:spacing w:val="8"/>
                <w:w w:val="105"/>
                <w:sz w:val="23"/>
              </w:rPr>
              <w:t xml:space="preserve"> </w:t>
            </w:r>
            <w:r>
              <w:rPr>
                <w:w w:val="105"/>
                <w:sz w:val="23"/>
              </w:rPr>
              <w:t>обиду.</w:t>
            </w:r>
          </w:p>
        </w:tc>
      </w:tr>
      <w:tr w:rsidR="00706A6A" w:rsidTr="00706A6A">
        <w:trPr>
          <w:trHeight w:val="2295"/>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706A6A" w:rsidRDefault="00706A6A" w:rsidP="00732468">
            <w:pPr>
              <w:pStyle w:val="TableParagraph"/>
              <w:numPr>
                <w:ilvl w:val="0"/>
                <w:numId w:val="24"/>
              </w:numPr>
              <w:tabs>
                <w:tab w:val="left" w:pos="478"/>
              </w:tabs>
              <w:spacing w:before="7" w:line="276" w:lineRule="auto"/>
              <w:rPr>
                <w:sz w:val="23"/>
              </w:rPr>
            </w:pPr>
            <w:r>
              <w:rPr>
                <w:sz w:val="23"/>
              </w:rPr>
              <w:t>обеспечивать</w:t>
            </w:r>
            <w:r>
              <w:rPr>
                <w:spacing w:val="41"/>
                <w:sz w:val="23"/>
              </w:rPr>
              <w:t xml:space="preserve"> </w:t>
            </w:r>
            <w:r>
              <w:rPr>
                <w:sz w:val="23"/>
              </w:rPr>
              <w:t>условия</w:t>
            </w:r>
            <w:r>
              <w:rPr>
                <w:spacing w:val="37"/>
                <w:sz w:val="23"/>
              </w:rPr>
              <w:t xml:space="preserve"> </w:t>
            </w:r>
            <w:r>
              <w:rPr>
                <w:sz w:val="23"/>
              </w:rPr>
              <w:t>для</w:t>
            </w:r>
            <w:r>
              <w:rPr>
                <w:spacing w:val="31"/>
                <w:sz w:val="23"/>
              </w:rPr>
              <w:t xml:space="preserve"> </w:t>
            </w:r>
            <w:r>
              <w:rPr>
                <w:sz w:val="23"/>
              </w:rPr>
              <w:t>нравственного</w:t>
            </w:r>
            <w:r>
              <w:rPr>
                <w:spacing w:val="31"/>
                <w:sz w:val="23"/>
              </w:rPr>
              <w:t xml:space="preserve"> </w:t>
            </w:r>
            <w:r>
              <w:rPr>
                <w:sz w:val="23"/>
              </w:rPr>
              <w:t>воспитания</w:t>
            </w:r>
            <w:r>
              <w:rPr>
                <w:spacing w:val="34"/>
                <w:sz w:val="23"/>
              </w:rPr>
              <w:t xml:space="preserve"> </w:t>
            </w:r>
            <w:r>
              <w:rPr>
                <w:sz w:val="23"/>
              </w:rPr>
              <w:t>детей;</w:t>
            </w:r>
          </w:p>
          <w:p w:rsidR="00706A6A" w:rsidRDefault="00706A6A" w:rsidP="00732468">
            <w:pPr>
              <w:pStyle w:val="TableParagraph"/>
              <w:numPr>
                <w:ilvl w:val="0"/>
                <w:numId w:val="24"/>
              </w:numPr>
              <w:tabs>
                <w:tab w:val="left" w:pos="478"/>
              </w:tabs>
              <w:spacing w:before="7" w:line="242" w:lineRule="auto"/>
              <w:ind w:right="791"/>
              <w:rPr>
                <w:sz w:val="23"/>
              </w:rPr>
            </w:pPr>
            <w:r>
              <w:rPr>
                <w:sz w:val="23"/>
              </w:rPr>
              <w:t>способствовать</w:t>
            </w:r>
            <w:r>
              <w:rPr>
                <w:spacing w:val="47"/>
                <w:sz w:val="23"/>
              </w:rPr>
              <w:t xml:space="preserve"> </w:t>
            </w:r>
            <w:r>
              <w:rPr>
                <w:sz w:val="23"/>
              </w:rPr>
              <w:t>усвоению</w:t>
            </w:r>
            <w:r>
              <w:rPr>
                <w:spacing w:val="41"/>
                <w:sz w:val="23"/>
              </w:rPr>
              <w:t xml:space="preserve"> </w:t>
            </w:r>
            <w:r>
              <w:rPr>
                <w:sz w:val="23"/>
              </w:rPr>
              <w:t>морально-нравственных</w:t>
            </w:r>
            <w:r>
              <w:rPr>
                <w:spacing w:val="31"/>
                <w:sz w:val="23"/>
              </w:rPr>
              <w:t xml:space="preserve"> </w:t>
            </w:r>
            <w:r>
              <w:rPr>
                <w:sz w:val="23"/>
              </w:rPr>
              <w:t>норм</w:t>
            </w:r>
            <w:r>
              <w:rPr>
                <w:spacing w:val="37"/>
                <w:sz w:val="23"/>
              </w:rPr>
              <w:t xml:space="preserve"> </w:t>
            </w:r>
            <w:r>
              <w:rPr>
                <w:sz w:val="23"/>
              </w:rPr>
              <w:t>и</w:t>
            </w:r>
            <w:r>
              <w:rPr>
                <w:spacing w:val="41"/>
                <w:sz w:val="23"/>
              </w:rPr>
              <w:t xml:space="preserve"> </w:t>
            </w:r>
            <w:r>
              <w:rPr>
                <w:sz w:val="23"/>
              </w:rPr>
              <w:t>ценностей,</w:t>
            </w:r>
            <w:r>
              <w:rPr>
                <w:spacing w:val="46"/>
                <w:sz w:val="23"/>
              </w:rPr>
              <w:t xml:space="preserve"> </w:t>
            </w:r>
            <w:r>
              <w:rPr>
                <w:sz w:val="23"/>
              </w:rPr>
              <w:t>принятых</w:t>
            </w:r>
            <w:r>
              <w:rPr>
                <w:spacing w:val="42"/>
                <w:sz w:val="23"/>
              </w:rPr>
              <w:t xml:space="preserve"> </w:t>
            </w:r>
            <w:r>
              <w:rPr>
                <w:sz w:val="23"/>
              </w:rPr>
              <w:t>в</w:t>
            </w:r>
            <w:r>
              <w:rPr>
                <w:spacing w:val="-54"/>
                <w:sz w:val="23"/>
              </w:rPr>
              <w:t xml:space="preserve"> </w:t>
            </w:r>
            <w:r>
              <w:rPr>
                <w:w w:val="105"/>
                <w:sz w:val="23"/>
              </w:rPr>
              <w:t>обществе;</w:t>
            </w:r>
          </w:p>
          <w:p w:rsidR="00706A6A" w:rsidRDefault="00706A6A" w:rsidP="00732468">
            <w:pPr>
              <w:pStyle w:val="TableParagraph"/>
              <w:numPr>
                <w:ilvl w:val="0"/>
                <w:numId w:val="24"/>
              </w:numPr>
              <w:tabs>
                <w:tab w:val="left" w:pos="478"/>
              </w:tabs>
              <w:spacing w:before="6" w:line="276" w:lineRule="auto"/>
              <w:rPr>
                <w:sz w:val="23"/>
              </w:rPr>
            </w:pPr>
            <w:r>
              <w:rPr>
                <w:w w:val="105"/>
                <w:sz w:val="23"/>
              </w:rPr>
              <w:t>учить</w:t>
            </w:r>
            <w:r>
              <w:rPr>
                <w:spacing w:val="-10"/>
                <w:w w:val="105"/>
                <w:sz w:val="23"/>
              </w:rPr>
              <w:t xml:space="preserve"> </w:t>
            </w:r>
            <w:r>
              <w:rPr>
                <w:w w:val="105"/>
                <w:sz w:val="23"/>
              </w:rPr>
              <w:t>заботиться</w:t>
            </w:r>
            <w:r>
              <w:rPr>
                <w:spacing w:val="-3"/>
                <w:w w:val="105"/>
                <w:sz w:val="23"/>
              </w:rPr>
              <w:t xml:space="preserve"> </w:t>
            </w:r>
            <w:r>
              <w:rPr>
                <w:w w:val="105"/>
                <w:sz w:val="23"/>
              </w:rPr>
              <w:t>о</w:t>
            </w:r>
            <w:r>
              <w:rPr>
                <w:spacing w:val="-12"/>
                <w:w w:val="105"/>
                <w:sz w:val="23"/>
              </w:rPr>
              <w:t xml:space="preserve"> </w:t>
            </w:r>
            <w:r>
              <w:rPr>
                <w:w w:val="105"/>
                <w:sz w:val="23"/>
              </w:rPr>
              <w:t>младших,</w:t>
            </w:r>
            <w:r>
              <w:rPr>
                <w:spacing w:val="-10"/>
                <w:w w:val="105"/>
                <w:sz w:val="23"/>
              </w:rPr>
              <w:t xml:space="preserve"> </w:t>
            </w:r>
            <w:r>
              <w:rPr>
                <w:w w:val="105"/>
                <w:sz w:val="23"/>
              </w:rPr>
              <w:t>помогать</w:t>
            </w:r>
            <w:r>
              <w:rPr>
                <w:spacing w:val="-8"/>
                <w:w w:val="105"/>
                <w:sz w:val="23"/>
              </w:rPr>
              <w:t xml:space="preserve"> </w:t>
            </w:r>
            <w:r>
              <w:rPr>
                <w:w w:val="105"/>
                <w:sz w:val="23"/>
              </w:rPr>
              <w:t>им,</w:t>
            </w:r>
            <w:r>
              <w:rPr>
                <w:spacing w:val="-11"/>
                <w:w w:val="105"/>
                <w:sz w:val="23"/>
              </w:rPr>
              <w:t xml:space="preserve"> </w:t>
            </w:r>
            <w:r>
              <w:rPr>
                <w:w w:val="105"/>
                <w:sz w:val="23"/>
              </w:rPr>
              <w:t>защищать</w:t>
            </w:r>
            <w:r>
              <w:rPr>
                <w:spacing w:val="-2"/>
                <w:w w:val="105"/>
                <w:sz w:val="23"/>
              </w:rPr>
              <w:t xml:space="preserve"> </w:t>
            </w:r>
            <w:r>
              <w:rPr>
                <w:w w:val="105"/>
                <w:sz w:val="23"/>
              </w:rPr>
              <w:t>тех,</w:t>
            </w:r>
            <w:r>
              <w:rPr>
                <w:spacing w:val="-11"/>
                <w:w w:val="105"/>
                <w:sz w:val="23"/>
              </w:rPr>
              <w:t xml:space="preserve"> </w:t>
            </w:r>
            <w:r>
              <w:rPr>
                <w:w w:val="105"/>
                <w:sz w:val="23"/>
              </w:rPr>
              <w:t>кто</w:t>
            </w:r>
            <w:r>
              <w:rPr>
                <w:spacing w:val="-12"/>
                <w:w w:val="105"/>
                <w:sz w:val="23"/>
              </w:rPr>
              <w:t xml:space="preserve"> </w:t>
            </w:r>
            <w:r>
              <w:rPr>
                <w:w w:val="105"/>
                <w:sz w:val="23"/>
              </w:rPr>
              <w:t>слабее;</w:t>
            </w:r>
          </w:p>
          <w:p w:rsidR="00706A6A" w:rsidRDefault="00706A6A" w:rsidP="00732468">
            <w:pPr>
              <w:pStyle w:val="TableParagraph"/>
              <w:numPr>
                <w:ilvl w:val="0"/>
                <w:numId w:val="24"/>
              </w:numPr>
              <w:tabs>
                <w:tab w:val="left" w:pos="478"/>
              </w:tabs>
              <w:spacing w:before="14" w:line="242" w:lineRule="auto"/>
              <w:ind w:right="293"/>
              <w:rPr>
                <w:sz w:val="23"/>
              </w:rPr>
            </w:pPr>
            <w:r>
              <w:rPr>
                <w:sz w:val="23"/>
              </w:rPr>
              <w:t>воспитывать</w:t>
            </w:r>
            <w:r>
              <w:rPr>
                <w:spacing w:val="1"/>
                <w:sz w:val="23"/>
              </w:rPr>
              <w:t xml:space="preserve"> </w:t>
            </w:r>
            <w:r>
              <w:rPr>
                <w:sz w:val="23"/>
              </w:rPr>
              <w:t>скромность,</w:t>
            </w:r>
            <w:r>
              <w:rPr>
                <w:spacing w:val="1"/>
                <w:sz w:val="23"/>
              </w:rPr>
              <w:t xml:space="preserve"> </w:t>
            </w:r>
            <w:r>
              <w:rPr>
                <w:sz w:val="23"/>
              </w:rPr>
              <w:t>умение проявлять</w:t>
            </w:r>
            <w:r>
              <w:rPr>
                <w:spacing w:val="1"/>
                <w:sz w:val="23"/>
              </w:rPr>
              <w:t xml:space="preserve"> </w:t>
            </w:r>
            <w:r>
              <w:rPr>
                <w:sz w:val="23"/>
              </w:rPr>
              <w:t>заботу об</w:t>
            </w:r>
            <w:r>
              <w:rPr>
                <w:spacing w:val="1"/>
                <w:sz w:val="23"/>
              </w:rPr>
              <w:t xml:space="preserve"> </w:t>
            </w:r>
            <w:r>
              <w:rPr>
                <w:sz w:val="23"/>
              </w:rPr>
              <w:t>окружающих,</w:t>
            </w:r>
            <w:r>
              <w:rPr>
                <w:spacing w:val="1"/>
                <w:sz w:val="23"/>
              </w:rPr>
              <w:t xml:space="preserve"> </w:t>
            </w:r>
            <w:r>
              <w:rPr>
                <w:sz w:val="23"/>
              </w:rPr>
              <w:t>с благодарностью</w:t>
            </w:r>
            <w:r>
              <w:rPr>
                <w:spacing w:val="-55"/>
                <w:sz w:val="23"/>
              </w:rPr>
              <w:t xml:space="preserve"> </w:t>
            </w:r>
            <w:r>
              <w:rPr>
                <w:w w:val="105"/>
                <w:sz w:val="23"/>
              </w:rPr>
              <w:t>относиться</w:t>
            </w:r>
            <w:r>
              <w:rPr>
                <w:spacing w:val="3"/>
                <w:w w:val="105"/>
                <w:sz w:val="23"/>
              </w:rPr>
              <w:t xml:space="preserve"> </w:t>
            </w:r>
            <w:r>
              <w:rPr>
                <w:w w:val="105"/>
                <w:sz w:val="23"/>
              </w:rPr>
              <w:t>к</w:t>
            </w:r>
            <w:r>
              <w:rPr>
                <w:spacing w:val="-4"/>
                <w:w w:val="105"/>
                <w:sz w:val="23"/>
              </w:rPr>
              <w:t xml:space="preserve"> </w:t>
            </w:r>
            <w:r>
              <w:rPr>
                <w:w w:val="105"/>
                <w:sz w:val="23"/>
              </w:rPr>
              <w:t>помощи и</w:t>
            </w:r>
            <w:r>
              <w:rPr>
                <w:spacing w:val="-1"/>
                <w:w w:val="105"/>
                <w:sz w:val="23"/>
              </w:rPr>
              <w:t xml:space="preserve"> </w:t>
            </w:r>
            <w:r>
              <w:rPr>
                <w:w w:val="105"/>
                <w:sz w:val="23"/>
              </w:rPr>
              <w:t>знакам</w:t>
            </w:r>
            <w:r>
              <w:rPr>
                <w:spacing w:val="-2"/>
                <w:w w:val="105"/>
                <w:sz w:val="23"/>
              </w:rPr>
              <w:t xml:space="preserve"> </w:t>
            </w:r>
            <w:r>
              <w:rPr>
                <w:w w:val="105"/>
                <w:sz w:val="23"/>
              </w:rPr>
              <w:t>внимания;</w:t>
            </w:r>
          </w:p>
          <w:p w:rsidR="00706A6A" w:rsidRDefault="00706A6A" w:rsidP="00732468">
            <w:pPr>
              <w:pStyle w:val="TableParagraph"/>
              <w:numPr>
                <w:ilvl w:val="0"/>
                <w:numId w:val="24"/>
              </w:numPr>
              <w:tabs>
                <w:tab w:val="left" w:pos="478"/>
              </w:tabs>
              <w:spacing w:line="281" w:lineRule="exact"/>
              <w:rPr>
                <w:sz w:val="23"/>
              </w:rPr>
            </w:pPr>
            <w:r>
              <w:rPr>
                <w:spacing w:val="-1"/>
                <w:w w:val="105"/>
                <w:sz w:val="23"/>
              </w:rPr>
              <w:t>поощрять</w:t>
            </w:r>
            <w:r>
              <w:rPr>
                <w:spacing w:val="-13"/>
                <w:w w:val="105"/>
                <w:sz w:val="23"/>
              </w:rPr>
              <w:t xml:space="preserve"> </w:t>
            </w:r>
            <w:r>
              <w:rPr>
                <w:spacing w:val="-1"/>
                <w:w w:val="105"/>
                <w:sz w:val="23"/>
              </w:rPr>
              <w:t>стремление</w:t>
            </w:r>
            <w:r>
              <w:rPr>
                <w:spacing w:val="-10"/>
                <w:w w:val="105"/>
                <w:sz w:val="23"/>
              </w:rPr>
              <w:t xml:space="preserve"> </w:t>
            </w:r>
            <w:r>
              <w:rPr>
                <w:w w:val="105"/>
                <w:sz w:val="23"/>
              </w:rPr>
              <w:t>радовать</w:t>
            </w:r>
            <w:r>
              <w:rPr>
                <w:spacing w:val="-7"/>
                <w:w w:val="105"/>
                <w:sz w:val="23"/>
              </w:rPr>
              <w:t xml:space="preserve"> </w:t>
            </w:r>
            <w:r>
              <w:rPr>
                <w:w w:val="105"/>
                <w:sz w:val="23"/>
              </w:rPr>
              <w:t>старших</w:t>
            </w:r>
            <w:r>
              <w:rPr>
                <w:spacing w:val="-10"/>
                <w:w w:val="105"/>
                <w:sz w:val="23"/>
              </w:rPr>
              <w:t xml:space="preserve"> </w:t>
            </w:r>
            <w:r>
              <w:rPr>
                <w:w w:val="105"/>
                <w:sz w:val="23"/>
              </w:rPr>
              <w:t>хорошими</w:t>
            </w:r>
            <w:r>
              <w:rPr>
                <w:spacing w:val="-10"/>
                <w:w w:val="105"/>
                <w:sz w:val="23"/>
              </w:rPr>
              <w:t xml:space="preserve"> </w:t>
            </w:r>
            <w:r>
              <w:rPr>
                <w:w w:val="105"/>
                <w:sz w:val="23"/>
              </w:rPr>
              <w:t>поступками.</w:t>
            </w:r>
          </w:p>
        </w:tc>
      </w:tr>
      <w:tr w:rsidR="00706A6A" w:rsidTr="00706A6A">
        <w:trPr>
          <w:trHeight w:val="1712"/>
        </w:trPr>
        <w:tc>
          <w:tcPr>
            <w:tcW w:w="9647" w:type="dxa"/>
            <w:gridSpan w:val="5"/>
            <w:tcBorders>
              <w:top w:val="single" w:sz="4" w:space="0" w:color="000000"/>
              <w:left w:val="single" w:sz="4" w:space="0" w:color="000000"/>
              <w:bottom w:val="single" w:sz="6" w:space="0" w:color="000000"/>
              <w:right w:val="single" w:sz="4" w:space="0" w:color="000000"/>
            </w:tcBorders>
            <w:hideMark/>
          </w:tcPr>
          <w:p w:rsidR="00706A6A" w:rsidRDefault="00706A6A">
            <w:pPr>
              <w:pStyle w:val="TableParagraph"/>
              <w:spacing w:before="7" w:line="276" w:lineRule="auto"/>
              <w:ind w:left="117"/>
              <w:rPr>
                <w:sz w:val="23"/>
              </w:rPr>
            </w:pPr>
            <w:r>
              <w:rPr>
                <w:b/>
                <w:w w:val="105"/>
                <w:sz w:val="23"/>
              </w:rPr>
              <w:t>6-8</w:t>
            </w:r>
            <w:r>
              <w:rPr>
                <w:b/>
                <w:spacing w:val="-3"/>
                <w:w w:val="105"/>
                <w:sz w:val="23"/>
              </w:rPr>
              <w:t xml:space="preserve"> </w:t>
            </w:r>
            <w:r>
              <w:rPr>
                <w:b/>
                <w:w w:val="105"/>
                <w:sz w:val="23"/>
              </w:rPr>
              <w:t>лет</w:t>
            </w:r>
            <w:r>
              <w:rPr>
                <w:w w:val="105"/>
                <w:sz w:val="23"/>
              </w:rPr>
              <w:t>.</w:t>
            </w:r>
          </w:p>
          <w:p w:rsidR="00706A6A" w:rsidRDefault="00706A6A" w:rsidP="00732468">
            <w:pPr>
              <w:pStyle w:val="TableParagraph"/>
              <w:numPr>
                <w:ilvl w:val="0"/>
                <w:numId w:val="25"/>
              </w:numPr>
              <w:tabs>
                <w:tab w:val="left" w:pos="478"/>
              </w:tabs>
              <w:spacing w:before="7" w:line="276" w:lineRule="auto"/>
              <w:rPr>
                <w:sz w:val="23"/>
              </w:rPr>
            </w:pPr>
            <w:r>
              <w:rPr>
                <w:sz w:val="23"/>
              </w:rPr>
              <w:t>обеспечивать</w:t>
            </w:r>
            <w:r>
              <w:rPr>
                <w:spacing w:val="48"/>
                <w:sz w:val="23"/>
              </w:rPr>
              <w:t xml:space="preserve"> </w:t>
            </w:r>
            <w:r>
              <w:rPr>
                <w:sz w:val="23"/>
              </w:rPr>
              <w:t>условия</w:t>
            </w:r>
            <w:r>
              <w:rPr>
                <w:spacing w:val="21"/>
                <w:sz w:val="23"/>
              </w:rPr>
              <w:t xml:space="preserve"> </w:t>
            </w:r>
            <w:r>
              <w:rPr>
                <w:sz w:val="23"/>
              </w:rPr>
              <w:t>для</w:t>
            </w:r>
            <w:r>
              <w:rPr>
                <w:spacing w:val="33"/>
                <w:sz w:val="23"/>
              </w:rPr>
              <w:t xml:space="preserve"> </w:t>
            </w:r>
            <w:r>
              <w:rPr>
                <w:sz w:val="23"/>
              </w:rPr>
              <w:t>нравственного</w:t>
            </w:r>
            <w:r>
              <w:rPr>
                <w:spacing w:val="32"/>
                <w:sz w:val="23"/>
              </w:rPr>
              <w:t xml:space="preserve"> </w:t>
            </w:r>
            <w:r>
              <w:rPr>
                <w:sz w:val="23"/>
              </w:rPr>
              <w:t>воспитания</w:t>
            </w:r>
            <w:r>
              <w:rPr>
                <w:spacing w:val="36"/>
                <w:sz w:val="23"/>
              </w:rPr>
              <w:t xml:space="preserve"> </w:t>
            </w:r>
            <w:r>
              <w:rPr>
                <w:sz w:val="23"/>
              </w:rPr>
              <w:t>детей;</w:t>
            </w:r>
          </w:p>
          <w:p w:rsidR="00706A6A" w:rsidRDefault="00706A6A" w:rsidP="00732468">
            <w:pPr>
              <w:pStyle w:val="TableParagraph"/>
              <w:numPr>
                <w:ilvl w:val="0"/>
                <w:numId w:val="25"/>
              </w:numPr>
              <w:tabs>
                <w:tab w:val="left" w:pos="478"/>
              </w:tabs>
              <w:spacing w:before="7" w:line="242" w:lineRule="auto"/>
              <w:ind w:right="791"/>
              <w:rPr>
                <w:sz w:val="23"/>
              </w:rPr>
            </w:pPr>
            <w:r>
              <w:rPr>
                <w:sz w:val="23"/>
              </w:rPr>
              <w:t>способствовать</w:t>
            </w:r>
            <w:r>
              <w:rPr>
                <w:spacing w:val="1"/>
                <w:sz w:val="23"/>
              </w:rPr>
              <w:t xml:space="preserve"> </w:t>
            </w:r>
            <w:r>
              <w:rPr>
                <w:sz w:val="23"/>
              </w:rPr>
              <w:t>усвоению</w:t>
            </w:r>
            <w:r>
              <w:rPr>
                <w:spacing w:val="1"/>
                <w:sz w:val="23"/>
              </w:rPr>
              <w:t xml:space="preserve"> </w:t>
            </w:r>
            <w:r>
              <w:rPr>
                <w:sz w:val="23"/>
              </w:rPr>
              <w:t>морально-нравственных норм и</w:t>
            </w:r>
            <w:r>
              <w:rPr>
                <w:spacing w:val="1"/>
                <w:sz w:val="23"/>
              </w:rPr>
              <w:t xml:space="preserve"> </w:t>
            </w:r>
            <w:r>
              <w:rPr>
                <w:sz w:val="23"/>
              </w:rPr>
              <w:t>ценностей,</w:t>
            </w:r>
            <w:r>
              <w:rPr>
                <w:spacing w:val="1"/>
                <w:sz w:val="23"/>
              </w:rPr>
              <w:t xml:space="preserve"> </w:t>
            </w:r>
            <w:r>
              <w:rPr>
                <w:sz w:val="23"/>
              </w:rPr>
              <w:t>принятых</w:t>
            </w:r>
            <w:r>
              <w:rPr>
                <w:spacing w:val="1"/>
                <w:sz w:val="23"/>
              </w:rPr>
              <w:t xml:space="preserve"> </w:t>
            </w:r>
            <w:r>
              <w:rPr>
                <w:sz w:val="23"/>
              </w:rPr>
              <w:t>в</w:t>
            </w:r>
            <w:r>
              <w:rPr>
                <w:spacing w:val="-55"/>
                <w:sz w:val="23"/>
              </w:rPr>
              <w:t xml:space="preserve"> </w:t>
            </w:r>
            <w:r>
              <w:rPr>
                <w:w w:val="105"/>
                <w:sz w:val="23"/>
              </w:rPr>
              <w:t>обществе;</w:t>
            </w:r>
          </w:p>
          <w:p w:rsidR="00706A6A" w:rsidRDefault="00706A6A" w:rsidP="00732468">
            <w:pPr>
              <w:pStyle w:val="TableParagraph"/>
              <w:numPr>
                <w:ilvl w:val="0"/>
                <w:numId w:val="25"/>
              </w:numPr>
              <w:tabs>
                <w:tab w:val="left" w:pos="478"/>
              </w:tabs>
              <w:spacing w:before="6" w:line="270" w:lineRule="atLeast"/>
              <w:ind w:right="965"/>
              <w:rPr>
                <w:sz w:val="23"/>
              </w:rPr>
            </w:pPr>
            <w:r>
              <w:rPr>
                <w:sz w:val="23"/>
              </w:rPr>
              <w:t>воспитывать</w:t>
            </w:r>
            <w:r>
              <w:rPr>
                <w:spacing w:val="46"/>
                <w:sz w:val="23"/>
              </w:rPr>
              <w:t xml:space="preserve"> </w:t>
            </w:r>
            <w:r>
              <w:rPr>
                <w:sz w:val="23"/>
              </w:rPr>
              <w:t>уважительное</w:t>
            </w:r>
            <w:r>
              <w:rPr>
                <w:spacing w:val="37"/>
                <w:sz w:val="23"/>
              </w:rPr>
              <w:t xml:space="preserve"> </w:t>
            </w:r>
            <w:r>
              <w:rPr>
                <w:sz w:val="23"/>
              </w:rPr>
              <w:t>отношение</w:t>
            </w:r>
            <w:r>
              <w:rPr>
                <w:spacing w:val="33"/>
                <w:sz w:val="23"/>
              </w:rPr>
              <w:t xml:space="preserve"> </w:t>
            </w:r>
            <w:r>
              <w:rPr>
                <w:sz w:val="23"/>
              </w:rPr>
              <w:t>к</w:t>
            </w:r>
            <w:r>
              <w:rPr>
                <w:spacing w:val="48"/>
                <w:sz w:val="23"/>
              </w:rPr>
              <w:t xml:space="preserve"> </w:t>
            </w:r>
            <w:r>
              <w:rPr>
                <w:sz w:val="23"/>
              </w:rPr>
              <w:t>окружающим,</w:t>
            </w:r>
            <w:r>
              <w:rPr>
                <w:spacing w:val="37"/>
                <w:sz w:val="23"/>
              </w:rPr>
              <w:t xml:space="preserve"> </w:t>
            </w:r>
            <w:r>
              <w:rPr>
                <w:sz w:val="23"/>
              </w:rPr>
              <w:t>заботливое</w:t>
            </w:r>
            <w:r>
              <w:rPr>
                <w:spacing w:val="43"/>
                <w:sz w:val="23"/>
              </w:rPr>
              <w:t xml:space="preserve"> </w:t>
            </w:r>
            <w:r>
              <w:rPr>
                <w:sz w:val="23"/>
              </w:rPr>
              <w:t>отношение</w:t>
            </w:r>
            <w:r>
              <w:rPr>
                <w:spacing w:val="20"/>
                <w:sz w:val="23"/>
              </w:rPr>
              <w:t xml:space="preserve"> </w:t>
            </w:r>
            <w:r>
              <w:rPr>
                <w:sz w:val="23"/>
              </w:rPr>
              <w:t>к</w:t>
            </w:r>
            <w:r>
              <w:rPr>
                <w:spacing w:val="-54"/>
                <w:sz w:val="23"/>
              </w:rPr>
              <w:t xml:space="preserve"> </w:t>
            </w:r>
            <w:r>
              <w:rPr>
                <w:w w:val="105"/>
                <w:sz w:val="23"/>
              </w:rPr>
              <w:t>малышам,</w:t>
            </w:r>
            <w:r>
              <w:rPr>
                <w:spacing w:val="-5"/>
                <w:w w:val="105"/>
                <w:sz w:val="23"/>
              </w:rPr>
              <w:t xml:space="preserve"> </w:t>
            </w:r>
            <w:r>
              <w:rPr>
                <w:w w:val="105"/>
                <w:sz w:val="23"/>
              </w:rPr>
              <w:t>пожилым</w:t>
            </w:r>
            <w:r>
              <w:rPr>
                <w:spacing w:val="4"/>
                <w:w w:val="105"/>
                <w:sz w:val="23"/>
              </w:rPr>
              <w:t xml:space="preserve"> </w:t>
            </w:r>
            <w:r>
              <w:rPr>
                <w:w w:val="105"/>
                <w:sz w:val="23"/>
              </w:rPr>
              <w:t>людям;</w:t>
            </w:r>
            <w:r>
              <w:rPr>
                <w:spacing w:val="3"/>
                <w:w w:val="105"/>
                <w:sz w:val="23"/>
              </w:rPr>
              <w:t xml:space="preserve"> </w:t>
            </w:r>
            <w:r>
              <w:rPr>
                <w:w w:val="105"/>
                <w:sz w:val="23"/>
              </w:rPr>
              <w:t>учить</w:t>
            </w:r>
            <w:r>
              <w:rPr>
                <w:spacing w:val="4"/>
                <w:w w:val="105"/>
                <w:sz w:val="23"/>
              </w:rPr>
              <w:t xml:space="preserve"> </w:t>
            </w:r>
            <w:r>
              <w:rPr>
                <w:w w:val="105"/>
                <w:sz w:val="23"/>
              </w:rPr>
              <w:t>помогать</w:t>
            </w:r>
            <w:r>
              <w:rPr>
                <w:spacing w:val="2"/>
                <w:w w:val="105"/>
                <w:sz w:val="23"/>
              </w:rPr>
              <w:t xml:space="preserve"> </w:t>
            </w:r>
            <w:r>
              <w:rPr>
                <w:w w:val="105"/>
                <w:sz w:val="23"/>
              </w:rPr>
              <w:t>им.</w:t>
            </w:r>
          </w:p>
        </w:tc>
      </w:tr>
      <w:tr w:rsidR="00706A6A" w:rsidTr="00706A6A">
        <w:trPr>
          <w:trHeight w:val="279"/>
        </w:trPr>
        <w:tc>
          <w:tcPr>
            <w:tcW w:w="3422" w:type="dxa"/>
            <w:gridSpan w:val="3"/>
            <w:tcBorders>
              <w:top w:val="single" w:sz="6"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before="1" w:line="258" w:lineRule="exact"/>
              <w:ind w:left="571"/>
              <w:rPr>
                <w:b/>
                <w:sz w:val="23"/>
              </w:rPr>
            </w:pPr>
            <w:r>
              <w:rPr>
                <w:b/>
                <w:w w:val="105"/>
                <w:sz w:val="23"/>
              </w:rPr>
              <w:t>Подраздел</w:t>
            </w:r>
          </w:p>
        </w:tc>
        <w:tc>
          <w:tcPr>
            <w:tcW w:w="6225" w:type="dxa"/>
            <w:gridSpan w:val="2"/>
            <w:tcBorders>
              <w:top w:val="single" w:sz="6"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before="1" w:line="258" w:lineRule="exact"/>
              <w:ind w:left="1954"/>
              <w:rPr>
                <w:sz w:val="23"/>
              </w:rPr>
            </w:pPr>
            <w:r>
              <w:rPr>
                <w:sz w:val="23"/>
              </w:rPr>
              <w:t>Формирование</w:t>
            </w:r>
            <w:r>
              <w:rPr>
                <w:spacing w:val="31"/>
                <w:sz w:val="23"/>
              </w:rPr>
              <w:t xml:space="preserve"> </w:t>
            </w:r>
            <w:r>
              <w:rPr>
                <w:sz w:val="23"/>
              </w:rPr>
              <w:t>личности</w:t>
            </w:r>
            <w:r>
              <w:rPr>
                <w:spacing w:val="41"/>
                <w:sz w:val="23"/>
              </w:rPr>
              <w:t xml:space="preserve"> </w:t>
            </w:r>
            <w:r>
              <w:rPr>
                <w:sz w:val="23"/>
              </w:rPr>
              <w:t>ребенка</w:t>
            </w:r>
          </w:p>
        </w:tc>
      </w:tr>
      <w:tr w:rsidR="00706A6A" w:rsidTr="00706A6A">
        <w:trPr>
          <w:trHeight w:val="832"/>
        </w:trPr>
        <w:tc>
          <w:tcPr>
            <w:tcW w:w="3422"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14" w:line="276" w:lineRule="auto"/>
              <w:ind w:left="792" w:right="777"/>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706A6A" w:rsidRDefault="00706A6A">
            <w:pPr>
              <w:pStyle w:val="TableParagraph"/>
              <w:spacing w:before="5" w:line="260" w:lineRule="atLeast"/>
              <w:ind w:left="795" w:right="777"/>
              <w:jc w:val="center"/>
              <w:rPr>
                <w:b/>
                <w:sz w:val="23"/>
              </w:rPr>
            </w:pPr>
            <w:r>
              <w:rPr>
                <w:b/>
                <w:sz w:val="23"/>
              </w:rPr>
              <w:t>образовательные</w:t>
            </w:r>
            <w:r>
              <w:rPr>
                <w:b/>
                <w:spacing w:val="1"/>
                <w:sz w:val="23"/>
              </w:rPr>
              <w:t xml:space="preserve"> </w:t>
            </w:r>
            <w:r>
              <w:rPr>
                <w:b/>
                <w:w w:val="105"/>
                <w:sz w:val="23"/>
              </w:rPr>
              <w:t>области</w:t>
            </w:r>
          </w:p>
        </w:tc>
        <w:tc>
          <w:tcPr>
            <w:tcW w:w="6225"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42" w:lineRule="auto"/>
              <w:ind w:left="211" w:right="192" w:firstLine="6"/>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1"/>
                <w:sz w:val="23"/>
              </w:rPr>
              <w:t xml:space="preserve"> </w:t>
            </w:r>
            <w:proofErr w:type="spellStart"/>
            <w:r>
              <w:rPr>
                <w:sz w:val="23"/>
              </w:rPr>
              <w:t>развитие</w:t>
            </w:r>
            <w:proofErr w:type="gramStart"/>
            <w:r>
              <w:rPr>
                <w:sz w:val="23"/>
              </w:rPr>
              <w:t>,р</w:t>
            </w:r>
            <w:proofErr w:type="gramEnd"/>
            <w:r>
              <w:rPr>
                <w:sz w:val="23"/>
              </w:rPr>
              <w:t>ечевое</w:t>
            </w:r>
            <w:proofErr w:type="spellEnd"/>
            <w:r>
              <w:rPr>
                <w:spacing w:val="33"/>
                <w:sz w:val="23"/>
              </w:rPr>
              <w:t xml:space="preserve"> </w:t>
            </w:r>
            <w:r>
              <w:rPr>
                <w:sz w:val="23"/>
              </w:rPr>
              <w:t>развитие,</w:t>
            </w:r>
            <w:r>
              <w:rPr>
                <w:spacing w:val="37"/>
                <w:sz w:val="23"/>
              </w:rPr>
              <w:t xml:space="preserve"> </w:t>
            </w:r>
            <w:r>
              <w:rPr>
                <w:sz w:val="23"/>
              </w:rPr>
              <w:t>художественно-эстетическое</w:t>
            </w:r>
          </w:p>
          <w:p w:rsidR="00706A6A" w:rsidRDefault="00706A6A">
            <w:pPr>
              <w:pStyle w:val="TableParagraph"/>
              <w:spacing w:before="3" w:line="258" w:lineRule="exact"/>
              <w:ind w:left="600" w:right="594"/>
              <w:jc w:val="center"/>
              <w:rPr>
                <w:sz w:val="23"/>
              </w:rPr>
            </w:pPr>
            <w:r>
              <w:rPr>
                <w:w w:val="105"/>
                <w:sz w:val="23"/>
              </w:rPr>
              <w:t>развитие,</w:t>
            </w:r>
            <w:r>
              <w:rPr>
                <w:spacing w:val="-12"/>
                <w:w w:val="105"/>
                <w:sz w:val="23"/>
              </w:rPr>
              <w:t xml:space="preserve"> </w:t>
            </w:r>
            <w:r>
              <w:rPr>
                <w:w w:val="105"/>
                <w:sz w:val="23"/>
              </w:rPr>
              <w:t>физическое</w:t>
            </w:r>
            <w:r>
              <w:rPr>
                <w:spacing w:val="-12"/>
                <w:w w:val="105"/>
                <w:sz w:val="23"/>
              </w:rPr>
              <w:t xml:space="preserve"> </w:t>
            </w:r>
            <w:r>
              <w:rPr>
                <w:w w:val="105"/>
                <w:sz w:val="23"/>
              </w:rPr>
              <w:t>развитие.</w:t>
            </w:r>
          </w:p>
        </w:tc>
      </w:tr>
      <w:tr w:rsidR="00706A6A" w:rsidTr="00706A6A">
        <w:trPr>
          <w:trHeight w:val="1920"/>
        </w:trPr>
        <w:tc>
          <w:tcPr>
            <w:tcW w:w="3422"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42" w:lineRule="auto"/>
              <w:ind w:left="989" w:hanging="468"/>
              <w:rPr>
                <w:b/>
                <w:sz w:val="23"/>
              </w:rPr>
            </w:pPr>
            <w:r>
              <w:rPr>
                <w:b/>
                <w:sz w:val="23"/>
              </w:rPr>
              <w:t>Интеграция</w:t>
            </w:r>
            <w:r>
              <w:rPr>
                <w:b/>
                <w:spacing w:val="14"/>
                <w:sz w:val="23"/>
              </w:rPr>
              <w:t xml:space="preserve"> </w:t>
            </w:r>
            <w:proofErr w:type="spellStart"/>
            <w:r>
              <w:rPr>
                <w:b/>
                <w:sz w:val="23"/>
              </w:rPr>
              <w:t>вдетскую</w:t>
            </w:r>
            <w:proofErr w:type="spellEnd"/>
            <w:r>
              <w:rPr>
                <w:b/>
                <w:spacing w:val="-55"/>
                <w:sz w:val="23"/>
              </w:rPr>
              <w:t xml:space="preserve"> </w:t>
            </w:r>
            <w:r>
              <w:rPr>
                <w:b/>
                <w:w w:val="105"/>
                <w:sz w:val="23"/>
              </w:rPr>
              <w:t>деятельность</w:t>
            </w:r>
          </w:p>
        </w:tc>
        <w:tc>
          <w:tcPr>
            <w:tcW w:w="6225"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2" w:lineRule="auto"/>
              <w:ind w:left="672" w:right="661" w:firstLine="12"/>
              <w:jc w:val="center"/>
              <w:rPr>
                <w:sz w:val="23"/>
              </w:rPr>
            </w:pPr>
            <w:r>
              <w:rPr>
                <w:sz w:val="23"/>
              </w:rPr>
              <w:t>Игровая,</w:t>
            </w:r>
            <w:r>
              <w:rPr>
                <w:spacing w:val="6"/>
                <w:sz w:val="23"/>
              </w:rPr>
              <w:t xml:space="preserve"> </w:t>
            </w:r>
            <w:r>
              <w:rPr>
                <w:sz w:val="23"/>
              </w:rPr>
              <w:t>коммуникативная,</w:t>
            </w:r>
            <w:r>
              <w:rPr>
                <w:spacing w:val="10"/>
                <w:sz w:val="23"/>
              </w:rPr>
              <w:t xml:space="preserve"> </w:t>
            </w:r>
            <w:r>
              <w:rPr>
                <w:sz w:val="23"/>
              </w:rPr>
              <w:t>познавательн</w:t>
            </w:r>
            <w:proofErr w:type="gramStart"/>
            <w:r>
              <w:rPr>
                <w:sz w:val="23"/>
              </w:rPr>
              <w:t>о-</w:t>
            </w:r>
            <w:proofErr w:type="gramEnd"/>
            <w:r>
              <w:rPr>
                <w:spacing w:val="1"/>
                <w:sz w:val="23"/>
              </w:rPr>
              <w:t xml:space="preserve"> </w:t>
            </w:r>
            <w:proofErr w:type="spellStart"/>
            <w:r>
              <w:rPr>
                <w:sz w:val="23"/>
              </w:rPr>
              <w:t>исследовательская,восприятие</w:t>
            </w:r>
            <w:proofErr w:type="spellEnd"/>
            <w:r>
              <w:rPr>
                <w:spacing w:val="17"/>
                <w:sz w:val="23"/>
              </w:rPr>
              <w:t xml:space="preserve"> </w:t>
            </w:r>
            <w:r>
              <w:rPr>
                <w:sz w:val="23"/>
              </w:rPr>
              <w:t>художественной</w:t>
            </w:r>
            <w:r>
              <w:rPr>
                <w:spacing w:val="1"/>
                <w:sz w:val="23"/>
              </w:rPr>
              <w:t xml:space="preserve"> </w:t>
            </w:r>
            <w:r>
              <w:rPr>
                <w:w w:val="105"/>
                <w:sz w:val="23"/>
              </w:rPr>
              <w:t>литературы</w:t>
            </w:r>
            <w:r>
              <w:rPr>
                <w:spacing w:val="-6"/>
                <w:w w:val="105"/>
                <w:sz w:val="23"/>
              </w:rPr>
              <w:t xml:space="preserve"> </w:t>
            </w:r>
            <w:r>
              <w:rPr>
                <w:w w:val="105"/>
                <w:sz w:val="23"/>
              </w:rPr>
              <w:t>и</w:t>
            </w:r>
            <w:r>
              <w:rPr>
                <w:spacing w:val="7"/>
                <w:w w:val="105"/>
                <w:sz w:val="23"/>
              </w:rPr>
              <w:t xml:space="preserve"> </w:t>
            </w:r>
            <w:r>
              <w:rPr>
                <w:w w:val="105"/>
                <w:sz w:val="23"/>
              </w:rPr>
              <w:t>фольклора,</w:t>
            </w:r>
          </w:p>
          <w:p w:rsidR="00706A6A" w:rsidRDefault="00706A6A">
            <w:pPr>
              <w:pStyle w:val="TableParagraph"/>
              <w:spacing w:line="252" w:lineRule="auto"/>
              <w:ind w:left="611" w:right="594"/>
              <w:jc w:val="center"/>
              <w:rPr>
                <w:sz w:val="23"/>
              </w:rPr>
            </w:pP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sz w:val="23"/>
              </w:rPr>
              <w:t>труд,</w:t>
            </w:r>
            <w:r>
              <w:rPr>
                <w:spacing w:val="-55"/>
                <w:sz w:val="23"/>
              </w:rPr>
              <w:t xml:space="preserve"> </w:t>
            </w:r>
            <w:proofErr w:type="spellStart"/>
            <w:r>
              <w:rPr>
                <w:w w:val="105"/>
                <w:sz w:val="23"/>
              </w:rPr>
              <w:t>конструированиеиз</w:t>
            </w:r>
            <w:proofErr w:type="spellEnd"/>
            <w:r>
              <w:rPr>
                <w:w w:val="105"/>
                <w:sz w:val="23"/>
              </w:rPr>
              <w:t xml:space="preserve"> различного материала,</w:t>
            </w:r>
            <w:r>
              <w:rPr>
                <w:spacing w:val="1"/>
                <w:w w:val="105"/>
                <w:sz w:val="23"/>
              </w:rPr>
              <w:t xml:space="preserve"> </w:t>
            </w:r>
            <w:proofErr w:type="gramStart"/>
            <w:r>
              <w:rPr>
                <w:w w:val="105"/>
                <w:sz w:val="23"/>
              </w:rPr>
              <w:t>изобразительная</w:t>
            </w:r>
            <w:proofErr w:type="gramEnd"/>
            <w:r>
              <w:rPr>
                <w:w w:val="105"/>
                <w:sz w:val="23"/>
              </w:rPr>
              <w:t>,</w:t>
            </w:r>
            <w:r>
              <w:rPr>
                <w:spacing w:val="-6"/>
                <w:w w:val="105"/>
                <w:sz w:val="23"/>
              </w:rPr>
              <w:t xml:space="preserve"> </w:t>
            </w:r>
            <w:r>
              <w:rPr>
                <w:w w:val="105"/>
                <w:sz w:val="23"/>
              </w:rPr>
              <w:t>музыкальная,</w:t>
            </w:r>
          </w:p>
          <w:p w:rsidR="00706A6A" w:rsidRDefault="00706A6A">
            <w:pPr>
              <w:pStyle w:val="TableParagraph"/>
              <w:spacing w:line="239" w:lineRule="exact"/>
              <w:ind w:left="600" w:right="594"/>
              <w:jc w:val="center"/>
              <w:rPr>
                <w:sz w:val="23"/>
              </w:rPr>
            </w:pPr>
            <w:r>
              <w:rPr>
                <w:w w:val="105"/>
                <w:sz w:val="23"/>
              </w:rPr>
              <w:t>двигательная.</w:t>
            </w:r>
          </w:p>
        </w:tc>
      </w:tr>
      <w:tr w:rsidR="00706A6A" w:rsidTr="00706A6A">
        <w:trPr>
          <w:trHeight w:val="278"/>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8" w:lineRule="exact"/>
              <w:ind w:left="3431" w:right="3416"/>
              <w:jc w:val="center"/>
              <w:rPr>
                <w:b/>
                <w:sz w:val="23"/>
              </w:rPr>
            </w:pPr>
            <w:r>
              <w:rPr>
                <w:b/>
                <w:w w:val="105"/>
                <w:sz w:val="23"/>
              </w:rPr>
              <w:t>Возрастная</w:t>
            </w:r>
            <w:r>
              <w:rPr>
                <w:b/>
                <w:spacing w:val="-15"/>
                <w:w w:val="105"/>
                <w:sz w:val="23"/>
              </w:rPr>
              <w:t xml:space="preserve"> </w:t>
            </w:r>
            <w:r>
              <w:rPr>
                <w:b/>
                <w:w w:val="105"/>
                <w:sz w:val="23"/>
              </w:rPr>
              <w:t>специфика</w:t>
            </w:r>
          </w:p>
        </w:tc>
      </w:tr>
      <w:tr w:rsidR="00706A6A" w:rsidTr="00706A6A">
        <w:trPr>
          <w:trHeight w:val="2237"/>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7" w:lineRule="exact"/>
              <w:ind w:left="117"/>
              <w:rPr>
                <w:sz w:val="23"/>
              </w:rPr>
            </w:pPr>
            <w:r>
              <w:rPr>
                <w:b/>
                <w:w w:val="105"/>
                <w:sz w:val="23"/>
              </w:rPr>
              <w:t>2-3</w:t>
            </w:r>
            <w:r>
              <w:rPr>
                <w:b/>
                <w:spacing w:val="-6"/>
                <w:w w:val="105"/>
                <w:sz w:val="23"/>
              </w:rPr>
              <w:t xml:space="preserve"> </w:t>
            </w:r>
            <w:r>
              <w:rPr>
                <w:b/>
                <w:w w:val="105"/>
                <w:sz w:val="23"/>
              </w:rPr>
              <w:t>года</w:t>
            </w:r>
            <w:r>
              <w:rPr>
                <w:w w:val="105"/>
                <w:sz w:val="23"/>
              </w:rPr>
              <w:t>.</w:t>
            </w:r>
          </w:p>
          <w:p w:rsidR="00706A6A" w:rsidRDefault="00706A6A" w:rsidP="00732468">
            <w:pPr>
              <w:pStyle w:val="TableParagraph"/>
              <w:numPr>
                <w:ilvl w:val="0"/>
                <w:numId w:val="26"/>
              </w:numPr>
              <w:tabs>
                <w:tab w:val="left" w:pos="478"/>
              </w:tabs>
              <w:spacing w:before="14" w:line="276" w:lineRule="auto"/>
              <w:ind w:right="256"/>
              <w:rPr>
                <w:sz w:val="23"/>
              </w:rPr>
            </w:pPr>
            <w:r>
              <w:rPr>
                <w:w w:val="105"/>
                <w:sz w:val="23"/>
              </w:rPr>
              <w:t>способствовать формированию личности ребенка, проявляя уважительное отношение</w:t>
            </w:r>
            <w:r>
              <w:rPr>
                <w:spacing w:val="-58"/>
                <w:w w:val="105"/>
                <w:sz w:val="23"/>
              </w:rPr>
              <w:t xml:space="preserve"> </w:t>
            </w:r>
            <w:r>
              <w:rPr>
                <w:w w:val="105"/>
                <w:sz w:val="23"/>
              </w:rPr>
              <w:t>к</w:t>
            </w:r>
            <w:r>
              <w:rPr>
                <w:spacing w:val="-5"/>
                <w:w w:val="105"/>
                <w:sz w:val="23"/>
              </w:rPr>
              <w:t xml:space="preserve"> </w:t>
            </w:r>
            <w:r>
              <w:rPr>
                <w:w w:val="105"/>
                <w:sz w:val="23"/>
              </w:rPr>
              <w:t>его</w:t>
            </w:r>
            <w:r>
              <w:rPr>
                <w:spacing w:val="-8"/>
                <w:w w:val="105"/>
                <w:sz w:val="23"/>
              </w:rPr>
              <w:t xml:space="preserve"> </w:t>
            </w:r>
            <w:r>
              <w:rPr>
                <w:w w:val="105"/>
                <w:sz w:val="23"/>
              </w:rPr>
              <w:t>интересам,</w:t>
            </w:r>
            <w:r>
              <w:rPr>
                <w:spacing w:val="1"/>
                <w:w w:val="105"/>
                <w:sz w:val="23"/>
              </w:rPr>
              <w:t xml:space="preserve"> </w:t>
            </w:r>
            <w:r>
              <w:rPr>
                <w:w w:val="105"/>
                <w:sz w:val="23"/>
              </w:rPr>
              <w:t>нуждам,</w:t>
            </w:r>
            <w:r>
              <w:rPr>
                <w:spacing w:val="6"/>
                <w:w w:val="105"/>
                <w:sz w:val="23"/>
              </w:rPr>
              <w:t xml:space="preserve"> </w:t>
            </w:r>
            <w:r>
              <w:rPr>
                <w:w w:val="105"/>
                <w:sz w:val="23"/>
              </w:rPr>
              <w:t>желаниям,</w:t>
            </w:r>
            <w:r>
              <w:rPr>
                <w:spacing w:val="1"/>
                <w:w w:val="105"/>
                <w:sz w:val="23"/>
              </w:rPr>
              <w:t xml:space="preserve"> </w:t>
            </w:r>
            <w:r>
              <w:rPr>
                <w:w w:val="105"/>
                <w:sz w:val="23"/>
              </w:rPr>
              <w:t>возможностям;</w:t>
            </w:r>
          </w:p>
          <w:p w:rsidR="00706A6A" w:rsidRDefault="00706A6A" w:rsidP="00732468">
            <w:pPr>
              <w:pStyle w:val="TableParagraph"/>
              <w:numPr>
                <w:ilvl w:val="0"/>
                <w:numId w:val="26"/>
              </w:numPr>
              <w:tabs>
                <w:tab w:val="left" w:pos="478"/>
              </w:tabs>
              <w:spacing w:before="16" w:line="242" w:lineRule="auto"/>
              <w:ind w:right="138"/>
              <w:rPr>
                <w:sz w:val="23"/>
              </w:rPr>
            </w:pPr>
            <w:r>
              <w:rPr>
                <w:w w:val="105"/>
                <w:sz w:val="23"/>
              </w:rPr>
              <w:t>развивать</w:t>
            </w:r>
            <w:r>
              <w:rPr>
                <w:spacing w:val="-1"/>
                <w:w w:val="105"/>
                <w:sz w:val="23"/>
              </w:rPr>
              <w:t xml:space="preserve"> </w:t>
            </w:r>
            <w:r>
              <w:rPr>
                <w:w w:val="105"/>
                <w:sz w:val="23"/>
              </w:rPr>
              <w:t>у</w:t>
            </w:r>
            <w:r>
              <w:rPr>
                <w:spacing w:val="-6"/>
                <w:w w:val="105"/>
                <w:sz w:val="23"/>
              </w:rPr>
              <w:t xml:space="preserve"> </w:t>
            </w:r>
            <w:r>
              <w:rPr>
                <w:w w:val="105"/>
                <w:sz w:val="23"/>
              </w:rPr>
              <w:t>каждого</w:t>
            </w:r>
            <w:r>
              <w:rPr>
                <w:spacing w:val="-3"/>
                <w:w w:val="105"/>
                <w:sz w:val="23"/>
              </w:rPr>
              <w:t xml:space="preserve"> </w:t>
            </w:r>
            <w:r>
              <w:rPr>
                <w:w w:val="105"/>
                <w:sz w:val="23"/>
              </w:rPr>
              <w:t>ребенка</w:t>
            </w:r>
            <w:r>
              <w:rPr>
                <w:spacing w:val="1"/>
                <w:w w:val="105"/>
                <w:sz w:val="23"/>
              </w:rPr>
              <w:t xml:space="preserve"> </w:t>
            </w:r>
            <w:r>
              <w:rPr>
                <w:w w:val="105"/>
                <w:sz w:val="23"/>
              </w:rPr>
              <w:t>уверенность</w:t>
            </w:r>
            <w:r>
              <w:rPr>
                <w:spacing w:val="-1"/>
                <w:w w:val="105"/>
                <w:sz w:val="23"/>
              </w:rPr>
              <w:t xml:space="preserve"> </w:t>
            </w:r>
            <w:r>
              <w:rPr>
                <w:w w:val="105"/>
                <w:sz w:val="23"/>
              </w:rPr>
              <w:t>в</w:t>
            </w:r>
            <w:r>
              <w:rPr>
                <w:spacing w:val="8"/>
                <w:w w:val="105"/>
                <w:sz w:val="23"/>
              </w:rPr>
              <w:t xml:space="preserve"> </w:t>
            </w:r>
            <w:r>
              <w:rPr>
                <w:w w:val="105"/>
                <w:sz w:val="23"/>
              </w:rPr>
              <w:t>том,</w:t>
            </w:r>
            <w:r>
              <w:rPr>
                <w:spacing w:val="-3"/>
                <w:w w:val="105"/>
                <w:sz w:val="23"/>
              </w:rPr>
              <w:t xml:space="preserve"> </w:t>
            </w:r>
            <w:r>
              <w:rPr>
                <w:w w:val="105"/>
                <w:sz w:val="23"/>
              </w:rPr>
              <w:t>что</w:t>
            </w:r>
            <w:r>
              <w:rPr>
                <w:spacing w:val="-5"/>
                <w:w w:val="105"/>
                <w:sz w:val="23"/>
              </w:rPr>
              <w:t xml:space="preserve"> </w:t>
            </w:r>
            <w:r>
              <w:rPr>
                <w:w w:val="105"/>
                <w:sz w:val="23"/>
              </w:rPr>
              <w:t>его,</w:t>
            </w:r>
            <w:r>
              <w:rPr>
                <w:spacing w:val="-3"/>
                <w:w w:val="105"/>
                <w:sz w:val="23"/>
              </w:rPr>
              <w:t xml:space="preserve"> </w:t>
            </w:r>
            <w:r>
              <w:rPr>
                <w:w w:val="105"/>
                <w:sz w:val="23"/>
              </w:rPr>
              <w:t>как</w:t>
            </w:r>
            <w:r>
              <w:rPr>
                <w:spacing w:val="-2"/>
                <w:w w:val="105"/>
                <w:sz w:val="23"/>
              </w:rPr>
              <w:t xml:space="preserve"> </w:t>
            </w:r>
            <w:r>
              <w:rPr>
                <w:w w:val="105"/>
                <w:sz w:val="23"/>
              </w:rPr>
              <w:t>и всех</w:t>
            </w:r>
            <w:r>
              <w:rPr>
                <w:spacing w:val="-5"/>
                <w:w w:val="105"/>
                <w:sz w:val="23"/>
              </w:rPr>
              <w:t xml:space="preserve"> </w:t>
            </w:r>
            <w:r>
              <w:rPr>
                <w:w w:val="105"/>
                <w:sz w:val="23"/>
              </w:rPr>
              <w:t>детей,</w:t>
            </w:r>
            <w:r>
              <w:rPr>
                <w:spacing w:val="-1"/>
                <w:w w:val="105"/>
                <w:sz w:val="23"/>
              </w:rPr>
              <w:t xml:space="preserve"> </w:t>
            </w:r>
            <w:r>
              <w:rPr>
                <w:w w:val="105"/>
                <w:sz w:val="23"/>
              </w:rPr>
              <w:t>любят,</w:t>
            </w:r>
            <w:r>
              <w:rPr>
                <w:spacing w:val="-3"/>
                <w:w w:val="105"/>
                <w:sz w:val="23"/>
              </w:rPr>
              <w:t xml:space="preserve"> </w:t>
            </w:r>
            <w:r>
              <w:rPr>
                <w:w w:val="105"/>
                <w:sz w:val="23"/>
              </w:rPr>
              <w:t>о</w:t>
            </w:r>
            <w:r>
              <w:rPr>
                <w:spacing w:val="-5"/>
                <w:w w:val="105"/>
                <w:sz w:val="23"/>
              </w:rPr>
              <w:t xml:space="preserve"> </w:t>
            </w:r>
            <w:r>
              <w:rPr>
                <w:w w:val="105"/>
                <w:sz w:val="23"/>
              </w:rPr>
              <w:t>нем</w:t>
            </w:r>
            <w:r>
              <w:rPr>
                <w:spacing w:val="-57"/>
                <w:w w:val="105"/>
                <w:sz w:val="23"/>
              </w:rPr>
              <w:t xml:space="preserve"> </w:t>
            </w:r>
            <w:r>
              <w:rPr>
                <w:w w:val="105"/>
                <w:sz w:val="23"/>
              </w:rPr>
              <w:t>заботятся;</w:t>
            </w:r>
          </w:p>
          <w:p w:rsidR="00706A6A" w:rsidRDefault="00706A6A" w:rsidP="00732468">
            <w:pPr>
              <w:pStyle w:val="TableParagraph"/>
              <w:numPr>
                <w:ilvl w:val="0"/>
                <w:numId w:val="26"/>
              </w:numPr>
              <w:tabs>
                <w:tab w:val="left" w:pos="478"/>
                <w:tab w:val="left" w:pos="1463"/>
                <w:tab w:val="left" w:pos="2595"/>
                <w:tab w:val="left" w:pos="4422"/>
                <w:tab w:val="left" w:pos="5062"/>
                <w:tab w:val="left" w:pos="6040"/>
                <w:tab w:val="left" w:pos="6386"/>
                <w:tab w:val="left" w:pos="7047"/>
                <w:tab w:val="left" w:pos="9362"/>
              </w:tabs>
              <w:spacing w:before="6" w:line="242" w:lineRule="auto"/>
              <w:ind w:right="130"/>
              <w:rPr>
                <w:sz w:val="23"/>
              </w:rPr>
            </w:pPr>
            <w:r>
              <w:rPr>
                <w:w w:val="105"/>
                <w:sz w:val="23"/>
              </w:rPr>
              <w:t>поощрять</w:t>
            </w:r>
            <w:r>
              <w:rPr>
                <w:spacing w:val="1"/>
                <w:w w:val="105"/>
                <w:sz w:val="23"/>
              </w:rPr>
              <w:t xml:space="preserve"> </w:t>
            </w:r>
            <w:r>
              <w:rPr>
                <w:w w:val="105"/>
                <w:sz w:val="23"/>
              </w:rPr>
              <w:t>первичные</w:t>
            </w:r>
            <w:r>
              <w:rPr>
                <w:spacing w:val="58"/>
                <w:w w:val="105"/>
                <w:sz w:val="23"/>
              </w:rPr>
              <w:t xml:space="preserve"> </w:t>
            </w:r>
            <w:r>
              <w:rPr>
                <w:w w:val="105"/>
                <w:sz w:val="23"/>
              </w:rPr>
              <w:t>проявления</w:t>
            </w:r>
            <w:r>
              <w:rPr>
                <w:spacing w:val="8"/>
                <w:w w:val="105"/>
                <w:sz w:val="23"/>
              </w:rPr>
              <w:t xml:space="preserve"> </w:t>
            </w:r>
            <w:r>
              <w:rPr>
                <w:w w:val="105"/>
                <w:sz w:val="23"/>
              </w:rPr>
              <w:t>самостоятельности</w:t>
            </w:r>
            <w:r>
              <w:rPr>
                <w:spacing w:val="12"/>
                <w:w w:val="105"/>
                <w:sz w:val="23"/>
              </w:rPr>
              <w:t xml:space="preserve"> </w:t>
            </w:r>
            <w:r>
              <w:rPr>
                <w:w w:val="105"/>
                <w:sz w:val="23"/>
              </w:rPr>
              <w:t>(попытки</w:t>
            </w:r>
            <w:r>
              <w:rPr>
                <w:spacing w:val="9"/>
                <w:w w:val="105"/>
                <w:sz w:val="23"/>
              </w:rPr>
              <w:t xml:space="preserve"> </w:t>
            </w:r>
            <w:r>
              <w:rPr>
                <w:w w:val="105"/>
                <w:sz w:val="23"/>
              </w:rPr>
              <w:t>собрать</w:t>
            </w:r>
            <w:r>
              <w:rPr>
                <w:spacing w:val="8"/>
                <w:w w:val="105"/>
                <w:sz w:val="23"/>
              </w:rPr>
              <w:t xml:space="preserve"> </w:t>
            </w:r>
            <w:r>
              <w:rPr>
                <w:w w:val="105"/>
                <w:sz w:val="23"/>
              </w:rPr>
              <w:t>пирамидку,</w:t>
            </w:r>
            <w:r>
              <w:rPr>
                <w:spacing w:val="-58"/>
                <w:w w:val="105"/>
                <w:sz w:val="23"/>
              </w:rPr>
              <w:t xml:space="preserve"> </w:t>
            </w:r>
            <w:r>
              <w:rPr>
                <w:w w:val="105"/>
                <w:sz w:val="23"/>
              </w:rPr>
              <w:t>сделать</w:t>
            </w:r>
            <w:r>
              <w:rPr>
                <w:w w:val="105"/>
                <w:sz w:val="23"/>
              </w:rPr>
              <w:tab/>
              <w:t>куличик,</w:t>
            </w:r>
            <w:r>
              <w:rPr>
                <w:w w:val="105"/>
                <w:sz w:val="23"/>
              </w:rPr>
              <w:tab/>
              <w:t>самостоятельно</w:t>
            </w:r>
            <w:r>
              <w:rPr>
                <w:w w:val="105"/>
                <w:sz w:val="23"/>
              </w:rPr>
              <w:tab/>
              <w:t>есть</w:t>
            </w:r>
            <w:r>
              <w:rPr>
                <w:w w:val="105"/>
                <w:sz w:val="23"/>
              </w:rPr>
              <w:tab/>
              <w:t>ложкой</w:t>
            </w:r>
            <w:r>
              <w:rPr>
                <w:w w:val="105"/>
                <w:sz w:val="23"/>
              </w:rPr>
              <w:tab/>
              <w:t>и</w:t>
            </w:r>
            <w:r>
              <w:rPr>
                <w:w w:val="105"/>
                <w:sz w:val="23"/>
              </w:rPr>
              <w:tab/>
              <w:t>пр.),</w:t>
            </w:r>
            <w:r>
              <w:rPr>
                <w:w w:val="105"/>
                <w:sz w:val="23"/>
              </w:rPr>
              <w:tab/>
              <w:t>целенаправленности</w:t>
            </w:r>
            <w:r>
              <w:rPr>
                <w:w w:val="105"/>
                <w:sz w:val="23"/>
              </w:rPr>
              <w:tab/>
              <w:t>и</w:t>
            </w:r>
          </w:p>
          <w:p w:rsidR="00706A6A" w:rsidRDefault="00706A6A">
            <w:pPr>
              <w:pStyle w:val="TableParagraph"/>
              <w:spacing w:before="1" w:line="251" w:lineRule="exact"/>
              <w:rPr>
                <w:sz w:val="23"/>
              </w:rPr>
            </w:pPr>
            <w:proofErr w:type="spellStart"/>
            <w:r>
              <w:rPr>
                <w:w w:val="105"/>
                <w:sz w:val="23"/>
              </w:rPr>
              <w:t>саморегуляции</w:t>
            </w:r>
            <w:proofErr w:type="spellEnd"/>
            <w:r>
              <w:rPr>
                <w:spacing w:val="-8"/>
                <w:w w:val="105"/>
                <w:sz w:val="23"/>
              </w:rPr>
              <w:t xml:space="preserve"> </w:t>
            </w:r>
            <w:r>
              <w:rPr>
                <w:w w:val="105"/>
                <w:sz w:val="23"/>
              </w:rPr>
              <w:t>собственных</w:t>
            </w:r>
            <w:r>
              <w:rPr>
                <w:spacing w:val="-12"/>
                <w:w w:val="105"/>
                <w:sz w:val="23"/>
              </w:rPr>
              <w:t xml:space="preserve"> </w:t>
            </w:r>
            <w:r>
              <w:rPr>
                <w:w w:val="105"/>
                <w:sz w:val="23"/>
              </w:rPr>
              <w:t>действий</w:t>
            </w:r>
          </w:p>
        </w:tc>
      </w:tr>
      <w:tr w:rsidR="00706A6A" w:rsidTr="00706A6A">
        <w:trPr>
          <w:trHeight w:val="2259"/>
        </w:trPr>
        <w:tc>
          <w:tcPr>
            <w:tcW w:w="9647" w:type="dxa"/>
            <w:gridSpan w:val="5"/>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7" w:lineRule="exact"/>
              <w:ind w:left="117"/>
              <w:rPr>
                <w:sz w:val="23"/>
              </w:rPr>
            </w:pPr>
            <w:r>
              <w:rPr>
                <w:b/>
                <w:w w:val="105"/>
                <w:sz w:val="23"/>
              </w:rPr>
              <w:t>3-4</w:t>
            </w:r>
            <w:r>
              <w:rPr>
                <w:b/>
                <w:spacing w:val="-6"/>
                <w:w w:val="105"/>
                <w:sz w:val="23"/>
              </w:rPr>
              <w:t xml:space="preserve"> </w:t>
            </w:r>
            <w:r>
              <w:rPr>
                <w:b/>
                <w:w w:val="105"/>
                <w:sz w:val="23"/>
              </w:rPr>
              <w:t>года</w:t>
            </w:r>
            <w:r>
              <w:rPr>
                <w:w w:val="105"/>
                <w:sz w:val="23"/>
              </w:rPr>
              <w:t>.</w:t>
            </w:r>
          </w:p>
          <w:p w:rsidR="00706A6A" w:rsidRDefault="00706A6A" w:rsidP="00732468">
            <w:pPr>
              <w:pStyle w:val="TableParagraph"/>
              <w:numPr>
                <w:ilvl w:val="0"/>
                <w:numId w:val="27"/>
              </w:numPr>
              <w:tabs>
                <w:tab w:val="left" w:pos="478"/>
              </w:tabs>
              <w:spacing w:before="14" w:line="276" w:lineRule="auto"/>
              <w:rPr>
                <w:sz w:val="23"/>
              </w:rPr>
            </w:pPr>
            <w:r>
              <w:rPr>
                <w:spacing w:val="-1"/>
                <w:w w:val="105"/>
                <w:sz w:val="23"/>
              </w:rPr>
              <w:t>создавать</w:t>
            </w:r>
            <w:r>
              <w:rPr>
                <w:spacing w:val="-8"/>
                <w:w w:val="105"/>
                <w:sz w:val="23"/>
              </w:rPr>
              <w:t xml:space="preserve"> </w:t>
            </w:r>
            <w:r>
              <w:rPr>
                <w:w w:val="105"/>
                <w:sz w:val="23"/>
              </w:rPr>
              <w:t>условия</w:t>
            </w:r>
            <w:r>
              <w:rPr>
                <w:spacing w:val="-15"/>
                <w:w w:val="105"/>
                <w:sz w:val="23"/>
              </w:rPr>
              <w:t xml:space="preserve"> </w:t>
            </w:r>
            <w:r>
              <w:rPr>
                <w:w w:val="105"/>
                <w:sz w:val="23"/>
              </w:rPr>
              <w:t>для</w:t>
            </w:r>
            <w:r>
              <w:rPr>
                <w:spacing w:val="-9"/>
                <w:w w:val="105"/>
                <w:sz w:val="23"/>
              </w:rPr>
              <w:t xml:space="preserve"> </w:t>
            </w:r>
            <w:r>
              <w:rPr>
                <w:w w:val="105"/>
                <w:sz w:val="23"/>
              </w:rPr>
              <w:t>формирования</w:t>
            </w:r>
            <w:r>
              <w:rPr>
                <w:spacing w:val="-8"/>
                <w:w w:val="105"/>
                <w:sz w:val="23"/>
              </w:rPr>
              <w:t xml:space="preserve"> </w:t>
            </w:r>
            <w:r>
              <w:rPr>
                <w:w w:val="105"/>
                <w:sz w:val="23"/>
              </w:rPr>
              <w:t>личности</w:t>
            </w:r>
            <w:r>
              <w:rPr>
                <w:spacing w:val="-11"/>
                <w:w w:val="105"/>
                <w:sz w:val="23"/>
              </w:rPr>
              <w:t xml:space="preserve"> </w:t>
            </w:r>
            <w:r>
              <w:rPr>
                <w:w w:val="105"/>
                <w:sz w:val="23"/>
              </w:rPr>
              <w:t>ребенка;</w:t>
            </w:r>
          </w:p>
          <w:p w:rsidR="00706A6A" w:rsidRDefault="00706A6A" w:rsidP="00732468">
            <w:pPr>
              <w:pStyle w:val="TableParagraph"/>
              <w:numPr>
                <w:ilvl w:val="0"/>
                <w:numId w:val="27"/>
              </w:numPr>
              <w:tabs>
                <w:tab w:val="left" w:pos="478"/>
              </w:tabs>
              <w:spacing w:before="6" w:line="242" w:lineRule="auto"/>
              <w:ind w:right="1028"/>
              <w:rPr>
                <w:sz w:val="23"/>
              </w:rPr>
            </w:pPr>
            <w:r>
              <w:rPr>
                <w:sz w:val="23"/>
              </w:rPr>
              <w:t>способствовать</w:t>
            </w:r>
            <w:r>
              <w:rPr>
                <w:spacing w:val="1"/>
                <w:sz w:val="23"/>
              </w:rPr>
              <w:t xml:space="preserve"> </w:t>
            </w:r>
            <w:r>
              <w:rPr>
                <w:sz w:val="23"/>
              </w:rPr>
              <w:t>первичным</w:t>
            </w:r>
            <w:r>
              <w:rPr>
                <w:spacing w:val="1"/>
                <w:sz w:val="23"/>
              </w:rPr>
              <w:t xml:space="preserve"> </w:t>
            </w:r>
            <w:r>
              <w:rPr>
                <w:sz w:val="23"/>
              </w:rPr>
              <w:t>проявлениям</w:t>
            </w:r>
            <w:r>
              <w:rPr>
                <w:spacing w:val="1"/>
                <w:sz w:val="23"/>
              </w:rPr>
              <w:t xml:space="preserve"> </w:t>
            </w:r>
            <w:r>
              <w:rPr>
                <w:sz w:val="23"/>
              </w:rPr>
              <w:t>целенаправленности</w:t>
            </w:r>
            <w:r>
              <w:rPr>
                <w:spacing w:val="1"/>
                <w:sz w:val="23"/>
              </w:rPr>
              <w:t xml:space="preserve"> </w:t>
            </w:r>
            <w:r>
              <w:rPr>
                <w:sz w:val="23"/>
              </w:rPr>
              <w:t>и</w:t>
            </w:r>
            <w:r>
              <w:rPr>
                <w:spacing w:val="1"/>
                <w:sz w:val="23"/>
              </w:rPr>
              <w:t xml:space="preserve"> </w:t>
            </w:r>
            <w:proofErr w:type="spellStart"/>
            <w:r>
              <w:rPr>
                <w:sz w:val="23"/>
              </w:rPr>
              <w:t>саморегуляции</w:t>
            </w:r>
            <w:proofErr w:type="spellEnd"/>
            <w:r>
              <w:rPr>
                <w:spacing w:val="-55"/>
                <w:sz w:val="23"/>
              </w:rPr>
              <w:t xml:space="preserve"> </w:t>
            </w:r>
            <w:r>
              <w:rPr>
                <w:w w:val="105"/>
                <w:sz w:val="23"/>
              </w:rPr>
              <w:t>собственных</w:t>
            </w:r>
            <w:r>
              <w:rPr>
                <w:spacing w:val="-8"/>
                <w:w w:val="105"/>
                <w:sz w:val="23"/>
              </w:rPr>
              <w:t xml:space="preserve"> </w:t>
            </w:r>
            <w:r>
              <w:rPr>
                <w:w w:val="105"/>
                <w:sz w:val="23"/>
              </w:rPr>
              <w:t>действий;</w:t>
            </w:r>
          </w:p>
          <w:p w:rsidR="00706A6A" w:rsidRDefault="00706A6A" w:rsidP="00732468">
            <w:pPr>
              <w:pStyle w:val="TableParagraph"/>
              <w:numPr>
                <w:ilvl w:val="0"/>
                <w:numId w:val="27"/>
              </w:numPr>
              <w:tabs>
                <w:tab w:val="left" w:pos="478"/>
              </w:tabs>
              <w:spacing w:before="7" w:line="242" w:lineRule="auto"/>
              <w:ind w:right="610"/>
              <w:rPr>
                <w:sz w:val="23"/>
              </w:rPr>
            </w:pPr>
            <w:r>
              <w:rPr>
                <w:w w:val="105"/>
                <w:sz w:val="23"/>
              </w:rPr>
              <w:t>поощрять стремление детей к самостоятельности («я сам»), развивать умение</w:t>
            </w:r>
            <w:r>
              <w:rPr>
                <w:spacing w:val="1"/>
                <w:w w:val="105"/>
                <w:sz w:val="23"/>
              </w:rPr>
              <w:t xml:space="preserve"> </w:t>
            </w:r>
            <w:r>
              <w:rPr>
                <w:w w:val="105"/>
                <w:sz w:val="23"/>
              </w:rPr>
              <w:t>инициативно обращаться к знакомому взрослому или сверстнику (с вопросом,</w:t>
            </w:r>
            <w:r>
              <w:rPr>
                <w:spacing w:val="1"/>
                <w:w w:val="105"/>
                <w:sz w:val="23"/>
              </w:rPr>
              <w:t xml:space="preserve"> </w:t>
            </w:r>
            <w:r>
              <w:rPr>
                <w:sz w:val="23"/>
              </w:rPr>
              <w:t>просьбой,</w:t>
            </w:r>
            <w:r>
              <w:rPr>
                <w:spacing w:val="29"/>
                <w:sz w:val="23"/>
              </w:rPr>
              <w:t xml:space="preserve"> </w:t>
            </w:r>
            <w:r>
              <w:rPr>
                <w:sz w:val="23"/>
              </w:rPr>
              <w:t>предложением</w:t>
            </w:r>
            <w:r>
              <w:rPr>
                <w:spacing w:val="35"/>
                <w:sz w:val="23"/>
              </w:rPr>
              <w:t xml:space="preserve"> </w:t>
            </w:r>
            <w:r>
              <w:rPr>
                <w:sz w:val="23"/>
              </w:rPr>
              <w:t>и</w:t>
            </w:r>
            <w:r>
              <w:rPr>
                <w:spacing w:val="32"/>
                <w:sz w:val="23"/>
              </w:rPr>
              <w:t xml:space="preserve"> </w:t>
            </w:r>
            <w:r>
              <w:rPr>
                <w:sz w:val="23"/>
              </w:rPr>
              <w:t>т.</w:t>
            </w:r>
            <w:r>
              <w:rPr>
                <w:spacing w:val="26"/>
                <w:sz w:val="23"/>
              </w:rPr>
              <w:t xml:space="preserve"> </w:t>
            </w:r>
            <w:r>
              <w:rPr>
                <w:sz w:val="23"/>
              </w:rPr>
              <w:t>п.),</w:t>
            </w:r>
            <w:r>
              <w:rPr>
                <w:spacing w:val="38"/>
                <w:sz w:val="23"/>
              </w:rPr>
              <w:t xml:space="preserve"> </w:t>
            </w:r>
            <w:r>
              <w:rPr>
                <w:sz w:val="23"/>
              </w:rPr>
              <w:t>умение</w:t>
            </w:r>
            <w:r>
              <w:rPr>
                <w:spacing w:val="34"/>
                <w:sz w:val="23"/>
              </w:rPr>
              <w:t xml:space="preserve"> </w:t>
            </w:r>
            <w:r>
              <w:rPr>
                <w:sz w:val="23"/>
              </w:rPr>
              <w:t>самостоятельно</w:t>
            </w:r>
            <w:r>
              <w:rPr>
                <w:spacing w:val="28"/>
                <w:sz w:val="23"/>
              </w:rPr>
              <w:t xml:space="preserve"> </w:t>
            </w:r>
            <w:r>
              <w:rPr>
                <w:sz w:val="23"/>
              </w:rPr>
              <w:t>находить</w:t>
            </w:r>
            <w:r>
              <w:rPr>
                <w:spacing w:val="30"/>
                <w:sz w:val="23"/>
              </w:rPr>
              <w:t xml:space="preserve"> </w:t>
            </w:r>
            <w:r>
              <w:rPr>
                <w:sz w:val="23"/>
              </w:rPr>
              <w:t>себе</w:t>
            </w:r>
            <w:r>
              <w:rPr>
                <w:spacing w:val="34"/>
                <w:sz w:val="23"/>
              </w:rPr>
              <w:t xml:space="preserve"> </w:t>
            </w:r>
            <w:r>
              <w:rPr>
                <w:sz w:val="23"/>
              </w:rPr>
              <w:t>интересное</w:t>
            </w:r>
            <w:r>
              <w:rPr>
                <w:spacing w:val="-54"/>
                <w:sz w:val="23"/>
              </w:rPr>
              <w:t xml:space="preserve"> </w:t>
            </w:r>
            <w:r>
              <w:rPr>
                <w:w w:val="105"/>
                <w:sz w:val="23"/>
              </w:rPr>
              <w:t>занятие.</w:t>
            </w:r>
          </w:p>
        </w:tc>
      </w:tr>
      <w:tr w:rsidR="00706A6A" w:rsidTr="00706A6A">
        <w:trPr>
          <w:gridAfter w:val="1"/>
          <w:wAfter w:w="6" w:type="dxa"/>
          <w:trHeight w:val="2266"/>
        </w:trPr>
        <w:tc>
          <w:tcPr>
            <w:tcW w:w="9641" w:type="dxa"/>
            <w:gridSpan w:val="4"/>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706A6A" w:rsidRDefault="00706A6A" w:rsidP="00732468">
            <w:pPr>
              <w:pStyle w:val="TableParagraph"/>
              <w:numPr>
                <w:ilvl w:val="0"/>
                <w:numId w:val="28"/>
              </w:numPr>
              <w:tabs>
                <w:tab w:val="left" w:pos="478"/>
              </w:tabs>
              <w:spacing w:before="7" w:line="242" w:lineRule="auto"/>
              <w:ind w:right="1003"/>
              <w:rPr>
                <w:sz w:val="23"/>
              </w:rPr>
            </w:pPr>
            <w:r>
              <w:rPr>
                <w:sz w:val="23"/>
              </w:rPr>
              <w:t>способствовать</w:t>
            </w:r>
            <w:r>
              <w:rPr>
                <w:spacing w:val="1"/>
                <w:sz w:val="23"/>
              </w:rPr>
              <w:t xml:space="preserve"> </w:t>
            </w:r>
            <w:r>
              <w:rPr>
                <w:sz w:val="23"/>
              </w:rPr>
              <w:t>формированию</w:t>
            </w:r>
            <w:r>
              <w:rPr>
                <w:spacing w:val="1"/>
                <w:sz w:val="23"/>
              </w:rPr>
              <w:t xml:space="preserve"> </w:t>
            </w:r>
            <w:r>
              <w:rPr>
                <w:sz w:val="23"/>
              </w:rPr>
              <w:t>личности</w:t>
            </w:r>
            <w:r>
              <w:rPr>
                <w:spacing w:val="1"/>
                <w:sz w:val="23"/>
              </w:rPr>
              <w:t xml:space="preserve"> </w:t>
            </w:r>
            <w:r>
              <w:rPr>
                <w:sz w:val="23"/>
              </w:rPr>
              <w:t>ребенка;</w:t>
            </w:r>
            <w:r>
              <w:rPr>
                <w:spacing w:val="1"/>
                <w:sz w:val="23"/>
              </w:rPr>
              <w:t xml:space="preserve"> </w:t>
            </w:r>
            <w:proofErr w:type="gramStart"/>
            <w:r>
              <w:rPr>
                <w:sz w:val="23"/>
              </w:rPr>
              <w:t>-в</w:t>
            </w:r>
            <w:proofErr w:type="gramEnd"/>
            <w:r>
              <w:rPr>
                <w:sz w:val="23"/>
              </w:rPr>
              <w:t>оспитывать</w:t>
            </w:r>
            <w:r>
              <w:rPr>
                <w:spacing w:val="1"/>
                <w:sz w:val="23"/>
              </w:rPr>
              <w:t xml:space="preserve"> </w:t>
            </w:r>
            <w:r>
              <w:rPr>
                <w:sz w:val="23"/>
              </w:rPr>
              <w:t>самоуважение,</w:t>
            </w:r>
            <w:r>
              <w:rPr>
                <w:spacing w:val="-55"/>
                <w:sz w:val="23"/>
              </w:rPr>
              <w:t xml:space="preserve"> </w:t>
            </w:r>
            <w:r>
              <w:rPr>
                <w:w w:val="105"/>
                <w:sz w:val="23"/>
              </w:rPr>
              <w:t>чувство</w:t>
            </w:r>
            <w:r>
              <w:rPr>
                <w:spacing w:val="1"/>
                <w:w w:val="105"/>
                <w:sz w:val="23"/>
              </w:rPr>
              <w:t xml:space="preserve"> </w:t>
            </w:r>
            <w:r>
              <w:rPr>
                <w:w w:val="105"/>
                <w:sz w:val="23"/>
              </w:rPr>
              <w:t>собственного</w:t>
            </w:r>
            <w:r>
              <w:rPr>
                <w:spacing w:val="-7"/>
                <w:w w:val="105"/>
                <w:sz w:val="23"/>
              </w:rPr>
              <w:t xml:space="preserve"> </w:t>
            </w:r>
            <w:r>
              <w:rPr>
                <w:w w:val="105"/>
                <w:sz w:val="23"/>
              </w:rPr>
              <w:t>достоинства;</w:t>
            </w:r>
          </w:p>
          <w:p w:rsidR="00706A6A" w:rsidRDefault="00706A6A" w:rsidP="00732468">
            <w:pPr>
              <w:pStyle w:val="TableParagraph"/>
              <w:numPr>
                <w:ilvl w:val="0"/>
                <w:numId w:val="28"/>
              </w:numPr>
              <w:tabs>
                <w:tab w:val="left" w:pos="478"/>
              </w:tabs>
              <w:spacing w:line="242" w:lineRule="auto"/>
              <w:ind w:right="602"/>
              <w:rPr>
                <w:sz w:val="23"/>
              </w:rPr>
            </w:pPr>
            <w:r>
              <w:rPr>
                <w:sz w:val="23"/>
              </w:rPr>
              <w:t>продолжать</w:t>
            </w:r>
            <w:r>
              <w:rPr>
                <w:spacing w:val="1"/>
                <w:sz w:val="23"/>
              </w:rPr>
              <w:t xml:space="preserve"> </w:t>
            </w:r>
            <w:r>
              <w:rPr>
                <w:sz w:val="23"/>
              </w:rPr>
              <w:t>воспитывать</w:t>
            </w:r>
            <w:r>
              <w:rPr>
                <w:spacing w:val="1"/>
                <w:sz w:val="23"/>
              </w:rPr>
              <w:t xml:space="preserve"> </w:t>
            </w:r>
            <w:r>
              <w:rPr>
                <w:sz w:val="23"/>
              </w:rPr>
              <w:t>самостоятельность,</w:t>
            </w:r>
            <w:r>
              <w:rPr>
                <w:spacing w:val="1"/>
                <w:sz w:val="23"/>
              </w:rPr>
              <w:t xml:space="preserve"> </w:t>
            </w:r>
            <w:r>
              <w:rPr>
                <w:sz w:val="23"/>
              </w:rPr>
              <w:t>целенаправленность</w:t>
            </w:r>
            <w:r>
              <w:rPr>
                <w:spacing w:val="1"/>
                <w:sz w:val="23"/>
              </w:rPr>
              <w:t xml:space="preserve"> </w:t>
            </w:r>
            <w:r>
              <w:rPr>
                <w:sz w:val="23"/>
              </w:rPr>
              <w:t>и</w:t>
            </w:r>
            <w:r>
              <w:rPr>
                <w:spacing w:val="1"/>
                <w:sz w:val="23"/>
              </w:rPr>
              <w:t xml:space="preserve"> </w:t>
            </w:r>
            <w:proofErr w:type="spellStart"/>
            <w:r>
              <w:rPr>
                <w:sz w:val="23"/>
              </w:rPr>
              <w:t>саморегуляции</w:t>
            </w:r>
            <w:proofErr w:type="spellEnd"/>
            <w:r>
              <w:rPr>
                <w:spacing w:val="-55"/>
                <w:sz w:val="23"/>
              </w:rPr>
              <w:t xml:space="preserve"> </w:t>
            </w:r>
            <w:r>
              <w:rPr>
                <w:w w:val="105"/>
                <w:sz w:val="23"/>
              </w:rPr>
              <w:t>собственных</w:t>
            </w:r>
            <w:r>
              <w:rPr>
                <w:spacing w:val="-8"/>
                <w:w w:val="105"/>
                <w:sz w:val="23"/>
              </w:rPr>
              <w:t xml:space="preserve"> </w:t>
            </w:r>
            <w:r>
              <w:rPr>
                <w:w w:val="105"/>
                <w:sz w:val="23"/>
              </w:rPr>
              <w:t>действий;</w:t>
            </w:r>
          </w:p>
          <w:p w:rsidR="00706A6A" w:rsidRDefault="00706A6A" w:rsidP="00732468">
            <w:pPr>
              <w:pStyle w:val="TableParagraph"/>
              <w:numPr>
                <w:ilvl w:val="0"/>
                <w:numId w:val="28"/>
              </w:numPr>
              <w:tabs>
                <w:tab w:val="left" w:pos="478"/>
              </w:tabs>
              <w:spacing w:before="6" w:line="276" w:lineRule="auto"/>
              <w:rPr>
                <w:sz w:val="23"/>
              </w:rPr>
            </w:pPr>
            <w:proofErr w:type="gramStart"/>
            <w:r>
              <w:rPr>
                <w:w w:val="105"/>
                <w:sz w:val="23"/>
              </w:rPr>
              <w:t>формировать</w:t>
            </w:r>
            <w:r>
              <w:rPr>
                <w:spacing w:val="-4"/>
                <w:w w:val="105"/>
                <w:sz w:val="23"/>
              </w:rPr>
              <w:t xml:space="preserve"> </w:t>
            </w:r>
            <w:r>
              <w:rPr>
                <w:w w:val="105"/>
                <w:sz w:val="23"/>
              </w:rPr>
              <w:t>первичные</w:t>
            </w:r>
            <w:r>
              <w:rPr>
                <w:spacing w:val="-14"/>
                <w:w w:val="105"/>
                <w:sz w:val="23"/>
              </w:rPr>
              <w:t xml:space="preserve"> </w:t>
            </w:r>
            <w:r>
              <w:rPr>
                <w:w w:val="105"/>
                <w:sz w:val="23"/>
              </w:rPr>
              <w:t>представления</w:t>
            </w:r>
            <w:r>
              <w:rPr>
                <w:spacing w:val="-10"/>
                <w:w w:val="105"/>
                <w:sz w:val="23"/>
              </w:rPr>
              <w:t xml:space="preserve"> </w:t>
            </w:r>
            <w:r>
              <w:rPr>
                <w:w w:val="105"/>
                <w:sz w:val="23"/>
              </w:rPr>
              <w:t>детей</w:t>
            </w:r>
            <w:r>
              <w:rPr>
                <w:spacing w:val="-9"/>
                <w:w w:val="105"/>
                <w:sz w:val="23"/>
              </w:rPr>
              <w:t xml:space="preserve"> </w:t>
            </w:r>
            <w:r>
              <w:rPr>
                <w:w w:val="105"/>
                <w:sz w:val="23"/>
              </w:rPr>
              <w:t>об</w:t>
            </w:r>
            <w:r>
              <w:rPr>
                <w:spacing w:val="-10"/>
                <w:w w:val="105"/>
                <w:sz w:val="23"/>
              </w:rPr>
              <w:t xml:space="preserve"> </w:t>
            </w:r>
            <w:r>
              <w:rPr>
                <w:w w:val="105"/>
                <w:sz w:val="23"/>
              </w:rPr>
              <w:t>их</w:t>
            </w:r>
            <w:r>
              <w:rPr>
                <w:spacing w:val="-15"/>
                <w:w w:val="105"/>
                <w:sz w:val="23"/>
              </w:rPr>
              <w:t xml:space="preserve"> </w:t>
            </w:r>
            <w:r>
              <w:rPr>
                <w:w w:val="105"/>
                <w:sz w:val="23"/>
              </w:rPr>
              <w:t>правах</w:t>
            </w:r>
            <w:r>
              <w:rPr>
                <w:spacing w:val="-8"/>
                <w:w w:val="105"/>
                <w:sz w:val="23"/>
              </w:rPr>
              <w:t xml:space="preserve"> </w:t>
            </w:r>
            <w:r>
              <w:rPr>
                <w:w w:val="105"/>
                <w:sz w:val="23"/>
              </w:rPr>
              <w:t>(на</w:t>
            </w:r>
            <w:r>
              <w:rPr>
                <w:spacing w:val="-9"/>
                <w:w w:val="105"/>
                <w:sz w:val="23"/>
              </w:rPr>
              <w:t xml:space="preserve"> </w:t>
            </w:r>
            <w:r>
              <w:rPr>
                <w:w w:val="105"/>
                <w:sz w:val="23"/>
              </w:rPr>
              <w:t>игру,</w:t>
            </w:r>
            <w:proofErr w:type="gramEnd"/>
          </w:p>
          <w:p w:rsidR="00706A6A" w:rsidRDefault="00706A6A">
            <w:pPr>
              <w:pStyle w:val="TableParagraph"/>
              <w:spacing w:before="10" w:line="270" w:lineRule="atLeast"/>
              <w:ind w:right="9"/>
              <w:rPr>
                <w:sz w:val="23"/>
              </w:rPr>
            </w:pPr>
            <w:r>
              <w:rPr>
                <w:sz w:val="23"/>
              </w:rPr>
              <w:t>доброжелательное</w:t>
            </w:r>
            <w:r>
              <w:rPr>
                <w:spacing w:val="26"/>
                <w:sz w:val="23"/>
              </w:rPr>
              <w:t xml:space="preserve"> </w:t>
            </w:r>
            <w:r>
              <w:rPr>
                <w:sz w:val="23"/>
              </w:rPr>
              <w:t>отношение,</w:t>
            </w:r>
            <w:r>
              <w:rPr>
                <w:spacing w:val="31"/>
                <w:sz w:val="23"/>
              </w:rPr>
              <w:t xml:space="preserve"> </w:t>
            </w:r>
            <w:r>
              <w:rPr>
                <w:sz w:val="23"/>
              </w:rPr>
              <w:t>новые</w:t>
            </w:r>
            <w:r>
              <w:rPr>
                <w:spacing w:val="24"/>
                <w:sz w:val="23"/>
              </w:rPr>
              <w:t xml:space="preserve"> </w:t>
            </w:r>
            <w:r>
              <w:rPr>
                <w:sz w:val="23"/>
              </w:rPr>
              <w:t>знания</w:t>
            </w:r>
            <w:r>
              <w:rPr>
                <w:spacing w:val="19"/>
                <w:sz w:val="23"/>
              </w:rPr>
              <w:t xml:space="preserve"> </w:t>
            </w:r>
            <w:r>
              <w:rPr>
                <w:sz w:val="23"/>
              </w:rPr>
              <w:t>и</w:t>
            </w:r>
            <w:r>
              <w:rPr>
                <w:spacing w:val="33"/>
                <w:sz w:val="23"/>
              </w:rPr>
              <w:t xml:space="preserve"> </w:t>
            </w:r>
            <w:r>
              <w:rPr>
                <w:sz w:val="23"/>
              </w:rPr>
              <w:t>др.)</w:t>
            </w:r>
            <w:r>
              <w:rPr>
                <w:spacing w:val="29"/>
                <w:sz w:val="23"/>
              </w:rPr>
              <w:t xml:space="preserve"> </w:t>
            </w:r>
            <w:r>
              <w:rPr>
                <w:sz w:val="23"/>
              </w:rPr>
              <w:t>и</w:t>
            </w:r>
            <w:r>
              <w:rPr>
                <w:spacing w:val="45"/>
                <w:sz w:val="23"/>
              </w:rPr>
              <w:t xml:space="preserve"> </w:t>
            </w:r>
            <w:proofErr w:type="gramStart"/>
            <w:r>
              <w:rPr>
                <w:sz w:val="23"/>
              </w:rPr>
              <w:t>обязанностях</w:t>
            </w:r>
            <w:proofErr w:type="gramEnd"/>
            <w:r>
              <w:rPr>
                <w:spacing w:val="24"/>
                <w:sz w:val="23"/>
              </w:rPr>
              <w:t xml:space="preserve"> </w:t>
            </w:r>
            <w:r>
              <w:rPr>
                <w:sz w:val="23"/>
              </w:rPr>
              <w:t>в</w:t>
            </w:r>
            <w:r>
              <w:rPr>
                <w:spacing w:val="39"/>
                <w:sz w:val="23"/>
              </w:rPr>
              <w:t xml:space="preserve"> </w:t>
            </w:r>
            <w:r>
              <w:rPr>
                <w:sz w:val="23"/>
              </w:rPr>
              <w:t>группе</w:t>
            </w:r>
            <w:r>
              <w:rPr>
                <w:spacing w:val="25"/>
                <w:sz w:val="23"/>
              </w:rPr>
              <w:t xml:space="preserve"> </w:t>
            </w:r>
            <w:r>
              <w:rPr>
                <w:sz w:val="23"/>
              </w:rPr>
              <w:t>детского</w:t>
            </w:r>
            <w:r>
              <w:rPr>
                <w:spacing w:val="-55"/>
                <w:sz w:val="23"/>
              </w:rPr>
              <w:t xml:space="preserve"> </w:t>
            </w:r>
            <w:r>
              <w:rPr>
                <w:w w:val="105"/>
                <w:sz w:val="23"/>
              </w:rPr>
              <w:t>сада,</w:t>
            </w:r>
            <w:r>
              <w:rPr>
                <w:spacing w:val="-9"/>
                <w:w w:val="105"/>
                <w:sz w:val="23"/>
              </w:rPr>
              <w:t xml:space="preserve"> </w:t>
            </w:r>
            <w:r>
              <w:rPr>
                <w:w w:val="105"/>
                <w:sz w:val="23"/>
              </w:rPr>
              <w:t>дома,</w:t>
            </w:r>
            <w:r>
              <w:rPr>
                <w:spacing w:val="-7"/>
                <w:w w:val="105"/>
                <w:sz w:val="23"/>
              </w:rPr>
              <w:t xml:space="preserve"> </w:t>
            </w:r>
            <w:r>
              <w:rPr>
                <w:w w:val="105"/>
                <w:sz w:val="23"/>
              </w:rPr>
              <w:t>на</w:t>
            </w:r>
            <w:r>
              <w:rPr>
                <w:spacing w:val="2"/>
                <w:w w:val="105"/>
                <w:sz w:val="23"/>
              </w:rPr>
              <w:t xml:space="preserve"> </w:t>
            </w:r>
            <w:r>
              <w:rPr>
                <w:w w:val="105"/>
                <w:sz w:val="23"/>
              </w:rPr>
              <w:t>улице</w:t>
            </w:r>
            <w:r>
              <w:rPr>
                <w:spacing w:val="-11"/>
                <w:w w:val="105"/>
                <w:sz w:val="23"/>
              </w:rPr>
              <w:t xml:space="preserve"> </w:t>
            </w:r>
            <w:r>
              <w:rPr>
                <w:w w:val="105"/>
                <w:sz w:val="23"/>
              </w:rPr>
              <w:t>(самостоятельно</w:t>
            </w:r>
            <w:r>
              <w:rPr>
                <w:spacing w:val="-1"/>
                <w:w w:val="105"/>
                <w:sz w:val="23"/>
              </w:rPr>
              <w:t xml:space="preserve"> </w:t>
            </w:r>
            <w:r>
              <w:rPr>
                <w:w w:val="105"/>
                <w:sz w:val="23"/>
              </w:rPr>
              <w:t>есть,</w:t>
            </w:r>
            <w:r>
              <w:rPr>
                <w:spacing w:val="-2"/>
                <w:w w:val="105"/>
                <w:sz w:val="23"/>
              </w:rPr>
              <w:t xml:space="preserve"> </w:t>
            </w:r>
            <w:r>
              <w:rPr>
                <w:w w:val="105"/>
                <w:sz w:val="23"/>
              </w:rPr>
              <w:t>одеваться, убирать</w:t>
            </w:r>
            <w:r>
              <w:rPr>
                <w:spacing w:val="-6"/>
                <w:w w:val="105"/>
                <w:sz w:val="23"/>
              </w:rPr>
              <w:t xml:space="preserve"> </w:t>
            </w:r>
            <w:r>
              <w:rPr>
                <w:w w:val="105"/>
                <w:sz w:val="23"/>
              </w:rPr>
              <w:t>игрушки</w:t>
            </w:r>
            <w:r>
              <w:rPr>
                <w:spacing w:val="2"/>
                <w:w w:val="105"/>
                <w:sz w:val="23"/>
              </w:rPr>
              <w:t xml:space="preserve"> </w:t>
            </w:r>
            <w:r>
              <w:rPr>
                <w:w w:val="105"/>
                <w:sz w:val="23"/>
              </w:rPr>
              <w:t>и</w:t>
            </w:r>
            <w:r>
              <w:rPr>
                <w:spacing w:val="-4"/>
                <w:w w:val="105"/>
                <w:sz w:val="23"/>
              </w:rPr>
              <w:t xml:space="preserve"> </w:t>
            </w:r>
            <w:r>
              <w:rPr>
                <w:w w:val="105"/>
                <w:sz w:val="23"/>
              </w:rPr>
              <w:t>др.).</w:t>
            </w:r>
          </w:p>
        </w:tc>
      </w:tr>
      <w:tr w:rsidR="00706A6A" w:rsidTr="00706A6A">
        <w:trPr>
          <w:gridAfter w:val="1"/>
          <w:wAfter w:w="6" w:type="dxa"/>
          <w:trHeight w:val="2864"/>
        </w:trPr>
        <w:tc>
          <w:tcPr>
            <w:tcW w:w="9641" w:type="dxa"/>
            <w:gridSpan w:val="4"/>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117"/>
              <w:rPr>
                <w:b/>
                <w:sz w:val="23"/>
              </w:rPr>
            </w:pPr>
            <w:r>
              <w:rPr>
                <w:b/>
                <w:w w:val="105"/>
                <w:sz w:val="23"/>
              </w:rPr>
              <w:t>5-6</w:t>
            </w:r>
            <w:r>
              <w:rPr>
                <w:b/>
                <w:spacing w:val="-3"/>
                <w:w w:val="105"/>
                <w:sz w:val="23"/>
              </w:rPr>
              <w:t xml:space="preserve"> </w:t>
            </w:r>
            <w:r>
              <w:rPr>
                <w:b/>
                <w:w w:val="105"/>
                <w:sz w:val="23"/>
              </w:rPr>
              <w:t>лет.</w:t>
            </w:r>
          </w:p>
          <w:p w:rsidR="00706A6A" w:rsidRDefault="00706A6A" w:rsidP="00732468">
            <w:pPr>
              <w:pStyle w:val="TableParagraph"/>
              <w:numPr>
                <w:ilvl w:val="0"/>
                <w:numId w:val="29"/>
              </w:numPr>
              <w:tabs>
                <w:tab w:val="left" w:pos="478"/>
              </w:tabs>
              <w:spacing w:before="7" w:line="276" w:lineRule="auto"/>
              <w:rPr>
                <w:sz w:val="23"/>
              </w:rPr>
            </w:pPr>
            <w:r>
              <w:rPr>
                <w:sz w:val="23"/>
              </w:rPr>
              <w:t>способствовать</w:t>
            </w:r>
            <w:r>
              <w:rPr>
                <w:spacing w:val="41"/>
                <w:sz w:val="23"/>
              </w:rPr>
              <w:t xml:space="preserve"> </w:t>
            </w:r>
            <w:r>
              <w:rPr>
                <w:sz w:val="23"/>
              </w:rPr>
              <w:t>формированию</w:t>
            </w:r>
            <w:r>
              <w:rPr>
                <w:spacing w:val="46"/>
                <w:sz w:val="23"/>
              </w:rPr>
              <w:t xml:space="preserve"> </w:t>
            </w:r>
            <w:r>
              <w:rPr>
                <w:sz w:val="23"/>
              </w:rPr>
              <w:t>личности</w:t>
            </w:r>
            <w:r>
              <w:rPr>
                <w:spacing w:val="45"/>
                <w:sz w:val="23"/>
              </w:rPr>
              <w:t xml:space="preserve"> </w:t>
            </w:r>
            <w:r>
              <w:rPr>
                <w:sz w:val="23"/>
              </w:rPr>
              <w:t>ребенка;</w:t>
            </w:r>
          </w:p>
          <w:p w:rsidR="00706A6A" w:rsidRDefault="00706A6A" w:rsidP="00732468">
            <w:pPr>
              <w:pStyle w:val="TableParagraph"/>
              <w:numPr>
                <w:ilvl w:val="0"/>
                <w:numId w:val="29"/>
              </w:numPr>
              <w:tabs>
                <w:tab w:val="left" w:pos="478"/>
              </w:tabs>
              <w:spacing w:before="6" w:line="242" w:lineRule="auto"/>
              <w:ind w:right="1355"/>
              <w:rPr>
                <w:sz w:val="23"/>
              </w:rPr>
            </w:pPr>
            <w:r>
              <w:rPr>
                <w:sz w:val="23"/>
              </w:rPr>
              <w:t>продолжать</w:t>
            </w:r>
            <w:r>
              <w:rPr>
                <w:spacing w:val="1"/>
                <w:sz w:val="23"/>
              </w:rPr>
              <w:t xml:space="preserve"> </w:t>
            </w:r>
            <w:r>
              <w:rPr>
                <w:sz w:val="23"/>
              </w:rPr>
              <w:t>воспитывать</w:t>
            </w:r>
            <w:r>
              <w:rPr>
                <w:spacing w:val="1"/>
                <w:sz w:val="23"/>
              </w:rPr>
              <w:t xml:space="preserve"> </w:t>
            </w:r>
            <w:r>
              <w:rPr>
                <w:sz w:val="23"/>
              </w:rPr>
              <w:t>самоуважение,</w:t>
            </w:r>
            <w:r>
              <w:rPr>
                <w:spacing w:val="1"/>
                <w:sz w:val="23"/>
              </w:rPr>
              <w:t xml:space="preserve"> </w:t>
            </w:r>
            <w:r>
              <w:rPr>
                <w:sz w:val="23"/>
              </w:rPr>
              <w:t>чувство</w:t>
            </w:r>
            <w:r>
              <w:rPr>
                <w:spacing w:val="1"/>
                <w:sz w:val="23"/>
              </w:rPr>
              <w:t xml:space="preserve"> </w:t>
            </w:r>
            <w:r>
              <w:rPr>
                <w:sz w:val="23"/>
              </w:rPr>
              <w:t>собственного</w:t>
            </w:r>
            <w:r>
              <w:rPr>
                <w:spacing w:val="1"/>
                <w:sz w:val="23"/>
              </w:rPr>
              <w:t xml:space="preserve"> </w:t>
            </w:r>
            <w:r>
              <w:rPr>
                <w:sz w:val="23"/>
              </w:rPr>
              <w:t>достоинства,</w:t>
            </w:r>
            <w:r>
              <w:rPr>
                <w:spacing w:val="-55"/>
                <w:sz w:val="23"/>
              </w:rPr>
              <w:t xml:space="preserve"> </w:t>
            </w:r>
            <w:r>
              <w:rPr>
                <w:w w:val="105"/>
                <w:sz w:val="23"/>
              </w:rPr>
              <w:t>уверенность</w:t>
            </w:r>
            <w:r>
              <w:rPr>
                <w:spacing w:val="-5"/>
                <w:w w:val="105"/>
                <w:sz w:val="23"/>
              </w:rPr>
              <w:t xml:space="preserve"> </w:t>
            </w:r>
            <w:r>
              <w:rPr>
                <w:w w:val="105"/>
                <w:sz w:val="23"/>
              </w:rPr>
              <w:t>в</w:t>
            </w:r>
            <w:r>
              <w:rPr>
                <w:spacing w:val="5"/>
                <w:w w:val="105"/>
                <w:sz w:val="23"/>
              </w:rPr>
              <w:t xml:space="preserve"> </w:t>
            </w:r>
            <w:r>
              <w:rPr>
                <w:w w:val="105"/>
                <w:sz w:val="23"/>
              </w:rPr>
              <w:t>своих</w:t>
            </w:r>
            <w:r>
              <w:rPr>
                <w:spacing w:val="3"/>
                <w:w w:val="105"/>
                <w:sz w:val="23"/>
              </w:rPr>
              <w:t xml:space="preserve"> </w:t>
            </w:r>
            <w:r>
              <w:rPr>
                <w:w w:val="105"/>
                <w:sz w:val="23"/>
              </w:rPr>
              <w:t>силах</w:t>
            </w:r>
            <w:r>
              <w:rPr>
                <w:spacing w:val="-7"/>
                <w:w w:val="105"/>
                <w:sz w:val="23"/>
              </w:rPr>
              <w:t xml:space="preserve"> </w:t>
            </w:r>
            <w:r>
              <w:rPr>
                <w:w w:val="105"/>
                <w:sz w:val="23"/>
              </w:rPr>
              <w:t>и</w:t>
            </w:r>
            <w:r>
              <w:rPr>
                <w:spacing w:val="6"/>
                <w:w w:val="105"/>
                <w:sz w:val="23"/>
              </w:rPr>
              <w:t xml:space="preserve"> </w:t>
            </w:r>
            <w:r>
              <w:rPr>
                <w:w w:val="105"/>
                <w:sz w:val="23"/>
              </w:rPr>
              <w:t>возможностях;</w:t>
            </w:r>
          </w:p>
          <w:p w:rsidR="00706A6A" w:rsidRDefault="00706A6A" w:rsidP="00732468">
            <w:pPr>
              <w:pStyle w:val="TableParagraph"/>
              <w:numPr>
                <w:ilvl w:val="0"/>
                <w:numId w:val="29"/>
              </w:numPr>
              <w:tabs>
                <w:tab w:val="left" w:pos="478"/>
              </w:tabs>
              <w:spacing w:before="7" w:line="242" w:lineRule="auto"/>
              <w:ind w:right="755"/>
              <w:rPr>
                <w:sz w:val="23"/>
              </w:rPr>
            </w:pPr>
            <w:r>
              <w:rPr>
                <w:sz w:val="23"/>
              </w:rPr>
              <w:t>развивать</w:t>
            </w:r>
            <w:r>
              <w:rPr>
                <w:spacing w:val="1"/>
                <w:sz w:val="23"/>
              </w:rPr>
              <w:t xml:space="preserve"> </w:t>
            </w:r>
            <w:r>
              <w:rPr>
                <w:sz w:val="23"/>
              </w:rPr>
              <w:t>самостоятельность,</w:t>
            </w:r>
            <w:r>
              <w:rPr>
                <w:spacing w:val="1"/>
                <w:sz w:val="23"/>
              </w:rPr>
              <w:t xml:space="preserve"> </w:t>
            </w:r>
            <w:r>
              <w:rPr>
                <w:sz w:val="23"/>
              </w:rPr>
              <w:t>целенаправленность</w:t>
            </w:r>
            <w:r>
              <w:rPr>
                <w:spacing w:val="1"/>
                <w:sz w:val="23"/>
              </w:rPr>
              <w:t xml:space="preserve"> </w:t>
            </w:r>
            <w:r>
              <w:rPr>
                <w:sz w:val="23"/>
              </w:rPr>
              <w:t>и</w:t>
            </w:r>
            <w:r>
              <w:rPr>
                <w:spacing w:val="1"/>
                <w:sz w:val="23"/>
              </w:rPr>
              <w:t xml:space="preserve"> </w:t>
            </w:r>
            <w:proofErr w:type="spellStart"/>
            <w:r>
              <w:rPr>
                <w:sz w:val="23"/>
              </w:rPr>
              <w:t>саморегуляцию</w:t>
            </w:r>
            <w:proofErr w:type="spellEnd"/>
            <w:r>
              <w:rPr>
                <w:spacing w:val="1"/>
                <w:sz w:val="23"/>
              </w:rPr>
              <w:t xml:space="preserve"> </w:t>
            </w:r>
            <w:r>
              <w:rPr>
                <w:sz w:val="23"/>
              </w:rPr>
              <w:t>собственных</w:t>
            </w:r>
            <w:r>
              <w:rPr>
                <w:spacing w:val="-55"/>
                <w:sz w:val="23"/>
              </w:rPr>
              <w:t xml:space="preserve"> </w:t>
            </w:r>
            <w:r>
              <w:rPr>
                <w:w w:val="105"/>
                <w:sz w:val="23"/>
              </w:rPr>
              <w:t>действий;</w:t>
            </w:r>
          </w:p>
          <w:p w:rsidR="00706A6A" w:rsidRDefault="00706A6A" w:rsidP="00732468">
            <w:pPr>
              <w:pStyle w:val="TableParagraph"/>
              <w:numPr>
                <w:ilvl w:val="0"/>
                <w:numId w:val="29"/>
              </w:numPr>
              <w:tabs>
                <w:tab w:val="left" w:pos="478"/>
              </w:tabs>
              <w:spacing w:before="6" w:line="276" w:lineRule="auto"/>
              <w:rPr>
                <w:sz w:val="23"/>
              </w:rPr>
            </w:pPr>
            <w:r>
              <w:rPr>
                <w:spacing w:val="-1"/>
                <w:w w:val="105"/>
                <w:sz w:val="23"/>
              </w:rPr>
              <w:t>учить</w:t>
            </w:r>
            <w:r>
              <w:rPr>
                <w:spacing w:val="-7"/>
                <w:w w:val="105"/>
                <w:sz w:val="23"/>
              </w:rPr>
              <w:t xml:space="preserve"> </w:t>
            </w:r>
            <w:r>
              <w:rPr>
                <w:w w:val="105"/>
                <w:sz w:val="23"/>
              </w:rPr>
              <w:t>творчески</w:t>
            </w:r>
            <w:r>
              <w:rPr>
                <w:spacing w:val="-10"/>
                <w:w w:val="105"/>
                <w:sz w:val="23"/>
              </w:rPr>
              <w:t xml:space="preserve"> </w:t>
            </w:r>
            <w:r>
              <w:rPr>
                <w:w w:val="105"/>
                <w:sz w:val="23"/>
              </w:rPr>
              <w:t>подходить</w:t>
            </w:r>
            <w:r>
              <w:rPr>
                <w:spacing w:val="-12"/>
                <w:w w:val="105"/>
                <w:sz w:val="23"/>
              </w:rPr>
              <w:t xml:space="preserve"> </w:t>
            </w:r>
            <w:r>
              <w:rPr>
                <w:w w:val="105"/>
                <w:sz w:val="23"/>
              </w:rPr>
              <w:t>к</w:t>
            </w:r>
            <w:r>
              <w:rPr>
                <w:spacing w:val="-13"/>
                <w:w w:val="105"/>
                <w:sz w:val="23"/>
              </w:rPr>
              <w:t xml:space="preserve"> </w:t>
            </w:r>
            <w:r>
              <w:rPr>
                <w:w w:val="105"/>
                <w:sz w:val="23"/>
              </w:rPr>
              <w:t>решению</w:t>
            </w:r>
            <w:r>
              <w:rPr>
                <w:spacing w:val="-10"/>
                <w:w w:val="105"/>
                <w:sz w:val="23"/>
              </w:rPr>
              <w:t xml:space="preserve"> </w:t>
            </w:r>
            <w:r>
              <w:rPr>
                <w:w w:val="105"/>
                <w:sz w:val="23"/>
              </w:rPr>
              <w:t>различных</w:t>
            </w:r>
            <w:r>
              <w:rPr>
                <w:spacing w:val="-15"/>
                <w:w w:val="105"/>
                <w:sz w:val="23"/>
              </w:rPr>
              <w:t xml:space="preserve"> </w:t>
            </w:r>
            <w:r>
              <w:rPr>
                <w:w w:val="105"/>
                <w:sz w:val="23"/>
              </w:rPr>
              <w:t>жизненных</w:t>
            </w:r>
            <w:r>
              <w:rPr>
                <w:spacing w:val="-8"/>
                <w:w w:val="105"/>
                <w:sz w:val="23"/>
              </w:rPr>
              <w:t xml:space="preserve"> </w:t>
            </w:r>
            <w:r>
              <w:rPr>
                <w:w w:val="105"/>
                <w:sz w:val="23"/>
              </w:rPr>
              <w:t>ситуаций;</w:t>
            </w:r>
          </w:p>
          <w:p w:rsidR="00706A6A" w:rsidRDefault="00706A6A" w:rsidP="00732468">
            <w:pPr>
              <w:pStyle w:val="TableParagraph"/>
              <w:numPr>
                <w:ilvl w:val="0"/>
                <w:numId w:val="29"/>
              </w:numPr>
              <w:tabs>
                <w:tab w:val="left" w:pos="478"/>
              </w:tabs>
              <w:spacing w:before="14" w:line="276" w:lineRule="auto"/>
              <w:rPr>
                <w:sz w:val="23"/>
              </w:rPr>
            </w:pPr>
            <w:r>
              <w:rPr>
                <w:sz w:val="23"/>
              </w:rPr>
              <w:t>формировать</w:t>
            </w:r>
            <w:r>
              <w:rPr>
                <w:spacing w:val="41"/>
                <w:sz w:val="23"/>
              </w:rPr>
              <w:t xml:space="preserve"> </w:t>
            </w:r>
            <w:r>
              <w:rPr>
                <w:sz w:val="23"/>
              </w:rPr>
              <w:t>предпосылки</w:t>
            </w:r>
            <w:r>
              <w:rPr>
                <w:spacing w:val="57"/>
                <w:sz w:val="23"/>
              </w:rPr>
              <w:t xml:space="preserve"> </w:t>
            </w:r>
            <w:r>
              <w:rPr>
                <w:sz w:val="23"/>
              </w:rPr>
              <w:t>учебной</w:t>
            </w:r>
            <w:r>
              <w:rPr>
                <w:spacing w:val="33"/>
                <w:sz w:val="23"/>
              </w:rPr>
              <w:t xml:space="preserve"> </w:t>
            </w:r>
            <w:r>
              <w:rPr>
                <w:sz w:val="23"/>
              </w:rPr>
              <w:t>деятельности;</w:t>
            </w:r>
          </w:p>
          <w:p w:rsidR="00706A6A" w:rsidRDefault="00706A6A" w:rsidP="00732468">
            <w:pPr>
              <w:pStyle w:val="TableParagraph"/>
              <w:numPr>
                <w:ilvl w:val="0"/>
                <w:numId w:val="29"/>
              </w:numPr>
              <w:tabs>
                <w:tab w:val="left" w:pos="478"/>
              </w:tabs>
              <w:spacing w:before="6" w:line="242" w:lineRule="auto"/>
              <w:ind w:right="782"/>
              <w:rPr>
                <w:sz w:val="23"/>
              </w:rPr>
            </w:pPr>
            <w:r>
              <w:rPr>
                <w:sz w:val="23"/>
              </w:rPr>
              <w:t>воспитывать</w:t>
            </w:r>
            <w:r>
              <w:rPr>
                <w:spacing w:val="1"/>
                <w:sz w:val="23"/>
              </w:rPr>
              <w:t xml:space="preserve"> </w:t>
            </w:r>
            <w:r>
              <w:rPr>
                <w:sz w:val="23"/>
              </w:rPr>
              <w:t>усидчивость;</w:t>
            </w:r>
            <w:r>
              <w:rPr>
                <w:spacing w:val="1"/>
                <w:sz w:val="23"/>
              </w:rPr>
              <w:t xml:space="preserve"> </w:t>
            </w:r>
            <w:r>
              <w:rPr>
                <w:sz w:val="23"/>
              </w:rPr>
              <w:t>учить</w:t>
            </w:r>
            <w:r>
              <w:rPr>
                <w:spacing w:val="1"/>
                <w:sz w:val="23"/>
              </w:rPr>
              <w:t xml:space="preserve"> </w:t>
            </w:r>
            <w:r>
              <w:rPr>
                <w:sz w:val="23"/>
              </w:rPr>
              <w:t>проявлять</w:t>
            </w:r>
            <w:r>
              <w:rPr>
                <w:spacing w:val="1"/>
                <w:sz w:val="23"/>
              </w:rPr>
              <w:t xml:space="preserve"> </w:t>
            </w:r>
            <w:r>
              <w:rPr>
                <w:sz w:val="23"/>
              </w:rPr>
              <w:t>настойчивость, целеустремленность</w:t>
            </w:r>
            <w:r>
              <w:rPr>
                <w:spacing w:val="1"/>
                <w:sz w:val="23"/>
              </w:rPr>
              <w:t xml:space="preserve"> </w:t>
            </w:r>
            <w:r>
              <w:rPr>
                <w:sz w:val="23"/>
              </w:rPr>
              <w:t>в</w:t>
            </w:r>
            <w:r>
              <w:rPr>
                <w:spacing w:val="-55"/>
                <w:sz w:val="23"/>
              </w:rPr>
              <w:t xml:space="preserve"> </w:t>
            </w:r>
            <w:r>
              <w:rPr>
                <w:w w:val="105"/>
                <w:sz w:val="23"/>
              </w:rPr>
              <w:t>достижении конечного</w:t>
            </w:r>
            <w:r>
              <w:rPr>
                <w:spacing w:val="1"/>
                <w:w w:val="105"/>
                <w:sz w:val="23"/>
              </w:rPr>
              <w:t xml:space="preserve"> </w:t>
            </w:r>
            <w:r>
              <w:rPr>
                <w:w w:val="105"/>
                <w:sz w:val="23"/>
              </w:rPr>
              <w:t>результата</w:t>
            </w:r>
          </w:p>
        </w:tc>
      </w:tr>
      <w:tr w:rsidR="00706A6A" w:rsidTr="00706A6A">
        <w:trPr>
          <w:gridAfter w:val="1"/>
          <w:wAfter w:w="6" w:type="dxa"/>
          <w:trHeight w:val="3354"/>
        </w:trPr>
        <w:tc>
          <w:tcPr>
            <w:tcW w:w="9641" w:type="dxa"/>
            <w:gridSpan w:val="4"/>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7" w:lineRule="exact"/>
              <w:ind w:left="117"/>
              <w:rPr>
                <w:sz w:val="23"/>
              </w:rPr>
            </w:pPr>
            <w:r>
              <w:rPr>
                <w:b/>
                <w:w w:val="105"/>
                <w:sz w:val="23"/>
              </w:rPr>
              <w:t>6-8</w:t>
            </w:r>
            <w:r>
              <w:rPr>
                <w:b/>
                <w:spacing w:val="-3"/>
                <w:w w:val="105"/>
                <w:sz w:val="23"/>
              </w:rPr>
              <w:t xml:space="preserve"> </w:t>
            </w:r>
            <w:r>
              <w:rPr>
                <w:b/>
                <w:w w:val="105"/>
                <w:sz w:val="23"/>
              </w:rPr>
              <w:t>лет</w:t>
            </w:r>
            <w:r>
              <w:rPr>
                <w:w w:val="105"/>
                <w:sz w:val="23"/>
              </w:rPr>
              <w:t>.</w:t>
            </w:r>
          </w:p>
          <w:p w:rsidR="00706A6A" w:rsidRDefault="00706A6A" w:rsidP="00732468">
            <w:pPr>
              <w:pStyle w:val="TableParagraph"/>
              <w:numPr>
                <w:ilvl w:val="0"/>
                <w:numId w:val="30"/>
              </w:numPr>
              <w:tabs>
                <w:tab w:val="left" w:pos="478"/>
              </w:tabs>
              <w:spacing w:before="14" w:line="276" w:lineRule="auto"/>
              <w:rPr>
                <w:sz w:val="23"/>
              </w:rPr>
            </w:pPr>
            <w:r>
              <w:rPr>
                <w:sz w:val="23"/>
              </w:rPr>
              <w:t>способствовать</w:t>
            </w:r>
            <w:r>
              <w:rPr>
                <w:spacing w:val="41"/>
                <w:sz w:val="23"/>
              </w:rPr>
              <w:t xml:space="preserve"> </w:t>
            </w:r>
            <w:r>
              <w:rPr>
                <w:sz w:val="23"/>
              </w:rPr>
              <w:t>формированию</w:t>
            </w:r>
            <w:r>
              <w:rPr>
                <w:spacing w:val="46"/>
                <w:sz w:val="23"/>
              </w:rPr>
              <w:t xml:space="preserve"> </w:t>
            </w:r>
            <w:r>
              <w:rPr>
                <w:sz w:val="23"/>
              </w:rPr>
              <w:t>личности</w:t>
            </w:r>
            <w:r>
              <w:rPr>
                <w:spacing w:val="45"/>
                <w:sz w:val="23"/>
              </w:rPr>
              <w:t xml:space="preserve"> </w:t>
            </w:r>
            <w:r>
              <w:rPr>
                <w:sz w:val="23"/>
              </w:rPr>
              <w:t>ребенка;</w:t>
            </w:r>
          </w:p>
          <w:p w:rsidR="00706A6A" w:rsidRDefault="00706A6A" w:rsidP="00732468">
            <w:pPr>
              <w:pStyle w:val="TableParagraph"/>
              <w:numPr>
                <w:ilvl w:val="0"/>
                <w:numId w:val="30"/>
              </w:numPr>
              <w:tabs>
                <w:tab w:val="left" w:pos="478"/>
              </w:tabs>
              <w:spacing w:before="13" w:line="242" w:lineRule="auto"/>
              <w:ind w:right="1355"/>
              <w:rPr>
                <w:sz w:val="23"/>
              </w:rPr>
            </w:pPr>
            <w:r>
              <w:rPr>
                <w:sz w:val="23"/>
              </w:rPr>
              <w:t>продолжать</w:t>
            </w:r>
            <w:r>
              <w:rPr>
                <w:spacing w:val="1"/>
                <w:sz w:val="23"/>
              </w:rPr>
              <w:t xml:space="preserve"> </w:t>
            </w:r>
            <w:r>
              <w:rPr>
                <w:sz w:val="23"/>
              </w:rPr>
              <w:t>воспитывать</w:t>
            </w:r>
            <w:r>
              <w:rPr>
                <w:spacing w:val="1"/>
                <w:sz w:val="23"/>
              </w:rPr>
              <w:t xml:space="preserve"> </w:t>
            </w:r>
            <w:r>
              <w:rPr>
                <w:sz w:val="23"/>
              </w:rPr>
              <w:t>самоуважение,</w:t>
            </w:r>
            <w:r>
              <w:rPr>
                <w:spacing w:val="1"/>
                <w:sz w:val="23"/>
              </w:rPr>
              <w:t xml:space="preserve"> </w:t>
            </w:r>
            <w:r>
              <w:rPr>
                <w:sz w:val="23"/>
              </w:rPr>
              <w:t>чувство</w:t>
            </w:r>
            <w:r>
              <w:rPr>
                <w:spacing w:val="1"/>
                <w:sz w:val="23"/>
              </w:rPr>
              <w:t xml:space="preserve"> </w:t>
            </w:r>
            <w:r>
              <w:rPr>
                <w:sz w:val="23"/>
              </w:rPr>
              <w:t>собственного</w:t>
            </w:r>
            <w:r>
              <w:rPr>
                <w:spacing w:val="1"/>
                <w:sz w:val="23"/>
              </w:rPr>
              <w:t xml:space="preserve"> </w:t>
            </w:r>
            <w:r>
              <w:rPr>
                <w:sz w:val="23"/>
              </w:rPr>
              <w:t>достоинства,</w:t>
            </w:r>
            <w:r>
              <w:rPr>
                <w:spacing w:val="-55"/>
                <w:sz w:val="23"/>
              </w:rPr>
              <w:t xml:space="preserve"> </w:t>
            </w:r>
            <w:r>
              <w:rPr>
                <w:w w:val="105"/>
                <w:sz w:val="23"/>
              </w:rPr>
              <w:t>уверенность</w:t>
            </w:r>
            <w:r>
              <w:rPr>
                <w:spacing w:val="-5"/>
                <w:w w:val="105"/>
                <w:sz w:val="23"/>
              </w:rPr>
              <w:t xml:space="preserve"> </w:t>
            </w:r>
            <w:r>
              <w:rPr>
                <w:w w:val="105"/>
                <w:sz w:val="23"/>
              </w:rPr>
              <w:t>в</w:t>
            </w:r>
            <w:r>
              <w:rPr>
                <w:spacing w:val="5"/>
                <w:w w:val="105"/>
                <w:sz w:val="23"/>
              </w:rPr>
              <w:t xml:space="preserve"> </w:t>
            </w:r>
            <w:r>
              <w:rPr>
                <w:w w:val="105"/>
                <w:sz w:val="23"/>
              </w:rPr>
              <w:t>своих</w:t>
            </w:r>
            <w:r>
              <w:rPr>
                <w:spacing w:val="3"/>
                <w:w w:val="105"/>
                <w:sz w:val="23"/>
              </w:rPr>
              <w:t xml:space="preserve"> </w:t>
            </w:r>
            <w:r>
              <w:rPr>
                <w:w w:val="105"/>
                <w:sz w:val="23"/>
              </w:rPr>
              <w:t>силах</w:t>
            </w:r>
            <w:r>
              <w:rPr>
                <w:spacing w:val="-7"/>
                <w:w w:val="105"/>
                <w:sz w:val="23"/>
              </w:rPr>
              <w:t xml:space="preserve"> </w:t>
            </w:r>
            <w:r>
              <w:rPr>
                <w:w w:val="105"/>
                <w:sz w:val="23"/>
              </w:rPr>
              <w:t>и</w:t>
            </w:r>
            <w:r>
              <w:rPr>
                <w:spacing w:val="6"/>
                <w:w w:val="105"/>
                <w:sz w:val="23"/>
              </w:rPr>
              <w:t xml:space="preserve"> </w:t>
            </w:r>
            <w:r>
              <w:rPr>
                <w:w w:val="105"/>
                <w:sz w:val="23"/>
              </w:rPr>
              <w:t>возможностях;</w:t>
            </w:r>
          </w:p>
          <w:p w:rsidR="00706A6A" w:rsidRDefault="00706A6A" w:rsidP="00732468">
            <w:pPr>
              <w:pStyle w:val="TableParagraph"/>
              <w:numPr>
                <w:ilvl w:val="0"/>
                <w:numId w:val="30"/>
              </w:numPr>
              <w:tabs>
                <w:tab w:val="left" w:pos="478"/>
              </w:tabs>
              <w:spacing w:line="242" w:lineRule="auto"/>
              <w:ind w:right="1481"/>
              <w:rPr>
                <w:sz w:val="23"/>
              </w:rPr>
            </w:pPr>
            <w:r>
              <w:rPr>
                <w:sz w:val="23"/>
              </w:rPr>
              <w:t>развивать</w:t>
            </w:r>
            <w:r>
              <w:rPr>
                <w:spacing w:val="1"/>
                <w:sz w:val="23"/>
              </w:rPr>
              <w:t xml:space="preserve"> </w:t>
            </w:r>
            <w:r>
              <w:rPr>
                <w:sz w:val="23"/>
              </w:rPr>
              <w:t>самостоятельность,</w:t>
            </w:r>
            <w:r>
              <w:rPr>
                <w:spacing w:val="1"/>
                <w:sz w:val="23"/>
              </w:rPr>
              <w:t xml:space="preserve"> </w:t>
            </w:r>
            <w:r>
              <w:rPr>
                <w:sz w:val="23"/>
              </w:rPr>
              <w:t>целенаправленность</w:t>
            </w:r>
            <w:r>
              <w:rPr>
                <w:spacing w:val="1"/>
                <w:sz w:val="23"/>
              </w:rPr>
              <w:t xml:space="preserve"> </w:t>
            </w:r>
            <w:r>
              <w:rPr>
                <w:sz w:val="23"/>
              </w:rPr>
              <w:t>и</w:t>
            </w:r>
            <w:r>
              <w:rPr>
                <w:spacing w:val="1"/>
                <w:sz w:val="23"/>
              </w:rPr>
              <w:t xml:space="preserve"> </w:t>
            </w:r>
            <w:proofErr w:type="spellStart"/>
            <w:r>
              <w:rPr>
                <w:sz w:val="23"/>
              </w:rPr>
              <w:t>саморегуляцию</w:t>
            </w:r>
            <w:proofErr w:type="spellEnd"/>
            <w:r>
              <w:rPr>
                <w:spacing w:val="1"/>
                <w:sz w:val="23"/>
              </w:rPr>
              <w:t xml:space="preserve"> </w:t>
            </w:r>
            <w:r>
              <w:rPr>
                <w:sz w:val="23"/>
              </w:rPr>
              <w:t>своих</w:t>
            </w:r>
            <w:r>
              <w:rPr>
                <w:spacing w:val="-55"/>
                <w:sz w:val="23"/>
              </w:rPr>
              <w:t xml:space="preserve"> </w:t>
            </w:r>
            <w:r>
              <w:rPr>
                <w:w w:val="105"/>
                <w:sz w:val="23"/>
              </w:rPr>
              <w:t>действий;</w:t>
            </w:r>
          </w:p>
          <w:p w:rsidR="00706A6A" w:rsidRDefault="00706A6A" w:rsidP="00732468">
            <w:pPr>
              <w:pStyle w:val="TableParagraph"/>
              <w:numPr>
                <w:ilvl w:val="0"/>
                <w:numId w:val="30"/>
              </w:numPr>
              <w:tabs>
                <w:tab w:val="left" w:pos="478"/>
              </w:tabs>
              <w:spacing w:line="242" w:lineRule="auto"/>
              <w:ind w:right="1423"/>
              <w:rPr>
                <w:sz w:val="23"/>
              </w:rPr>
            </w:pPr>
            <w:r>
              <w:rPr>
                <w:sz w:val="23"/>
              </w:rPr>
              <w:t>расширять</w:t>
            </w:r>
            <w:r>
              <w:rPr>
                <w:spacing w:val="23"/>
                <w:sz w:val="23"/>
              </w:rPr>
              <w:t xml:space="preserve"> </w:t>
            </w:r>
            <w:r>
              <w:rPr>
                <w:sz w:val="23"/>
              </w:rPr>
              <w:t>представления</w:t>
            </w:r>
            <w:r>
              <w:rPr>
                <w:spacing w:val="32"/>
                <w:sz w:val="23"/>
              </w:rPr>
              <w:t xml:space="preserve"> </w:t>
            </w:r>
            <w:r>
              <w:rPr>
                <w:sz w:val="23"/>
              </w:rPr>
              <w:t>детей</w:t>
            </w:r>
            <w:r>
              <w:rPr>
                <w:spacing w:val="37"/>
                <w:sz w:val="23"/>
              </w:rPr>
              <w:t xml:space="preserve"> </w:t>
            </w:r>
            <w:r>
              <w:rPr>
                <w:sz w:val="23"/>
              </w:rPr>
              <w:t>об</w:t>
            </w:r>
            <w:r>
              <w:rPr>
                <w:spacing w:val="26"/>
                <w:sz w:val="23"/>
              </w:rPr>
              <w:t xml:space="preserve"> </w:t>
            </w:r>
            <w:r>
              <w:rPr>
                <w:sz w:val="23"/>
              </w:rPr>
              <w:t>их</w:t>
            </w:r>
            <w:r>
              <w:rPr>
                <w:spacing w:val="29"/>
                <w:sz w:val="23"/>
              </w:rPr>
              <w:t xml:space="preserve"> </w:t>
            </w:r>
            <w:r>
              <w:rPr>
                <w:sz w:val="23"/>
              </w:rPr>
              <w:t>обязанностях,</w:t>
            </w:r>
            <w:r>
              <w:rPr>
                <w:spacing w:val="22"/>
                <w:sz w:val="23"/>
              </w:rPr>
              <w:t xml:space="preserve"> </w:t>
            </w:r>
            <w:r>
              <w:rPr>
                <w:sz w:val="23"/>
              </w:rPr>
              <w:t>прежде</w:t>
            </w:r>
            <w:r>
              <w:rPr>
                <w:spacing w:val="18"/>
                <w:sz w:val="23"/>
              </w:rPr>
              <w:t xml:space="preserve"> </w:t>
            </w:r>
            <w:r>
              <w:rPr>
                <w:sz w:val="23"/>
              </w:rPr>
              <w:t>всего</w:t>
            </w:r>
            <w:r>
              <w:rPr>
                <w:spacing w:val="19"/>
                <w:sz w:val="23"/>
              </w:rPr>
              <w:t xml:space="preserve"> </w:t>
            </w:r>
            <w:r>
              <w:rPr>
                <w:sz w:val="23"/>
              </w:rPr>
              <w:t>в</w:t>
            </w:r>
            <w:r>
              <w:rPr>
                <w:spacing w:val="37"/>
                <w:sz w:val="23"/>
              </w:rPr>
              <w:t xml:space="preserve"> </w:t>
            </w:r>
            <w:r>
              <w:rPr>
                <w:sz w:val="23"/>
              </w:rPr>
              <w:t>связи</w:t>
            </w:r>
            <w:r>
              <w:rPr>
                <w:spacing w:val="27"/>
                <w:sz w:val="23"/>
              </w:rPr>
              <w:t xml:space="preserve"> </w:t>
            </w:r>
            <w:r>
              <w:rPr>
                <w:sz w:val="23"/>
              </w:rPr>
              <w:t>с</w:t>
            </w:r>
            <w:r>
              <w:rPr>
                <w:spacing w:val="-55"/>
                <w:sz w:val="23"/>
              </w:rPr>
              <w:t xml:space="preserve"> </w:t>
            </w:r>
            <w:r>
              <w:rPr>
                <w:w w:val="105"/>
                <w:sz w:val="23"/>
              </w:rPr>
              <w:t>подготовкой</w:t>
            </w:r>
            <w:r>
              <w:rPr>
                <w:spacing w:val="-6"/>
                <w:w w:val="105"/>
                <w:sz w:val="23"/>
              </w:rPr>
              <w:t xml:space="preserve"> </w:t>
            </w:r>
            <w:r>
              <w:rPr>
                <w:w w:val="105"/>
                <w:sz w:val="23"/>
              </w:rPr>
              <w:t>к</w:t>
            </w:r>
            <w:r>
              <w:rPr>
                <w:spacing w:val="-2"/>
                <w:w w:val="105"/>
                <w:sz w:val="23"/>
              </w:rPr>
              <w:t xml:space="preserve"> </w:t>
            </w:r>
            <w:r>
              <w:rPr>
                <w:w w:val="105"/>
                <w:sz w:val="23"/>
              </w:rPr>
              <w:t>школе;</w:t>
            </w:r>
            <w:r>
              <w:rPr>
                <w:spacing w:val="-10"/>
                <w:w w:val="105"/>
                <w:sz w:val="23"/>
              </w:rPr>
              <w:t xml:space="preserve"> </w:t>
            </w:r>
            <w:r>
              <w:rPr>
                <w:w w:val="105"/>
                <w:sz w:val="23"/>
              </w:rPr>
              <w:t>25</w:t>
            </w:r>
            <w:r>
              <w:rPr>
                <w:spacing w:val="7"/>
                <w:w w:val="105"/>
                <w:sz w:val="23"/>
              </w:rPr>
              <w:t xml:space="preserve"> </w:t>
            </w:r>
            <w:r>
              <w:rPr>
                <w:w w:val="105"/>
                <w:sz w:val="23"/>
              </w:rPr>
              <w:t>-</w:t>
            </w:r>
            <w:r>
              <w:rPr>
                <w:spacing w:val="-8"/>
                <w:w w:val="105"/>
                <w:sz w:val="23"/>
              </w:rPr>
              <w:t xml:space="preserve"> </w:t>
            </w:r>
            <w:r>
              <w:rPr>
                <w:w w:val="105"/>
                <w:sz w:val="23"/>
              </w:rPr>
              <w:t>развивать</w:t>
            </w:r>
            <w:r>
              <w:rPr>
                <w:spacing w:val="-8"/>
                <w:w w:val="105"/>
                <w:sz w:val="23"/>
              </w:rPr>
              <w:t xml:space="preserve"> </w:t>
            </w:r>
            <w:r>
              <w:rPr>
                <w:w w:val="105"/>
                <w:sz w:val="23"/>
              </w:rPr>
              <w:t>интерес</w:t>
            </w:r>
            <w:r>
              <w:rPr>
                <w:spacing w:val="-6"/>
                <w:w w:val="105"/>
                <w:sz w:val="23"/>
              </w:rPr>
              <w:t xml:space="preserve"> </w:t>
            </w:r>
            <w:r>
              <w:rPr>
                <w:w w:val="105"/>
                <w:sz w:val="23"/>
              </w:rPr>
              <w:t>к</w:t>
            </w:r>
            <w:r>
              <w:rPr>
                <w:spacing w:val="2"/>
                <w:w w:val="105"/>
                <w:sz w:val="23"/>
              </w:rPr>
              <w:t xml:space="preserve"> </w:t>
            </w:r>
            <w:r>
              <w:rPr>
                <w:w w:val="105"/>
                <w:sz w:val="23"/>
              </w:rPr>
              <w:t>школе,</w:t>
            </w:r>
            <w:r>
              <w:rPr>
                <w:spacing w:val="-2"/>
                <w:w w:val="105"/>
                <w:sz w:val="23"/>
              </w:rPr>
              <w:t xml:space="preserve"> </w:t>
            </w:r>
            <w:r>
              <w:rPr>
                <w:w w:val="105"/>
                <w:sz w:val="23"/>
              </w:rPr>
              <w:t>желание</w:t>
            </w:r>
            <w:r>
              <w:rPr>
                <w:spacing w:val="-6"/>
                <w:w w:val="105"/>
                <w:sz w:val="23"/>
              </w:rPr>
              <w:t xml:space="preserve"> </w:t>
            </w:r>
            <w:r>
              <w:rPr>
                <w:w w:val="105"/>
                <w:sz w:val="23"/>
              </w:rPr>
              <w:t>учиться;</w:t>
            </w:r>
          </w:p>
          <w:p w:rsidR="00706A6A" w:rsidRDefault="00706A6A" w:rsidP="00732468">
            <w:pPr>
              <w:pStyle w:val="TableParagraph"/>
              <w:numPr>
                <w:ilvl w:val="0"/>
                <w:numId w:val="30"/>
              </w:numPr>
              <w:tabs>
                <w:tab w:val="left" w:pos="478"/>
              </w:tabs>
              <w:spacing w:line="242" w:lineRule="auto"/>
              <w:ind w:right="1498"/>
              <w:rPr>
                <w:sz w:val="23"/>
              </w:rPr>
            </w:pPr>
            <w:proofErr w:type="gramStart"/>
            <w:r>
              <w:rPr>
                <w:sz w:val="23"/>
              </w:rPr>
              <w:t>формировать</w:t>
            </w:r>
            <w:r>
              <w:rPr>
                <w:spacing w:val="1"/>
                <w:sz w:val="23"/>
              </w:rPr>
              <w:t xml:space="preserve"> </w:t>
            </w:r>
            <w:r>
              <w:rPr>
                <w:sz w:val="23"/>
              </w:rPr>
              <w:t>навыки</w:t>
            </w:r>
            <w:r>
              <w:rPr>
                <w:spacing w:val="1"/>
                <w:sz w:val="23"/>
              </w:rPr>
              <w:t xml:space="preserve"> </w:t>
            </w:r>
            <w:r>
              <w:rPr>
                <w:sz w:val="23"/>
              </w:rPr>
              <w:t>учебной</w:t>
            </w:r>
            <w:r>
              <w:rPr>
                <w:spacing w:val="1"/>
                <w:sz w:val="23"/>
              </w:rPr>
              <w:t xml:space="preserve"> </w:t>
            </w:r>
            <w:r>
              <w:rPr>
                <w:sz w:val="23"/>
              </w:rPr>
              <w:t>деятельности</w:t>
            </w:r>
            <w:r>
              <w:rPr>
                <w:spacing w:val="1"/>
                <w:sz w:val="23"/>
              </w:rPr>
              <w:t xml:space="preserve"> </w:t>
            </w:r>
            <w:r>
              <w:rPr>
                <w:sz w:val="23"/>
              </w:rPr>
              <w:t>(умение внимательно</w:t>
            </w:r>
            <w:r>
              <w:rPr>
                <w:spacing w:val="1"/>
                <w:sz w:val="23"/>
              </w:rPr>
              <w:t xml:space="preserve"> </w:t>
            </w:r>
            <w:r>
              <w:rPr>
                <w:sz w:val="23"/>
              </w:rPr>
              <w:t>слушать</w:t>
            </w:r>
            <w:r>
              <w:rPr>
                <w:spacing w:val="-55"/>
                <w:sz w:val="23"/>
              </w:rPr>
              <w:t xml:space="preserve"> </w:t>
            </w:r>
            <w:r>
              <w:rPr>
                <w:w w:val="105"/>
                <w:sz w:val="23"/>
              </w:rPr>
              <w:t>воспитателя, действовать по предложенному им плану, а также</w:t>
            </w:r>
            <w:r>
              <w:rPr>
                <w:spacing w:val="1"/>
                <w:w w:val="105"/>
                <w:sz w:val="23"/>
              </w:rPr>
              <w:t xml:space="preserve"> </w:t>
            </w:r>
            <w:r>
              <w:rPr>
                <w:w w:val="105"/>
                <w:sz w:val="23"/>
              </w:rPr>
              <w:t>самостоятельно</w:t>
            </w:r>
            <w:r>
              <w:rPr>
                <w:spacing w:val="-7"/>
                <w:w w:val="105"/>
                <w:sz w:val="23"/>
              </w:rPr>
              <w:t xml:space="preserve"> </w:t>
            </w:r>
            <w:r>
              <w:rPr>
                <w:w w:val="105"/>
                <w:sz w:val="23"/>
              </w:rPr>
              <w:t>планировать</w:t>
            </w:r>
            <w:r>
              <w:rPr>
                <w:spacing w:val="-4"/>
                <w:w w:val="105"/>
                <w:sz w:val="23"/>
              </w:rPr>
              <w:t xml:space="preserve"> </w:t>
            </w:r>
            <w:r>
              <w:rPr>
                <w:w w:val="105"/>
                <w:sz w:val="23"/>
              </w:rPr>
              <w:t>свои</w:t>
            </w:r>
            <w:r>
              <w:rPr>
                <w:spacing w:val="-7"/>
                <w:w w:val="105"/>
                <w:sz w:val="23"/>
              </w:rPr>
              <w:t xml:space="preserve"> </w:t>
            </w:r>
            <w:r>
              <w:rPr>
                <w:w w:val="105"/>
                <w:sz w:val="23"/>
              </w:rPr>
              <w:t>действия,</w:t>
            </w:r>
            <w:r>
              <w:rPr>
                <w:spacing w:val="-11"/>
                <w:w w:val="105"/>
                <w:sz w:val="23"/>
              </w:rPr>
              <w:t xml:space="preserve"> </w:t>
            </w:r>
            <w:r>
              <w:rPr>
                <w:w w:val="105"/>
                <w:sz w:val="23"/>
              </w:rPr>
              <w:t>выполнять</w:t>
            </w:r>
            <w:r>
              <w:rPr>
                <w:spacing w:val="-10"/>
                <w:w w:val="105"/>
                <w:sz w:val="23"/>
              </w:rPr>
              <w:t xml:space="preserve"> </w:t>
            </w:r>
            <w:r>
              <w:rPr>
                <w:w w:val="105"/>
                <w:sz w:val="23"/>
              </w:rPr>
              <w:t>поставленную</w:t>
            </w:r>
            <w:proofErr w:type="gramEnd"/>
          </w:p>
          <w:p w:rsidR="00706A6A" w:rsidRDefault="00706A6A">
            <w:pPr>
              <w:pStyle w:val="TableParagraph"/>
              <w:spacing w:before="1" w:line="244" w:lineRule="exact"/>
              <w:rPr>
                <w:sz w:val="23"/>
              </w:rPr>
            </w:pPr>
            <w:r>
              <w:rPr>
                <w:spacing w:val="-1"/>
                <w:w w:val="105"/>
                <w:sz w:val="23"/>
              </w:rPr>
              <w:t>задачу,</w:t>
            </w:r>
            <w:r>
              <w:rPr>
                <w:spacing w:val="-14"/>
                <w:w w:val="105"/>
                <w:sz w:val="23"/>
              </w:rPr>
              <w:t xml:space="preserve"> </w:t>
            </w:r>
            <w:r>
              <w:rPr>
                <w:spacing w:val="-1"/>
                <w:w w:val="105"/>
                <w:sz w:val="23"/>
              </w:rPr>
              <w:t>правильно</w:t>
            </w:r>
            <w:r>
              <w:rPr>
                <w:spacing w:val="-10"/>
                <w:w w:val="105"/>
                <w:sz w:val="23"/>
              </w:rPr>
              <w:t xml:space="preserve"> </w:t>
            </w:r>
            <w:r>
              <w:rPr>
                <w:w w:val="105"/>
                <w:sz w:val="23"/>
              </w:rPr>
              <w:t>оценивать</w:t>
            </w:r>
            <w:r>
              <w:rPr>
                <w:spacing w:val="-7"/>
                <w:w w:val="105"/>
                <w:sz w:val="23"/>
              </w:rPr>
              <w:t xml:space="preserve"> </w:t>
            </w:r>
            <w:r>
              <w:rPr>
                <w:w w:val="105"/>
                <w:sz w:val="23"/>
              </w:rPr>
              <w:t>результаты</w:t>
            </w:r>
            <w:r>
              <w:rPr>
                <w:spacing w:val="-2"/>
                <w:w w:val="105"/>
                <w:sz w:val="23"/>
              </w:rPr>
              <w:t xml:space="preserve"> </w:t>
            </w:r>
            <w:r>
              <w:rPr>
                <w:w w:val="105"/>
                <w:sz w:val="23"/>
              </w:rPr>
              <w:t>своей</w:t>
            </w:r>
            <w:r>
              <w:rPr>
                <w:spacing w:val="-10"/>
                <w:w w:val="105"/>
                <w:sz w:val="23"/>
              </w:rPr>
              <w:t xml:space="preserve"> </w:t>
            </w:r>
            <w:r>
              <w:rPr>
                <w:w w:val="105"/>
                <w:sz w:val="23"/>
              </w:rPr>
              <w:t>деятельности).</w:t>
            </w:r>
          </w:p>
        </w:tc>
      </w:tr>
    </w:tbl>
    <w:p w:rsidR="00706A6A" w:rsidRDefault="00706A6A" w:rsidP="00706A6A">
      <w:pPr>
        <w:pStyle w:val="ad"/>
        <w:spacing w:before="10"/>
        <w:ind w:left="0"/>
        <w:jc w:val="left"/>
        <w:rPr>
          <w:b/>
          <w:i/>
          <w:sz w:val="24"/>
        </w:rPr>
      </w:pPr>
    </w:p>
    <w:p w:rsidR="00706A6A" w:rsidRDefault="00706A6A" w:rsidP="00706A6A">
      <w:pPr>
        <w:pStyle w:val="1"/>
        <w:spacing w:before="89"/>
        <w:ind w:left="2417"/>
        <w:rPr>
          <w:rFonts w:ascii="Times New Roman" w:eastAsia="Times New Roman" w:hAnsi="Times New Roman"/>
          <w:bCs w:val="0"/>
          <w:sz w:val="28"/>
          <w:lang w:eastAsia="en-US"/>
        </w:rPr>
      </w:pPr>
      <w:r>
        <w:rPr>
          <w:rFonts w:ascii="Times New Roman" w:eastAsia="Times New Roman" w:hAnsi="Times New Roman"/>
          <w:bCs w:val="0"/>
          <w:lang w:eastAsia="en-US"/>
        </w:rPr>
        <w:t>Познавательное направление воспитания</w:t>
      </w:r>
    </w:p>
    <w:p w:rsidR="00706A6A" w:rsidRDefault="00706A6A" w:rsidP="00706A6A">
      <w:pPr>
        <w:pStyle w:val="ad"/>
        <w:spacing w:before="45" w:line="276" w:lineRule="auto"/>
        <w:ind w:firstLine="706"/>
        <w:jc w:val="left"/>
      </w:pPr>
      <w:r>
        <w:t>Ценность</w:t>
      </w:r>
      <w:r>
        <w:rPr>
          <w:spacing w:val="1"/>
        </w:rPr>
        <w:t xml:space="preserve"> </w:t>
      </w:r>
      <w:r>
        <w:t>–</w:t>
      </w:r>
      <w:r>
        <w:rPr>
          <w:spacing w:val="1"/>
        </w:rPr>
        <w:t xml:space="preserve"> </w:t>
      </w:r>
      <w:r>
        <w:rPr>
          <w:b/>
        </w:rPr>
        <w:t>знания</w:t>
      </w:r>
      <w:r>
        <w:t>.</w:t>
      </w:r>
      <w:r>
        <w:rPr>
          <w:spacing w:val="-1"/>
        </w:rPr>
        <w:t xml:space="preserve"> </w:t>
      </w:r>
      <w:r>
        <w:t>Цель</w:t>
      </w:r>
      <w:r>
        <w:rPr>
          <w:spacing w:val="5"/>
        </w:rPr>
        <w:t xml:space="preserve"> </w:t>
      </w:r>
      <w:r>
        <w:t>познавательного</w:t>
      </w:r>
      <w:r>
        <w:rPr>
          <w:spacing w:val="69"/>
        </w:rPr>
        <w:t xml:space="preserve"> </w:t>
      </w:r>
      <w:r>
        <w:t>направления</w:t>
      </w:r>
      <w:r>
        <w:rPr>
          <w:spacing w:val="4"/>
        </w:rPr>
        <w:t xml:space="preserve"> </w:t>
      </w:r>
      <w:r>
        <w:t>воспитания</w:t>
      </w:r>
      <w:r>
        <w:rPr>
          <w:spacing w:val="14"/>
        </w:rPr>
        <w:t xml:space="preserve"> </w:t>
      </w:r>
      <w:r>
        <w:t>–</w:t>
      </w:r>
      <w:r>
        <w:rPr>
          <w:spacing w:val="-67"/>
        </w:rPr>
        <w:t xml:space="preserve"> </w:t>
      </w:r>
      <w:r>
        <w:t>формирование</w:t>
      </w:r>
      <w:r>
        <w:rPr>
          <w:spacing w:val="-2"/>
        </w:rPr>
        <w:t xml:space="preserve"> </w:t>
      </w:r>
      <w:r>
        <w:t>ценности</w:t>
      </w:r>
      <w:r>
        <w:rPr>
          <w:spacing w:val="2"/>
        </w:rPr>
        <w:t xml:space="preserve"> </w:t>
      </w:r>
      <w:r>
        <w:t>познания.</w:t>
      </w:r>
    </w:p>
    <w:p w:rsidR="00706A6A" w:rsidRDefault="00706A6A" w:rsidP="00706A6A">
      <w:pPr>
        <w:pStyle w:val="ad"/>
        <w:spacing w:line="268" w:lineRule="auto"/>
        <w:ind w:right="404" w:firstLine="706"/>
        <w:jc w:val="left"/>
      </w:pPr>
      <w:r>
        <w:t>Значимым</w:t>
      </w:r>
      <w:r>
        <w:rPr>
          <w:spacing w:val="-5"/>
        </w:rPr>
        <w:t xml:space="preserve"> </w:t>
      </w:r>
      <w:r>
        <w:t>для</w:t>
      </w:r>
      <w:r>
        <w:rPr>
          <w:spacing w:val="-6"/>
        </w:rPr>
        <w:t xml:space="preserve"> </w:t>
      </w:r>
      <w:r>
        <w:t>воспитания</w:t>
      </w:r>
      <w:r>
        <w:rPr>
          <w:spacing w:val="-5"/>
        </w:rPr>
        <w:t xml:space="preserve"> </w:t>
      </w:r>
      <w:r>
        <w:t>ребенка</w:t>
      </w:r>
      <w:r>
        <w:rPr>
          <w:spacing w:val="-8"/>
        </w:rPr>
        <w:t xml:space="preserve"> </w:t>
      </w:r>
      <w:r>
        <w:t>является</w:t>
      </w:r>
      <w:r>
        <w:rPr>
          <w:spacing w:val="-6"/>
        </w:rPr>
        <w:t xml:space="preserve"> </w:t>
      </w:r>
      <w:r>
        <w:t>формирование</w:t>
      </w:r>
      <w:r>
        <w:rPr>
          <w:spacing w:val="-8"/>
        </w:rPr>
        <w:t xml:space="preserve"> </w:t>
      </w:r>
      <w:r>
        <w:t>целостной</w:t>
      </w:r>
      <w:r>
        <w:rPr>
          <w:spacing w:val="-67"/>
        </w:rPr>
        <w:t xml:space="preserve"> </w:t>
      </w:r>
      <w:r>
        <w:t>картины</w:t>
      </w:r>
      <w:r>
        <w:rPr>
          <w:spacing w:val="-1"/>
        </w:rPr>
        <w:t xml:space="preserve"> </w:t>
      </w:r>
      <w:r>
        <w:t>мира,</w:t>
      </w:r>
    </w:p>
    <w:p w:rsidR="00706A6A" w:rsidRDefault="00706A6A" w:rsidP="00706A6A">
      <w:pPr>
        <w:pStyle w:val="ad"/>
        <w:spacing w:before="3" w:line="268" w:lineRule="auto"/>
        <w:ind w:right="483"/>
        <w:jc w:val="left"/>
      </w:pPr>
      <w:r>
        <w:t>в</w:t>
      </w:r>
      <w:r>
        <w:rPr>
          <w:spacing w:val="-9"/>
        </w:rPr>
        <w:t xml:space="preserve"> </w:t>
      </w:r>
      <w:r>
        <w:t>которой</w:t>
      </w:r>
      <w:r>
        <w:rPr>
          <w:spacing w:val="-2"/>
        </w:rPr>
        <w:t xml:space="preserve"> </w:t>
      </w:r>
      <w:r>
        <w:t>интегрировано</w:t>
      </w:r>
      <w:r>
        <w:rPr>
          <w:spacing w:val="-10"/>
        </w:rPr>
        <w:t xml:space="preserve"> </w:t>
      </w:r>
      <w:r>
        <w:t>ценностное,</w:t>
      </w:r>
      <w:r>
        <w:rPr>
          <w:spacing w:val="-3"/>
        </w:rPr>
        <w:t xml:space="preserve"> </w:t>
      </w:r>
      <w:r>
        <w:t>эмоционально</w:t>
      </w:r>
      <w:r>
        <w:rPr>
          <w:spacing w:val="-9"/>
        </w:rPr>
        <w:t xml:space="preserve"> </w:t>
      </w:r>
      <w:r>
        <w:t>окрашенное</w:t>
      </w:r>
      <w:r>
        <w:rPr>
          <w:spacing w:val="-8"/>
        </w:rPr>
        <w:t xml:space="preserve"> </w:t>
      </w:r>
      <w:r>
        <w:t>отношение</w:t>
      </w:r>
      <w:r>
        <w:rPr>
          <w:spacing w:val="-67"/>
        </w:rPr>
        <w:t xml:space="preserve"> </w:t>
      </w:r>
      <w:r>
        <w:t>к</w:t>
      </w:r>
      <w:r>
        <w:rPr>
          <w:spacing w:val="1"/>
        </w:rPr>
        <w:t xml:space="preserve"> </w:t>
      </w:r>
      <w:r>
        <w:t>миру,</w:t>
      </w:r>
      <w:r>
        <w:rPr>
          <w:spacing w:val="2"/>
        </w:rPr>
        <w:t xml:space="preserve"> </w:t>
      </w:r>
      <w:r>
        <w:t>людям,</w:t>
      </w:r>
      <w:r>
        <w:rPr>
          <w:spacing w:val="2"/>
        </w:rPr>
        <w:t xml:space="preserve"> </w:t>
      </w:r>
      <w:r>
        <w:t>природе,</w:t>
      </w:r>
      <w:r>
        <w:rPr>
          <w:spacing w:val="2"/>
        </w:rPr>
        <w:t xml:space="preserve"> </w:t>
      </w:r>
      <w:r>
        <w:t>деятельности</w:t>
      </w:r>
      <w:r>
        <w:rPr>
          <w:spacing w:val="1"/>
        </w:rPr>
        <w:t xml:space="preserve"> </w:t>
      </w:r>
      <w:r>
        <w:t>человека.</w:t>
      </w:r>
    </w:p>
    <w:p w:rsidR="00706A6A" w:rsidRDefault="00706A6A" w:rsidP="00706A6A">
      <w:pPr>
        <w:spacing w:after="0"/>
        <w:jc w:val="both"/>
        <w:rPr>
          <w:rFonts w:ascii="Times New Roman" w:hAnsi="Times New Roman"/>
          <w:sz w:val="28"/>
          <w:szCs w:val="28"/>
        </w:rPr>
      </w:pPr>
      <w:proofErr w:type="gramStart"/>
      <w:r>
        <w:rPr>
          <w:rFonts w:ascii="Times New Roman" w:hAnsi="Times New Roman"/>
          <w:sz w:val="28"/>
          <w:szCs w:val="28"/>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roofErr w:type="gramEnd"/>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воспитание отношения к знанию как ценности, понимание значения образования для человека, общества, страны;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06A6A" w:rsidRDefault="00706A6A" w:rsidP="00706A6A">
      <w:pPr>
        <w:pStyle w:val="ad"/>
        <w:spacing w:line="317" w:lineRule="exact"/>
        <w:ind w:left="1106"/>
      </w:pPr>
      <w:r>
        <w:t>Направления</w:t>
      </w:r>
      <w:r>
        <w:rPr>
          <w:spacing w:val="-8"/>
        </w:rPr>
        <w:t xml:space="preserve"> </w:t>
      </w:r>
      <w:r>
        <w:t>деятельности</w:t>
      </w:r>
      <w:r>
        <w:rPr>
          <w:spacing w:val="-8"/>
        </w:rPr>
        <w:t xml:space="preserve"> </w:t>
      </w:r>
      <w:r>
        <w:t>воспитателя:</w:t>
      </w:r>
    </w:p>
    <w:p w:rsidR="00706A6A" w:rsidRDefault="00706A6A" w:rsidP="00732468">
      <w:pPr>
        <w:pStyle w:val="a7"/>
        <w:widowControl w:val="0"/>
        <w:numPr>
          <w:ilvl w:val="1"/>
          <w:numId w:val="31"/>
        </w:numPr>
        <w:tabs>
          <w:tab w:val="left" w:pos="1395"/>
        </w:tabs>
        <w:autoSpaceDE w:val="0"/>
        <w:autoSpaceDN w:val="0"/>
        <w:spacing w:before="54" w:after="0" w:line="268" w:lineRule="auto"/>
        <w:ind w:left="0" w:right="-36" w:firstLine="425"/>
        <w:jc w:val="both"/>
        <w:rPr>
          <w:rFonts w:ascii="Times New Roman" w:hAnsi="Times New Roman"/>
          <w:sz w:val="28"/>
        </w:rPr>
      </w:pPr>
      <w:r>
        <w:rPr>
          <w:rFonts w:ascii="Times New Roman" w:hAnsi="Times New Roman"/>
          <w:sz w:val="28"/>
        </w:rPr>
        <w:t>совместная</w:t>
      </w:r>
      <w:r>
        <w:rPr>
          <w:rFonts w:ascii="Times New Roman" w:hAnsi="Times New Roman"/>
          <w:spacing w:val="1"/>
          <w:sz w:val="28"/>
        </w:rPr>
        <w:t xml:space="preserve"> </w:t>
      </w:r>
      <w:r>
        <w:rPr>
          <w:rFonts w:ascii="Times New Roman" w:hAnsi="Times New Roman"/>
          <w:sz w:val="28"/>
        </w:rPr>
        <w:t>деятельность</w:t>
      </w:r>
      <w:r>
        <w:rPr>
          <w:rFonts w:ascii="Times New Roman" w:hAnsi="Times New Roman"/>
          <w:spacing w:val="1"/>
          <w:sz w:val="28"/>
        </w:rPr>
        <w:t xml:space="preserve"> </w:t>
      </w:r>
      <w:r>
        <w:rPr>
          <w:rFonts w:ascii="Times New Roman" w:hAnsi="Times New Roman"/>
          <w:sz w:val="28"/>
        </w:rPr>
        <w:t>воспитателя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детьми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основе</w:t>
      </w:r>
      <w:r>
        <w:rPr>
          <w:rFonts w:ascii="Times New Roman" w:hAnsi="Times New Roman"/>
          <w:spacing w:val="1"/>
          <w:sz w:val="28"/>
        </w:rPr>
        <w:t xml:space="preserve"> </w:t>
      </w:r>
      <w:r>
        <w:rPr>
          <w:rFonts w:ascii="Times New Roman" w:hAnsi="Times New Roman"/>
          <w:sz w:val="28"/>
        </w:rPr>
        <w:t>наблюдения,</w:t>
      </w:r>
      <w:r>
        <w:rPr>
          <w:rFonts w:ascii="Times New Roman" w:hAnsi="Times New Roman"/>
          <w:spacing w:val="1"/>
          <w:sz w:val="28"/>
        </w:rPr>
        <w:t xml:space="preserve"> </w:t>
      </w:r>
      <w:r>
        <w:rPr>
          <w:rFonts w:ascii="Times New Roman" w:hAnsi="Times New Roman"/>
          <w:sz w:val="28"/>
        </w:rPr>
        <w:t>сравнения,</w:t>
      </w:r>
      <w:r>
        <w:rPr>
          <w:rFonts w:ascii="Times New Roman" w:hAnsi="Times New Roman"/>
          <w:spacing w:val="1"/>
          <w:sz w:val="28"/>
        </w:rPr>
        <w:t xml:space="preserve"> </w:t>
      </w:r>
      <w:r>
        <w:rPr>
          <w:rFonts w:ascii="Times New Roman" w:hAnsi="Times New Roman"/>
          <w:sz w:val="28"/>
        </w:rPr>
        <w:t>проведения</w:t>
      </w:r>
      <w:r>
        <w:rPr>
          <w:rFonts w:ascii="Times New Roman" w:hAnsi="Times New Roman"/>
          <w:spacing w:val="1"/>
          <w:sz w:val="28"/>
        </w:rPr>
        <w:t xml:space="preserve"> </w:t>
      </w:r>
      <w:r>
        <w:rPr>
          <w:rFonts w:ascii="Times New Roman" w:hAnsi="Times New Roman"/>
          <w:sz w:val="28"/>
        </w:rPr>
        <w:t>опытов</w:t>
      </w:r>
      <w:r>
        <w:rPr>
          <w:rFonts w:ascii="Times New Roman" w:hAnsi="Times New Roman"/>
          <w:spacing w:val="1"/>
          <w:sz w:val="28"/>
        </w:rPr>
        <w:t xml:space="preserve"> </w:t>
      </w:r>
      <w:r>
        <w:rPr>
          <w:rFonts w:ascii="Times New Roman" w:hAnsi="Times New Roman"/>
          <w:sz w:val="28"/>
        </w:rPr>
        <w:t>(экспериментирования),</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походов</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экскурсий,</w:t>
      </w:r>
      <w:r>
        <w:rPr>
          <w:rFonts w:ascii="Times New Roman" w:hAnsi="Times New Roman"/>
          <w:spacing w:val="1"/>
          <w:sz w:val="28"/>
        </w:rPr>
        <w:t xml:space="preserve"> </w:t>
      </w:r>
      <w:r>
        <w:rPr>
          <w:rFonts w:ascii="Times New Roman" w:hAnsi="Times New Roman"/>
          <w:sz w:val="28"/>
        </w:rPr>
        <w:t>просмотра</w:t>
      </w:r>
      <w:r>
        <w:rPr>
          <w:rFonts w:ascii="Times New Roman" w:hAnsi="Times New Roman"/>
          <w:spacing w:val="1"/>
          <w:sz w:val="28"/>
        </w:rPr>
        <w:t xml:space="preserve"> </w:t>
      </w:r>
      <w:r>
        <w:rPr>
          <w:rFonts w:ascii="Times New Roman" w:hAnsi="Times New Roman"/>
          <w:sz w:val="28"/>
        </w:rPr>
        <w:t>доступных</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восприятия</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2"/>
          <w:sz w:val="28"/>
        </w:rPr>
        <w:t xml:space="preserve"> </w:t>
      </w:r>
      <w:r>
        <w:rPr>
          <w:rFonts w:ascii="Times New Roman" w:hAnsi="Times New Roman"/>
          <w:sz w:val="28"/>
        </w:rPr>
        <w:t>познавательных</w:t>
      </w:r>
      <w:r>
        <w:rPr>
          <w:rFonts w:ascii="Times New Roman" w:hAnsi="Times New Roman"/>
          <w:spacing w:val="-4"/>
          <w:sz w:val="28"/>
        </w:rPr>
        <w:t xml:space="preserve"> </w:t>
      </w:r>
      <w:r>
        <w:rPr>
          <w:rFonts w:ascii="Times New Roman" w:hAnsi="Times New Roman"/>
          <w:sz w:val="28"/>
        </w:rPr>
        <w:t>фильмов,</w:t>
      </w:r>
      <w:r>
        <w:rPr>
          <w:rFonts w:ascii="Times New Roman" w:hAnsi="Times New Roman"/>
          <w:spacing w:val="2"/>
          <w:sz w:val="28"/>
        </w:rPr>
        <w:t xml:space="preserve"> </w:t>
      </w:r>
      <w:r>
        <w:rPr>
          <w:rFonts w:ascii="Times New Roman" w:hAnsi="Times New Roman"/>
          <w:sz w:val="28"/>
        </w:rPr>
        <w:t>чтения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просмотра</w:t>
      </w:r>
      <w:r>
        <w:rPr>
          <w:rFonts w:ascii="Times New Roman" w:hAnsi="Times New Roman"/>
          <w:spacing w:val="-2"/>
          <w:sz w:val="28"/>
        </w:rPr>
        <w:t xml:space="preserve"> </w:t>
      </w:r>
      <w:r>
        <w:rPr>
          <w:rFonts w:ascii="Times New Roman" w:hAnsi="Times New Roman"/>
          <w:sz w:val="28"/>
        </w:rPr>
        <w:t>книг;</w:t>
      </w:r>
    </w:p>
    <w:p w:rsidR="00706A6A" w:rsidRDefault="00706A6A" w:rsidP="00732468">
      <w:pPr>
        <w:pStyle w:val="a7"/>
        <w:widowControl w:val="0"/>
        <w:numPr>
          <w:ilvl w:val="1"/>
          <w:numId w:val="31"/>
        </w:numPr>
        <w:tabs>
          <w:tab w:val="left" w:pos="1395"/>
          <w:tab w:val="left" w:pos="8509"/>
        </w:tabs>
        <w:autoSpaceDE w:val="0"/>
        <w:autoSpaceDN w:val="0"/>
        <w:spacing w:before="7" w:after="0" w:line="266" w:lineRule="auto"/>
        <w:ind w:left="0" w:right="-36" w:firstLine="425"/>
        <w:jc w:val="both"/>
        <w:rPr>
          <w:rFonts w:ascii="Times New Roman" w:hAnsi="Times New Roman"/>
          <w:sz w:val="28"/>
        </w:rPr>
      </w:pPr>
      <w:r>
        <w:rPr>
          <w:rFonts w:ascii="Times New Roman" w:hAnsi="Times New Roman"/>
          <w:sz w:val="28"/>
        </w:rPr>
        <w:t>организация</w:t>
      </w:r>
      <w:r>
        <w:rPr>
          <w:rFonts w:ascii="Times New Roman" w:hAnsi="Times New Roman"/>
          <w:spacing w:val="1"/>
          <w:sz w:val="28"/>
        </w:rPr>
        <w:t xml:space="preserve"> </w:t>
      </w:r>
      <w:r>
        <w:rPr>
          <w:rFonts w:ascii="Times New Roman" w:hAnsi="Times New Roman"/>
          <w:sz w:val="28"/>
        </w:rPr>
        <w:t>конструкторской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продуктивной</w:t>
      </w:r>
      <w:r>
        <w:rPr>
          <w:rFonts w:ascii="Times New Roman" w:hAnsi="Times New Roman"/>
          <w:spacing w:val="1"/>
          <w:sz w:val="28"/>
        </w:rPr>
        <w:t xml:space="preserve"> </w:t>
      </w:r>
      <w:r>
        <w:rPr>
          <w:rFonts w:ascii="Times New Roman" w:hAnsi="Times New Roman"/>
          <w:sz w:val="28"/>
        </w:rPr>
        <w:t>творческой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z w:val="28"/>
        </w:rPr>
        <w:tab/>
      </w:r>
      <w:r>
        <w:rPr>
          <w:rFonts w:ascii="Times New Roman" w:hAnsi="Times New Roman"/>
          <w:spacing w:val="-2"/>
          <w:sz w:val="28"/>
        </w:rPr>
        <w:t>проектной</w:t>
      </w:r>
    </w:p>
    <w:p w:rsidR="00706A6A" w:rsidRDefault="00706A6A" w:rsidP="00706A6A">
      <w:pPr>
        <w:pStyle w:val="ad"/>
        <w:spacing w:before="10"/>
        <w:ind w:left="0" w:right="-36"/>
      </w:pPr>
      <w:r>
        <w:t>и</w:t>
      </w:r>
      <w:r>
        <w:rPr>
          <w:spacing w:val="-4"/>
        </w:rPr>
        <w:t xml:space="preserve"> </w:t>
      </w:r>
      <w:r>
        <w:t>исследовательской</w:t>
      </w:r>
      <w:r>
        <w:rPr>
          <w:spacing w:val="-3"/>
        </w:rPr>
        <w:t xml:space="preserve"> </w:t>
      </w:r>
      <w:r>
        <w:t>деятельности</w:t>
      </w:r>
      <w:r>
        <w:rPr>
          <w:spacing w:val="-4"/>
        </w:rPr>
        <w:t xml:space="preserve"> </w:t>
      </w:r>
      <w:r>
        <w:t>детей</w:t>
      </w:r>
      <w:r>
        <w:rPr>
          <w:spacing w:val="-3"/>
        </w:rPr>
        <w:t xml:space="preserve"> </w:t>
      </w:r>
      <w:r>
        <w:t>совместно</w:t>
      </w:r>
      <w:r>
        <w:rPr>
          <w:spacing w:val="-7"/>
        </w:rPr>
        <w:t xml:space="preserve"> </w:t>
      </w:r>
      <w:proofErr w:type="gramStart"/>
      <w:r>
        <w:t>со</w:t>
      </w:r>
      <w:proofErr w:type="gramEnd"/>
      <w:r>
        <w:rPr>
          <w:spacing w:val="-8"/>
        </w:rPr>
        <w:t xml:space="preserve"> </w:t>
      </w:r>
      <w:r>
        <w:t>взрослыми;</w:t>
      </w:r>
    </w:p>
    <w:p w:rsidR="00706A6A" w:rsidRDefault="00706A6A" w:rsidP="00732468">
      <w:pPr>
        <w:pStyle w:val="a7"/>
        <w:widowControl w:val="0"/>
        <w:numPr>
          <w:ilvl w:val="1"/>
          <w:numId w:val="31"/>
        </w:numPr>
        <w:tabs>
          <w:tab w:val="left" w:pos="1395"/>
        </w:tabs>
        <w:autoSpaceDE w:val="0"/>
        <w:autoSpaceDN w:val="0"/>
        <w:spacing w:before="47" w:after="21" w:line="268" w:lineRule="auto"/>
        <w:ind w:left="0" w:right="-36" w:firstLine="425"/>
        <w:jc w:val="both"/>
        <w:rPr>
          <w:rFonts w:ascii="Times New Roman" w:hAnsi="Times New Roman"/>
          <w:sz w:val="28"/>
        </w:rPr>
      </w:pPr>
      <w:r>
        <w:rPr>
          <w:rFonts w:ascii="Times New Roman" w:hAnsi="Times New Roman"/>
          <w:sz w:val="28"/>
        </w:rPr>
        <w:t>организация</w:t>
      </w:r>
      <w:r>
        <w:rPr>
          <w:rFonts w:ascii="Times New Roman" w:hAnsi="Times New Roman"/>
          <w:spacing w:val="1"/>
          <w:sz w:val="28"/>
        </w:rPr>
        <w:t xml:space="preserve"> </w:t>
      </w:r>
      <w:r>
        <w:rPr>
          <w:rFonts w:ascii="Times New Roman" w:hAnsi="Times New Roman"/>
          <w:sz w:val="28"/>
        </w:rPr>
        <w:t>насыщенной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структурированной</w:t>
      </w:r>
      <w:r>
        <w:rPr>
          <w:rFonts w:ascii="Times New Roman" w:hAnsi="Times New Roman"/>
          <w:spacing w:val="1"/>
          <w:sz w:val="28"/>
        </w:rPr>
        <w:t xml:space="preserve"> </w:t>
      </w:r>
      <w:r>
        <w:rPr>
          <w:rFonts w:ascii="Times New Roman" w:hAnsi="Times New Roman"/>
          <w:sz w:val="28"/>
        </w:rPr>
        <w:t>образовательной</w:t>
      </w:r>
      <w:r>
        <w:rPr>
          <w:rFonts w:ascii="Times New Roman" w:hAnsi="Times New Roman"/>
          <w:spacing w:val="-67"/>
          <w:sz w:val="28"/>
        </w:rPr>
        <w:t xml:space="preserve"> </w:t>
      </w:r>
      <w:r>
        <w:rPr>
          <w:rFonts w:ascii="Times New Roman" w:hAnsi="Times New Roman"/>
          <w:sz w:val="28"/>
        </w:rPr>
        <w:t>среды,</w:t>
      </w:r>
      <w:r>
        <w:rPr>
          <w:rFonts w:ascii="Times New Roman" w:hAnsi="Times New Roman"/>
          <w:spacing w:val="1"/>
          <w:sz w:val="28"/>
        </w:rPr>
        <w:t xml:space="preserve"> </w:t>
      </w:r>
      <w:r>
        <w:rPr>
          <w:rFonts w:ascii="Times New Roman" w:hAnsi="Times New Roman"/>
          <w:sz w:val="28"/>
        </w:rPr>
        <w:t>включающей</w:t>
      </w:r>
      <w:r>
        <w:rPr>
          <w:rFonts w:ascii="Times New Roman" w:hAnsi="Times New Roman"/>
          <w:spacing w:val="1"/>
          <w:sz w:val="28"/>
        </w:rPr>
        <w:t xml:space="preserve"> </w:t>
      </w:r>
      <w:r>
        <w:rPr>
          <w:rFonts w:ascii="Times New Roman" w:hAnsi="Times New Roman"/>
          <w:sz w:val="28"/>
        </w:rPr>
        <w:t>иллюстрации,</w:t>
      </w:r>
      <w:r>
        <w:rPr>
          <w:rFonts w:ascii="Times New Roman" w:hAnsi="Times New Roman"/>
          <w:spacing w:val="1"/>
          <w:sz w:val="28"/>
        </w:rPr>
        <w:t xml:space="preserve"> </w:t>
      </w:r>
      <w:r>
        <w:rPr>
          <w:rFonts w:ascii="Times New Roman" w:hAnsi="Times New Roman"/>
          <w:sz w:val="28"/>
        </w:rPr>
        <w:t>видеоматериалы,</w:t>
      </w:r>
      <w:r>
        <w:rPr>
          <w:rFonts w:ascii="Times New Roman" w:hAnsi="Times New Roman"/>
          <w:spacing w:val="1"/>
          <w:sz w:val="28"/>
        </w:rPr>
        <w:t xml:space="preserve"> </w:t>
      </w:r>
      <w:r>
        <w:rPr>
          <w:rFonts w:ascii="Times New Roman" w:hAnsi="Times New Roman"/>
          <w:sz w:val="28"/>
        </w:rPr>
        <w:t>ориентированные</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детскую</w:t>
      </w:r>
      <w:r>
        <w:rPr>
          <w:rFonts w:ascii="Times New Roman" w:hAnsi="Times New Roman"/>
          <w:spacing w:val="1"/>
          <w:sz w:val="28"/>
        </w:rPr>
        <w:t xml:space="preserve"> </w:t>
      </w:r>
      <w:r>
        <w:rPr>
          <w:rFonts w:ascii="Times New Roman" w:hAnsi="Times New Roman"/>
          <w:sz w:val="28"/>
        </w:rPr>
        <w:t>аудиторию;</w:t>
      </w:r>
      <w:r>
        <w:rPr>
          <w:rFonts w:ascii="Times New Roman" w:hAnsi="Times New Roman"/>
          <w:spacing w:val="1"/>
          <w:sz w:val="28"/>
        </w:rPr>
        <w:t xml:space="preserve"> </w:t>
      </w:r>
      <w:r>
        <w:rPr>
          <w:rFonts w:ascii="Times New Roman" w:hAnsi="Times New Roman"/>
          <w:sz w:val="28"/>
        </w:rPr>
        <w:t>различного</w:t>
      </w:r>
      <w:r>
        <w:rPr>
          <w:rFonts w:ascii="Times New Roman" w:hAnsi="Times New Roman"/>
          <w:spacing w:val="1"/>
          <w:sz w:val="28"/>
        </w:rPr>
        <w:t xml:space="preserve"> </w:t>
      </w:r>
      <w:r>
        <w:rPr>
          <w:rFonts w:ascii="Times New Roman" w:hAnsi="Times New Roman"/>
          <w:sz w:val="28"/>
        </w:rPr>
        <w:t>типа</w:t>
      </w:r>
      <w:r>
        <w:rPr>
          <w:rFonts w:ascii="Times New Roman" w:hAnsi="Times New Roman"/>
          <w:spacing w:val="1"/>
          <w:sz w:val="28"/>
        </w:rPr>
        <w:t xml:space="preserve"> </w:t>
      </w:r>
      <w:r>
        <w:rPr>
          <w:rFonts w:ascii="Times New Roman" w:hAnsi="Times New Roman"/>
          <w:sz w:val="28"/>
        </w:rPr>
        <w:t>конструкторы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наборы</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экспериментирования.</w:t>
      </w:r>
    </w:p>
    <w:tbl>
      <w:tblPr>
        <w:tblW w:w="93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288"/>
        <w:gridCol w:w="6240"/>
      </w:tblGrid>
      <w:tr w:rsidR="00706A6A" w:rsidTr="00706A6A">
        <w:trPr>
          <w:trHeight w:val="825"/>
        </w:trPr>
        <w:tc>
          <w:tcPr>
            <w:tcW w:w="2831"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491" w:right="481"/>
              <w:jc w:val="center"/>
              <w:rPr>
                <w:b/>
                <w:sz w:val="23"/>
              </w:rPr>
            </w:pPr>
            <w:r>
              <w:rPr>
                <w:b/>
                <w:w w:val="105"/>
                <w:sz w:val="23"/>
              </w:rPr>
              <w:t>Направление</w:t>
            </w:r>
          </w:p>
        </w:tc>
        <w:tc>
          <w:tcPr>
            <w:tcW w:w="6527"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485"/>
              <w:rPr>
                <w:b/>
                <w:sz w:val="23"/>
              </w:rPr>
            </w:pPr>
            <w:r>
              <w:rPr>
                <w:b/>
                <w:sz w:val="23"/>
              </w:rPr>
              <w:t>Познавательное</w:t>
            </w:r>
            <w:r>
              <w:rPr>
                <w:b/>
                <w:spacing w:val="49"/>
                <w:sz w:val="23"/>
              </w:rPr>
              <w:t xml:space="preserve"> </w:t>
            </w:r>
            <w:r>
              <w:rPr>
                <w:b/>
                <w:sz w:val="23"/>
              </w:rPr>
              <w:t>направление</w:t>
            </w:r>
            <w:r>
              <w:rPr>
                <w:b/>
                <w:spacing w:val="49"/>
                <w:sz w:val="23"/>
              </w:rPr>
              <w:t xml:space="preserve"> </w:t>
            </w:r>
            <w:r>
              <w:rPr>
                <w:b/>
                <w:sz w:val="23"/>
              </w:rPr>
              <w:t>воспитания</w:t>
            </w:r>
          </w:p>
          <w:p w:rsidR="00706A6A" w:rsidRDefault="00706A6A">
            <w:pPr>
              <w:pStyle w:val="TableParagraph"/>
              <w:spacing w:line="270" w:lineRule="atLeast"/>
              <w:ind w:left="2581" w:right="389"/>
              <w:rPr>
                <w:b/>
                <w:sz w:val="23"/>
              </w:rPr>
            </w:pPr>
            <w:proofErr w:type="spellStart"/>
            <w:r>
              <w:rPr>
                <w:b/>
                <w:sz w:val="23"/>
              </w:rPr>
              <w:t>Формированиеценности</w:t>
            </w:r>
            <w:proofErr w:type="spellEnd"/>
            <w:r>
              <w:rPr>
                <w:b/>
                <w:spacing w:val="1"/>
                <w:sz w:val="23"/>
              </w:rPr>
              <w:t xml:space="preserve"> </w:t>
            </w:r>
            <w:r>
              <w:rPr>
                <w:b/>
                <w:w w:val="105"/>
                <w:sz w:val="23"/>
              </w:rPr>
              <w:t>познания</w:t>
            </w:r>
          </w:p>
        </w:tc>
      </w:tr>
      <w:tr w:rsidR="00706A6A" w:rsidTr="00706A6A">
        <w:trPr>
          <w:trHeight w:val="552"/>
        </w:trPr>
        <w:tc>
          <w:tcPr>
            <w:tcW w:w="2831" w:type="dxa"/>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before="15" w:line="276" w:lineRule="auto"/>
              <w:ind w:left="497" w:right="481"/>
              <w:jc w:val="center"/>
              <w:rPr>
                <w:b/>
                <w:sz w:val="23"/>
              </w:rPr>
            </w:pPr>
            <w:r>
              <w:rPr>
                <w:b/>
                <w:w w:val="105"/>
                <w:sz w:val="23"/>
              </w:rPr>
              <w:t>Подраздел</w:t>
            </w:r>
          </w:p>
        </w:tc>
        <w:tc>
          <w:tcPr>
            <w:tcW w:w="6527"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before="3" w:line="260" w:lineRule="atLeast"/>
              <w:ind w:left="1068" w:hanging="353"/>
              <w:rPr>
                <w:sz w:val="23"/>
              </w:rPr>
            </w:pPr>
            <w:r>
              <w:rPr>
                <w:sz w:val="23"/>
              </w:rPr>
              <w:t>Первичные</w:t>
            </w:r>
            <w:r>
              <w:rPr>
                <w:spacing w:val="32"/>
                <w:sz w:val="23"/>
              </w:rPr>
              <w:t xml:space="preserve"> </w:t>
            </w:r>
            <w:r>
              <w:rPr>
                <w:sz w:val="23"/>
              </w:rPr>
              <w:t>представления</w:t>
            </w:r>
            <w:r>
              <w:rPr>
                <w:spacing w:val="53"/>
                <w:sz w:val="23"/>
              </w:rPr>
              <w:t xml:space="preserve"> </w:t>
            </w:r>
            <w:r>
              <w:rPr>
                <w:sz w:val="23"/>
              </w:rPr>
              <w:t>о</w:t>
            </w:r>
            <w:r>
              <w:rPr>
                <w:spacing w:val="45"/>
                <w:sz w:val="23"/>
              </w:rPr>
              <w:t xml:space="preserve"> </w:t>
            </w:r>
            <w:r>
              <w:rPr>
                <w:sz w:val="23"/>
              </w:rPr>
              <w:t>сферах</w:t>
            </w:r>
            <w:r>
              <w:rPr>
                <w:spacing w:val="33"/>
                <w:sz w:val="23"/>
              </w:rPr>
              <w:t xml:space="preserve"> </w:t>
            </w:r>
            <w:r>
              <w:rPr>
                <w:sz w:val="23"/>
              </w:rPr>
              <w:t>человеческой</w:t>
            </w:r>
            <w:r>
              <w:rPr>
                <w:spacing w:val="-55"/>
                <w:sz w:val="23"/>
              </w:rPr>
              <w:t xml:space="preserve"> </w:t>
            </w:r>
            <w:r>
              <w:rPr>
                <w:w w:val="105"/>
                <w:sz w:val="23"/>
              </w:rPr>
              <w:t>деятельности</w:t>
            </w:r>
            <w:r>
              <w:rPr>
                <w:spacing w:val="-7"/>
                <w:w w:val="105"/>
                <w:sz w:val="23"/>
              </w:rPr>
              <w:t xml:space="preserve"> </w:t>
            </w:r>
            <w:r>
              <w:rPr>
                <w:w w:val="105"/>
                <w:sz w:val="23"/>
              </w:rPr>
              <w:t>(знакомство</w:t>
            </w:r>
            <w:r>
              <w:rPr>
                <w:spacing w:val="-1"/>
                <w:w w:val="105"/>
                <w:sz w:val="23"/>
              </w:rPr>
              <w:t xml:space="preserve"> </w:t>
            </w:r>
            <w:r>
              <w:rPr>
                <w:w w:val="105"/>
                <w:sz w:val="23"/>
              </w:rPr>
              <w:t>с</w:t>
            </w:r>
            <w:r>
              <w:rPr>
                <w:spacing w:val="-13"/>
                <w:w w:val="105"/>
                <w:sz w:val="23"/>
              </w:rPr>
              <w:t xml:space="preserve"> </w:t>
            </w:r>
            <w:r>
              <w:rPr>
                <w:w w:val="105"/>
                <w:sz w:val="23"/>
              </w:rPr>
              <w:t>профессиями).</w:t>
            </w:r>
          </w:p>
        </w:tc>
      </w:tr>
      <w:tr w:rsidR="00706A6A" w:rsidTr="00706A6A">
        <w:trPr>
          <w:trHeight w:val="832"/>
        </w:trPr>
        <w:tc>
          <w:tcPr>
            <w:tcW w:w="2831"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14" w:line="276" w:lineRule="auto"/>
              <w:ind w:left="497" w:right="481"/>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706A6A" w:rsidRDefault="00706A6A">
            <w:pPr>
              <w:pStyle w:val="TableParagraph"/>
              <w:spacing w:before="13" w:line="230" w:lineRule="auto"/>
              <w:ind w:left="500" w:right="481"/>
              <w:jc w:val="center"/>
              <w:rPr>
                <w:b/>
                <w:sz w:val="23"/>
              </w:rPr>
            </w:pPr>
            <w:r>
              <w:rPr>
                <w:b/>
                <w:sz w:val="23"/>
              </w:rPr>
              <w:t>образовательные</w:t>
            </w:r>
            <w:r>
              <w:rPr>
                <w:b/>
                <w:spacing w:val="1"/>
                <w:sz w:val="23"/>
              </w:rPr>
              <w:t xml:space="preserve"> </w:t>
            </w:r>
            <w:r>
              <w:rPr>
                <w:b/>
                <w:w w:val="105"/>
                <w:sz w:val="23"/>
              </w:rPr>
              <w:t>области</w:t>
            </w:r>
          </w:p>
        </w:tc>
        <w:tc>
          <w:tcPr>
            <w:tcW w:w="6527"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4" w:lineRule="exact"/>
              <w:ind w:left="362" w:right="343" w:firstLine="6"/>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1"/>
                <w:sz w:val="23"/>
              </w:rPr>
              <w:t xml:space="preserve"> </w:t>
            </w:r>
            <w:proofErr w:type="spellStart"/>
            <w:r>
              <w:rPr>
                <w:sz w:val="23"/>
              </w:rPr>
              <w:t>развитие</w:t>
            </w:r>
            <w:proofErr w:type="gramStart"/>
            <w:r>
              <w:rPr>
                <w:sz w:val="23"/>
              </w:rPr>
              <w:t>,р</w:t>
            </w:r>
            <w:proofErr w:type="gramEnd"/>
            <w:r>
              <w:rPr>
                <w:sz w:val="23"/>
              </w:rPr>
              <w:t>ечевое</w:t>
            </w:r>
            <w:proofErr w:type="spellEnd"/>
            <w:r>
              <w:rPr>
                <w:spacing w:val="1"/>
                <w:sz w:val="23"/>
              </w:rPr>
              <w:t xml:space="preserve"> </w:t>
            </w:r>
            <w:r>
              <w:rPr>
                <w:sz w:val="23"/>
              </w:rPr>
              <w:t>развитие,</w:t>
            </w:r>
            <w:r>
              <w:rPr>
                <w:spacing w:val="1"/>
                <w:sz w:val="23"/>
              </w:rPr>
              <w:t xml:space="preserve"> </w:t>
            </w:r>
            <w:r>
              <w:rPr>
                <w:sz w:val="23"/>
              </w:rPr>
              <w:t>художественно-эстетическое</w:t>
            </w:r>
            <w:r>
              <w:rPr>
                <w:spacing w:val="-55"/>
                <w:sz w:val="23"/>
              </w:rPr>
              <w:t xml:space="preserve"> </w:t>
            </w:r>
            <w:r>
              <w:rPr>
                <w:w w:val="105"/>
                <w:sz w:val="23"/>
              </w:rPr>
              <w:t>развитие,</w:t>
            </w:r>
            <w:r>
              <w:rPr>
                <w:spacing w:val="1"/>
                <w:w w:val="105"/>
                <w:sz w:val="23"/>
              </w:rPr>
              <w:t xml:space="preserve"> </w:t>
            </w:r>
            <w:r>
              <w:rPr>
                <w:w w:val="105"/>
                <w:sz w:val="23"/>
              </w:rPr>
              <w:t>физическое</w:t>
            </w:r>
            <w:r>
              <w:rPr>
                <w:spacing w:val="2"/>
                <w:w w:val="105"/>
                <w:sz w:val="23"/>
              </w:rPr>
              <w:t xml:space="preserve"> </w:t>
            </w:r>
            <w:r>
              <w:rPr>
                <w:w w:val="105"/>
                <w:sz w:val="23"/>
              </w:rPr>
              <w:t>развитие.</w:t>
            </w:r>
          </w:p>
        </w:tc>
      </w:tr>
      <w:tr w:rsidR="00706A6A" w:rsidTr="00706A6A">
        <w:trPr>
          <w:trHeight w:val="1653"/>
        </w:trPr>
        <w:tc>
          <w:tcPr>
            <w:tcW w:w="2831"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52" w:lineRule="auto"/>
              <w:ind w:left="500" w:right="479"/>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527"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2" w:lineRule="auto"/>
              <w:ind w:left="197" w:right="190" w:firstLine="4"/>
              <w:jc w:val="center"/>
              <w:rPr>
                <w:sz w:val="23"/>
              </w:rPr>
            </w:pPr>
            <w:r>
              <w:rPr>
                <w:w w:val="105"/>
                <w:sz w:val="23"/>
              </w:rPr>
              <w:t>Игровая, коммуникативная, познавательн</w:t>
            </w:r>
            <w:proofErr w:type="gramStart"/>
            <w:r>
              <w:rPr>
                <w:w w:val="105"/>
                <w:sz w:val="23"/>
              </w:rPr>
              <w:t>о-</w:t>
            </w:r>
            <w:proofErr w:type="gramEnd"/>
            <w:r>
              <w:rPr>
                <w:spacing w:val="1"/>
                <w:w w:val="105"/>
                <w:sz w:val="23"/>
              </w:rPr>
              <w:t xml:space="preserve"> </w:t>
            </w:r>
            <w:proofErr w:type="spellStart"/>
            <w:r>
              <w:rPr>
                <w:sz w:val="23"/>
              </w:rPr>
              <w:t>исследовательская,восприятие</w:t>
            </w:r>
            <w:proofErr w:type="spellEnd"/>
            <w:r>
              <w:rPr>
                <w:spacing w:val="58"/>
                <w:sz w:val="23"/>
              </w:rPr>
              <w:t xml:space="preserve"> </w:t>
            </w:r>
            <w:r>
              <w:rPr>
                <w:sz w:val="23"/>
              </w:rPr>
              <w:t>художественной</w:t>
            </w:r>
            <w:r>
              <w:rPr>
                <w:spacing w:val="58"/>
                <w:sz w:val="23"/>
              </w:rPr>
              <w:t xml:space="preserve"> </w:t>
            </w:r>
            <w:r>
              <w:rPr>
                <w:sz w:val="23"/>
              </w:rPr>
              <w:t>литературы</w:t>
            </w:r>
            <w:r>
              <w:rPr>
                <w:spacing w:val="-55"/>
                <w:sz w:val="23"/>
              </w:rPr>
              <w:t xml:space="preserve"> </w:t>
            </w:r>
            <w:r>
              <w:rPr>
                <w:w w:val="105"/>
                <w:sz w:val="23"/>
              </w:rPr>
              <w:t>и</w:t>
            </w:r>
            <w:r>
              <w:rPr>
                <w:spacing w:val="-2"/>
                <w:w w:val="105"/>
                <w:sz w:val="23"/>
              </w:rPr>
              <w:t xml:space="preserve"> </w:t>
            </w:r>
            <w:r>
              <w:rPr>
                <w:w w:val="105"/>
                <w:sz w:val="23"/>
              </w:rPr>
              <w:t>фольклора,</w:t>
            </w:r>
          </w:p>
          <w:p w:rsidR="00706A6A" w:rsidRDefault="00706A6A">
            <w:pPr>
              <w:pStyle w:val="TableParagraph"/>
              <w:spacing w:line="242" w:lineRule="auto"/>
              <w:ind w:left="306" w:right="292"/>
              <w:jc w:val="center"/>
              <w:rPr>
                <w:sz w:val="23"/>
              </w:rPr>
            </w:pPr>
            <w:r>
              <w:rPr>
                <w:sz w:val="23"/>
              </w:rPr>
              <w:t>деятельность</w:t>
            </w:r>
            <w:r>
              <w:rPr>
                <w:spacing w:val="5"/>
                <w:sz w:val="23"/>
              </w:rPr>
              <w:t xml:space="preserve"> </w:t>
            </w:r>
            <w:r>
              <w:rPr>
                <w:sz w:val="23"/>
              </w:rPr>
              <w:t>самообслуживание</w:t>
            </w:r>
            <w:r>
              <w:rPr>
                <w:spacing w:val="43"/>
                <w:sz w:val="23"/>
              </w:rPr>
              <w:t xml:space="preserve"> </w:t>
            </w:r>
            <w:r>
              <w:rPr>
                <w:sz w:val="23"/>
              </w:rPr>
              <w:t>и</w:t>
            </w:r>
            <w:r>
              <w:rPr>
                <w:spacing w:val="36"/>
                <w:sz w:val="23"/>
              </w:rPr>
              <w:t xml:space="preserve"> </w:t>
            </w:r>
            <w:r>
              <w:rPr>
                <w:sz w:val="23"/>
              </w:rPr>
              <w:t>элементарный</w:t>
            </w:r>
            <w:r>
              <w:rPr>
                <w:spacing w:val="40"/>
                <w:sz w:val="23"/>
              </w:rPr>
              <w:t xml:space="preserve"> </w:t>
            </w:r>
            <w:r>
              <w:rPr>
                <w:sz w:val="23"/>
              </w:rPr>
              <w:t>бытовой</w:t>
            </w:r>
            <w:r>
              <w:rPr>
                <w:spacing w:val="-55"/>
                <w:sz w:val="23"/>
              </w:rPr>
              <w:t xml:space="preserve"> </w:t>
            </w:r>
            <w:proofErr w:type="spellStart"/>
            <w:r>
              <w:rPr>
                <w:w w:val="105"/>
                <w:sz w:val="23"/>
              </w:rPr>
              <w:t>труд</w:t>
            </w:r>
            <w:proofErr w:type="gramStart"/>
            <w:r>
              <w:rPr>
                <w:w w:val="105"/>
                <w:sz w:val="23"/>
              </w:rPr>
              <w:t>,к</w:t>
            </w:r>
            <w:proofErr w:type="gramEnd"/>
            <w:r>
              <w:rPr>
                <w:w w:val="105"/>
                <w:sz w:val="23"/>
              </w:rPr>
              <w:t>онструирование</w:t>
            </w:r>
            <w:proofErr w:type="spellEnd"/>
            <w:r>
              <w:rPr>
                <w:spacing w:val="-11"/>
                <w:w w:val="105"/>
                <w:sz w:val="23"/>
              </w:rPr>
              <w:t xml:space="preserve"> </w:t>
            </w:r>
            <w:r>
              <w:rPr>
                <w:w w:val="105"/>
                <w:sz w:val="23"/>
              </w:rPr>
              <w:t>из</w:t>
            </w:r>
            <w:r>
              <w:rPr>
                <w:spacing w:val="1"/>
                <w:w w:val="105"/>
                <w:sz w:val="23"/>
              </w:rPr>
              <w:t xml:space="preserve"> </w:t>
            </w:r>
            <w:r>
              <w:rPr>
                <w:w w:val="105"/>
                <w:sz w:val="23"/>
              </w:rPr>
              <w:t>различного</w:t>
            </w:r>
            <w:r>
              <w:rPr>
                <w:spacing w:val="-3"/>
                <w:w w:val="105"/>
                <w:sz w:val="23"/>
              </w:rPr>
              <w:t xml:space="preserve"> </w:t>
            </w:r>
            <w:r>
              <w:rPr>
                <w:w w:val="105"/>
                <w:sz w:val="23"/>
              </w:rPr>
              <w:t>материала,</w:t>
            </w:r>
          </w:p>
          <w:p w:rsidR="00706A6A" w:rsidRDefault="00706A6A">
            <w:pPr>
              <w:pStyle w:val="TableParagraph"/>
              <w:spacing w:before="5" w:line="251" w:lineRule="exact"/>
              <w:ind w:left="298" w:right="292"/>
              <w:jc w:val="center"/>
              <w:rPr>
                <w:sz w:val="23"/>
              </w:rPr>
            </w:pPr>
            <w:r>
              <w:rPr>
                <w:sz w:val="23"/>
              </w:rPr>
              <w:t>изобразительная,</w:t>
            </w:r>
            <w:r>
              <w:rPr>
                <w:spacing w:val="46"/>
                <w:sz w:val="23"/>
              </w:rPr>
              <w:t xml:space="preserve"> </w:t>
            </w:r>
            <w:r>
              <w:rPr>
                <w:sz w:val="23"/>
              </w:rPr>
              <w:t>музыкальная,</w:t>
            </w:r>
            <w:r>
              <w:rPr>
                <w:spacing w:val="59"/>
                <w:sz w:val="23"/>
              </w:rPr>
              <w:t xml:space="preserve"> </w:t>
            </w:r>
            <w:r>
              <w:rPr>
                <w:sz w:val="23"/>
              </w:rPr>
              <w:t>двигательная</w:t>
            </w:r>
          </w:p>
        </w:tc>
      </w:tr>
      <w:tr w:rsidR="00706A6A" w:rsidTr="00706A6A">
        <w:trPr>
          <w:trHeight w:val="270"/>
        </w:trPr>
        <w:tc>
          <w:tcPr>
            <w:tcW w:w="9358"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0" w:lineRule="exact"/>
              <w:ind w:left="3100"/>
              <w:rPr>
                <w:b/>
                <w:sz w:val="23"/>
              </w:rPr>
            </w:pPr>
            <w:r>
              <w:rPr>
                <w:b/>
                <w:spacing w:val="-1"/>
                <w:w w:val="105"/>
                <w:sz w:val="23"/>
              </w:rPr>
              <w:t>Возрастная</w:t>
            </w:r>
            <w:r>
              <w:rPr>
                <w:b/>
                <w:spacing w:val="-13"/>
                <w:w w:val="105"/>
                <w:sz w:val="23"/>
              </w:rPr>
              <w:t xml:space="preserve"> </w:t>
            </w:r>
            <w:r>
              <w:rPr>
                <w:b/>
                <w:w w:val="105"/>
                <w:sz w:val="23"/>
              </w:rPr>
              <w:t>специфика</w:t>
            </w:r>
          </w:p>
        </w:tc>
      </w:tr>
      <w:tr w:rsidR="00706A6A" w:rsidTr="00706A6A">
        <w:trPr>
          <w:trHeight w:val="1121"/>
        </w:trPr>
        <w:tc>
          <w:tcPr>
            <w:tcW w:w="9358" w:type="dxa"/>
            <w:gridSpan w:val="3"/>
            <w:tcBorders>
              <w:top w:val="single" w:sz="4" w:space="0" w:color="000000"/>
              <w:left w:val="single" w:sz="4" w:space="0" w:color="000000"/>
              <w:bottom w:val="single" w:sz="6" w:space="0" w:color="000000"/>
              <w:right w:val="single" w:sz="4" w:space="0" w:color="000000"/>
            </w:tcBorders>
            <w:hideMark/>
          </w:tcPr>
          <w:p w:rsidR="00706A6A" w:rsidRDefault="00706A6A">
            <w:pPr>
              <w:pStyle w:val="TableParagraph"/>
              <w:spacing w:before="14" w:line="261" w:lineRule="exact"/>
              <w:ind w:left="117"/>
              <w:rPr>
                <w:b/>
                <w:sz w:val="23"/>
              </w:rPr>
            </w:pPr>
            <w:r>
              <w:rPr>
                <w:b/>
                <w:w w:val="105"/>
                <w:sz w:val="23"/>
              </w:rPr>
              <w:t>2-3</w:t>
            </w:r>
            <w:r>
              <w:rPr>
                <w:b/>
                <w:spacing w:val="-5"/>
                <w:w w:val="105"/>
                <w:sz w:val="23"/>
              </w:rPr>
              <w:t xml:space="preserve"> </w:t>
            </w:r>
            <w:r>
              <w:rPr>
                <w:b/>
                <w:w w:val="105"/>
                <w:sz w:val="23"/>
              </w:rPr>
              <w:t>года.</w:t>
            </w:r>
          </w:p>
          <w:p w:rsidR="00706A6A" w:rsidRDefault="00706A6A" w:rsidP="00732468">
            <w:pPr>
              <w:pStyle w:val="TableParagraph"/>
              <w:numPr>
                <w:ilvl w:val="0"/>
                <w:numId w:val="32"/>
              </w:numPr>
              <w:tabs>
                <w:tab w:val="left" w:pos="478"/>
              </w:tabs>
              <w:spacing w:line="278" w:lineRule="exact"/>
              <w:rPr>
                <w:sz w:val="23"/>
              </w:rPr>
            </w:pPr>
            <w:r>
              <w:rPr>
                <w:w w:val="105"/>
                <w:sz w:val="23"/>
              </w:rPr>
              <w:t>вызывать</w:t>
            </w:r>
            <w:r>
              <w:rPr>
                <w:spacing w:val="-11"/>
                <w:w w:val="105"/>
                <w:sz w:val="23"/>
              </w:rPr>
              <w:t xml:space="preserve"> </w:t>
            </w:r>
            <w:r>
              <w:rPr>
                <w:w w:val="105"/>
                <w:sz w:val="23"/>
              </w:rPr>
              <w:t>интерес</w:t>
            </w:r>
            <w:r>
              <w:rPr>
                <w:spacing w:val="-6"/>
                <w:w w:val="105"/>
                <w:sz w:val="23"/>
              </w:rPr>
              <w:t xml:space="preserve"> </w:t>
            </w:r>
            <w:r>
              <w:rPr>
                <w:w w:val="105"/>
                <w:sz w:val="23"/>
              </w:rPr>
              <w:t>к</w:t>
            </w:r>
            <w:r>
              <w:rPr>
                <w:spacing w:val="-11"/>
                <w:w w:val="105"/>
                <w:sz w:val="23"/>
              </w:rPr>
              <w:t xml:space="preserve"> </w:t>
            </w:r>
            <w:r>
              <w:rPr>
                <w:w w:val="105"/>
                <w:sz w:val="23"/>
              </w:rPr>
              <w:t>труду</w:t>
            </w:r>
            <w:r>
              <w:rPr>
                <w:spacing w:val="-13"/>
                <w:w w:val="105"/>
                <w:sz w:val="23"/>
              </w:rPr>
              <w:t xml:space="preserve"> </w:t>
            </w:r>
            <w:r>
              <w:rPr>
                <w:w w:val="105"/>
                <w:sz w:val="23"/>
              </w:rPr>
              <w:t>близких</w:t>
            </w:r>
            <w:r>
              <w:rPr>
                <w:spacing w:val="-13"/>
                <w:w w:val="105"/>
                <w:sz w:val="23"/>
              </w:rPr>
              <w:t xml:space="preserve"> </w:t>
            </w:r>
            <w:r>
              <w:rPr>
                <w:w w:val="105"/>
                <w:sz w:val="23"/>
              </w:rPr>
              <w:t>взрослых;</w:t>
            </w:r>
          </w:p>
          <w:p w:rsidR="00706A6A" w:rsidRDefault="00706A6A" w:rsidP="00732468">
            <w:pPr>
              <w:pStyle w:val="TableParagraph"/>
              <w:numPr>
                <w:ilvl w:val="0"/>
                <w:numId w:val="32"/>
              </w:numPr>
              <w:tabs>
                <w:tab w:val="left" w:pos="478"/>
              </w:tabs>
              <w:spacing w:line="280" w:lineRule="exact"/>
              <w:rPr>
                <w:sz w:val="23"/>
              </w:rPr>
            </w:pPr>
            <w:r>
              <w:rPr>
                <w:sz w:val="23"/>
              </w:rPr>
              <w:t>побуждать</w:t>
            </w:r>
            <w:r>
              <w:rPr>
                <w:spacing w:val="49"/>
                <w:sz w:val="23"/>
              </w:rPr>
              <w:t xml:space="preserve"> </w:t>
            </w:r>
            <w:r>
              <w:rPr>
                <w:sz w:val="23"/>
              </w:rPr>
              <w:t>узнавать</w:t>
            </w:r>
            <w:r>
              <w:rPr>
                <w:spacing w:val="38"/>
                <w:sz w:val="23"/>
              </w:rPr>
              <w:t xml:space="preserve"> </w:t>
            </w:r>
            <w:r>
              <w:rPr>
                <w:sz w:val="23"/>
              </w:rPr>
              <w:t>и</w:t>
            </w:r>
            <w:r>
              <w:rPr>
                <w:spacing w:val="28"/>
                <w:sz w:val="23"/>
              </w:rPr>
              <w:t xml:space="preserve"> </w:t>
            </w:r>
            <w:r>
              <w:rPr>
                <w:sz w:val="23"/>
              </w:rPr>
              <w:t>называть</w:t>
            </w:r>
            <w:r>
              <w:rPr>
                <w:spacing w:val="38"/>
                <w:sz w:val="23"/>
              </w:rPr>
              <w:t xml:space="preserve"> </w:t>
            </w:r>
            <w:r>
              <w:rPr>
                <w:sz w:val="23"/>
              </w:rPr>
              <w:t>некоторые</w:t>
            </w:r>
            <w:r>
              <w:rPr>
                <w:spacing w:val="43"/>
                <w:sz w:val="23"/>
              </w:rPr>
              <w:t xml:space="preserve"> </w:t>
            </w:r>
            <w:r>
              <w:rPr>
                <w:sz w:val="23"/>
              </w:rPr>
              <w:t>трудовые</w:t>
            </w:r>
            <w:r>
              <w:rPr>
                <w:spacing w:val="19"/>
                <w:sz w:val="23"/>
              </w:rPr>
              <w:t xml:space="preserve"> </w:t>
            </w:r>
            <w:r>
              <w:rPr>
                <w:sz w:val="23"/>
              </w:rPr>
              <w:t>действия</w:t>
            </w:r>
            <w:r>
              <w:rPr>
                <w:spacing w:val="36"/>
                <w:sz w:val="23"/>
              </w:rPr>
              <w:t xml:space="preserve"> </w:t>
            </w:r>
            <w:r>
              <w:rPr>
                <w:sz w:val="23"/>
              </w:rPr>
              <w:t>(помощник</w:t>
            </w:r>
            <w:r>
              <w:rPr>
                <w:spacing w:val="40"/>
                <w:sz w:val="23"/>
              </w:rPr>
              <w:t xml:space="preserve"> </w:t>
            </w:r>
            <w:r>
              <w:rPr>
                <w:sz w:val="23"/>
              </w:rPr>
              <w:t>воспитателя</w:t>
            </w:r>
            <w:r>
              <w:rPr>
                <w:spacing w:val="-55"/>
                <w:sz w:val="23"/>
              </w:rPr>
              <w:t xml:space="preserve"> </w:t>
            </w:r>
            <w:r>
              <w:rPr>
                <w:w w:val="105"/>
                <w:sz w:val="23"/>
              </w:rPr>
              <w:t>моет</w:t>
            </w:r>
            <w:r>
              <w:rPr>
                <w:spacing w:val="-7"/>
                <w:w w:val="105"/>
                <w:sz w:val="23"/>
              </w:rPr>
              <w:t xml:space="preserve"> </w:t>
            </w:r>
            <w:r>
              <w:rPr>
                <w:w w:val="105"/>
                <w:sz w:val="23"/>
              </w:rPr>
              <w:t>посуду,</w:t>
            </w:r>
            <w:r>
              <w:rPr>
                <w:spacing w:val="7"/>
                <w:w w:val="105"/>
                <w:sz w:val="23"/>
              </w:rPr>
              <w:t xml:space="preserve"> </w:t>
            </w:r>
            <w:r>
              <w:rPr>
                <w:w w:val="105"/>
                <w:sz w:val="23"/>
              </w:rPr>
              <w:t>убирает комнату,</w:t>
            </w:r>
            <w:r>
              <w:rPr>
                <w:spacing w:val="-5"/>
                <w:w w:val="105"/>
                <w:sz w:val="23"/>
              </w:rPr>
              <w:t xml:space="preserve"> </w:t>
            </w:r>
            <w:r>
              <w:rPr>
                <w:w w:val="105"/>
                <w:sz w:val="23"/>
              </w:rPr>
              <w:t>приносит</w:t>
            </w:r>
            <w:r>
              <w:rPr>
                <w:spacing w:val="-1"/>
                <w:w w:val="105"/>
                <w:sz w:val="23"/>
              </w:rPr>
              <w:t xml:space="preserve"> </w:t>
            </w:r>
            <w:r>
              <w:rPr>
                <w:w w:val="105"/>
                <w:sz w:val="23"/>
              </w:rPr>
              <w:t>еду,</w:t>
            </w:r>
            <w:r>
              <w:rPr>
                <w:spacing w:val="-5"/>
                <w:w w:val="105"/>
                <w:sz w:val="23"/>
              </w:rPr>
              <w:t xml:space="preserve"> </w:t>
            </w:r>
            <w:r>
              <w:rPr>
                <w:w w:val="105"/>
                <w:sz w:val="23"/>
              </w:rPr>
              <w:t>меняет</w:t>
            </w:r>
            <w:r>
              <w:rPr>
                <w:spacing w:val="-7"/>
                <w:w w:val="105"/>
                <w:sz w:val="23"/>
              </w:rPr>
              <w:t xml:space="preserve"> </w:t>
            </w:r>
            <w:r>
              <w:rPr>
                <w:w w:val="105"/>
                <w:sz w:val="23"/>
              </w:rPr>
              <w:t>полотенца</w:t>
            </w:r>
            <w:r>
              <w:rPr>
                <w:spacing w:val="-1"/>
                <w:w w:val="105"/>
                <w:sz w:val="23"/>
              </w:rPr>
              <w:t xml:space="preserve"> </w:t>
            </w:r>
            <w:r>
              <w:rPr>
                <w:w w:val="105"/>
                <w:sz w:val="23"/>
              </w:rPr>
              <w:t>и</w:t>
            </w:r>
            <w:r>
              <w:rPr>
                <w:spacing w:val="-2"/>
                <w:w w:val="105"/>
                <w:sz w:val="23"/>
              </w:rPr>
              <w:t xml:space="preserve"> </w:t>
            </w:r>
            <w:r>
              <w:rPr>
                <w:w w:val="105"/>
                <w:sz w:val="23"/>
              </w:rPr>
              <w:t>т. д.).</w:t>
            </w:r>
          </w:p>
        </w:tc>
      </w:tr>
      <w:tr w:rsidR="00706A6A" w:rsidTr="00706A6A">
        <w:trPr>
          <w:trHeight w:val="1388"/>
        </w:trPr>
        <w:tc>
          <w:tcPr>
            <w:tcW w:w="9358" w:type="dxa"/>
            <w:gridSpan w:val="3"/>
            <w:tcBorders>
              <w:top w:val="single" w:sz="6" w:space="0" w:color="000000"/>
              <w:left w:val="single" w:sz="4" w:space="0" w:color="000000"/>
              <w:bottom w:val="single" w:sz="4" w:space="0" w:color="000000"/>
              <w:right w:val="single" w:sz="4" w:space="0" w:color="000000"/>
            </w:tcBorders>
            <w:hideMark/>
          </w:tcPr>
          <w:p w:rsidR="00706A6A" w:rsidRDefault="00706A6A">
            <w:pPr>
              <w:pStyle w:val="TableParagraph"/>
              <w:spacing w:before="1" w:line="276" w:lineRule="auto"/>
              <w:ind w:left="117"/>
              <w:jc w:val="both"/>
              <w:rPr>
                <w:b/>
                <w:sz w:val="23"/>
              </w:rPr>
            </w:pPr>
            <w:r>
              <w:rPr>
                <w:b/>
                <w:w w:val="105"/>
                <w:sz w:val="23"/>
              </w:rPr>
              <w:t>3-4</w:t>
            </w:r>
            <w:r>
              <w:rPr>
                <w:b/>
                <w:spacing w:val="-5"/>
                <w:w w:val="105"/>
                <w:sz w:val="23"/>
              </w:rPr>
              <w:t xml:space="preserve"> </w:t>
            </w:r>
            <w:r>
              <w:rPr>
                <w:b/>
                <w:w w:val="105"/>
                <w:sz w:val="23"/>
              </w:rPr>
              <w:t>года.</w:t>
            </w:r>
          </w:p>
          <w:p w:rsidR="00706A6A" w:rsidRDefault="00706A6A" w:rsidP="00732468">
            <w:pPr>
              <w:pStyle w:val="TableParagraph"/>
              <w:numPr>
                <w:ilvl w:val="0"/>
                <w:numId w:val="33"/>
              </w:numPr>
              <w:tabs>
                <w:tab w:val="left" w:pos="478"/>
              </w:tabs>
              <w:spacing w:line="242" w:lineRule="auto"/>
              <w:ind w:right="1449"/>
              <w:jc w:val="both"/>
              <w:rPr>
                <w:sz w:val="23"/>
              </w:rPr>
            </w:pPr>
            <w:r>
              <w:rPr>
                <w:sz w:val="23"/>
              </w:rPr>
              <w:t>рассказывать детям о понятных им профессиях (воспитатель, помощник</w:t>
            </w:r>
            <w:r>
              <w:rPr>
                <w:spacing w:val="1"/>
                <w:sz w:val="23"/>
              </w:rPr>
              <w:t xml:space="preserve"> </w:t>
            </w:r>
            <w:proofErr w:type="spellStart"/>
            <w:r>
              <w:rPr>
                <w:sz w:val="23"/>
              </w:rPr>
              <w:t>воспитателя</w:t>
            </w:r>
            <w:proofErr w:type="gramStart"/>
            <w:r>
              <w:rPr>
                <w:sz w:val="23"/>
              </w:rPr>
              <w:t>,м</w:t>
            </w:r>
            <w:proofErr w:type="gramEnd"/>
            <w:r>
              <w:rPr>
                <w:sz w:val="23"/>
              </w:rPr>
              <w:t>узыкальный</w:t>
            </w:r>
            <w:proofErr w:type="spellEnd"/>
            <w:r>
              <w:rPr>
                <w:sz w:val="23"/>
              </w:rPr>
              <w:t xml:space="preserve"> руководитель, врач, продавец, повар,</w:t>
            </w:r>
            <w:r>
              <w:rPr>
                <w:spacing w:val="1"/>
                <w:sz w:val="23"/>
              </w:rPr>
              <w:t xml:space="preserve"> </w:t>
            </w:r>
            <w:r>
              <w:rPr>
                <w:sz w:val="23"/>
              </w:rPr>
              <w:t>шофер,</w:t>
            </w:r>
            <w:r>
              <w:rPr>
                <w:spacing w:val="1"/>
                <w:sz w:val="23"/>
              </w:rPr>
              <w:t xml:space="preserve"> </w:t>
            </w:r>
            <w:r>
              <w:rPr>
                <w:w w:val="105"/>
                <w:sz w:val="23"/>
              </w:rPr>
              <w:t>строитель);</w:t>
            </w:r>
          </w:p>
          <w:p w:rsidR="00706A6A" w:rsidRDefault="00706A6A" w:rsidP="00732468">
            <w:pPr>
              <w:pStyle w:val="TableParagraph"/>
              <w:numPr>
                <w:ilvl w:val="0"/>
                <w:numId w:val="33"/>
              </w:numPr>
              <w:tabs>
                <w:tab w:val="left" w:pos="478"/>
              </w:tabs>
              <w:spacing w:before="1" w:line="267" w:lineRule="exact"/>
              <w:jc w:val="both"/>
              <w:rPr>
                <w:sz w:val="23"/>
              </w:rPr>
            </w:pPr>
            <w:r>
              <w:rPr>
                <w:sz w:val="23"/>
              </w:rPr>
              <w:t>расширять</w:t>
            </w:r>
            <w:r>
              <w:rPr>
                <w:spacing w:val="28"/>
                <w:sz w:val="23"/>
              </w:rPr>
              <w:t xml:space="preserve"> </w:t>
            </w:r>
            <w:r>
              <w:rPr>
                <w:sz w:val="23"/>
              </w:rPr>
              <w:t>и</w:t>
            </w:r>
            <w:r>
              <w:rPr>
                <w:spacing w:val="31"/>
                <w:sz w:val="23"/>
              </w:rPr>
              <w:t xml:space="preserve"> </w:t>
            </w:r>
            <w:r>
              <w:rPr>
                <w:sz w:val="23"/>
              </w:rPr>
              <w:t>обогащать</w:t>
            </w:r>
            <w:r>
              <w:rPr>
                <w:spacing w:val="27"/>
                <w:sz w:val="23"/>
              </w:rPr>
              <w:t xml:space="preserve"> </w:t>
            </w:r>
            <w:r>
              <w:rPr>
                <w:sz w:val="23"/>
              </w:rPr>
              <w:t>представления</w:t>
            </w:r>
            <w:r>
              <w:rPr>
                <w:spacing w:val="41"/>
                <w:sz w:val="23"/>
              </w:rPr>
              <w:t xml:space="preserve"> </w:t>
            </w:r>
            <w:r>
              <w:rPr>
                <w:sz w:val="23"/>
              </w:rPr>
              <w:t>о</w:t>
            </w:r>
            <w:r>
              <w:rPr>
                <w:spacing w:val="31"/>
                <w:sz w:val="23"/>
              </w:rPr>
              <w:t xml:space="preserve"> </w:t>
            </w:r>
            <w:r>
              <w:rPr>
                <w:sz w:val="23"/>
              </w:rPr>
              <w:t>трудовых</w:t>
            </w:r>
            <w:r>
              <w:rPr>
                <w:spacing w:val="25"/>
                <w:sz w:val="23"/>
              </w:rPr>
              <w:t xml:space="preserve"> </w:t>
            </w:r>
            <w:r>
              <w:rPr>
                <w:sz w:val="23"/>
              </w:rPr>
              <w:t>действиях,</w:t>
            </w:r>
            <w:r>
              <w:rPr>
                <w:spacing w:val="38"/>
                <w:sz w:val="23"/>
              </w:rPr>
              <w:t xml:space="preserve"> </w:t>
            </w:r>
            <w:r>
              <w:rPr>
                <w:sz w:val="23"/>
              </w:rPr>
              <w:t>результатах</w:t>
            </w:r>
            <w:r>
              <w:rPr>
                <w:spacing w:val="34"/>
                <w:sz w:val="23"/>
              </w:rPr>
              <w:t xml:space="preserve"> </w:t>
            </w:r>
            <w:r>
              <w:rPr>
                <w:sz w:val="23"/>
              </w:rPr>
              <w:t>труда.</w:t>
            </w:r>
          </w:p>
        </w:tc>
      </w:tr>
      <w:tr w:rsidR="00706A6A" w:rsidTr="00706A6A">
        <w:trPr>
          <w:trHeight w:val="1985"/>
        </w:trPr>
        <w:tc>
          <w:tcPr>
            <w:tcW w:w="9358"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706A6A" w:rsidRDefault="00706A6A" w:rsidP="00732468">
            <w:pPr>
              <w:pStyle w:val="TableParagraph"/>
              <w:numPr>
                <w:ilvl w:val="0"/>
                <w:numId w:val="34"/>
              </w:numPr>
              <w:tabs>
                <w:tab w:val="left" w:pos="478"/>
              </w:tabs>
              <w:spacing w:line="242" w:lineRule="auto"/>
              <w:ind w:right="946"/>
              <w:rPr>
                <w:sz w:val="23"/>
              </w:rPr>
            </w:pPr>
            <w:r>
              <w:rPr>
                <w:w w:val="105"/>
                <w:sz w:val="23"/>
              </w:rPr>
              <w:t>дать</w:t>
            </w:r>
            <w:r>
              <w:rPr>
                <w:spacing w:val="-11"/>
                <w:w w:val="105"/>
                <w:sz w:val="23"/>
              </w:rPr>
              <w:t xml:space="preserve"> </w:t>
            </w:r>
            <w:r>
              <w:rPr>
                <w:w w:val="105"/>
                <w:sz w:val="23"/>
              </w:rPr>
              <w:t>элементарные</w:t>
            </w:r>
            <w:r>
              <w:rPr>
                <w:spacing w:val="-13"/>
                <w:w w:val="105"/>
                <w:sz w:val="23"/>
              </w:rPr>
              <w:t xml:space="preserve"> </w:t>
            </w:r>
            <w:r>
              <w:rPr>
                <w:w w:val="105"/>
                <w:sz w:val="23"/>
              </w:rPr>
              <w:t>представления</w:t>
            </w:r>
            <w:r>
              <w:rPr>
                <w:spacing w:val="-3"/>
                <w:w w:val="105"/>
                <w:sz w:val="23"/>
              </w:rPr>
              <w:t xml:space="preserve"> </w:t>
            </w:r>
            <w:r>
              <w:rPr>
                <w:w w:val="105"/>
                <w:sz w:val="23"/>
              </w:rPr>
              <w:t>о</w:t>
            </w:r>
            <w:r>
              <w:rPr>
                <w:spacing w:val="-14"/>
                <w:w w:val="105"/>
                <w:sz w:val="23"/>
              </w:rPr>
              <w:t xml:space="preserve"> </w:t>
            </w:r>
            <w:r>
              <w:rPr>
                <w:w w:val="105"/>
                <w:sz w:val="23"/>
              </w:rPr>
              <w:t>жизни</w:t>
            </w:r>
            <w:r>
              <w:rPr>
                <w:spacing w:val="-7"/>
                <w:w w:val="105"/>
                <w:sz w:val="23"/>
              </w:rPr>
              <w:t xml:space="preserve"> </w:t>
            </w:r>
            <w:r>
              <w:rPr>
                <w:w w:val="105"/>
                <w:sz w:val="23"/>
              </w:rPr>
              <w:t>и</w:t>
            </w:r>
            <w:r>
              <w:rPr>
                <w:spacing w:val="-9"/>
                <w:w w:val="105"/>
                <w:sz w:val="23"/>
              </w:rPr>
              <w:t xml:space="preserve"> </w:t>
            </w:r>
            <w:r>
              <w:rPr>
                <w:w w:val="105"/>
                <w:sz w:val="23"/>
              </w:rPr>
              <w:t>особенностях</w:t>
            </w:r>
            <w:r>
              <w:rPr>
                <w:spacing w:val="-6"/>
                <w:w w:val="105"/>
                <w:sz w:val="23"/>
              </w:rPr>
              <w:t xml:space="preserve"> </w:t>
            </w:r>
            <w:r>
              <w:rPr>
                <w:w w:val="105"/>
                <w:sz w:val="23"/>
              </w:rPr>
              <w:t>труда</w:t>
            </w:r>
            <w:r>
              <w:rPr>
                <w:spacing w:val="-9"/>
                <w:w w:val="105"/>
                <w:sz w:val="23"/>
              </w:rPr>
              <w:t xml:space="preserve"> </w:t>
            </w:r>
            <w:r>
              <w:rPr>
                <w:w w:val="105"/>
                <w:sz w:val="23"/>
              </w:rPr>
              <w:t>в</w:t>
            </w:r>
            <w:r>
              <w:rPr>
                <w:spacing w:val="-8"/>
                <w:w w:val="105"/>
                <w:sz w:val="23"/>
              </w:rPr>
              <w:t xml:space="preserve"> </w:t>
            </w:r>
            <w:r>
              <w:rPr>
                <w:w w:val="105"/>
                <w:sz w:val="23"/>
              </w:rPr>
              <w:t>городе</w:t>
            </w:r>
            <w:r>
              <w:rPr>
                <w:spacing w:val="-14"/>
                <w:w w:val="105"/>
                <w:sz w:val="23"/>
              </w:rPr>
              <w:t xml:space="preserve"> </w:t>
            </w:r>
            <w:r>
              <w:rPr>
                <w:w w:val="105"/>
                <w:sz w:val="23"/>
              </w:rPr>
              <w:t>и</w:t>
            </w:r>
            <w:r>
              <w:rPr>
                <w:spacing w:val="-9"/>
                <w:w w:val="105"/>
                <w:sz w:val="23"/>
              </w:rPr>
              <w:t xml:space="preserve"> </w:t>
            </w:r>
            <w:r>
              <w:rPr>
                <w:w w:val="105"/>
                <w:sz w:val="23"/>
              </w:rPr>
              <w:t>в</w:t>
            </w:r>
            <w:r>
              <w:rPr>
                <w:spacing w:val="-57"/>
                <w:w w:val="105"/>
                <w:sz w:val="23"/>
              </w:rPr>
              <w:t xml:space="preserve"> </w:t>
            </w:r>
            <w:proofErr w:type="spellStart"/>
            <w:r>
              <w:rPr>
                <w:w w:val="105"/>
                <w:sz w:val="23"/>
              </w:rPr>
              <w:t>сельскойместност</w:t>
            </w:r>
            <w:proofErr w:type="gramStart"/>
            <w:r>
              <w:rPr>
                <w:w w:val="105"/>
                <w:sz w:val="23"/>
              </w:rPr>
              <w:t>и</w:t>
            </w:r>
            <w:proofErr w:type="spellEnd"/>
            <w:r>
              <w:rPr>
                <w:w w:val="105"/>
                <w:sz w:val="23"/>
              </w:rPr>
              <w:t>(</w:t>
            </w:r>
            <w:proofErr w:type="gramEnd"/>
            <w:r>
              <w:rPr>
                <w:w w:val="105"/>
                <w:sz w:val="23"/>
              </w:rPr>
              <w:t>с</w:t>
            </w:r>
            <w:r>
              <w:rPr>
                <w:spacing w:val="1"/>
                <w:w w:val="105"/>
                <w:sz w:val="23"/>
              </w:rPr>
              <w:t xml:space="preserve"> </w:t>
            </w:r>
            <w:r>
              <w:rPr>
                <w:w w:val="105"/>
                <w:sz w:val="23"/>
              </w:rPr>
              <w:t>опорой</w:t>
            </w:r>
            <w:r>
              <w:rPr>
                <w:spacing w:val="-2"/>
                <w:w w:val="105"/>
                <w:sz w:val="23"/>
              </w:rPr>
              <w:t xml:space="preserve"> </w:t>
            </w:r>
            <w:r>
              <w:rPr>
                <w:w w:val="105"/>
                <w:sz w:val="23"/>
              </w:rPr>
              <w:t>на</w:t>
            </w:r>
            <w:r>
              <w:rPr>
                <w:spacing w:val="1"/>
                <w:w w:val="105"/>
                <w:sz w:val="23"/>
              </w:rPr>
              <w:t xml:space="preserve"> </w:t>
            </w:r>
            <w:r>
              <w:rPr>
                <w:w w:val="105"/>
                <w:sz w:val="23"/>
              </w:rPr>
              <w:t>опыт</w:t>
            </w:r>
            <w:r>
              <w:rPr>
                <w:spacing w:val="-8"/>
                <w:w w:val="105"/>
                <w:sz w:val="23"/>
              </w:rPr>
              <w:t xml:space="preserve"> </w:t>
            </w:r>
            <w:r>
              <w:rPr>
                <w:w w:val="105"/>
                <w:sz w:val="23"/>
              </w:rPr>
              <w:t>детей);</w:t>
            </w:r>
          </w:p>
          <w:p w:rsidR="00706A6A" w:rsidRDefault="00706A6A" w:rsidP="00732468">
            <w:pPr>
              <w:pStyle w:val="TableParagraph"/>
              <w:numPr>
                <w:ilvl w:val="0"/>
                <w:numId w:val="34"/>
              </w:numPr>
              <w:tabs>
                <w:tab w:val="left" w:pos="478"/>
              </w:tabs>
              <w:spacing w:before="6" w:line="242" w:lineRule="auto"/>
              <w:ind w:right="518"/>
              <w:rPr>
                <w:sz w:val="23"/>
              </w:rPr>
            </w:pPr>
            <w:r>
              <w:rPr>
                <w:sz w:val="23"/>
              </w:rPr>
              <w:t>продолжать</w:t>
            </w:r>
            <w:r>
              <w:rPr>
                <w:spacing w:val="1"/>
                <w:sz w:val="23"/>
              </w:rPr>
              <w:t xml:space="preserve"> </w:t>
            </w:r>
            <w:r>
              <w:rPr>
                <w:sz w:val="23"/>
              </w:rPr>
              <w:t>знакомить</w:t>
            </w:r>
            <w:r>
              <w:rPr>
                <w:spacing w:val="1"/>
                <w:sz w:val="23"/>
              </w:rPr>
              <w:t xml:space="preserve"> </w:t>
            </w:r>
            <w:r>
              <w:rPr>
                <w:sz w:val="23"/>
              </w:rPr>
              <w:t>с различными профессиями</w:t>
            </w:r>
            <w:r>
              <w:rPr>
                <w:spacing w:val="1"/>
                <w:sz w:val="23"/>
              </w:rPr>
              <w:t xml:space="preserve"> </w:t>
            </w:r>
            <w:r>
              <w:rPr>
                <w:sz w:val="23"/>
              </w:rPr>
              <w:t>(шофер,</w:t>
            </w:r>
            <w:r>
              <w:rPr>
                <w:spacing w:val="1"/>
                <w:sz w:val="23"/>
              </w:rPr>
              <w:t xml:space="preserve"> </w:t>
            </w:r>
            <w:r>
              <w:rPr>
                <w:sz w:val="23"/>
              </w:rPr>
              <w:t>почтальон,</w:t>
            </w:r>
            <w:r>
              <w:rPr>
                <w:spacing w:val="1"/>
                <w:sz w:val="23"/>
              </w:rPr>
              <w:t xml:space="preserve"> </w:t>
            </w:r>
            <w:r>
              <w:rPr>
                <w:sz w:val="23"/>
              </w:rPr>
              <w:t>продавец,</w:t>
            </w:r>
            <w:r>
              <w:rPr>
                <w:spacing w:val="-55"/>
                <w:sz w:val="23"/>
              </w:rPr>
              <w:t xml:space="preserve"> </w:t>
            </w:r>
            <w:r>
              <w:rPr>
                <w:w w:val="105"/>
                <w:sz w:val="23"/>
              </w:rPr>
              <w:t>врачи</w:t>
            </w:r>
            <w:r>
              <w:rPr>
                <w:spacing w:val="-2"/>
                <w:w w:val="105"/>
                <w:sz w:val="23"/>
              </w:rPr>
              <w:t xml:space="preserve"> </w:t>
            </w:r>
            <w:r>
              <w:rPr>
                <w:w w:val="105"/>
                <w:sz w:val="23"/>
              </w:rPr>
              <w:t>т.</w:t>
            </w:r>
            <w:r>
              <w:rPr>
                <w:spacing w:val="2"/>
                <w:w w:val="105"/>
                <w:sz w:val="23"/>
              </w:rPr>
              <w:t xml:space="preserve"> </w:t>
            </w:r>
            <w:r>
              <w:rPr>
                <w:w w:val="105"/>
                <w:sz w:val="23"/>
              </w:rPr>
              <w:t>д.);</w:t>
            </w:r>
          </w:p>
          <w:p w:rsidR="00706A6A" w:rsidRDefault="00706A6A" w:rsidP="00732468">
            <w:pPr>
              <w:pStyle w:val="TableParagraph"/>
              <w:numPr>
                <w:ilvl w:val="0"/>
                <w:numId w:val="34"/>
              </w:numPr>
              <w:tabs>
                <w:tab w:val="left" w:pos="478"/>
              </w:tabs>
              <w:spacing w:before="7" w:line="270" w:lineRule="atLeast"/>
              <w:ind w:right="1632"/>
              <w:rPr>
                <w:sz w:val="23"/>
              </w:rPr>
            </w:pPr>
            <w:r>
              <w:rPr>
                <w:sz w:val="23"/>
              </w:rPr>
              <w:t>расширять</w:t>
            </w:r>
            <w:r>
              <w:rPr>
                <w:spacing w:val="32"/>
                <w:sz w:val="23"/>
              </w:rPr>
              <w:t xml:space="preserve"> </w:t>
            </w:r>
            <w:r>
              <w:rPr>
                <w:sz w:val="23"/>
              </w:rPr>
              <w:t>и</w:t>
            </w:r>
            <w:r>
              <w:rPr>
                <w:spacing w:val="35"/>
                <w:sz w:val="23"/>
              </w:rPr>
              <w:t xml:space="preserve"> </w:t>
            </w:r>
            <w:r>
              <w:rPr>
                <w:sz w:val="23"/>
              </w:rPr>
              <w:t>обогащать</w:t>
            </w:r>
            <w:r>
              <w:rPr>
                <w:spacing w:val="31"/>
                <w:sz w:val="23"/>
              </w:rPr>
              <w:t xml:space="preserve"> </w:t>
            </w:r>
            <w:r>
              <w:rPr>
                <w:sz w:val="23"/>
              </w:rPr>
              <w:t>представления</w:t>
            </w:r>
            <w:r>
              <w:rPr>
                <w:spacing w:val="33"/>
                <w:sz w:val="23"/>
              </w:rPr>
              <w:t xml:space="preserve"> </w:t>
            </w:r>
            <w:r>
              <w:rPr>
                <w:sz w:val="23"/>
              </w:rPr>
              <w:t>о</w:t>
            </w:r>
            <w:r>
              <w:rPr>
                <w:spacing w:val="36"/>
                <w:sz w:val="23"/>
              </w:rPr>
              <w:t xml:space="preserve"> </w:t>
            </w:r>
            <w:r>
              <w:rPr>
                <w:sz w:val="23"/>
              </w:rPr>
              <w:t>трудовых</w:t>
            </w:r>
            <w:r>
              <w:rPr>
                <w:spacing w:val="29"/>
                <w:sz w:val="23"/>
              </w:rPr>
              <w:t xml:space="preserve"> </w:t>
            </w:r>
            <w:r>
              <w:rPr>
                <w:sz w:val="23"/>
              </w:rPr>
              <w:t>действиях,</w:t>
            </w:r>
            <w:r>
              <w:rPr>
                <w:spacing w:val="42"/>
                <w:sz w:val="23"/>
              </w:rPr>
              <w:t xml:space="preserve"> </w:t>
            </w:r>
            <w:r>
              <w:rPr>
                <w:sz w:val="23"/>
              </w:rPr>
              <w:t>орудиях</w:t>
            </w:r>
            <w:r>
              <w:rPr>
                <w:spacing w:val="-55"/>
                <w:sz w:val="23"/>
              </w:rPr>
              <w:t xml:space="preserve"> </w:t>
            </w:r>
            <w:proofErr w:type="spellStart"/>
            <w:r>
              <w:rPr>
                <w:w w:val="105"/>
                <w:sz w:val="23"/>
              </w:rPr>
              <w:t>труда</w:t>
            </w:r>
            <w:proofErr w:type="gramStart"/>
            <w:r>
              <w:rPr>
                <w:w w:val="105"/>
                <w:sz w:val="23"/>
              </w:rPr>
              <w:t>,р</w:t>
            </w:r>
            <w:proofErr w:type="gramEnd"/>
            <w:r>
              <w:rPr>
                <w:w w:val="105"/>
                <w:sz w:val="23"/>
              </w:rPr>
              <w:t>езультатах</w:t>
            </w:r>
            <w:proofErr w:type="spellEnd"/>
            <w:r>
              <w:rPr>
                <w:spacing w:val="-1"/>
                <w:w w:val="105"/>
                <w:sz w:val="23"/>
              </w:rPr>
              <w:t xml:space="preserve"> </w:t>
            </w:r>
            <w:r>
              <w:rPr>
                <w:w w:val="105"/>
                <w:sz w:val="23"/>
              </w:rPr>
              <w:t>труда.</w:t>
            </w:r>
          </w:p>
        </w:tc>
      </w:tr>
      <w:tr w:rsidR="00706A6A" w:rsidTr="00706A6A">
        <w:trPr>
          <w:trHeight w:val="4506"/>
        </w:trPr>
        <w:tc>
          <w:tcPr>
            <w:tcW w:w="9358"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117"/>
              <w:rPr>
                <w:b/>
                <w:sz w:val="23"/>
              </w:rPr>
            </w:pPr>
            <w:r>
              <w:rPr>
                <w:b/>
                <w:w w:val="105"/>
                <w:sz w:val="23"/>
              </w:rPr>
              <w:t>5-6</w:t>
            </w:r>
            <w:r>
              <w:rPr>
                <w:b/>
                <w:spacing w:val="-3"/>
                <w:w w:val="105"/>
                <w:sz w:val="23"/>
              </w:rPr>
              <w:t xml:space="preserve"> </w:t>
            </w:r>
            <w:r>
              <w:rPr>
                <w:b/>
                <w:w w:val="105"/>
                <w:sz w:val="23"/>
              </w:rPr>
              <w:t>лет.</w:t>
            </w:r>
          </w:p>
          <w:p w:rsidR="00706A6A" w:rsidRDefault="00706A6A" w:rsidP="00732468">
            <w:pPr>
              <w:pStyle w:val="TableParagraph"/>
              <w:numPr>
                <w:ilvl w:val="0"/>
                <w:numId w:val="35"/>
              </w:numPr>
              <w:tabs>
                <w:tab w:val="left" w:pos="478"/>
              </w:tabs>
              <w:spacing w:before="7" w:line="242" w:lineRule="auto"/>
              <w:ind w:right="1627"/>
              <w:rPr>
                <w:sz w:val="23"/>
              </w:rPr>
            </w:pPr>
            <w:r>
              <w:rPr>
                <w:sz w:val="23"/>
              </w:rPr>
              <w:t>расширять</w:t>
            </w:r>
            <w:r>
              <w:rPr>
                <w:spacing w:val="26"/>
                <w:sz w:val="23"/>
              </w:rPr>
              <w:t xml:space="preserve"> </w:t>
            </w:r>
            <w:r>
              <w:rPr>
                <w:sz w:val="23"/>
              </w:rPr>
              <w:t>представления</w:t>
            </w:r>
            <w:r>
              <w:rPr>
                <w:spacing w:val="41"/>
                <w:sz w:val="23"/>
              </w:rPr>
              <w:t xml:space="preserve"> </w:t>
            </w:r>
            <w:r>
              <w:rPr>
                <w:sz w:val="23"/>
              </w:rPr>
              <w:t>о</w:t>
            </w:r>
            <w:r>
              <w:rPr>
                <w:spacing w:val="45"/>
                <w:sz w:val="23"/>
              </w:rPr>
              <w:t xml:space="preserve"> </w:t>
            </w:r>
            <w:r>
              <w:rPr>
                <w:sz w:val="23"/>
              </w:rPr>
              <w:t>сферах</w:t>
            </w:r>
            <w:r>
              <w:rPr>
                <w:spacing w:val="33"/>
                <w:sz w:val="23"/>
              </w:rPr>
              <w:t xml:space="preserve"> </w:t>
            </w:r>
            <w:r>
              <w:rPr>
                <w:sz w:val="23"/>
              </w:rPr>
              <w:t>человеческой</w:t>
            </w:r>
            <w:r>
              <w:rPr>
                <w:spacing w:val="45"/>
                <w:sz w:val="23"/>
              </w:rPr>
              <w:t xml:space="preserve"> </w:t>
            </w:r>
            <w:r>
              <w:rPr>
                <w:sz w:val="23"/>
              </w:rPr>
              <w:t>деятельности</w:t>
            </w:r>
            <w:r>
              <w:rPr>
                <w:spacing w:val="46"/>
                <w:sz w:val="23"/>
              </w:rPr>
              <w:t xml:space="preserve"> </w:t>
            </w:r>
            <w:r>
              <w:rPr>
                <w:sz w:val="23"/>
              </w:rPr>
              <w:t>(наука,</w:t>
            </w:r>
            <w:r>
              <w:rPr>
                <w:spacing w:val="-55"/>
                <w:sz w:val="23"/>
              </w:rPr>
              <w:t xml:space="preserve"> </w:t>
            </w:r>
            <w:proofErr w:type="spellStart"/>
            <w:r>
              <w:rPr>
                <w:w w:val="105"/>
                <w:sz w:val="23"/>
              </w:rPr>
              <w:t>искусство</w:t>
            </w:r>
            <w:proofErr w:type="gramStart"/>
            <w:r>
              <w:rPr>
                <w:w w:val="105"/>
                <w:sz w:val="23"/>
              </w:rPr>
              <w:t>,п</w:t>
            </w:r>
            <w:proofErr w:type="gramEnd"/>
            <w:r>
              <w:rPr>
                <w:w w:val="105"/>
                <w:sz w:val="23"/>
              </w:rPr>
              <w:t>роизводство</w:t>
            </w:r>
            <w:proofErr w:type="spellEnd"/>
            <w:r>
              <w:rPr>
                <w:w w:val="105"/>
                <w:sz w:val="23"/>
              </w:rPr>
              <w:t>,</w:t>
            </w:r>
            <w:r>
              <w:rPr>
                <w:spacing w:val="7"/>
                <w:w w:val="105"/>
                <w:sz w:val="23"/>
              </w:rPr>
              <w:t xml:space="preserve"> </w:t>
            </w:r>
            <w:r>
              <w:rPr>
                <w:w w:val="105"/>
                <w:sz w:val="23"/>
              </w:rPr>
              <w:t>сельское</w:t>
            </w:r>
            <w:r>
              <w:rPr>
                <w:spacing w:val="-5"/>
                <w:w w:val="105"/>
                <w:sz w:val="23"/>
              </w:rPr>
              <w:t xml:space="preserve"> </w:t>
            </w:r>
            <w:r>
              <w:rPr>
                <w:w w:val="105"/>
                <w:sz w:val="23"/>
              </w:rPr>
              <w:t>хозяйство);</w:t>
            </w:r>
          </w:p>
          <w:p w:rsidR="00706A6A" w:rsidRDefault="00706A6A" w:rsidP="00732468">
            <w:pPr>
              <w:pStyle w:val="TableParagraph"/>
              <w:numPr>
                <w:ilvl w:val="0"/>
                <w:numId w:val="35"/>
              </w:numPr>
              <w:tabs>
                <w:tab w:val="left" w:pos="478"/>
              </w:tabs>
              <w:spacing w:before="6" w:line="242" w:lineRule="auto"/>
              <w:ind w:right="452"/>
              <w:rPr>
                <w:sz w:val="23"/>
              </w:rPr>
            </w:pPr>
            <w:r>
              <w:rPr>
                <w:sz w:val="23"/>
              </w:rPr>
              <w:t>продолжать</w:t>
            </w:r>
            <w:r>
              <w:rPr>
                <w:spacing w:val="29"/>
                <w:sz w:val="23"/>
              </w:rPr>
              <w:t xml:space="preserve"> </w:t>
            </w:r>
            <w:r>
              <w:rPr>
                <w:sz w:val="23"/>
              </w:rPr>
              <w:t>знакомить</w:t>
            </w:r>
            <w:r>
              <w:rPr>
                <w:spacing w:val="40"/>
                <w:sz w:val="23"/>
              </w:rPr>
              <w:t xml:space="preserve"> </w:t>
            </w:r>
            <w:r>
              <w:rPr>
                <w:sz w:val="23"/>
              </w:rPr>
              <w:t>с</w:t>
            </w:r>
            <w:r>
              <w:rPr>
                <w:spacing w:val="21"/>
                <w:sz w:val="23"/>
              </w:rPr>
              <w:t xml:space="preserve"> </w:t>
            </w:r>
            <w:r>
              <w:rPr>
                <w:sz w:val="23"/>
              </w:rPr>
              <w:t>культурными</w:t>
            </w:r>
            <w:r>
              <w:rPr>
                <w:spacing w:val="34"/>
                <w:sz w:val="23"/>
              </w:rPr>
              <w:t xml:space="preserve"> </w:t>
            </w:r>
            <w:r>
              <w:rPr>
                <w:sz w:val="23"/>
              </w:rPr>
              <w:t>явлениями</w:t>
            </w:r>
            <w:r>
              <w:rPr>
                <w:spacing w:val="34"/>
                <w:sz w:val="23"/>
              </w:rPr>
              <w:t xml:space="preserve"> </w:t>
            </w:r>
            <w:r>
              <w:rPr>
                <w:sz w:val="23"/>
              </w:rPr>
              <w:t>(цирк,</w:t>
            </w:r>
            <w:r>
              <w:rPr>
                <w:spacing w:val="26"/>
                <w:sz w:val="23"/>
              </w:rPr>
              <w:t xml:space="preserve"> </w:t>
            </w:r>
            <w:r>
              <w:rPr>
                <w:sz w:val="23"/>
              </w:rPr>
              <w:t>библиотека,</w:t>
            </w:r>
            <w:r>
              <w:rPr>
                <w:spacing w:val="29"/>
                <w:sz w:val="23"/>
              </w:rPr>
              <w:t xml:space="preserve"> </w:t>
            </w:r>
            <w:r>
              <w:rPr>
                <w:sz w:val="23"/>
              </w:rPr>
              <w:t>музей</w:t>
            </w:r>
            <w:r>
              <w:rPr>
                <w:spacing w:val="32"/>
                <w:sz w:val="23"/>
              </w:rPr>
              <w:t xml:space="preserve"> </w:t>
            </w:r>
            <w:r>
              <w:rPr>
                <w:sz w:val="23"/>
              </w:rPr>
              <w:t>и</w:t>
            </w:r>
            <w:r>
              <w:rPr>
                <w:spacing w:val="31"/>
                <w:sz w:val="23"/>
              </w:rPr>
              <w:t xml:space="preserve"> </w:t>
            </w:r>
            <w:r>
              <w:rPr>
                <w:sz w:val="23"/>
              </w:rPr>
              <w:t>др.),</w:t>
            </w:r>
            <w:r>
              <w:rPr>
                <w:spacing w:val="-54"/>
                <w:sz w:val="23"/>
              </w:rPr>
              <w:t xml:space="preserve"> </w:t>
            </w:r>
            <w:proofErr w:type="spellStart"/>
            <w:r>
              <w:rPr>
                <w:w w:val="105"/>
                <w:sz w:val="23"/>
              </w:rPr>
              <w:t>ихатрибутами</w:t>
            </w:r>
            <w:proofErr w:type="spellEnd"/>
            <w:r>
              <w:rPr>
                <w:w w:val="105"/>
                <w:sz w:val="23"/>
              </w:rPr>
              <w:t>, значением в жизни общества, связанными с ними профессиями,</w:t>
            </w:r>
            <w:r>
              <w:rPr>
                <w:spacing w:val="1"/>
                <w:w w:val="105"/>
                <w:sz w:val="23"/>
              </w:rPr>
              <w:t xml:space="preserve"> </w:t>
            </w:r>
            <w:r>
              <w:rPr>
                <w:w w:val="105"/>
                <w:sz w:val="23"/>
              </w:rPr>
              <w:t>правилами поведения;</w:t>
            </w:r>
          </w:p>
          <w:p w:rsidR="00706A6A" w:rsidRDefault="00706A6A" w:rsidP="00732468">
            <w:pPr>
              <w:pStyle w:val="TableParagraph"/>
              <w:numPr>
                <w:ilvl w:val="0"/>
                <w:numId w:val="35"/>
              </w:numPr>
              <w:tabs>
                <w:tab w:val="left" w:pos="478"/>
              </w:tabs>
              <w:spacing w:before="8" w:line="244" w:lineRule="auto"/>
              <w:ind w:right="495"/>
              <w:rPr>
                <w:sz w:val="23"/>
              </w:rPr>
            </w:pPr>
            <w:r>
              <w:rPr>
                <w:sz w:val="23"/>
              </w:rPr>
              <w:t>обогащать</w:t>
            </w:r>
            <w:r>
              <w:rPr>
                <w:spacing w:val="1"/>
                <w:sz w:val="23"/>
              </w:rPr>
              <w:t xml:space="preserve"> </w:t>
            </w:r>
            <w:r>
              <w:rPr>
                <w:sz w:val="23"/>
              </w:rPr>
              <w:t>представления</w:t>
            </w:r>
            <w:r>
              <w:rPr>
                <w:spacing w:val="1"/>
                <w:sz w:val="23"/>
              </w:rPr>
              <w:t xml:space="preserve"> </w:t>
            </w:r>
            <w:r>
              <w:rPr>
                <w:sz w:val="23"/>
              </w:rPr>
              <w:t>детей</w:t>
            </w:r>
            <w:r>
              <w:rPr>
                <w:spacing w:val="1"/>
                <w:sz w:val="23"/>
              </w:rPr>
              <w:t xml:space="preserve"> </w:t>
            </w:r>
            <w:r>
              <w:rPr>
                <w:sz w:val="23"/>
              </w:rPr>
              <w:t>о профессиях.</w:t>
            </w:r>
            <w:r>
              <w:rPr>
                <w:spacing w:val="1"/>
                <w:sz w:val="23"/>
              </w:rPr>
              <w:t xml:space="preserve"> </w:t>
            </w:r>
            <w:r>
              <w:rPr>
                <w:sz w:val="23"/>
              </w:rPr>
              <w:t>Рассказывать</w:t>
            </w:r>
            <w:r>
              <w:rPr>
                <w:spacing w:val="1"/>
                <w:sz w:val="23"/>
              </w:rPr>
              <w:t xml:space="preserve"> </w:t>
            </w:r>
            <w:r>
              <w:rPr>
                <w:sz w:val="23"/>
              </w:rPr>
              <w:t>детям</w:t>
            </w:r>
            <w:r>
              <w:rPr>
                <w:spacing w:val="1"/>
                <w:sz w:val="23"/>
              </w:rPr>
              <w:t xml:space="preserve"> </w:t>
            </w:r>
            <w:r>
              <w:rPr>
                <w:sz w:val="23"/>
              </w:rPr>
              <w:t>о профессиях</w:t>
            </w:r>
            <w:r>
              <w:rPr>
                <w:spacing w:val="1"/>
                <w:sz w:val="23"/>
              </w:rPr>
              <w:t xml:space="preserve"> </w:t>
            </w:r>
            <w:r>
              <w:rPr>
                <w:w w:val="105"/>
                <w:sz w:val="23"/>
              </w:rPr>
              <w:t>воспитателя, учителя, врача, строителя, работников сельского хозяйства,</w:t>
            </w:r>
            <w:r>
              <w:rPr>
                <w:spacing w:val="1"/>
                <w:w w:val="105"/>
                <w:sz w:val="23"/>
              </w:rPr>
              <w:t xml:space="preserve"> </w:t>
            </w:r>
            <w:proofErr w:type="spellStart"/>
            <w:r>
              <w:rPr>
                <w:w w:val="105"/>
                <w:sz w:val="23"/>
              </w:rPr>
              <w:t>транспорта</w:t>
            </w:r>
            <w:proofErr w:type="gramStart"/>
            <w:r>
              <w:rPr>
                <w:w w:val="105"/>
                <w:sz w:val="23"/>
              </w:rPr>
              <w:t>,т</w:t>
            </w:r>
            <w:proofErr w:type="gramEnd"/>
            <w:r>
              <w:rPr>
                <w:w w:val="105"/>
                <w:sz w:val="23"/>
              </w:rPr>
              <w:t>орговли</w:t>
            </w:r>
            <w:proofErr w:type="spellEnd"/>
            <w:r>
              <w:rPr>
                <w:w w:val="105"/>
                <w:sz w:val="23"/>
              </w:rPr>
              <w:t>,</w:t>
            </w:r>
            <w:r>
              <w:rPr>
                <w:spacing w:val="-6"/>
                <w:w w:val="105"/>
                <w:sz w:val="23"/>
              </w:rPr>
              <w:t xml:space="preserve"> </w:t>
            </w:r>
            <w:r>
              <w:rPr>
                <w:w w:val="105"/>
                <w:sz w:val="23"/>
              </w:rPr>
              <w:t>связи</w:t>
            </w:r>
            <w:r>
              <w:rPr>
                <w:spacing w:val="-10"/>
                <w:w w:val="105"/>
                <w:sz w:val="23"/>
              </w:rPr>
              <w:t xml:space="preserve"> </w:t>
            </w:r>
            <w:r>
              <w:rPr>
                <w:w w:val="105"/>
                <w:sz w:val="23"/>
              </w:rPr>
              <w:t>др.;</w:t>
            </w:r>
            <w:r>
              <w:rPr>
                <w:spacing w:val="-6"/>
                <w:w w:val="105"/>
                <w:sz w:val="23"/>
              </w:rPr>
              <w:t xml:space="preserve"> </w:t>
            </w:r>
            <w:r>
              <w:rPr>
                <w:w w:val="105"/>
                <w:sz w:val="23"/>
              </w:rPr>
              <w:t>о</w:t>
            </w:r>
            <w:r>
              <w:rPr>
                <w:spacing w:val="-7"/>
                <w:w w:val="105"/>
                <w:sz w:val="23"/>
              </w:rPr>
              <w:t xml:space="preserve"> </w:t>
            </w:r>
            <w:r>
              <w:rPr>
                <w:w w:val="105"/>
                <w:sz w:val="23"/>
              </w:rPr>
              <w:t>важности</w:t>
            </w:r>
            <w:r>
              <w:rPr>
                <w:spacing w:val="-9"/>
                <w:w w:val="105"/>
                <w:sz w:val="23"/>
              </w:rPr>
              <w:t xml:space="preserve"> </w:t>
            </w:r>
            <w:r>
              <w:rPr>
                <w:w w:val="105"/>
                <w:sz w:val="23"/>
              </w:rPr>
              <w:t>и</w:t>
            </w:r>
            <w:r>
              <w:rPr>
                <w:spacing w:val="-2"/>
                <w:w w:val="105"/>
                <w:sz w:val="23"/>
              </w:rPr>
              <w:t xml:space="preserve"> </w:t>
            </w:r>
            <w:r>
              <w:rPr>
                <w:w w:val="105"/>
                <w:sz w:val="23"/>
              </w:rPr>
              <w:t>значимости</w:t>
            </w:r>
            <w:r>
              <w:rPr>
                <w:spacing w:val="-9"/>
                <w:w w:val="105"/>
                <w:sz w:val="23"/>
              </w:rPr>
              <w:t xml:space="preserve"> </w:t>
            </w:r>
            <w:r>
              <w:rPr>
                <w:w w:val="105"/>
                <w:sz w:val="23"/>
              </w:rPr>
              <w:t>их</w:t>
            </w:r>
            <w:r>
              <w:rPr>
                <w:spacing w:val="-7"/>
                <w:w w:val="105"/>
                <w:sz w:val="23"/>
              </w:rPr>
              <w:t xml:space="preserve"> </w:t>
            </w:r>
            <w:r>
              <w:rPr>
                <w:w w:val="105"/>
                <w:sz w:val="23"/>
              </w:rPr>
              <w:t>труда;</w:t>
            </w:r>
            <w:r>
              <w:rPr>
                <w:spacing w:val="-6"/>
                <w:w w:val="105"/>
                <w:sz w:val="23"/>
              </w:rPr>
              <w:t xml:space="preserve"> </w:t>
            </w:r>
            <w:r>
              <w:rPr>
                <w:w w:val="105"/>
                <w:sz w:val="23"/>
              </w:rPr>
              <w:t>о</w:t>
            </w:r>
            <w:r>
              <w:rPr>
                <w:spacing w:val="-8"/>
                <w:w w:val="105"/>
                <w:sz w:val="23"/>
              </w:rPr>
              <w:t xml:space="preserve"> </w:t>
            </w:r>
            <w:r>
              <w:rPr>
                <w:w w:val="105"/>
                <w:sz w:val="23"/>
              </w:rPr>
              <w:t>том,</w:t>
            </w:r>
            <w:r>
              <w:rPr>
                <w:spacing w:val="-12"/>
                <w:w w:val="105"/>
                <w:sz w:val="23"/>
              </w:rPr>
              <w:t xml:space="preserve"> </w:t>
            </w:r>
            <w:r>
              <w:rPr>
                <w:w w:val="105"/>
                <w:sz w:val="23"/>
              </w:rPr>
              <w:t>что</w:t>
            </w:r>
            <w:r>
              <w:rPr>
                <w:spacing w:val="-13"/>
                <w:w w:val="105"/>
                <w:sz w:val="23"/>
              </w:rPr>
              <w:t xml:space="preserve"> </w:t>
            </w:r>
            <w:r>
              <w:rPr>
                <w:w w:val="105"/>
                <w:sz w:val="23"/>
              </w:rPr>
              <w:t>для</w:t>
            </w:r>
            <w:r>
              <w:rPr>
                <w:spacing w:val="-58"/>
                <w:w w:val="105"/>
                <w:sz w:val="23"/>
              </w:rPr>
              <w:t xml:space="preserve"> </w:t>
            </w:r>
            <w:r>
              <w:rPr>
                <w:w w:val="105"/>
                <w:sz w:val="23"/>
              </w:rPr>
              <w:t>облегчения труда используется разнообразная техника. Рассказывать о</w:t>
            </w:r>
            <w:r>
              <w:rPr>
                <w:spacing w:val="1"/>
                <w:w w:val="105"/>
                <w:sz w:val="23"/>
              </w:rPr>
              <w:t xml:space="preserve"> </w:t>
            </w:r>
            <w:r>
              <w:rPr>
                <w:w w:val="105"/>
                <w:sz w:val="23"/>
              </w:rPr>
              <w:t>личностных</w:t>
            </w:r>
            <w:r>
              <w:rPr>
                <w:spacing w:val="-8"/>
                <w:w w:val="105"/>
                <w:sz w:val="23"/>
              </w:rPr>
              <w:t xml:space="preserve"> </w:t>
            </w:r>
            <w:r>
              <w:rPr>
                <w:w w:val="105"/>
                <w:sz w:val="23"/>
              </w:rPr>
              <w:t>и</w:t>
            </w:r>
            <w:r>
              <w:rPr>
                <w:spacing w:val="-2"/>
                <w:w w:val="105"/>
                <w:sz w:val="23"/>
              </w:rPr>
              <w:t xml:space="preserve"> </w:t>
            </w:r>
            <w:r>
              <w:rPr>
                <w:w w:val="105"/>
                <w:sz w:val="23"/>
              </w:rPr>
              <w:t>деловых</w:t>
            </w:r>
            <w:r>
              <w:rPr>
                <w:spacing w:val="2"/>
                <w:w w:val="105"/>
                <w:sz w:val="23"/>
              </w:rPr>
              <w:t xml:space="preserve"> </w:t>
            </w:r>
            <w:r>
              <w:rPr>
                <w:w w:val="105"/>
                <w:sz w:val="23"/>
              </w:rPr>
              <w:t>качествах</w:t>
            </w:r>
            <w:r>
              <w:rPr>
                <w:spacing w:val="-6"/>
                <w:w w:val="105"/>
                <w:sz w:val="23"/>
              </w:rPr>
              <w:t xml:space="preserve"> </w:t>
            </w:r>
            <w:r>
              <w:rPr>
                <w:w w:val="105"/>
                <w:sz w:val="23"/>
              </w:rPr>
              <w:t>человека-труженика;</w:t>
            </w:r>
          </w:p>
          <w:p w:rsidR="00706A6A" w:rsidRDefault="00706A6A" w:rsidP="00732468">
            <w:pPr>
              <w:pStyle w:val="TableParagraph"/>
              <w:numPr>
                <w:ilvl w:val="0"/>
                <w:numId w:val="35"/>
              </w:numPr>
              <w:tabs>
                <w:tab w:val="left" w:pos="478"/>
              </w:tabs>
              <w:spacing w:before="4" w:line="244" w:lineRule="auto"/>
              <w:ind w:right="1164"/>
              <w:rPr>
                <w:sz w:val="23"/>
              </w:rPr>
            </w:pPr>
            <w:r>
              <w:rPr>
                <w:sz w:val="23"/>
              </w:rPr>
              <w:t>знакомить</w:t>
            </w:r>
            <w:r>
              <w:rPr>
                <w:spacing w:val="1"/>
                <w:sz w:val="23"/>
              </w:rPr>
              <w:t xml:space="preserve"> </w:t>
            </w:r>
            <w:r>
              <w:rPr>
                <w:sz w:val="23"/>
              </w:rPr>
              <w:t>с</w:t>
            </w:r>
            <w:r>
              <w:rPr>
                <w:spacing w:val="1"/>
                <w:sz w:val="23"/>
              </w:rPr>
              <w:t xml:space="preserve"> </w:t>
            </w:r>
            <w:r>
              <w:rPr>
                <w:sz w:val="23"/>
              </w:rPr>
              <w:t>трудом</w:t>
            </w:r>
            <w:r>
              <w:rPr>
                <w:spacing w:val="1"/>
                <w:sz w:val="23"/>
              </w:rPr>
              <w:t xml:space="preserve"> </w:t>
            </w:r>
            <w:r>
              <w:rPr>
                <w:sz w:val="23"/>
              </w:rPr>
              <w:t>людей</w:t>
            </w:r>
            <w:r>
              <w:rPr>
                <w:spacing w:val="1"/>
                <w:sz w:val="23"/>
              </w:rPr>
              <w:t xml:space="preserve"> </w:t>
            </w:r>
            <w:r>
              <w:rPr>
                <w:sz w:val="23"/>
              </w:rPr>
              <w:t>творческих профессий:</w:t>
            </w:r>
            <w:r>
              <w:rPr>
                <w:spacing w:val="1"/>
                <w:sz w:val="23"/>
              </w:rPr>
              <w:t xml:space="preserve"> </w:t>
            </w:r>
            <w:r>
              <w:rPr>
                <w:sz w:val="23"/>
              </w:rPr>
              <w:t>художников, писателей,</w:t>
            </w:r>
            <w:r>
              <w:rPr>
                <w:spacing w:val="-55"/>
                <w:sz w:val="23"/>
              </w:rPr>
              <w:t xml:space="preserve"> </w:t>
            </w:r>
            <w:r>
              <w:rPr>
                <w:sz w:val="23"/>
              </w:rPr>
              <w:t>композиторов,</w:t>
            </w:r>
            <w:r>
              <w:rPr>
                <w:spacing w:val="1"/>
                <w:sz w:val="23"/>
              </w:rPr>
              <w:t xml:space="preserve"> </w:t>
            </w:r>
            <w:r>
              <w:rPr>
                <w:sz w:val="23"/>
              </w:rPr>
              <w:t>мастеров</w:t>
            </w:r>
            <w:r>
              <w:rPr>
                <w:spacing w:val="1"/>
                <w:sz w:val="23"/>
              </w:rPr>
              <w:t xml:space="preserve"> </w:t>
            </w:r>
            <w:r>
              <w:rPr>
                <w:sz w:val="23"/>
              </w:rPr>
              <w:t>народного</w:t>
            </w:r>
            <w:r>
              <w:rPr>
                <w:spacing w:val="1"/>
                <w:sz w:val="23"/>
              </w:rPr>
              <w:t xml:space="preserve"> </w:t>
            </w:r>
            <w:r>
              <w:rPr>
                <w:sz w:val="23"/>
              </w:rPr>
              <w:t>декоративно-прикладного</w:t>
            </w:r>
            <w:r>
              <w:rPr>
                <w:spacing w:val="1"/>
                <w:sz w:val="23"/>
              </w:rPr>
              <w:t xml:space="preserve"> </w:t>
            </w:r>
            <w:r>
              <w:rPr>
                <w:sz w:val="23"/>
              </w:rPr>
              <w:t>искусства;</w:t>
            </w:r>
            <w:r>
              <w:rPr>
                <w:spacing w:val="1"/>
                <w:sz w:val="23"/>
              </w:rPr>
              <w:t xml:space="preserve"> </w:t>
            </w:r>
            <w:r>
              <w:rPr>
                <w:sz w:val="23"/>
              </w:rPr>
              <w:t>с</w:t>
            </w:r>
            <w:r>
              <w:rPr>
                <w:spacing w:val="1"/>
                <w:sz w:val="23"/>
              </w:rPr>
              <w:t xml:space="preserve"> </w:t>
            </w:r>
            <w:r>
              <w:rPr>
                <w:w w:val="105"/>
                <w:sz w:val="23"/>
              </w:rPr>
              <w:t>результатами их труда (картинами, книгами, нотами, предметами</w:t>
            </w:r>
            <w:r>
              <w:rPr>
                <w:spacing w:val="1"/>
                <w:w w:val="105"/>
                <w:sz w:val="23"/>
              </w:rPr>
              <w:t xml:space="preserve"> </w:t>
            </w:r>
            <w:proofErr w:type="spellStart"/>
            <w:r>
              <w:rPr>
                <w:w w:val="105"/>
                <w:sz w:val="23"/>
              </w:rPr>
              <w:t>декоративногоискусства</w:t>
            </w:r>
            <w:proofErr w:type="spellEnd"/>
            <w:r>
              <w:rPr>
                <w:w w:val="105"/>
                <w:sz w:val="23"/>
              </w:rPr>
              <w:t>);</w:t>
            </w:r>
          </w:p>
          <w:p w:rsidR="00706A6A" w:rsidRDefault="00706A6A" w:rsidP="00732468">
            <w:pPr>
              <w:pStyle w:val="TableParagraph"/>
              <w:numPr>
                <w:ilvl w:val="0"/>
                <w:numId w:val="35"/>
              </w:numPr>
              <w:tabs>
                <w:tab w:val="left" w:pos="478"/>
              </w:tabs>
              <w:spacing w:line="280" w:lineRule="exact"/>
              <w:rPr>
                <w:sz w:val="23"/>
              </w:rPr>
            </w:pPr>
            <w:r>
              <w:rPr>
                <w:sz w:val="23"/>
              </w:rPr>
              <w:t>прививать</w:t>
            </w:r>
            <w:r>
              <w:rPr>
                <w:spacing w:val="25"/>
                <w:sz w:val="23"/>
              </w:rPr>
              <w:t xml:space="preserve"> </w:t>
            </w:r>
            <w:r>
              <w:rPr>
                <w:sz w:val="23"/>
              </w:rPr>
              <w:t>чувство</w:t>
            </w:r>
            <w:r>
              <w:rPr>
                <w:spacing w:val="19"/>
                <w:sz w:val="23"/>
              </w:rPr>
              <w:t xml:space="preserve"> </w:t>
            </w:r>
            <w:r>
              <w:rPr>
                <w:sz w:val="23"/>
              </w:rPr>
              <w:t>благодарности</w:t>
            </w:r>
            <w:r>
              <w:rPr>
                <w:spacing w:val="31"/>
                <w:sz w:val="23"/>
              </w:rPr>
              <w:t xml:space="preserve"> </w:t>
            </w:r>
            <w:r>
              <w:rPr>
                <w:sz w:val="23"/>
              </w:rPr>
              <w:t>к</w:t>
            </w:r>
            <w:r>
              <w:rPr>
                <w:spacing w:val="24"/>
                <w:sz w:val="23"/>
              </w:rPr>
              <w:t xml:space="preserve"> </w:t>
            </w:r>
            <w:r>
              <w:rPr>
                <w:sz w:val="23"/>
              </w:rPr>
              <w:t>человеку</w:t>
            </w:r>
            <w:r>
              <w:rPr>
                <w:spacing w:val="9"/>
                <w:sz w:val="23"/>
              </w:rPr>
              <w:t xml:space="preserve"> </w:t>
            </w:r>
            <w:r>
              <w:rPr>
                <w:sz w:val="23"/>
              </w:rPr>
              <w:t>за</w:t>
            </w:r>
            <w:r>
              <w:rPr>
                <w:spacing w:val="37"/>
                <w:sz w:val="23"/>
              </w:rPr>
              <w:t xml:space="preserve"> </w:t>
            </w:r>
            <w:r>
              <w:rPr>
                <w:sz w:val="23"/>
              </w:rPr>
              <w:t>его</w:t>
            </w:r>
            <w:r>
              <w:rPr>
                <w:spacing w:val="19"/>
                <w:sz w:val="23"/>
              </w:rPr>
              <w:t xml:space="preserve"> </w:t>
            </w:r>
            <w:r>
              <w:rPr>
                <w:sz w:val="23"/>
              </w:rPr>
              <w:t>труд.</w:t>
            </w:r>
          </w:p>
        </w:tc>
      </w:tr>
      <w:tr w:rsidR="00706A6A" w:rsidTr="00706A6A">
        <w:trPr>
          <w:trHeight w:val="4506"/>
        </w:trPr>
        <w:tc>
          <w:tcPr>
            <w:tcW w:w="9358"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7" w:lineRule="exact"/>
              <w:ind w:left="117"/>
              <w:jc w:val="both"/>
              <w:rPr>
                <w:sz w:val="23"/>
              </w:rPr>
            </w:pPr>
            <w:r>
              <w:rPr>
                <w:b/>
                <w:w w:val="105"/>
                <w:sz w:val="23"/>
              </w:rPr>
              <w:t>6-8</w:t>
            </w:r>
            <w:r>
              <w:rPr>
                <w:b/>
                <w:spacing w:val="-3"/>
                <w:w w:val="105"/>
                <w:sz w:val="23"/>
              </w:rPr>
              <w:t xml:space="preserve"> </w:t>
            </w:r>
            <w:r>
              <w:rPr>
                <w:b/>
                <w:w w:val="105"/>
                <w:sz w:val="23"/>
              </w:rPr>
              <w:t>лет</w:t>
            </w:r>
            <w:r>
              <w:rPr>
                <w:w w:val="105"/>
                <w:sz w:val="23"/>
              </w:rPr>
              <w:t>.</w:t>
            </w:r>
          </w:p>
          <w:p w:rsidR="00706A6A" w:rsidRDefault="00706A6A" w:rsidP="00732468">
            <w:pPr>
              <w:pStyle w:val="TableParagraph"/>
              <w:numPr>
                <w:ilvl w:val="0"/>
                <w:numId w:val="36"/>
              </w:numPr>
              <w:tabs>
                <w:tab w:val="left" w:pos="478"/>
              </w:tabs>
              <w:spacing w:before="7" w:line="242" w:lineRule="auto"/>
              <w:ind w:right="705"/>
              <w:jc w:val="both"/>
              <w:rPr>
                <w:sz w:val="23"/>
              </w:rPr>
            </w:pPr>
            <w:r>
              <w:rPr>
                <w:sz w:val="23"/>
              </w:rPr>
              <w:t>расширять осведомленность детей в сферах человеческой деятельности (наука,</w:t>
            </w:r>
            <w:r>
              <w:rPr>
                <w:spacing w:val="1"/>
                <w:sz w:val="23"/>
              </w:rPr>
              <w:t xml:space="preserve"> </w:t>
            </w:r>
            <w:r>
              <w:rPr>
                <w:spacing w:val="-1"/>
                <w:w w:val="105"/>
                <w:sz w:val="23"/>
              </w:rPr>
              <w:t xml:space="preserve">искусство, </w:t>
            </w:r>
            <w:r>
              <w:rPr>
                <w:w w:val="105"/>
                <w:sz w:val="23"/>
              </w:rPr>
              <w:t>производство и сфера услуг, сельское хозяйство), представления об</w:t>
            </w:r>
            <w:r>
              <w:rPr>
                <w:spacing w:val="-58"/>
                <w:w w:val="105"/>
                <w:sz w:val="23"/>
              </w:rPr>
              <w:t xml:space="preserve"> </w:t>
            </w:r>
            <w:proofErr w:type="spellStart"/>
            <w:r>
              <w:rPr>
                <w:w w:val="105"/>
                <w:sz w:val="23"/>
              </w:rPr>
              <w:t>ихзначимости</w:t>
            </w:r>
            <w:proofErr w:type="spellEnd"/>
            <w:r>
              <w:rPr>
                <w:spacing w:val="-9"/>
                <w:w w:val="105"/>
                <w:sz w:val="23"/>
              </w:rPr>
              <w:t xml:space="preserve"> </w:t>
            </w:r>
            <w:r>
              <w:rPr>
                <w:w w:val="105"/>
                <w:sz w:val="23"/>
              </w:rPr>
              <w:t>для</w:t>
            </w:r>
            <w:r>
              <w:rPr>
                <w:spacing w:val="-7"/>
                <w:w w:val="105"/>
                <w:sz w:val="23"/>
              </w:rPr>
              <w:t xml:space="preserve"> </w:t>
            </w:r>
            <w:r>
              <w:rPr>
                <w:w w:val="105"/>
                <w:sz w:val="23"/>
              </w:rPr>
              <w:t>жизни</w:t>
            </w:r>
            <w:r>
              <w:rPr>
                <w:spacing w:val="-10"/>
                <w:w w:val="105"/>
                <w:sz w:val="23"/>
              </w:rPr>
              <w:t xml:space="preserve"> </w:t>
            </w:r>
            <w:r>
              <w:rPr>
                <w:w w:val="105"/>
                <w:sz w:val="23"/>
              </w:rPr>
              <w:t>ребенка,</w:t>
            </w:r>
            <w:r>
              <w:rPr>
                <w:spacing w:val="-6"/>
                <w:w w:val="105"/>
                <w:sz w:val="23"/>
              </w:rPr>
              <w:t xml:space="preserve"> </w:t>
            </w:r>
            <w:r>
              <w:rPr>
                <w:w w:val="105"/>
                <w:sz w:val="23"/>
              </w:rPr>
              <w:t>его</w:t>
            </w:r>
            <w:r>
              <w:rPr>
                <w:spacing w:val="-9"/>
                <w:w w:val="105"/>
                <w:sz w:val="23"/>
              </w:rPr>
              <w:t xml:space="preserve"> </w:t>
            </w:r>
            <w:r>
              <w:rPr>
                <w:w w:val="105"/>
                <w:sz w:val="23"/>
              </w:rPr>
              <w:t>семьи,</w:t>
            </w:r>
            <w:r>
              <w:rPr>
                <w:spacing w:val="-14"/>
                <w:w w:val="105"/>
                <w:sz w:val="23"/>
              </w:rPr>
              <w:t xml:space="preserve"> </w:t>
            </w:r>
            <w:r>
              <w:rPr>
                <w:w w:val="105"/>
                <w:sz w:val="23"/>
              </w:rPr>
              <w:t>детского</w:t>
            </w:r>
            <w:r>
              <w:rPr>
                <w:spacing w:val="-8"/>
                <w:w w:val="105"/>
                <w:sz w:val="23"/>
              </w:rPr>
              <w:t xml:space="preserve"> </w:t>
            </w:r>
            <w:r>
              <w:rPr>
                <w:w w:val="105"/>
                <w:sz w:val="23"/>
              </w:rPr>
              <w:t>сада</w:t>
            </w:r>
            <w:r>
              <w:rPr>
                <w:spacing w:val="-10"/>
                <w:w w:val="105"/>
                <w:sz w:val="23"/>
              </w:rPr>
              <w:t xml:space="preserve"> </w:t>
            </w:r>
            <w:r>
              <w:rPr>
                <w:w w:val="105"/>
                <w:sz w:val="23"/>
              </w:rPr>
              <w:t>и</w:t>
            </w:r>
            <w:r>
              <w:rPr>
                <w:spacing w:val="-5"/>
                <w:w w:val="105"/>
                <w:sz w:val="23"/>
              </w:rPr>
              <w:t xml:space="preserve"> </w:t>
            </w:r>
            <w:r>
              <w:rPr>
                <w:w w:val="105"/>
                <w:sz w:val="23"/>
              </w:rPr>
              <w:t>общества</w:t>
            </w:r>
            <w:r>
              <w:rPr>
                <w:spacing w:val="-3"/>
                <w:w w:val="105"/>
                <w:sz w:val="23"/>
              </w:rPr>
              <w:t xml:space="preserve"> </w:t>
            </w:r>
            <w:r>
              <w:rPr>
                <w:w w:val="105"/>
                <w:sz w:val="23"/>
              </w:rPr>
              <w:t>в</w:t>
            </w:r>
            <w:r>
              <w:rPr>
                <w:spacing w:val="-11"/>
                <w:w w:val="105"/>
                <w:sz w:val="23"/>
              </w:rPr>
              <w:t xml:space="preserve"> </w:t>
            </w:r>
            <w:r>
              <w:rPr>
                <w:w w:val="105"/>
                <w:sz w:val="23"/>
              </w:rPr>
              <w:t>целом.</w:t>
            </w:r>
          </w:p>
          <w:p w:rsidR="00706A6A" w:rsidRDefault="00706A6A" w:rsidP="00732468">
            <w:pPr>
              <w:pStyle w:val="TableParagraph"/>
              <w:numPr>
                <w:ilvl w:val="0"/>
                <w:numId w:val="36"/>
              </w:numPr>
              <w:tabs>
                <w:tab w:val="left" w:pos="478"/>
              </w:tabs>
              <w:spacing w:before="7" w:line="252" w:lineRule="auto"/>
              <w:ind w:right="936"/>
              <w:rPr>
                <w:sz w:val="23"/>
              </w:rPr>
            </w:pPr>
            <w:proofErr w:type="gramStart"/>
            <w:r>
              <w:rPr>
                <w:w w:val="105"/>
                <w:sz w:val="23"/>
              </w:rPr>
              <w:t>через экспериментирование и практическую деятельность дать детям</w:t>
            </w:r>
            <w:r>
              <w:rPr>
                <w:spacing w:val="1"/>
                <w:w w:val="105"/>
                <w:sz w:val="23"/>
              </w:rPr>
              <w:t xml:space="preserve"> </w:t>
            </w:r>
            <w:r>
              <w:rPr>
                <w:spacing w:val="-1"/>
                <w:w w:val="105"/>
                <w:sz w:val="23"/>
              </w:rPr>
              <w:t>возможность</w:t>
            </w:r>
            <w:r>
              <w:rPr>
                <w:spacing w:val="-9"/>
                <w:w w:val="105"/>
                <w:sz w:val="23"/>
              </w:rPr>
              <w:t xml:space="preserve"> </w:t>
            </w:r>
            <w:r>
              <w:rPr>
                <w:w w:val="105"/>
                <w:sz w:val="23"/>
              </w:rPr>
              <w:t>познакомиться</w:t>
            </w:r>
            <w:r>
              <w:rPr>
                <w:spacing w:val="-12"/>
                <w:w w:val="105"/>
                <w:sz w:val="23"/>
              </w:rPr>
              <w:t xml:space="preserve"> </w:t>
            </w:r>
            <w:r>
              <w:rPr>
                <w:w w:val="105"/>
                <w:sz w:val="23"/>
              </w:rPr>
              <w:t>с</w:t>
            </w:r>
            <w:r>
              <w:rPr>
                <w:spacing w:val="-14"/>
                <w:w w:val="105"/>
                <w:sz w:val="23"/>
              </w:rPr>
              <w:t xml:space="preserve"> </w:t>
            </w:r>
            <w:r>
              <w:rPr>
                <w:w w:val="105"/>
                <w:sz w:val="23"/>
              </w:rPr>
              <w:t>элементами</w:t>
            </w:r>
            <w:r>
              <w:rPr>
                <w:spacing w:val="-14"/>
                <w:w w:val="105"/>
                <w:sz w:val="23"/>
              </w:rPr>
              <w:t xml:space="preserve"> </w:t>
            </w:r>
            <w:r>
              <w:rPr>
                <w:w w:val="105"/>
                <w:sz w:val="23"/>
              </w:rPr>
              <w:t>профессиональной</w:t>
            </w:r>
            <w:r>
              <w:rPr>
                <w:spacing w:val="-14"/>
                <w:w w:val="105"/>
                <w:sz w:val="23"/>
              </w:rPr>
              <w:t xml:space="preserve"> </w:t>
            </w:r>
            <w:r>
              <w:rPr>
                <w:w w:val="105"/>
                <w:sz w:val="23"/>
              </w:rPr>
              <w:t>деятельности</w:t>
            </w:r>
            <w:r>
              <w:rPr>
                <w:spacing w:val="-14"/>
                <w:w w:val="105"/>
                <w:sz w:val="23"/>
              </w:rPr>
              <w:t xml:space="preserve"> </w:t>
            </w:r>
            <w:r>
              <w:rPr>
                <w:w w:val="105"/>
                <w:sz w:val="23"/>
              </w:rPr>
              <w:t>в</w:t>
            </w:r>
            <w:r>
              <w:rPr>
                <w:spacing w:val="-58"/>
                <w:w w:val="105"/>
                <w:sz w:val="23"/>
              </w:rPr>
              <w:t xml:space="preserve"> </w:t>
            </w:r>
            <w:r>
              <w:rPr>
                <w:w w:val="105"/>
                <w:sz w:val="23"/>
              </w:rPr>
              <w:t>каждой</w:t>
            </w:r>
            <w:r>
              <w:rPr>
                <w:spacing w:val="-6"/>
                <w:w w:val="105"/>
                <w:sz w:val="23"/>
              </w:rPr>
              <w:t xml:space="preserve"> </w:t>
            </w:r>
            <w:r>
              <w:rPr>
                <w:w w:val="105"/>
                <w:sz w:val="23"/>
              </w:rPr>
              <w:t>из</w:t>
            </w:r>
            <w:r>
              <w:rPr>
                <w:spacing w:val="-6"/>
                <w:w w:val="105"/>
                <w:sz w:val="23"/>
              </w:rPr>
              <w:t xml:space="preserve"> </w:t>
            </w:r>
            <w:r>
              <w:rPr>
                <w:w w:val="105"/>
                <w:sz w:val="23"/>
              </w:rPr>
              <w:t>перечисленных</w:t>
            </w:r>
            <w:r>
              <w:rPr>
                <w:spacing w:val="-5"/>
                <w:w w:val="105"/>
                <w:sz w:val="23"/>
              </w:rPr>
              <w:t xml:space="preserve"> </w:t>
            </w:r>
            <w:r>
              <w:rPr>
                <w:w w:val="105"/>
                <w:sz w:val="23"/>
              </w:rPr>
              <w:t>областей (провести</w:t>
            </w:r>
            <w:r>
              <w:rPr>
                <w:spacing w:val="-6"/>
                <w:w w:val="105"/>
                <w:sz w:val="23"/>
              </w:rPr>
              <w:t xml:space="preserve"> </w:t>
            </w:r>
            <w:r>
              <w:rPr>
                <w:w w:val="105"/>
                <w:sz w:val="23"/>
              </w:rPr>
              <w:t>и</w:t>
            </w:r>
            <w:r>
              <w:rPr>
                <w:spacing w:val="7"/>
                <w:w w:val="105"/>
                <w:sz w:val="23"/>
              </w:rPr>
              <w:t xml:space="preserve"> </w:t>
            </w:r>
            <w:r>
              <w:rPr>
                <w:w w:val="105"/>
                <w:sz w:val="23"/>
              </w:rPr>
              <w:t>объяснить</w:t>
            </w:r>
            <w:r>
              <w:rPr>
                <w:spacing w:val="-2"/>
                <w:w w:val="105"/>
                <w:sz w:val="23"/>
              </w:rPr>
              <w:t xml:space="preserve"> </w:t>
            </w:r>
            <w:r>
              <w:rPr>
                <w:w w:val="105"/>
                <w:sz w:val="23"/>
              </w:rPr>
              <w:t>простейшие</w:t>
            </w:r>
            <w:proofErr w:type="gramEnd"/>
          </w:p>
          <w:p w:rsidR="00706A6A" w:rsidRDefault="00706A6A">
            <w:pPr>
              <w:pStyle w:val="TableParagraph"/>
              <w:spacing w:line="258" w:lineRule="exact"/>
              <w:rPr>
                <w:sz w:val="23"/>
              </w:rPr>
            </w:pPr>
            <w:r>
              <w:rPr>
                <w:sz w:val="23"/>
              </w:rPr>
              <w:t>эксперименты</w:t>
            </w:r>
            <w:r>
              <w:rPr>
                <w:spacing w:val="44"/>
                <w:sz w:val="23"/>
              </w:rPr>
              <w:t xml:space="preserve"> </w:t>
            </w:r>
            <w:r>
              <w:rPr>
                <w:sz w:val="23"/>
              </w:rPr>
              <w:t>с</w:t>
            </w:r>
            <w:r>
              <w:rPr>
                <w:spacing w:val="39"/>
                <w:sz w:val="23"/>
              </w:rPr>
              <w:t xml:space="preserve"> </w:t>
            </w:r>
            <w:proofErr w:type="spellStart"/>
            <w:r>
              <w:rPr>
                <w:sz w:val="23"/>
              </w:rPr>
              <w:t>водой</w:t>
            </w:r>
            <w:proofErr w:type="gramStart"/>
            <w:r>
              <w:rPr>
                <w:sz w:val="23"/>
              </w:rPr>
              <w:t>,в</w:t>
            </w:r>
            <w:proofErr w:type="gramEnd"/>
            <w:r>
              <w:rPr>
                <w:sz w:val="23"/>
              </w:rPr>
              <w:t>оздухом</w:t>
            </w:r>
            <w:proofErr w:type="spellEnd"/>
            <w:r>
              <w:rPr>
                <w:sz w:val="23"/>
              </w:rPr>
              <w:t>,</w:t>
            </w:r>
            <w:r>
              <w:rPr>
                <w:spacing w:val="36"/>
                <w:sz w:val="23"/>
              </w:rPr>
              <w:t xml:space="preserve"> </w:t>
            </w:r>
            <w:r>
              <w:rPr>
                <w:sz w:val="23"/>
              </w:rPr>
              <w:t>магнитом;</w:t>
            </w:r>
          </w:p>
          <w:p w:rsidR="00706A6A" w:rsidRDefault="00706A6A" w:rsidP="00732468">
            <w:pPr>
              <w:pStyle w:val="TableParagraph"/>
              <w:numPr>
                <w:ilvl w:val="0"/>
                <w:numId w:val="36"/>
              </w:numPr>
              <w:tabs>
                <w:tab w:val="left" w:pos="478"/>
              </w:tabs>
              <w:spacing w:before="15" w:line="242" w:lineRule="auto"/>
              <w:ind w:right="543"/>
              <w:rPr>
                <w:sz w:val="23"/>
              </w:rPr>
            </w:pPr>
            <w:r>
              <w:rPr>
                <w:sz w:val="23"/>
              </w:rPr>
              <w:t>создать</w:t>
            </w:r>
            <w:r>
              <w:rPr>
                <w:spacing w:val="43"/>
                <w:sz w:val="23"/>
              </w:rPr>
              <w:t xml:space="preserve"> </w:t>
            </w:r>
            <w:r>
              <w:rPr>
                <w:sz w:val="23"/>
              </w:rPr>
              <w:t>коллективное</w:t>
            </w:r>
            <w:r>
              <w:rPr>
                <w:spacing w:val="26"/>
                <w:sz w:val="23"/>
              </w:rPr>
              <w:t xml:space="preserve"> </w:t>
            </w:r>
            <w:r>
              <w:rPr>
                <w:sz w:val="23"/>
              </w:rPr>
              <w:t>панно</w:t>
            </w:r>
            <w:r>
              <w:rPr>
                <w:spacing w:val="39"/>
                <w:sz w:val="23"/>
              </w:rPr>
              <w:t xml:space="preserve"> </w:t>
            </w:r>
            <w:r>
              <w:rPr>
                <w:sz w:val="23"/>
              </w:rPr>
              <w:t>или</w:t>
            </w:r>
            <w:r>
              <w:rPr>
                <w:spacing w:val="48"/>
                <w:sz w:val="23"/>
              </w:rPr>
              <w:t xml:space="preserve"> </w:t>
            </w:r>
            <w:r>
              <w:rPr>
                <w:sz w:val="23"/>
              </w:rPr>
              <w:t>рисунок,</w:t>
            </w:r>
            <w:r>
              <w:rPr>
                <w:spacing w:val="42"/>
                <w:sz w:val="23"/>
              </w:rPr>
              <w:t xml:space="preserve"> </w:t>
            </w:r>
            <w:r>
              <w:rPr>
                <w:sz w:val="23"/>
              </w:rPr>
              <w:t>приготовить</w:t>
            </w:r>
            <w:r>
              <w:rPr>
                <w:spacing w:val="33"/>
                <w:sz w:val="23"/>
              </w:rPr>
              <w:t xml:space="preserve"> </w:t>
            </w:r>
            <w:r>
              <w:rPr>
                <w:sz w:val="23"/>
              </w:rPr>
              <w:t>что-либо;</w:t>
            </w:r>
            <w:r>
              <w:rPr>
                <w:spacing w:val="31"/>
                <w:sz w:val="23"/>
              </w:rPr>
              <w:t xml:space="preserve"> </w:t>
            </w:r>
            <w:r>
              <w:rPr>
                <w:sz w:val="23"/>
              </w:rPr>
              <w:t>помочь</w:t>
            </w:r>
            <w:r>
              <w:rPr>
                <w:spacing w:val="32"/>
                <w:sz w:val="23"/>
              </w:rPr>
              <w:t xml:space="preserve"> </w:t>
            </w:r>
            <w:r>
              <w:rPr>
                <w:sz w:val="23"/>
              </w:rPr>
              <w:t>собрать</w:t>
            </w:r>
            <w:r>
              <w:rPr>
                <w:spacing w:val="-54"/>
                <w:sz w:val="23"/>
              </w:rPr>
              <w:t xml:space="preserve"> </w:t>
            </w:r>
            <w:r>
              <w:rPr>
                <w:sz w:val="23"/>
              </w:rPr>
              <w:t>на прогулку младшую</w:t>
            </w:r>
            <w:r>
              <w:rPr>
                <w:spacing w:val="1"/>
                <w:sz w:val="23"/>
              </w:rPr>
              <w:t xml:space="preserve"> </w:t>
            </w:r>
            <w:r>
              <w:rPr>
                <w:sz w:val="23"/>
              </w:rPr>
              <w:t>группу; вырастить съедобное растение,</w:t>
            </w:r>
            <w:r>
              <w:rPr>
                <w:spacing w:val="1"/>
                <w:sz w:val="23"/>
              </w:rPr>
              <w:t xml:space="preserve"> </w:t>
            </w:r>
            <w:r>
              <w:rPr>
                <w:sz w:val="23"/>
              </w:rPr>
              <w:t>ухаживать</w:t>
            </w:r>
            <w:r>
              <w:rPr>
                <w:spacing w:val="1"/>
                <w:sz w:val="23"/>
              </w:rPr>
              <w:t xml:space="preserve"> </w:t>
            </w:r>
            <w:r>
              <w:rPr>
                <w:sz w:val="23"/>
              </w:rPr>
              <w:t>за</w:t>
            </w:r>
            <w:r>
              <w:rPr>
                <w:spacing w:val="1"/>
                <w:sz w:val="23"/>
              </w:rPr>
              <w:t xml:space="preserve"> </w:t>
            </w:r>
            <w:proofErr w:type="spellStart"/>
            <w:r>
              <w:rPr>
                <w:w w:val="105"/>
                <w:sz w:val="23"/>
              </w:rPr>
              <w:t>домашнимиживотными</w:t>
            </w:r>
            <w:proofErr w:type="spellEnd"/>
            <w:r>
              <w:rPr>
                <w:w w:val="105"/>
                <w:sz w:val="23"/>
              </w:rPr>
              <w:t>);</w:t>
            </w:r>
          </w:p>
          <w:p w:rsidR="00706A6A" w:rsidRDefault="00706A6A" w:rsidP="00732468">
            <w:pPr>
              <w:pStyle w:val="TableParagraph"/>
              <w:numPr>
                <w:ilvl w:val="0"/>
                <w:numId w:val="36"/>
              </w:numPr>
              <w:tabs>
                <w:tab w:val="left" w:pos="478"/>
              </w:tabs>
              <w:spacing w:before="7" w:line="276" w:lineRule="auto"/>
              <w:rPr>
                <w:sz w:val="23"/>
              </w:rPr>
            </w:pPr>
            <w:r>
              <w:rPr>
                <w:sz w:val="23"/>
              </w:rPr>
              <w:t>продолжать</w:t>
            </w:r>
            <w:r>
              <w:rPr>
                <w:spacing w:val="40"/>
                <w:sz w:val="23"/>
              </w:rPr>
              <w:t xml:space="preserve"> </w:t>
            </w:r>
            <w:r>
              <w:rPr>
                <w:sz w:val="23"/>
              </w:rPr>
              <w:t>расширять</w:t>
            </w:r>
            <w:r>
              <w:rPr>
                <w:spacing w:val="29"/>
                <w:sz w:val="23"/>
              </w:rPr>
              <w:t xml:space="preserve"> </w:t>
            </w:r>
            <w:r>
              <w:rPr>
                <w:sz w:val="23"/>
              </w:rPr>
              <w:t>представления</w:t>
            </w:r>
            <w:r>
              <w:rPr>
                <w:spacing w:val="43"/>
                <w:sz w:val="23"/>
              </w:rPr>
              <w:t xml:space="preserve"> </w:t>
            </w:r>
            <w:r>
              <w:rPr>
                <w:sz w:val="23"/>
              </w:rPr>
              <w:t>о</w:t>
            </w:r>
            <w:r>
              <w:rPr>
                <w:spacing w:val="33"/>
                <w:sz w:val="23"/>
              </w:rPr>
              <w:t xml:space="preserve"> </w:t>
            </w:r>
            <w:r>
              <w:rPr>
                <w:sz w:val="23"/>
              </w:rPr>
              <w:t>людях</w:t>
            </w:r>
            <w:r>
              <w:rPr>
                <w:spacing w:val="35"/>
                <w:sz w:val="23"/>
              </w:rPr>
              <w:t xml:space="preserve"> </w:t>
            </w:r>
            <w:r>
              <w:rPr>
                <w:sz w:val="23"/>
              </w:rPr>
              <w:t>разных</w:t>
            </w:r>
            <w:r>
              <w:rPr>
                <w:spacing w:val="24"/>
                <w:sz w:val="23"/>
              </w:rPr>
              <w:t xml:space="preserve"> </w:t>
            </w:r>
            <w:r>
              <w:rPr>
                <w:sz w:val="23"/>
              </w:rPr>
              <w:t>профессий;</w:t>
            </w:r>
          </w:p>
          <w:p w:rsidR="00706A6A" w:rsidRDefault="00706A6A" w:rsidP="00732468">
            <w:pPr>
              <w:pStyle w:val="TableParagraph"/>
              <w:numPr>
                <w:ilvl w:val="0"/>
                <w:numId w:val="36"/>
              </w:numPr>
              <w:tabs>
                <w:tab w:val="left" w:pos="478"/>
              </w:tabs>
              <w:spacing w:before="14" w:line="242" w:lineRule="auto"/>
              <w:ind w:right="1229"/>
              <w:rPr>
                <w:sz w:val="23"/>
              </w:rPr>
            </w:pPr>
            <w:r>
              <w:rPr>
                <w:spacing w:val="-1"/>
                <w:w w:val="105"/>
                <w:sz w:val="23"/>
              </w:rPr>
              <w:t>представлять</w:t>
            </w:r>
            <w:r>
              <w:rPr>
                <w:spacing w:val="-13"/>
                <w:w w:val="105"/>
                <w:sz w:val="23"/>
              </w:rPr>
              <w:t xml:space="preserve"> </w:t>
            </w:r>
            <w:r>
              <w:rPr>
                <w:spacing w:val="-1"/>
                <w:w w:val="105"/>
                <w:sz w:val="23"/>
              </w:rPr>
              <w:t>детям</w:t>
            </w:r>
            <w:r>
              <w:rPr>
                <w:spacing w:val="-13"/>
                <w:w w:val="105"/>
                <w:sz w:val="23"/>
              </w:rPr>
              <w:t xml:space="preserve"> </w:t>
            </w:r>
            <w:r>
              <w:rPr>
                <w:spacing w:val="-1"/>
                <w:w w:val="105"/>
                <w:sz w:val="23"/>
              </w:rPr>
              <w:t>целостный</w:t>
            </w:r>
            <w:r>
              <w:rPr>
                <w:spacing w:val="-10"/>
                <w:w w:val="105"/>
                <w:sz w:val="23"/>
              </w:rPr>
              <w:t xml:space="preserve"> </w:t>
            </w:r>
            <w:r>
              <w:rPr>
                <w:w w:val="105"/>
                <w:sz w:val="23"/>
              </w:rPr>
              <w:t>взгляд</w:t>
            </w:r>
            <w:r>
              <w:rPr>
                <w:spacing w:val="-6"/>
                <w:w w:val="105"/>
                <w:sz w:val="23"/>
              </w:rPr>
              <w:t xml:space="preserve"> </w:t>
            </w:r>
            <w:r>
              <w:rPr>
                <w:w w:val="105"/>
                <w:sz w:val="23"/>
              </w:rPr>
              <w:t>на</w:t>
            </w:r>
            <w:r>
              <w:rPr>
                <w:spacing w:val="-10"/>
                <w:w w:val="105"/>
                <w:sz w:val="23"/>
              </w:rPr>
              <w:t xml:space="preserve"> </w:t>
            </w:r>
            <w:r>
              <w:rPr>
                <w:w w:val="105"/>
                <w:sz w:val="23"/>
              </w:rPr>
              <w:t>человека</w:t>
            </w:r>
            <w:r>
              <w:rPr>
                <w:spacing w:val="-5"/>
                <w:w w:val="105"/>
                <w:sz w:val="23"/>
              </w:rPr>
              <w:t xml:space="preserve"> </w:t>
            </w:r>
            <w:r>
              <w:rPr>
                <w:w w:val="105"/>
                <w:sz w:val="23"/>
              </w:rPr>
              <w:t>труда:</w:t>
            </w:r>
            <w:r>
              <w:rPr>
                <w:spacing w:val="-8"/>
                <w:w w:val="105"/>
                <w:sz w:val="23"/>
              </w:rPr>
              <w:t xml:space="preserve"> </w:t>
            </w:r>
            <w:r>
              <w:rPr>
                <w:w w:val="105"/>
                <w:sz w:val="23"/>
              </w:rPr>
              <w:t>ответственность,</w:t>
            </w:r>
            <w:r>
              <w:rPr>
                <w:spacing w:val="-57"/>
                <w:w w:val="105"/>
                <w:sz w:val="23"/>
              </w:rPr>
              <w:t xml:space="preserve"> </w:t>
            </w:r>
            <w:r>
              <w:rPr>
                <w:w w:val="105"/>
                <w:sz w:val="23"/>
              </w:rPr>
              <w:t>аккуратность, добросовестность, ручная умелость помогают создавать</w:t>
            </w:r>
            <w:r>
              <w:rPr>
                <w:spacing w:val="1"/>
                <w:w w:val="105"/>
                <w:sz w:val="23"/>
              </w:rPr>
              <w:t xml:space="preserve"> </w:t>
            </w:r>
            <w:proofErr w:type="spellStart"/>
            <w:r>
              <w:rPr>
                <w:w w:val="105"/>
                <w:sz w:val="23"/>
              </w:rPr>
              <w:t>разныематериальные</w:t>
            </w:r>
            <w:proofErr w:type="spellEnd"/>
            <w:r>
              <w:rPr>
                <w:spacing w:val="-7"/>
                <w:w w:val="105"/>
                <w:sz w:val="23"/>
              </w:rPr>
              <w:t xml:space="preserve"> </w:t>
            </w:r>
            <w:r>
              <w:rPr>
                <w:w w:val="105"/>
                <w:sz w:val="23"/>
              </w:rPr>
              <w:t>и</w:t>
            </w:r>
            <w:r>
              <w:rPr>
                <w:spacing w:val="5"/>
                <w:w w:val="105"/>
                <w:sz w:val="23"/>
              </w:rPr>
              <w:t xml:space="preserve"> </w:t>
            </w:r>
            <w:r>
              <w:rPr>
                <w:w w:val="105"/>
                <w:sz w:val="23"/>
              </w:rPr>
              <w:t>духовные</w:t>
            </w:r>
            <w:r>
              <w:rPr>
                <w:spacing w:val="-6"/>
                <w:w w:val="105"/>
                <w:sz w:val="23"/>
              </w:rPr>
              <w:t xml:space="preserve"> </w:t>
            </w:r>
            <w:r>
              <w:rPr>
                <w:w w:val="105"/>
                <w:sz w:val="23"/>
              </w:rPr>
              <w:t>ценности.</w:t>
            </w:r>
          </w:p>
        </w:tc>
      </w:tr>
      <w:tr w:rsidR="00706A6A" w:rsidTr="00706A6A">
        <w:trPr>
          <w:trHeight w:val="27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0" w:lineRule="exact"/>
              <w:ind w:left="305" w:right="1294"/>
              <w:jc w:val="center"/>
              <w:rPr>
                <w:b/>
                <w:sz w:val="23"/>
              </w:rPr>
            </w:pPr>
            <w:r>
              <w:rPr>
                <w:b/>
                <w:w w:val="105"/>
                <w:sz w:val="23"/>
              </w:rPr>
              <w:t>Подраздел</w:t>
            </w:r>
          </w:p>
        </w:tc>
        <w:tc>
          <w:tcPr>
            <w:tcW w:w="6239" w:type="dxa"/>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0" w:lineRule="exact"/>
              <w:ind w:left="564"/>
              <w:rPr>
                <w:b/>
                <w:sz w:val="23"/>
              </w:rPr>
            </w:pPr>
            <w:r>
              <w:rPr>
                <w:b/>
                <w:sz w:val="23"/>
              </w:rPr>
              <w:t>Формирование</w:t>
            </w:r>
            <w:r>
              <w:rPr>
                <w:b/>
                <w:spacing w:val="33"/>
                <w:sz w:val="23"/>
              </w:rPr>
              <w:t xml:space="preserve"> </w:t>
            </w:r>
            <w:r>
              <w:rPr>
                <w:b/>
                <w:sz w:val="23"/>
              </w:rPr>
              <w:t>основ</w:t>
            </w:r>
            <w:r>
              <w:rPr>
                <w:b/>
                <w:spacing w:val="42"/>
                <w:sz w:val="23"/>
              </w:rPr>
              <w:t xml:space="preserve"> </w:t>
            </w:r>
            <w:r>
              <w:rPr>
                <w:b/>
                <w:sz w:val="23"/>
              </w:rPr>
              <w:t>экологического</w:t>
            </w:r>
            <w:r>
              <w:rPr>
                <w:b/>
                <w:spacing w:val="49"/>
                <w:sz w:val="23"/>
              </w:rPr>
              <w:t xml:space="preserve"> </w:t>
            </w:r>
            <w:r>
              <w:rPr>
                <w:b/>
                <w:sz w:val="23"/>
              </w:rPr>
              <w:t>сознания</w:t>
            </w:r>
          </w:p>
        </w:tc>
      </w:tr>
      <w:tr w:rsidR="00706A6A" w:rsidTr="00706A6A">
        <w:trPr>
          <w:trHeight w:val="825"/>
        </w:trPr>
        <w:tc>
          <w:tcPr>
            <w:tcW w:w="3119"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44" w:lineRule="auto"/>
              <w:ind w:left="204" w:firstLine="612"/>
              <w:rPr>
                <w:b/>
                <w:sz w:val="23"/>
              </w:rPr>
            </w:pPr>
            <w:r>
              <w:rPr>
                <w:b/>
                <w:w w:val="105"/>
                <w:sz w:val="23"/>
              </w:rPr>
              <w:t>Интеграция в</w:t>
            </w:r>
            <w:r>
              <w:rPr>
                <w:b/>
                <w:spacing w:val="1"/>
                <w:w w:val="105"/>
                <w:sz w:val="23"/>
              </w:rPr>
              <w:t xml:space="preserve"> </w:t>
            </w:r>
            <w:proofErr w:type="spellStart"/>
            <w:r>
              <w:rPr>
                <w:b/>
                <w:sz w:val="23"/>
              </w:rPr>
              <w:t>образовательныеобласти</w:t>
            </w:r>
            <w:proofErr w:type="spellEnd"/>
          </w:p>
        </w:tc>
        <w:tc>
          <w:tcPr>
            <w:tcW w:w="6239"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370"/>
              <w:rPr>
                <w:sz w:val="23"/>
              </w:rPr>
            </w:pPr>
            <w:r>
              <w:rPr>
                <w:sz w:val="23"/>
              </w:rPr>
              <w:t>Социально-коммуникативное</w:t>
            </w:r>
            <w:r>
              <w:rPr>
                <w:spacing w:val="61"/>
                <w:sz w:val="23"/>
              </w:rPr>
              <w:t xml:space="preserve"> </w:t>
            </w:r>
            <w:r>
              <w:rPr>
                <w:sz w:val="23"/>
              </w:rPr>
              <w:t>развитие,</w:t>
            </w:r>
            <w:r>
              <w:rPr>
                <w:spacing w:val="61"/>
                <w:sz w:val="23"/>
              </w:rPr>
              <w:t xml:space="preserve"> </w:t>
            </w:r>
            <w:r>
              <w:rPr>
                <w:sz w:val="23"/>
              </w:rPr>
              <w:t>познавательное</w:t>
            </w:r>
          </w:p>
          <w:p w:rsidR="00706A6A" w:rsidRDefault="00706A6A">
            <w:pPr>
              <w:pStyle w:val="TableParagraph"/>
              <w:spacing w:before="1" w:line="270" w:lineRule="atLeast"/>
              <w:ind w:left="802"/>
              <w:rPr>
                <w:sz w:val="23"/>
              </w:rPr>
            </w:pPr>
            <w:proofErr w:type="spellStart"/>
            <w:r>
              <w:rPr>
                <w:sz w:val="23"/>
              </w:rPr>
              <w:t>развитие</w:t>
            </w:r>
            <w:proofErr w:type="gramStart"/>
            <w:r>
              <w:rPr>
                <w:sz w:val="23"/>
              </w:rPr>
              <w:t>,р</w:t>
            </w:r>
            <w:proofErr w:type="gramEnd"/>
            <w:r>
              <w:rPr>
                <w:sz w:val="23"/>
              </w:rPr>
              <w:t>ечевое</w:t>
            </w:r>
            <w:proofErr w:type="spellEnd"/>
            <w:r>
              <w:rPr>
                <w:spacing w:val="1"/>
                <w:sz w:val="23"/>
              </w:rPr>
              <w:t xml:space="preserve"> </w:t>
            </w:r>
            <w:r>
              <w:rPr>
                <w:sz w:val="23"/>
              </w:rPr>
              <w:t>развитие,</w:t>
            </w:r>
            <w:r>
              <w:rPr>
                <w:spacing w:val="1"/>
                <w:sz w:val="23"/>
              </w:rPr>
              <w:t xml:space="preserve"> </w:t>
            </w:r>
            <w:r>
              <w:rPr>
                <w:sz w:val="23"/>
              </w:rPr>
              <w:t>художественно-</w:t>
            </w:r>
            <w:r>
              <w:rPr>
                <w:spacing w:val="-55"/>
                <w:sz w:val="23"/>
              </w:rPr>
              <w:t xml:space="preserve"> </w:t>
            </w:r>
            <w:r>
              <w:rPr>
                <w:w w:val="105"/>
                <w:sz w:val="23"/>
              </w:rPr>
              <w:t>эстетическое</w:t>
            </w:r>
            <w:r>
              <w:rPr>
                <w:spacing w:val="1"/>
                <w:w w:val="105"/>
                <w:sz w:val="23"/>
              </w:rPr>
              <w:t xml:space="preserve"> </w:t>
            </w:r>
            <w:r>
              <w:rPr>
                <w:w w:val="105"/>
                <w:sz w:val="23"/>
              </w:rPr>
              <w:t>развитие.</w:t>
            </w:r>
          </w:p>
        </w:tc>
      </w:tr>
      <w:tr w:rsidR="00706A6A" w:rsidTr="00706A6A">
        <w:trPr>
          <w:trHeight w:val="805"/>
        </w:trPr>
        <w:tc>
          <w:tcPr>
            <w:tcW w:w="3119" w:type="dxa"/>
            <w:gridSpan w:val="2"/>
            <w:tcBorders>
              <w:top w:val="single" w:sz="4" w:space="0" w:color="000000"/>
              <w:left w:val="single" w:sz="4" w:space="0" w:color="000000"/>
              <w:bottom w:val="single" w:sz="6" w:space="0" w:color="000000"/>
              <w:right w:val="single" w:sz="4" w:space="0" w:color="000000"/>
            </w:tcBorders>
            <w:hideMark/>
          </w:tcPr>
          <w:p w:rsidR="00706A6A" w:rsidRDefault="00706A6A">
            <w:pPr>
              <w:pStyle w:val="TableParagraph"/>
              <w:spacing w:before="7" w:line="276" w:lineRule="auto"/>
              <w:ind w:left="1119" w:right="778" w:hanging="303"/>
              <w:rPr>
                <w:b/>
                <w:sz w:val="23"/>
              </w:rPr>
            </w:pPr>
            <w:r>
              <w:rPr>
                <w:b/>
                <w:spacing w:val="-2"/>
                <w:w w:val="105"/>
                <w:sz w:val="23"/>
              </w:rPr>
              <w:t xml:space="preserve">Интеграция </w:t>
            </w:r>
            <w:r>
              <w:rPr>
                <w:b/>
                <w:spacing w:val="-1"/>
                <w:w w:val="105"/>
                <w:sz w:val="23"/>
              </w:rPr>
              <w:t>в</w:t>
            </w:r>
            <w:r>
              <w:rPr>
                <w:b/>
                <w:spacing w:val="-58"/>
                <w:w w:val="105"/>
                <w:sz w:val="23"/>
              </w:rPr>
              <w:t xml:space="preserve"> </w:t>
            </w:r>
            <w:r>
              <w:rPr>
                <w:b/>
                <w:w w:val="105"/>
                <w:sz w:val="23"/>
              </w:rPr>
              <w:t>детскую</w:t>
            </w:r>
          </w:p>
        </w:tc>
        <w:tc>
          <w:tcPr>
            <w:tcW w:w="6239" w:type="dxa"/>
            <w:tcBorders>
              <w:top w:val="single" w:sz="4" w:space="0" w:color="000000"/>
              <w:left w:val="single" w:sz="4" w:space="0" w:color="000000"/>
              <w:bottom w:val="single" w:sz="6" w:space="0" w:color="000000"/>
              <w:right w:val="single" w:sz="4" w:space="0" w:color="000000"/>
            </w:tcBorders>
            <w:hideMark/>
          </w:tcPr>
          <w:p w:rsidR="00706A6A" w:rsidRDefault="00706A6A">
            <w:pPr>
              <w:pStyle w:val="TableParagraph"/>
              <w:spacing w:before="4" w:line="230" w:lineRule="auto"/>
              <w:ind w:left="1393" w:right="1381" w:firstLine="3"/>
              <w:jc w:val="center"/>
              <w:rPr>
                <w:sz w:val="23"/>
              </w:rPr>
            </w:pPr>
            <w:r>
              <w:rPr>
                <w:w w:val="105"/>
                <w:sz w:val="23"/>
              </w:rPr>
              <w:t>Игровая, коммуникативная,</w:t>
            </w:r>
            <w:r>
              <w:rPr>
                <w:spacing w:val="1"/>
                <w:w w:val="105"/>
                <w:sz w:val="23"/>
              </w:rPr>
              <w:t xml:space="preserve"> </w:t>
            </w:r>
            <w:proofErr w:type="spellStart"/>
            <w:r>
              <w:rPr>
                <w:sz w:val="23"/>
              </w:rPr>
              <w:t>познавательноисследовательская</w:t>
            </w:r>
            <w:proofErr w:type="spellEnd"/>
            <w:r>
              <w:rPr>
                <w:sz w:val="23"/>
              </w:rPr>
              <w:t>,</w:t>
            </w:r>
          </w:p>
          <w:p w:rsidR="00706A6A" w:rsidRDefault="00706A6A">
            <w:pPr>
              <w:pStyle w:val="TableParagraph"/>
              <w:spacing w:before="10" w:line="252" w:lineRule="exact"/>
              <w:ind w:left="360" w:right="345"/>
              <w:jc w:val="center"/>
              <w:rPr>
                <w:sz w:val="23"/>
              </w:rPr>
            </w:pPr>
            <w:r>
              <w:rPr>
                <w:sz w:val="23"/>
              </w:rPr>
              <w:t>восприятие</w:t>
            </w:r>
            <w:r>
              <w:rPr>
                <w:spacing w:val="26"/>
                <w:sz w:val="23"/>
              </w:rPr>
              <w:t xml:space="preserve"> </w:t>
            </w:r>
            <w:r>
              <w:rPr>
                <w:sz w:val="23"/>
              </w:rPr>
              <w:t>художественной</w:t>
            </w:r>
            <w:r>
              <w:rPr>
                <w:spacing w:val="52"/>
                <w:sz w:val="23"/>
              </w:rPr>
              <w:t xml:space="preserve"> </w:t>
            </w:r>
            <w:r>
              <w:rPr>
                <w:sz w:val="23"/>
              </w:rPr>
              <w:t>литературы</w:t>
            </w:r>
            <w:r>
              <w:rPr>
                <w:spacing w:val="34"/>
                <w:sz w:val="23"/>
              </w:rPr>
              <w:t xml:space="preserve"> </w:t>
            </w:r>
            <w:r>
              <w:rPr>
                <w:sz w:val="23"/>
              </w:rPr>
              <w:t>и</w:t>
            </w:r>
            <w:r>
              <w:rPr>
                <w:spacing w:val="36"/>
                <w:sz w:val="23"/>
              </w:rPr>
              <w:t xml:space="preserve"> </w:t>
            </w:r>
            <w:r>
              <w:rPr>
                <w:sz w:val="23"/>
              </w:rPr>
              <w:t>фольклора,</w:t>
            </w:r>
          </w:p>
        </w:tc>
      </w:tr>
      <w:tr w:rsidR="00706A6A" w:rsidTr="00706A6A">
        <w:trPr>
          <w:trHeight w:val="552"/>
        </w:trPr>
        <w:tc>
          <w:tcPr>
            <w:tcW w:w="3119" w:type="dxa"/>
            <w:gridSpan w:val="2"/>
            <w:tcBorders>
              <w:top w:val="single" w:sz="6" w:space="0" w:color="000000"/>
              <w:left w:val="single" w:sz="4" w:space="0" w:color="000000"/>
              <w:bottom w:val="single" w:sz="4" w:space="0" w:color="000000"/>
              <w:right w:val="single" w:sz="4" w:space="0" w:color="000000"/>
            </w:tcBorders>
            <w:hideMark/>
          </w:tcPr>
          <w:p w:rsidR="00706A6A" w:rsidRDefault="00706A6A">
            <w:pPr>
              <w:pStyle w:val="TableParagraph"/>
              <w:spacing w:before="8" w:line="276" w:lineRule="auto"/>
              <w:ind w:left="311" w:right="1294"/>
              <w:jc w:val="center"/>
              <w:rPr>
                <w:b/>
                <w:sz w:val="23"/>
              </w:rPr>
            </w:pPr>
            <w:r>
              <w:rPr>
                <w:b/>
                <w:w w:val="105"/>
                <w:sz w:val="23"/>
              </w:rPr>
              <w:t>Деятельность</w:t>
            </w:r>
          </w:p>
        </w:tc>
        <w:tc>
          <w:tcPr>
            <w:tcW w:w="6239" w:type="dxa"/>
            <w:tcBorders>
              <w:top w:val="single" w:sz="6" w:space="0" w:color="000000"/>
              <w:left w:val="single" w:sz="4" w:space="0" w:color="000000"/>
              <w:bottom w:val="single" w:sz="4" w:space="0" w:color="000000"/>
              <w:right w:val="single" w:sz="4" w:space="0" w:color="000000"/>
            </w:tcBorders>
            <w:hideMark/>
          </w:tcPr>
          <w:p w:rsidR="00706A6A" w:rsidRDefault="00706A6A">
            <w:pPr>
              <w:pStyle w:val="TableParagraph"/>
              <w:spacing w:before="1" w:line="276" w:lineRule="auto"/>
              <w:ind w:left="1522" w:hanging="980"/>
              <w:rPr>
                <w:sz w:val="23"/>
              </w:rPr>
            </w:pP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sz w:val="23"/>
              </w:rPr>
              <w:t>труд,</w:t>
            </w:r>
            <w:r>
              <w:rPr>
                <w:spacing w:val="-55"/>
                <w:sz w:val="23"/>
              </w:rPr>
              <w:t xml:space="preserve"> </w:t>
            </w:r>
            <w:proofErr w:type="gramStart"/>
            <w:r>
              <w:rPr>
                <w:w w:val="105"/>
                <w:sz w:val="23"/>
              </w:rPr>
              <w:t>изобразительная</w:t>
            </w:r>
            <w:proofErr w:type="gramEnd"/>
            <w:r>
              <w:rPr>
                <w:w w:val="105"/>
                <w:sz w:val="23"/>
              </w:rPr>
              <w:t>,</w:t>
            </w:r>
            <w:r>
              <w:rPr>
                <w:spacing w:val="-7"/>
                <w:w w:val="105"/>
                <w:sz w:val="23"/>
              </w:rPr>
              <w:t xml:space="preserve"> </w:t>
            </w:r>
            <w:r>
              <w:rPr>
                <w:w w:val="105"/>
                <w:sz w:val="23"/>
              </w:rPr>
              <w:t>музыкальная.</w:t>
            </w:r>
          </w:p>
        </w:tc>
      </w:tr>
      <w:tr w:rsidR="00706A6A" w:rsidTr="00706A6A">
        <w:trPr>
          <w:trHeight w:val="277"/>
        </w:trPr>
        <w:tc>
          <w:tcPr>
            <w:tcW w:w="9356"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7" w:lineRule="exact"/>
              <w:ind w:left="3100"/>
              <w:rPr>
                <w:b/>
                <w:sz w:val="23"/>
              </w:rPr>
            </w:pPr>
            <w:r>
              <w:rPr>
                <w:b/>
                <w:w w:val="105"/>
                <w:sz w:val="23"/>
              </w:rPr>
              <w:t>Возрастная</w:t>
            </w:r>
            <w:r>
              <w:rPr>
                <w:b/>
                <w:spacing w:val="-14"/>
                <w:w w:val="105"/>
                <w:sz w:val="23"/>
              </w:rPr>
              <w:t xml:space="preserve"> </w:t>
            </w:r>
            <w:r>
              <w:rPr>
                <w:b/>
                <w:w w:val="105"/>
                <w:sz w:val="23"/>
              </w:rPr>
              <w:t>специфика</w:t>
            </w:r>
          </w:p>
        </w:tc>
      </w:tr>
      <w:tr w:rsidR="00706A6A" w:rsidTr="00706A6A">
        <w:trPr>
          <w:trHeight w:val="1387"/>
        </w:trPr>
        <w:tc>
          <w:tcPr>
            <w:tcW w:w="9356"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117"/>
              <w:rPr>
                <w:sz w:val="23"/>
              </w:rPr>
            </w:pPr>
            <w:r>
              <w:rPr>
                <w:b/>
                <w:w w:val="105"/>
                <w:sz w:val="23"/>
              </w:rPr>
              <w:t>2-3</w:t>
            </w:r>
            <w:r>
              <w:rPr>
                <w:b/>
                <w:spacing w:val="-5"/>
                <w:w w:val="105"/>
                <w:sz w:val="23"/>
              </w:rPr>
              <w:t xml:space="preserve"> </w:t>
            </w:r>
            <w:r>
              <w:rPr>
                <w:b/>
                <w:w w:val="105"/>
                <w:sz w:val="23"/>
              </w:rPr>
              <w:t>года</w:t>
            </w:r>
            <w:r>
              <w:rPr>
                <w:w w:val="105"/>
                <w:sz w:val="23"/>
              </w:rPr>
              <w:t>.</w:t>
            </w:r>
          </w:p>
          <w:p w:rsidR="00706A6A" w:rsidRDefault="00706A6A" w:rsidP="00732468">
            <w:pPr>
              <w:pStyle w:val="TableParagraph"/>
              <w:numPr>
                <w:ilvl w:val="0"/>
                <w:numId w:val="37"/>
              </w:numPr>
              <w:tabs>
                <w:tab w:val="left" w:pos="478"/>
              </w:tabs>
              <w:spacing w:before="7" w:line="242" w:lineRule="auto"/>
              <w:ind w:right="3"/>
              <w:rPr>
                <w:sz w:val="23"/>
              </w:rPr>
            </w:pPr>
            <w:r>
              <w:rPr>
                <w:w w:val="105"/>
                <w:sz w:val="23"/>
              </w:rPr>
              <w:t>воспитывать бережное отношение к животным; учить основам</w:t>
            </w:r>
            <w:r>
              <w:rPr>
                <w:spacing w:val="1"/>
                <w:w w:val="105"/>
                <w:sz w:val="23"/>
              </w:rPr>
              <w:t xml:space="preserve"> </w:t>
            </w:r>
            <w:r>
              <w:rPr>
                <w:sz w:val="23"/>
              </w:rPr>
              <w:t>взаимодействия</w:t>
            </w:r>
            <w:r>
              <w:rPr>
                <w:spacing w:val="1"/>
                <w:sz w:val="23"/>
              </w:rPr>
              <w:t xml:space="preserve"> </w:t>
            </w:r>
            <w:proofErr w:type="spellStart"/>
            <w:r>
              <w:rPr>
                <w:sz w:val="23"/>
              </w:rPr>
              <w:t>сприродой</w:t>
            </w:r>
            <w:proofErr w:type="spellEnd"/>
            <w:r>
              <w:rPr>
                <w:spacing w:val="1"/>
                <w:sz w:val="23"/>
              </w:rPr>
              <w:t xml:space="preserve"> </w:t>
            </w:r>
            <w:r>
              <w:rPr>
                <w:sz w:val="23"/>
              </w:rPr>
              <w:t>(рассматривать</w:t>
            </w:r>
            <w:r>
              <w:rPr>
                <w:spacing w:val="1"/>
                <w:sz w:val="23"/>
              </w:rPr>
              <w:t xml:space="preserve"> </w:t>
            </w:r>
            <w:r>
              <w:rPr>
                <w:sz w:val="23"/>
              </w:rPr>
              <w:t>растения</w:t>
            </w:r>
            <w:r>
              <w:rPr>
                <w:spacing w:val="1"/>
                <w:sz w:val="23"/>
              </w:rPr>
              <w:t xml:space="preserve"> </w:t>
            </w:r>
            <w:r>
              <w:rPr>
                <w:sz w:val="23"/>
              </w:rPr>
              <w:t>и</w:t>
            </w:r>
            <w:r>
              <w:rPr>
                <w:spacing w:val="57"/>
                <w:sz w:val="23"/>
              </w:rPr>
              <w:t xml:space="preserve"> </w:t>
            </w:r>
            <w:r>
              <w:rPr>
                <w:sz w:val="23"/>
              </w:rPr>
              <w:t>животных, не нанося</w:t>
            </w:r>
            <w:r>
              <w:rPr>
                <w:spacing w:val="-55"/>
                <w:sz w:val="23"/>
              </w:rPr>
              <w:t xml:space="preserve"> </w:t>
            </w:r>
            <w:r>
              <w:rPr>
                <w:w w:val="105"/>
                <w:sz w:val="23"/>
              </w:rPr>
              <w:t>им</w:t>
            </w:r>
            <w:r>
              <w:rPr>
                <w:spacing w:val="-4"/>
                <w:w w:val="105"/>
                <w:sz w:val="23"/>
              </w:rPr>
              <w:t xml:space="preserve"> </w:t>
            </w:r>
            <w:r>
              <w:rPr>
                <w:w w:val="105"/>
                <w:sz w:val="23"/>
              </w:rPr>
              <w:t>вред);</w:t>
            </w:r>
          </w:p>
          <w:p w:rsidR="00706A6A" w:rsidRDefault="00706A6A" w:rsidP="00732468">
            <w:pPr>
              <w:pStyle w:val="TableParagraph"/>
              <w:numPr>
                <w:ilvl w:val="0"/>
                <w:numId w:val="37"/>
              </w:numPr>
              <w:tabs>
                <w:tab w:val="left" w:pos="478"/>
              </w:tabs>
              <w:spacing w:line="261" w:lineRule="exact"/>
              <w:rPr>
                <w:sz w:val="23"/>
              </w:rPr>
            </w:pPr>
            <w:r>
              <w:rPr>
                <w:w w:val="105"/>
                <w:sz w:val="23"/>
              </w:rPr>
              <w:t>одеваться</w:t>
            </w:r>
            <w:r>
              <w:rPr>
                <w:spacing w:val="-11"/>
                <w:w w:val="105"/>
                <w:sz w:val="23"/>
              </w:rPr>
              <w:t xml:space="preserve"> </w:t>
            </w:r>
            <w:r>
              <w:rPr>
                <w:w w:val="105"/>
                <w:sz w:val="23"/>
              </w:rPr>
              <w:t>по</w:t>
            </w:r>
            <w:r>
              <w:rPr>
                <w:spacing w:val="-7"/>
                <w:w w:val="105"/>
                <w:sz w:val="23"/>
              </w:rPr>
              <w:t xml:space="preserve"> </w:t>
            </w:r>
            <w:r>
              <w:rPr>
                <w:w w:val="105"/>
                <w:sz w:val="23"/>
              </w:rPr>
              <w:t>погоде</w:t>
            </w:r>
          </w:p>
        </w:tc>
      </w:tr>
      <w:tr w:rsidR="00706A6A" w:rsidTr="00706A6A">
        <w:trPr>
          <w:trHeight w:val="1711"/>
        </w:trPr>
        <w:tc>
          <w:tcPr>
            <w:tcW w:w="9356"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sz w:val="23"/>
              </w:rPr>
            </w:pPr>
            <w:r>
              <w:rPr>
                <w:b/>
                <w:w w:val="105"/>
                <w:sz w:val="23"/>
              </w:rPr>
              <w:t>3-4</w:t>
            </w:r>
            <w:r>
              <w:rPr>
                <w:b/>
                <w:spacing w:val="-5"/>
                <w:w w:val="105"/>
                <w:sz w:val="23"/>
              </w:rPr>
              <w:t xml:space="preserve"> </w:t>
            </w:r>
            <w:r>
              <w:rPr>
                <w:b/>
                <w:w w:val="105"/>
                <w:sz w:val="23"/>
              </w:rPr>
              <w:t>года</w:t>
            </w:r>
            <w:r>
              <w:rPr>
                <w:w w:val="105"/>
                <w:sz w:val="23"/>
              </w:rPr>
              <w:t>.</w:t>
            </w:r>
          </w:p>
          <w:p w:rsidR="00706A6A" w:rsidRDefault="00706A6A" w:rsidP="00732468">
            <w:pPr>
              <w:pStyle w:val="TableParagraph"/>
              <w:numPr>
                <w:ilvl w:val="0"/>
                <w:numId w:val="38"/>
              </w:numPr>
              <w:tabs>
                <w:tab w:val="left" w:pos="478"/>
              </w:tabs>
              <w:spacing w:before="7" w:line="242" w:lineRule="auto"/>
              <w:ind w:right="144"/>
              <w:rPr>
                <w:sz w:val="23"/>
              </w:rPr>
            </w:pPr>
            <w:r>
              <w:rPr>
                <w:sz w:val="23"/>
              </w:rPr>
              <w:t>формировать</w:t>
            </w:r>
            <w:r>
              <w:rPr>
                <w:spacing w:val="1"/>
                <w:sz w:val="23"/>
              </w:rPr>
              <w:t xml:space="preserve"> </w:t>
            </w:r>
            <w:r>
              <w:rPr>
                <w:sz w:val="23"/>
              </w:rPr>
              <w:t>умение понимать</w:t>
            </w:r>
            <w:r>
              <w:rPr>
                <w:spacing w:val="1"/>
                <w:sz w:val="23"/>
              </w:rPr>
              <w:t xml:space="preserve"> </w:t>
            </w:r>
            <w:r>
              <w:rPr>
                <w:sz w:val="23"/>
              </w:rPr>
              <w:t>простейшие взаимосвязи</w:t>
            </w:r>
            <w:r>
              <w:rPr>
                <w:spacing w:val="1"/>
                <w:sz w:val="23"/>
              </w:rPr>
              <w:t xml:space="preserve"> </w:t>
            </w:r>
            <w:r>
              <w:rPr>
                <w:sz w:val="23"/>
              </w:rPr>
              <w:t>в</w:t>
            </w:r>
            <w:r>
              <w:rPr>
                <w:spacing w:val="1"/>
                <w:sz w:val="23"/>
              </w:rPr>
              <w:t xml:space="preserve"> </w:t>
            </w:r>
            <w:r>
              <w:rPr>
                <w:sz w:val="23"/>
              </w:rPr>
              <w:t>природе</w:t>
            </w:r>
            <w:r>
              <w:rPr>
                <w:spacing w:val="1"/>
                <w:sz w:val="23"/>
              </w:rPr>
              <w:t xml:space="preserve"> </w:t>
            </w:r>
            <w:r>
              <w:rPr>
                <w:sz w:val="23"/>
              </w:rPr>
              <w:t>(чтобы</w:t>
            </w:r>
            <w:r>
              <w:rPr>
                <w:spacing w:val="-55"/>
                <w:sz w:val="23"/>
              </w:rPr>
              <w:t xml:space="preserve"> </w:t>
            </w:r>
            <w:proofErr w:type="spellStart"/>
            <w:r>
              <w:rPr>
                <w:w w:val="105"/>
                <w:sz w:val="23"/>
              </w:rPr>
              <w:t>растениеросло</w:t>
            </w:r>
            <w:proofErr w:type="spellEnd"/>
            <w:r>
              <w:rPr>
                <w:w w:val="105"/>
                <w:sz w:val="23"/>
              </w:rPr>
              <w:t>,</w:t>
            </w:r>
            <w:r>
              <w:rPr>
                <w:spacing w:val="-5"/>
                <w:w w:val="105"/>
                <w:sz w:val="23"/>
              </w:rPr>
              <w:t xml:space="preserve"> </w:t>
            </w:r>
            <w:r>
              <w:rPr>
                <w:w w:val="105"/>
                <w:sz w:val="23"/>
              </w:rPr>
              <w:t>нужно</w:t>
            </w:r>
            <w:r>
              <w:rPr>
                <w:spacing w:val="6"/>
                <w:w w:val="105"/>
                <w:sz w:val="23"/>
              </w:rPr>
              <w:t xml:space="preserve"> </w:t>
            </w:r>
            <w:r>
              <w:rPr>
                <w:w w:val="105"/>
                <w:sz w:val="23"/>
              </w:rPr>
              <w:t>его</w:t>
            </w:r>
            <w:r>
              <w:rPr>
                <w:spacing w:val="-6"/>
                <w:w w:val="105"/>
                <w:sz w:val="23"/>
              </w:rPr>
              <w:t xml:space="preserve"> </w:t>
            </w:r>
            <w:r>
              <w:rPr>
                <w:w w:val="105"/>
                <w:sz w:val="23"/>
              </w:rPr>
              <w:t>поливать</w:t>
            </w:r>
            <w:r>
              <w:rPr>
                <w:spacing w:val="4"/>
                <w:w w:val="105"/>
                <w:sz w:val="23"/>
              </w:rPr>
              <w:t xml:space="preserve"> </w:t>
            </w:r>
            <w:r>
              <w:rPr>
                <w:w w:val="105"/>
                <w:sz w:val="23"/>
              </w:rPr>
              <w:t>и</w:t>
            </w:r>
            <w:r>
              <w:rPr>
                <w:spacing w:val="5"/>
                <w:w w:val="105"/>
                <w:sz w:val="23"/>
              </w:rPr>
              <w:t xml:space="preserve"> </w:t>
            </w:r>
            <w:r>
              <w:rPr>
                <w:w w:val="105"/>
                <w:sz w:val="23"/>
              </w:rPr>
              <w:t>т.п.)</w:t>
            </w:r>
          </w:p>
          <w:p w:rsidR="00706A6A" w:rsidRDefault="00706A6A" w:rsidP="00732468">
            <w:pPr>
              <w:pStyle w:val="TableParagraph"/>
              <w:numPr>
                <w:ilvl w:val="0"/>
                <w:numId w:val="38"/>
              </w:numPr>
              <w:tabs>
                <w:tab w:val="left" w:pos="478"/>
              </w:tabs>
              <w:spacing w:before="7" w:line="242" w:lineRule="auto"/>
              <w:ind w:right="144"/>
              <w:rPr>
                <w:sz w:val="23"/>
              </w:rPr>
            </w:pPr>
            <w:r>
              <w:rPr>
                <w:sz w:val="23"/>
              </w:rPr>
              <w:t>знакомить</w:t>
            </w:r>
            <w:r>
              <w:rPr>
                <w:spacing w:val="36"/>
                <w:sz w:val="23"/>
              </w:rPr>
              <w:t xml:space="preserve"> </w:t>
            </w:r>
            <w:r>
              <w:rPr>
                <w:sz w:val="23"/>
              </w:rPr>
              <w:t>с</w:t>
            </w:r>
            <w:r>
              <w:rPr>
                <w:spacing w:val="18"/>
                <w:sz w:val="23"/>
              </w:rPr>
              <w:t xml:space="preserve"> </w:t>
            </w:r>
            <w:r>
              <w:rPr>
                <w:sz w:val="23"/>
              </w:rPr>
              <w:t>правилами</w:t>
            </w:r>
            <w:r>
              <w:rPr>
                <w:spacing w:val="30"/>
                <w:sz w:val="23"/>
              </w:rPr>
              <w:t xml:space="preserve"> </w:t>
            </w:r>
            <w:r>
              <w:rPr>
                <w:sz w:val="23"/>
              </w:rPr>
              <w:t>поведения</w:t>
            </w:r>
            <w:r>
              <w:rPr>
                <w:spacing w:val="27"/>
                <w:sz w:val="23"/>
              </w:rPr>
              <w:t xml:space="preserve"> </w:t>
            </w:r>
            <w:r>
              <w:rPr>
                <w:sz w:val="23"/>
              </w:rPr>
              <w:t>в</w:t>
            </w:r>
            <w:r>
              <w:rPr>
                <w:spacing w:val="29"/>
                <w:sz w:val="23"/>
              </w:rPr>
              <w:t xml:space="preserve"> </w:t>
            </w:r>
            <w:r>
              <w:rPr>
                <w:sz w:val="23"/>
              </w:rPr>
              <w:t>природе</w:t>
            </w:r>
            <w:r>
              <w:rPr>
                <w:spacing w:val="20"/>
                <w:sz w:val="23"/>
              </w:rPr>
              <w:t xml:space="preserve"> </w:t>
            </w:r>
            <w:r>
              <w:rPr>
                <w:sz w:val="23"/>
              </w:rPr>
              <w:t>(не</w:t>
            </w:r>
            <w:r>
              <w:rPr>
                <w:spacing w:val="28"/>
                <w:sz w:val="23"/>
              </w:rPr>
              <w:t xml:space="preserve"> </w:t>
            </w:r>
            <w:r>
              <w:rPr>
                <w:sz w:val="23"/>
              </w:rPr>
              <w:t>рвать</w:t>
            </w:r>
            <w:r>
              <w:rPr>
                <w:spacing w:val="25"/>
                <w:sz w:val="23"/>
              </w:rPr>
              <w:t xml:space="preserve"> </w:t>
            </w:r>
            <w:r>
              <w:rPr>
                <w:sz w:val="23"/>
              </w:rPr>
              <w:t>без</w:t>
            </w:r>
            <w:r>
              <w:rPr>
                <w:spacing w:val="25"/>
                <w:sz w:val="23"/>
              </w:rPr>
              <w:t xml:space="preserve"> </w:t>
            </w:r>
            <w:r>
              <w:rPr>
                <w:sz w:val="23"/>
              </w:rPr>
              <w:t>надобности</w:t>
            </w:r>
            <w:r>
              <w:rPr>
                <w:spacing w:val="41"/>
                <w:sz w:val="23"/>
              </w:rPr>
              <w:t xml:space="preserve"> </w:t>
            </w:r>
            <w:r>
              <w:rPr>
                <w:sz w:val="23"/>
              </w:rPr>
              <w:t>растения,</w:t>
            </w:r>
            <w:r>
              <w:rPr>
                <w:spacing w:val="-55"/>
                <w:sz w:val="23"/>
              </w:rPr>
              <w:t xml:space="preserve"> </w:t>
            </w:r>
            <w:proofErr w:type="spellStart"/>
            <w:r>
              <w:rPr>
                <w:w w:val="105"/>
                <w:sz w:val="23"/>
              </w:rPr>
              <w:t>неломать</w:t>
            </w:r>
            <w:proofErr w:type="spellEnd"/>
            <w:r>
              <w:rPr>
                <w:spacing w:val="-5"/>
                <w:w w:val="105"/>
                <w:sz w:val="23"/>
              </w:rPr>
              <w:t xml:space="preserve"> </w:t>
            </w:r>
            <w:r>
              <w:rPr>
                <w:w w:val="105"/>
                <w:sz w:val="23"/>
              </w:rPr>
              <w:t>ветки деревьев,</w:t>
            </w:r>
            <w:r>
              <w:rPr>
                <w:spacing w:val="-6"/>
                <w:w w:val="105"/>
                <w:sz w:val="23"/>
              </w:rPr>
              <w:t xml:space="preserve"> </w:t>
            </w:r>
            <w:r>
              <w:rPr>
                <w:w w:val="105"/>
                <w:sz w:val="23"/>
              </w:rPr>
              <w:t>не</w:t>
            </w:r>
            <w:r>
              <w:rPr>
                <w:spacing w:val="1"/>
                <w:w w:val="105"/>
                <w:sz w:val="23"/>
              </w:rPr>
              <w:t xml:space="preserve"> </w:t>
            </w:r>
            <w:r>
              <w:rPr>
                <w:w w:val="105"/>
                <w:sz w:val="23"/>
              </w:rPr>
              <w:t>трогать</w:t>
            </w:r>
            <w:r>
              <w:rPr>
                <w:spacing w:val="2"/>
                <w:w w:val="105"/>
                <w:sz w:val="23"/>
              </w:rPr>
              <w:t xml:space="preserve"> </w:t>
            </w:r>
            <w:r>
              <w:rPr>
                <w:w w:val="105"/>
                <w:sz w:val="23"/>
              </w:rPr>
              <w:t>животных</w:t>
            </w:r>
            <w:r>
              <w:rPr>
                <w:spacing w:val="-4"/>
                <w:w w:val="105"/>
                <w:sz w:val="23"/>
              </w:rPr>
              <w:t xml:space="preserve"> </w:t>
            </w:r>
            <w:r>
              <w:rPr>
                <w:w w:val="105"/>
                <w:sz w:val="23"/>
              </w:rPr>
              <w:t>и</w:t>
            </w:r>
            <w:r>
              <w:rPr>
                <w:spacing w:val="-2"/>
                <w:w w:val="105"/>
                <w:sz w:val="23"/>
              </w:rPr>
              <w:t xml:space="preserve"> </w:t>
            </w:r>
            <w:r>
              <w:rPr>
                <w:w w:val="105"/>
                <w:sz w:val="23"/>
              </w:rPr>
              <w:t>др.);</w:t>
            </w:r>
          </w:p>
          <w:p w:rsidR="00706A6A" w:rsidRDefault="00706A6A" w:rsidP="00732468">
            <w:pPr>
              <w:pStyle w:val="TableParagraph"/>
              <w:numPr>
                <w:ilvl w:val="0"/>
                <w:numId w:val="38"/>
              </w:numPr>
              <w:tabs>
                <w:tab w:val="left" w:pos="478"/>
              </w:tabs>
              <w:spacing w:line="281" w:lineRule="exact"/>
              <w:ind w:right="144"/>
              <w:rPr>
                <w:sz w:val="23"/>
              </w:rPr>
            </w:pPr>
            <w:r>
              <w:rPr>
                <w:w w:val="105"/>
                <w:sz w:val="23"/>
              </w:rPr>
              <w:t>воспитывать</w:t>
            </w:r>
            <w:r>
              <w:rPr>
                <w:spacing w:val="-3"/>
                <w:w w:val="105"/>
                <w:sz w:val="23"/>
              </w:rPr>
              <w:t xml:space="preserve"> </w:t>
            </w:r>
            <w:r>
              <w:rPr>
                <w:w w:val="105"/>
                <w:sz w:val="23"/>
              </w:rPr>
              <w:t>любовь</w:t>
            </w:r>
            <w:r>
              <w:rPr>
                <w:spacing w:val="-10"/>
                <w:w w:val="105"/>
                <w:sz w:val="23"/>
              </w:rPr>
              <w:t xml:space="preserve"> </w:t>
            </w:r>
            <w:r>
              <w:rPr>
                <w:w w:val="105"/>
                <w:sz w:val="23"/>
              </w:rPr>
              <w:t>к</w:t>
            </w:r>
            <w:r>
              <w:rPr>
                <w:spacing w:val="-11"/>
                <w:w w:val="105"/>
                <w:sz w:val="23"/>
              </w:rPr>
              <w:t xml:space="preserve"> </w:t>
            </w:r>
            <w:r>
              <w:rPr>
                <w:w w:val="105"/>
                <w:sz w:val="23"/>
              </w:rPr>
              <w:t>природе,</w:t>
            </w:r>
            <w:r>
              <w:rPr>
                <w:spacing w:val="-10"/>
                <w:w w:val="105"/>
                <w:sz w:val="23"/>
              </w:rPr>
              <w:t xml:space="preserve"> </w:t>
            </w:r>
            <w:r>
              <w:rPr>
                <w:w w:val="105"/>
                <w:sz w:val="23"/>
              </w:rPr>
              <w:t>желание</w:t>
            </w:r>
            <w:r>
              <w:rPr>
                <w:spacing w:val="-14"/>
                <w:w w:val="105"/>
                <w:sz w:val="23"/>
              </w:rPr>
              <w:t xml:space="preserve"> </w:t>
            </w:r>
            <w:r>
              <w:rPr>
                <w:w w:val="105"/>
                <w:sz w:val="23"/>
              </w:rPr>
              <w:t>беречь</w:t>
            </w:r>
            <w:r>
              <w:rPr>
                <w:spacing w:val="-9"/>
                <w:w w:val="105"/>
                <w:sz w:val="23"/>
              </w:rPr>
              <w:t xml:space="preserve"> </w:t>
            </w:r>
            <w:r>
              <w:rPr>
                <w:w w:val="105"/>
                <w:sz w:val="23"/>
              </w:rPr>
              <w:t>ее.</w:t>
            </w:r>
          </w:p>
        </w:tc>
      </w:tr>
      <w:tr w:rsidR="00706A6A" w:rsidTr="00706A6A">
        <w:trPr>
          <w:trHeight w:val="1430"/>
        </w:trPr>
        <w:tc>
          <w:tcPr>
            <w:tcW w:w="9356"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706A6A" w:rsidRDefault="00706A6A" w:rsidP="00732468">
            <w:pPr>
              <w:pStyle w:val="TableParagraph"/>
              <w:numPr>
                <w:ilvl w:val="0"/>
                <w:numId w:val="39"/>
              </w:numPr>
              <w:tabs>
                <w:tab w:val="left" w:pos="478"/>
              </w:tabs>
              <w:spacing w:line="276" w:lineRule="auto"/>
              <w:rPr>
                <w:sz w:val="23"/>
              </w:rPr>
            </w:pPr>
            <w:r>
              <w:rPr>
                <w:sz w:val="23"/>
              </w:rPr>
              <w:t>формировать</w:t>
            </w:r>
            <w:r>
              <w:rPr>
                <w:spacing w:val="44"/>
                <w:sz w:val="23"/>
              </w:rPr>
              <w:t xml:space="preserve"> </w:t>
            </w:r>
            <w:r>
              <w:rPr>
                <w:sz w:val="23"/>
              </w:rPr>
              <w:t>эстетическое</w:t>
            </w:r>
            <w:r>
              <w:rPr>
                <w:spacing w:val="27"/>
                <w:sz w:val="23"/>
              </w:rPr>
              <w:t xml:space="preserve"> </w:t>
            </w:r>
            <w:r>
              <w:rPr>
                <w:sz w:val="23"/>
              </w:rPr>
              <w:t>отношение</w:t>
            </w:r>
            <w:r>
              <w:rPr>
                <w:spacing w:val="28"/>
                <w:sz w:val="23"/>
              </w:rPr>
              <w:t xml:space="preserve"> </w:t>
            </w:r>
            <w:r>
              <w:rPr>
                <w:sz w:val="23"/>
              </w:rPr>
              <w:t>к</w:t>
            </w:r>
            <w:r>
              <w:rPr>
                <w:spacing w:val="42"/>
                <w:sz w:val="23"/>
              </w:rPr>
              <w:t xml:space="preserve"> </w:t>
            </w:r>
            <w:r>
              <w:rPr>
                <w:sz w:val="23"/>
              </w:rPr>
              <w:t>миру</w:t>
            </w:r>
            <w:r>
              <w:rPr>
                <w:spacing w:val="15"/>
                <w:sz w:val="23"/>
              </w:rPr>
              <w:t xml:space="preserve"> </w:t>
            </w:r>
            <w:r>
              <w:rPr>
                <w:sz w:val="23"/>
              </w:rPr>
              <w:t>природы;</w:t>
            </w:r>
          </w:p>
          <w:p w:rsidR="00706A6A" w:rsidRDefault="00706A6A" w:rsidP="00732468">
            <w:pPr>
              <w:pStyle w:val="TableParagraph"/>
              <w:numPr>
                <w:ilvl w:val="0"/>
                <w:numId w:val="39"/>
              </w:numPr>
              <w:tabs>
                <w:tab w:val="left" w:pos="478"/>
              </w:tabs>
              <w:spacing w:before="13" w:line="276" w:lineRule="auto"/>
              <w:rPr>
                <w:sz w:val="23"/>
              </w:rPr>
            </w:pPr>
            <w:r>
              <w:rPr>
                <w:w w:val="105"/>
                <w:sz w:val="23"/>
              </w:rPr>
              <w:t>воспитывать</w:t>
            </w:r>
            <w:r>
              <w:rPr>
                <w:spacing w:val="-4"/>
                <w:w w:val="105"/>
                <w:sz w:val="23"/>
              </w:rPr>
              <w:t xml:space="preserve"> </w:t>
            </w:r>
            <w:r>
              <w:rPr>
                <w:w w:val="105"/>
                <w:sz w:val="23"/>
              </w:rPr>
              <w:t>любовь</w:t>
            </w:r>
            <w:r>
              <w:rPr>
                <w:spacing w:val="-11"/>
                <w:w w:val="105"/>
                <w:sz w:val="23"/>
              </w:rPr>
              <w:t xml:space="preserve"> </w:t>
            </w:r>
            <w:r>
              <w:rPr>
                <w:w w:val="105"/>
                <w:sz w:val="23"/>
              </w:rPr>
              <w:t>к</w:t>
            </w:r>
            <w:r>
              <w:rPr>
                <w:spacing w:val="-12"/>
                <w:w w:val="105"/>
                <w:sz w:val="23"/>
              </w:rPr>
              <w:t xml:space="preserve"> </w:t>
            </w:r>
            <w:r>
              <w:rPr>
                <w:w w:val="105"/>
                <w:sz w:val="23"/>
              </w:rPr>
              <w:t>природе,</w:t>
            </w:r>
            <w:r>
              <w:rPr>
                <w:spacing w:val="-11"/>
                <w:w w:val="105"/>
                <w:sz w:val="23"/>
              </w:rPr>
              <w:t xml:space="preserve"> </w:t>
            </w:r>
            <w:r>
              <w:rPr>
                <w:w w:val="105"/>
                <w:sz w:val="23"/>
              </w:rPr>
              <w:t>желание</w:t>
            </w:r>
            <w:r>
              <w:rPr>
                <w:spacing w:val="-14"/>
                <w:w w:val="105"/>
                <w:sz w:val="23"/>
              </w:rPr>
              <w:t xml:space="preserve"> </w:t>
            </w:r>
            <w:r>
              <w:rPr>
                <w:w w:val="105"/>
                <w:sz w:val="23"/>
              </w:rPr>
              <w:t>беречь</w:t>
            </w:r>
            <w:r>
              <w:rPr>
                <w:spacing w:val="-4"/>
                <w:w w:val="105"/>
                <w:sz w:val="23"/>
              </w:rPr>
              <w:t xml:space="preserve"> </w:t>
            </w:r>
            <w:r>
              <w:rPr>
                <w:w w:val="105"/>
                <w:sz w:val="23"/>
              </w:rPr>
              <w:t>ее;</w:t>
            </w:r>
          </w:p>
          <w:p w:rsidR="00706A6A" w:rsidRDefault="00706A6A" w:rsidP="00732468">
            <w:pPr>
              <w:pStyle w:val="TableParagraph"/>
              <w:numPr>
                <w:ilvl w:val="0"/>
                <w:numId w:val="39"/>
              </w:numPr>
              <w:tabs>
                <w:tab w:val="left" w:pos="478"/>
              </w:tabs>
              <w:spacing w:before="7" w:line="270" w:lineRule="atLeast"/>
              <w:ind w:right="1589"/>
              <w:rPr>
                <w:sz w:val="23"/>
              </w:rPr>
            </w:pPr>
            <w:r>
              <w:rPr>
                <w:sz w:val="23"/>
              </w:rPr>
              <w:t>формировать</w:t>
            </w:r>
            <w:r>
              <w:rPr>
                <w:spacing w:val="9"/>
                <w:sz w:val="23"/>
              </w:rPr>
              <w:t xml:space="preserve"> </w:t>
            </w:r>
            <w:r>
              <w:rPr>
                <w:sz w:val="23"/>
              </w:rPr>
              <w:t>элементарные</w:t>
            </w:r>
            <w:r>
              <w:rPr>
                <w:spacing w:val="32"/>
                <w:sz w:val="23"/>
              </w:rPr>
              <w:t xml:space="preserve"> </w:t>
            </w:r>
            <w:r>
              <w:rPr>
                <w:sz w:val="23"/>
              </w:rPr>
              <w:t>экологические</w:t>
            </w:r>
            <w:r>
              <w:rPr>
                <w:spacing w:val="45"/>
                <w:sz w:val="23"/>
              </w:rPr>
              <w:t xml:space="preserve"> </w:t>
            </w:r>
            <w:r>
              <w:rPr>
                <w:sz w:val="23"/>
              </w:rPr>
              <w:t>представления;</w:t>
            </w:r>
            <w:r>
              <w:rPr>
                <w:spacing w:val="53"/>
                <w:sz w:val="23"/>
              </w:rPr>
              <w:t xml:space="preserve"> </w:t>
            </w:r>
            <w:r>
              <w:rPr>
                <w:sz w:val="23"/>
              </w:rPr>
              <w:t>учить</w:t>
            </w:r>
            <w:r>
              <w:rPr>
                <w:spacing w:val="36"/>
                <w:sz w:val="23"/>
              </w:rPr>
              <w:t xml:space="preserve"> </w:t>
            </w:r>
            <w:r>
              <w:rPr>
                <w:sz w:val="23"/>
              </w:rPr>
              <w:t>детей</w:t>
            </w:r>
            <w:r>
              <w:rPr>
                <w:spacing w:val="-55"/>
                <w:sz w:val="23"/>
              </w:rPr>
              <w:t xml:space="preserve"> </w:t>
            </w:r>
            <w:proofErr w:type="spellStart"/>
            <w:r>
              <w:rPr>
                <w:w w:val="105"/>
                <w:sz w:val="23"/>
              </w:rPr>
              <w:t>замечатьсезонные</w:t>
            </w:r>
            <w:proofErr w:type="spellEnd"/>
            <w:r>
              <w:rPr>
                <w:spacing w:val="-7"/>
                <w:w w:val="105"/>
                <w:sz w:val="23"/>
              </w:rPr>
              <w:t xml:space="preserve"> </w:t>
            </w:r>
            <w:r>
              <w:rPr>
                <w:w w:val="105"/>
                <w:sz w:val="23"/>
              </w:rPr>
              <w:t>изменения</w:t>
            </w:r>
            <w:r>
              <w:rPr>
                <w:spacing w:val="1"/>
                <w:w w:val="105"/>
                <w:sz w:val="23"/>
              </w:rPr>
              <w:t xml:space="preserve"> </w:t>
            </w:r>
            <w:r>
              <w:rPr>
                <w:w w:val="105"/>
                <w:sz w:val="23"/>
              </w:rPr>
              <w:t>в</w:t>
            </w:r>
            <w:r>
              <w:rPr>
                <w:spacing w:val="2"/>
                <w:w w:val="105"/>
                <w:sz w:val="23"/>
              </w:rPr>
              <w:t xml:space="preserve"> </w:t>
            </w:r>
            <w:r>
              <w:rPr>
                <w:w w:val="105"/>
                <w:sz w:val="23"/>
              </w:rPr>
              <w:t>природе.</w:t>
            </w:r>
          </w:p>
        </w:tc>
      </w:tr>
      <w:tr w:rsidR="00706A6A" w:rsidTr="00706A6A">
        <w:trPr>
          <w:trHeight w:val="1416"/>
        </w:trPr>
        <w:tc>
          <w:tcPr>
            <w:tcW w:w="9356"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706A6A" w:rsidRDefault="00706A6A" w:rsidP="00732468">
            <w:pPr>
              <w:pStyle w:val="TableParagraph"/>
              <w:numPr>
                <w:ilvl w:val="0"/>
                <w:numId w:val="40"/>
              </w:numPr>
              <w:tabs>
                <w:tab w:val="left" w:pos="478"/>
              </w:tabs>
              <w:spacing w:before="7" w:line="276" w:lineRule="auto"/>
              <w:rPr>
                <w:sz w:val="23"/>
              </w:rPr>
            </w:pPr>
            <w:r>
              <w:rPr>
                <w:sz w:val="23"/>
              </w:rPr>
              <w:t>формировать</w:t>
            </w:r>
            <w:r>
              <w:rPr>
                <w:spacing w:val="62"/>
                <w:sz w:val="23"/>
              </w:rPr>
              <w:t xml:space="preserve"> </w:t>
            </w:r>
            <w:r>
              <w:rPr>
                <w:sz w:val="23"/>
              </w:rPr>
              <w:t>элементарные</w:t>
            </w:r>
            <w:r>
              <w:rPr>
                <w:spacing w:val="43"/>
                <w:sz w:val="23"/>
              </w:rPr>
              <w:t xml:space="preserve"> </w:t>
            </w:r>
            <w:r>
              <w:rPr>
                <w:sz w:val="23"/>
              </w:rPr>
              <w:t>экологические</w:t>
            </w:r>
            <w:r>
              <w:rPr>
                <w:spacing w:val="43"/>
                <w:sz w:val="23"/>
              </w:rPr>
              <w:t xml:space="preserve"> </w:t>
            </w:r>
            <w:r>
              <w:rPr>
                <w:sz w:val="23"/>
              </w:rPr>
              <w:t>представления;</w:t>
            </w:r>
          </w:p>
          <w:p w:rsidR="00706A6A" w:rsidRDefault="00706A6A" w:rsidP="00732468">
            <w:pPr>
              <w:pStyle w:val="TableParagraph"/>
              <w:numPr>
                <w:ilvl w:val="0"/>
                <w:numId w:val="40"/>
              </w:numPr>
              <w:tabs>
                <w:tab w:val="left" w:pos="478"/>
              </w:tabs>
              <w:spacing w:before="6" w:line="252" w:lineRule="auto"/>
              <w:ind w:right="931"/>
              <w:rPr>
                <w:sz w:val="23"/>
              </w:rPr>
            </w:pPr>
            <w:r>
              <w:rPr>
                <w:sz w:val="23"/>
              </w:rPr>
              <w:t>учить</w:t>
            </w:r>
            <w:r>
              <w:rPr>
                <w:spacing w:val="1"/>
                <w:sz w:val="23"/>
              </w:rPr>
              <w:t xml:space="preserve"> </w:t>
            </w:r>
            <w:r>
              <w:rPr>
                <w:sz w:val="23"/>
              </w:rPr>
              <w:t>укреплять</w:t>
            </w:r>
            <w:r>
              <w:rPr>
                <w:spacing w:val="1"/>
                <w:sz w:val="23"/>
              </w:rPr>
              <w:t xml:space="preserve"> </w:t>
            </w:r>
            <w:r>
              <w:rPr>
                <w:sz w:val="23"/>
              </w:rPr>
              <w:t>свое здоровье в</w:t>
            </w:r>
            <w:r>
              <w:rPr>
                <w:spacing w:val="1"/>
                <w:sz w:val="23"/>
              </w:rPr>
              <w:t xml:space="preserve"> </w:t>
            </w:r>
            <w:r>
              <w:rPr>
                <w:sz w:val="23"/>
              </w:rPr>
              <w:t>процессе общения</w:t>
            </w:r>
            <w:r>
              <w:rPr>
                <w:spacing w:val="1"/>
                <w:sz w:val="23"/>
              </w:rPr>
              <w:t xml:space="preserve"> </w:t>
            </w:r>
            <w:r>
              <w:rPr>
                <w:sz w:val="23"/>
              </w:rPr>
              <w:t>с природой;</w:t>
            </w:r>
            <w:r>
              <w:rPr>
                <w:spacing w:val="1"/>
                <w:sz w:val="23"/>
              </w:rPr>
              <w:t xml:space="preserve"> </w:t>
            </w:r>
            <w:r>
              <w:rPr>
                <w:sz w:val="23"/>
              </w:rPr>
              <w:t>формировать</w:t>
            </w:r>
            <w:r>
              <w:rPr>
                <w:spacing w:val="-55"/>
                <w:sz w:val="23"/>
              </w:rPr>
              <w:t xml:space="preserve"> </w:t>
            </w:r>
            <w:r>
              <w:rPr>
                <w:w w:val="105"/>
                <w:sz w:val="23"/>
              </w:rPr>
              <w:t>представления</w:t>
            </w:r>
            <w:r>
              <w:rPr>
                <w:spacing w:val="-3"/>
                <w:w w:val="105"/>
                <w:sz w:val="23"/>
              </w:rPr>
              <w:t xml:space="preserve"> </w:t>
            </w:r>
            <w:r>
              <w:rPr>
                <w:w w:val="105"/>
                <w:sz w:val="23"/>
              </w:rPr>
              <w:t>о</w:t>
            </w:r>
            <w:r>
              <w:rPr>
                <w:spacing w:val="-12"/>
                <w:w w:val="105"/>
                <w:sz w:val="23"/>
              </w:rPr>
              <w:t xml:space="preserve"> </w:t>
            </w:r>
            <w:r>
              <w:rPr>
                <w:w w:val="105"/>
                <w:sz w:val="23"/>
              </w:rPr>
              <w:t>том,</w:t>
            </w:r>
            <w:r>
              <w:rPr>
                <w:spacing w:val="-9"/>
                <w:w w:val="105"/>
                <w:sz w:val="23"/>
              </w:rPr>
              <w:t xml:space="preserve"> </w:t>
            </w:r>
            <w:r>
              <w:rPr>
                <w:w w:val="105"/>
                <w:sz w:val="23"/>
              </w:rPr>
              <w:t>что</w:t>
            </w:r>
            <w:r>
              <w:rPr>
                <w:spacing w:val="-7"/>
                <w:w w:val="105"/>
                <w:sz w:val="23"/>
              </w:rPr>
              <w:t xml:space="preserve"> </w:t>
            </w:r>
            <w:r>
              <w:rPr>
                <w:w w:val="105"/>
                <w:sz w:val="23"/>
              </w:rPr>
              <w:t>человек</w:t>
            </w:r>
            <w:r>
              <w:rPr>
                <w:spacing w:val="-6"/>
                <w:w w:val="105"/>
                <w:sz w:val="23"/>
              </w:rPr>
              <w:t xml:space="preserve"> </w:t>
            </w:r>
            <w:r>
              <w:rPr>
                <w:w w:val="105"/>
                <w:sz w:val="23"/>
              </w:rPr>
              <w:t>—</w:t>
            </w:r>
            <w:r>
              <w:rPr>
                <w:spacing w:val="-1"/>
                <w:w w:val="105"/>
                <w:sz w:val="23"/>
              </w:rPr>
              <w:t xml:space="preserve"> </w:t>
            </w:r>
            <w:r>
              <w:rPr>
                <w:w w:val="105"/>
                <w:sz w:val="23"/>
              </w:rPr>
              <w:t>часть</w:t>
            </w:r>
            <w:r>
              <w:rPr>
                <w:spacing w:val="-9"/>
                <w:w w:val="105"/>
                <w:sz w:val="23"/>
              </w:rPr>
              <w:t xml:space="preserve"> </w:t>
            </w:r>
            <w:r>
              <w:rPr>
                <w:w w:val="105"/>
                <w:sz w:val="23"/>
              </w:rPr>
              <w:t>природы</w:t>
            </w:r>
            <w:r>
              <w:rPr>
                <w:spacing w:val="-3"/>
                <w:w w:val="105"/>
                <w:sz w:val="23"/>
              </w:rPr>
              <w:t xml:space="preserve"> </w:t>
            </w:r>
            <w:r>
              <w:rPr>
                <w:w w:val="105"/>
                <w:sz w:val="23"/>
              </w:rPr>
              <w:t>и</w:t>
            </w:r>
            <w:r>
              <w:rPr>
                <w:spacing w:val="-5"/>
                <w:w w:val="105"/>
                <w:sz w:val="23"/>
              </w:rPr>
              <w:t xml:space="preserve"> </w:t>
            </w:r>
            <w:r>
              <w:rPr>
                <w:w w:val="105"/>
                <w:sz w:val="23"/>
              </w:rPr>
              <w:t>что</w:t>
            </w:r>
            <w:r>
              <w:rPr>
                <w:spacing w:val="-5"/>
                <w:w w:val="105"/>
                <w:sz w:val="23"/>
              </w:rPr>
              <w:t xml:space="preserve"> </w:t>
            </w:r>
            <w:r>
              <w:rPr>
                <w:w w:val="105"/>
                <w:sz w:val="23"/>
              </w:rPr>
              <w:t>он</w:t>
            </w:r>
            <w:r>
              <w:rPr>
                <w:spacing w:val="-6"/>
                <w:w w:val="105"/>
                <w:sz w:val="23"/>
              </w:rPr>
              <w:t xml:space="preserve"> </w:t>
            </w:r>
            <w:r>
              <w:rPr>
                <w:w w:val="105"/>
                <w:sz w:val="23"/>
              </w:rPr>
              <w:t>должен</w:t>
            </w:r>
            <w:r>
              <w:rPr>
                <w:spacing w:val="-6"/>
                <w:w w:val="105"/>
                <w:sz w:val="23"/>
              </w:rPr>
              <w:t xml:space="preserve"> </w:t>
            </w:r>
            <w:r>
              <w:rPr>
                <w:w w:val="105"/>
                <w:sz w:val="23"/>
              </w:rPr>
              <w:t>беречь,</w:t>
            </w:r>
          </w:p>
          <w:p w:rsidR="00706A6A" w:rsidRDefault="00706A6A">
            <w:pPr>
              <w:pStyle w:val="TableParagraph"/>
              <w:spacing w:line="251" w:lineRule="exact"/>
              <w:rPr>
                <w:sz w:val="23"/>
              </w:rPr>
            </w:pPr>
            <w:proofErr w:type="spellStart"/>
            <w:r>
              <w:rPr>
                <w:w w:val="105"/>
                <w:sz w:val="23"/>
              </w:rPr>
              <w:t>охранятьи</w:t>
            </w:r>
            <w:proofErr w:type="spellEnd"/>
            <w:r>
              <w:rPr>
                <w:spacing w:val="-10"/>
                <w:w w:val="105"/>
                <w:sz w:val="23"/>
              </w:rPr>
              <w:t xml:space="preserve"> </w:t>
            </w:r>
            <w:r>
              <w:rPr>
                <w:w w:val="105"/>
                <w:sz w:val="23"/>
              </w:rPr>
              <w:t>защищать</w:t>
            </w:r>
            <w:r>
              <w:rPr>
                <w:spacing w:val="-5"/>
                <w:w w:val="105"/>
                <w:sz w:val="23"/>
              </w:rPr>
              <w:t xml:space="preserve"> </w:t>
            </w:r>
            <w:r>
              <w:rPr>
                <w:w w:val="105"/>
                <w:sz w:val="23"/>
              </w:rPr>
              <w:t>ее.</w:t>
            </w:r>
          </w:p>
        </w:tc>
      </w:tr>
      <w:tr w:rsidR="00706A6A" w:rsidTr="00706A6A">
        <w:trPr>
          <w:trHeight w:val="2539"/>
        </w:trPr>
        <w:tc>
          <w:tcPr>
            <w:tcW w:w="9356"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jc w:val="both"/>
              <w:rPr>
                <w:b/>
                <w:sz w:val="23"/>
              </w:rPr>
            </w:pPr>
            <w:r>
              <w:rPr>
                <w:b/>
                <w:w w:val="105"/>
                <w:sz w:val="23"/>
              </w:rPr>
              <w:t>6-8</w:t>
            </w:r>
            <w:r>
              <w:rPr>
                <w:b/>
                <w:spacing w:val="-3"/>
                <w:w w:val="105"/>
                <w:sz w:val="23"/>
              </w:rPr>
              <w:t xml:space="preserve"> </w:t>
            </w:r>
            <w:r>
              <w:rPr>
                <w:b/>
                <w:w w:val="105"/>
                <w:sz w:val="23"/>
              </w:rPr>
              <w:t>лет.</w:t>
            </w:r>
          </w:p>
          <w:p w:rsidR="00706A6A" w:rsidRDefault="00706A6A" w:rsidP="00732468">
            <w:pPr>
              <w:pStyle w:val="TableParagraph"/>
              <w:numPr>
                <w:ilvl w:val="0"/>
                <w:numId w:val="41"/>
              </w:numPr>
              <w:tabs>
                <w:tab w:val="left" w:pos="478"/>
              </w:tabs>
              <w:spacing w:line="242" w:lineRule="auto"/>
              <w:ind w:right="684"/>
              <w:jc w:val="both"/>
              <w:rPr>
                <w:sz w:val="23"/>
              </w:rPr>
            </w:pPr>
            <w:r>
              <w:rPr>
                <w:w w:val="105"/>
                <w:sz w:val="23"/>
              </w:rPr>
              <w:t>подвести</w:t>
            </w:r>
            <w:r>
              <w:rPr>
                <w:spacing w:val="-1"/>
                <w:w w:val="105"/>
                <w:sz w:val="23"/>
              </w:rPr>
              <w:t xml:space="preserve"> </w:t>
            </w:r>
            <w:r>
              <w:rPr>
                <w:w w:val="105"/>
                <w:sz w:val="23"/>
              </w:rPr>
              <w:t>к</w:t>
            </w:r>
            <w:r>
              <w:rPr>
                <w:spacing w:val="-10"/>
                <w:w w:val="105"/>
                <w:sz w:val="23"/>
              </w:rPr>
              <w:t xml:space="preserve"> </w:t>
            </w:r>
            <w:r>
              <w:rPr>
                <w:w w:val="105"/>
                <w:sz w:val="23"/>
              </w:rPr>
              <w:t>пониманию</w:t>
            </w:r>
            <w:r>
              <w:rPr>
                <w:spacing w:val="-7"/>
                <w:w w:val="105"/>
                <w:sz w:val="23"/>
              </w:rPr>
              <w:t xml:space="preserve"> </w:t>
            </w:r>
            <w:r>
              <w:rPr>
                <w:w w:val="105"/>
                <w:sz w:val="23"/>
              </w:rPr>
              <w:t>того,</w:t>
            </w:r>
            <w:r>
              <w:rPr>
                <w:spacing w:val="-11"/>
                <w:w w:val="105"/>
                <w:sz w:val="23"/>
              </w:rPr>
              <w:t xml:space="preserve"> </w:t>
            </w:r>
            <w:r>
              <w:rPr>
                <w:w w:val="105"/>
                <w:sz w:val="23"/>
              </w:rPr>
              <w:t>что</w:t>
            </w:r>
            <w:r>
              <w:rPr>
                <w:spacing w:val="-6"/>
                <w:w w:val="105"/>
                <w:sz w:val="23"/>
              </w:rPr>
              <w:t xml:space="preserve"> </w:t>
            </w:r>
            <w:r>
              <w:rPr>
                <w:w w:val="105"/>
                <w:sz w:val="23"/>
              </w:rPr>
              <w:t>жизнь</w:t>
            </w:r>
            <w:r>
              <w:rPr>
                <w:spacing w:val="-10"/>
                <w:w w:val="105"/>
                <w:sz w:val="23"/>
              </w:rPr>
              <w:t xml:space="preserve"> </w:t>
            </w:r>
            <w:r>
              <w:rPr>
                <w:w w:val="105"/>
                <w:sz w:val="23"/>
              </w:rPr>
              <w:t>человека</w:t>
            </w:r>
            <w:r>
              <w:rPr>
                <w:spacing w:val="-8"/>
                <w:w w:val="105"/>
                <w:sz w:val="23"/>
              </w:rPr>
              <w:t xml:space="preserve"> </w:t>
            </w:r>
            <w:r>
              <w:rPr>
                <w:w w:val="105"/>
                <w:sz w:val="23"/>
              </w:rPr>
              <w:t>на</w:t>
            </w:r>
            <w:r>
              <w:rPr>
                <w:spacing w:val="-7"/>
                <w:w w:val="105"/>
                <w:sz w:val="23"/>
              </w:rPr>
              <w:t xml:space="preserve"> </w:t>
            </w:r>
            <w:r>
              <w:rPr>
                <w:w w:val="105"/>
                <w:sz w:val="23"/>
              </w:rPr>
              <w:t>Земле</w:t>
            </w:r>
            <w:r>
              <w:rPr>
                <w:spacing w:val="-13"/>
                <w:w w:val="105"/>
                <w:sz w:val="23"/>
              </w:rPr>
              <w:t xml:space="preserve"> </w:t>
            </w:r>
            <w:r>
              <w:rPr>
                <w:w w:val="105"/>
                <w:sz w:val="23"/>
              </w:rPr>
              <w:t>во</w:t>
            </w:r>
            <w:r>
              <w:rPr>
                <w:spacing w:val="-6"/>
                <w:w w:val="105"/>
                <w:sz w:val="23"/>
              </w:rPr>
              <w:t xml:space="preserve"> </w:t>
            </w:r>
            <w:r>
              <w:rPr>
                <w:w w:val="105"/>
                <w:sz w:val="23"/>
              </w:rPr>
              <w:t>многом</w:t>
            </w:r>
            <w:r>
              <w:rPr>
                <w:spacing w:val="-9"/>
                <w:w w:val="105"/>
                <w:sz w:val="23"/>
              </w:rPr>
              <w:t xml:space="preserve"> </w:t>
            </w:r>
            <w:r>
              <w:rPr>
                <w:w w:val="105"/>
                <w:sz w:val="23"/>
              </w:rPr>
              <w:t>зависит</w:t>
            </w:r>
            <w:r>
              <w:rPr>
                <w:spacing w:val="-6"/>
                <w:w w:val="105"/>
                <w:sz w:val="23"/>
              </w:rPr>
              <w:t xml:space="preserve"> </w:t>
            </w:r>
            <w:r>
              <w:rPr>
                <w:w w:val="105"/>
                <w:sz w:val="23"/>
              </w:rPr>
              <w:t>от</w:t>
            </w:r>
            <w:r>
              <w:rPr>
                <w:spacing w:val="-58"/>
                <w:w w:val="105"/>
                <w:sz w:val="23"/>
              </w:rPr>
              <w:t xml:space="preserve"> </w:t>
            </w:r>
            <w:r>
              <w:rPr>
                <w:sz w:val="23"/>
              </w:rPr>
              <w:t>окружающей среды: чистые воздух, вода, лес, почва благоприятно сказываются</w:t>
            </w:r>
            <w:r>
              <w:rPr>
                <w:spacing w:val="1"/>
                <w:sz w:val="23"/>
              </w:rPr>
              <w:t xml:space="preserve"> </w:t>
            </w:r>
            <w:proofErr w:type="spellStart"/>
            <w:r>
              <w:rPr>
                <w:w w:val="105"/>
                <w:sz w:val="23"/>
              </w:rPr>
              <w:t>наздоровье</w:t>
            </w:r>
            <w:proofErr w:type="spellEnd"/>
            <w:r>
              <w:rPr>
                <w:spacing w:val="-8"/>
                <w:w w:val="105"/>
                <w:sz w:val="23"/>
              </w:rPr>
              <w:t xml:space="preserve"> </w:t>
            </w:r>
            <w:r>
              <w:rPr>
                <w:w w:val="105"/>
                <w:sz w:val="23"/>
              </w:rPr>
              <w:t>и</w:t>
            </w:r>
            <w:r>
              <w:rPr>
                <w:spacing w:val="-1"/>
                <w:w w:val="105"/>
                <w:sz w:val="23"/>
              </w:rPr>
              <w:t xml:space="preserve"> </w:t>
            </w:r>
            <w:r>
              <w:rPr>
                <w:w w:val="105"/>
                <w:sz w:val="23"/>
              </w:rPr>
              <w:t>жизни</w:t>
            </w:r>
            <w:r>
              <w:rPr>
                <w:spacing w:val="1"/>
                <w:w w:val="105"/>
                <w:sz w:val="23"/>
              </w:rPr>
              <w:t xml:space="preserve"> </w:t>
            </w:r>
            <w:r>
              <w:rPr>
                <w:w w:val="105"/>
                <w:sz w:val="23"/>
              </w:rPr>
              <w:t>человека;</w:t>
            </w:r>
          </w:p>
          <w:p w:rsidR="00706A6A" w:rsidRDefault="00706A6A" w:rsidP="00732468">
            <w:pPr>
              <w:pStyle w:val="TableParagraph"/>
              <w:numPr>
                <w:ilvl w:val="0"/>
                <w:numId w:val="41"/>
              </w:numPr>
              <w:tabs>
                <w:tab w:val="left" w:pos="478"/>
              </w:tabs>
              <w:spacing w:before="7" w:line="252" w:lineRule="auto"/>
              <w:ind w:right="995"/>
              <w:jc w:val="both"/>
              <w:rPr>
                <w:sz w:val="23"/>
              </w:rPr>
            </w:pPr>
            <w:r>
              <w:rPr>
                <w:w w:val="105"/>
                <w:sz w:val="23"/>
              </w:rPr>
              <w:t>формировать</w:t>
            </w:r>
            <w:r>
              <w:rPr>
                <w:spacing w:val="-4"/>
                <w:w w:val="105"/>
                <w:sz w:val="23"/>
              </w:rPr>
              <w:t xml:space="preserve"> </w:t>
            </w:r>
            <w:r>
              <w:rPr>
                <w:w w:val="105"/>
                <w:sz w:val="23"/>
              </w:rPr>
              <w:t>понимание</w:t>
            </w:r>
            <w:r>
              <w:rPr>
                <w:spacing w:val="-8"/>
                <w:w w:val="105"/>
                <w:sz w:val="23"/>
              </w:rPr>
              <w:t xml:space="preserve"> </w:t>
            </w:r>
            <w:r>
              <w:rPr>
                <w:w w:val="105"/>
                <w:sz w:val="23"/>
              </w:rPr>
              <w:t>того,</w:t>
            </w:r>
            <w:r>
              <w:rPr>
                <w:spacing w:val="-11"/>
                <w:w w:val="105"/>
                <w:sz w:val="23"/>
              </w:rPr>
              <w:t xml:space="preserve"> </w:t>
            </w:r>
            <w:r>
              <w:rPr>
                <w:w w:val="105"/>
                <w:sz w:val="23"/>
              </w:rPr>
              <w:t>что</w:t>
            </w:r>
            <w:r>
              <w:rPr>
                <w:spacing w:val="-13"/>
                <w:w w:val="105"/>
                <w:sz w:val="23"/>
              </w:rPr>
              <w:t xml:space="preserve"> </w:t>
            </w:r>
            <w:r>
              <w:rPr>
                <w:w w:val="105"/>
                <w:sz w:val="23"/>
              </w:rPr>
              <w:t>человек</w:t>
            </w:r>
            <w:r>
              <w:rPr>
                <w:spacing w:val="-1"/>
                <w:w w:val="105"/>
                <w:sz w:val="23"/>
              </w:rPr>
              <w:t xml:space="preserve"> </w:t>
            </w:r>
            <w:r>
              <w:rPr>
                <w:w w:val="105"/>
                <w:sz w:val="23"/>
              </w:rPr>
              <w:t>—</w:t>
            </w:r>
            <w:r>
              <w:rPr>
                <w:spacing w:val="-3"/>
                <w:w w:val="105"/>
                <w:sz w:val="23"/>
              </w:rPr>
              <w:t xml:space="preserve"> </w:t>
            </w:r>
            <w:r>
              <w:rPr>
                <w:w w:val="105"/>
                <w:sz w:val="23"/>
              </w:rPr>
              <w:t>часть</w:t>
            </w:r>
            <w:r>
              <w:rPr>
                <w:spacing w:val="-10"/>
                <w:w w:val="105"/>
                <w:sz w:val="23"/>
              </w:rPr>
              <w:t xml:space="preserve"> </w:t>
            </w:r>
            <w:r>
              <w:rPr>
                <w:w w:val="105"/>
                <w:sz w:val="23"/>
              </w:rPr>
              <w:t>природы,</w:t>
            </w:r>
            <w:r>
              <w:rPr>
                <w:spacing w:val="-11"/>
                <w:w w:val="105"/>
                <w:sz w:val="23"/>
              </w:rPr>
              <w:t xml:space="preserve"> </w:t>
            </w:r>
            <w:r>
              <w:rPr>
                <w:w w:val="105"/>
                <w:sz w:val="23"/>
              </w:rPr>
              <w:t>что</w:t>
            </w:r>
            <w:r>
              <w:rPr>
                <w:spacing w:val="-7"/>
                <w:w w:val="105"/>
                <w:sz w:val="23"/>
              </w:rPr>
              <w:t xml:space="preserve"> </w:t>
            </w:r>
            <w:r>
              <w:rPr>
                <w:w w:val="105"/>
                <w:sz w:val="23"/>
              </w:rPr>
              <w:t>он</w:t>
            </w:r>
            <w:r>
              <w:rPr>
                <w:spacing w:val="-7"/>
                <w:w w:val="105"/>
                <w:sz w:val="23"/>
              </w:rPr>
              <w:t xml:space="preserve"> </w:t>
            </w:r>
            <w:r>
              <w:rPr>
                <w:w w:val="105"/>
                <w:sz w:val="23"/>
              </w:rPr>
              <w:t>должен</w:t>
            </w:r>
            <w:r>
              <w:rPr>
                <w:spacing w:val="1"/>
                <w:w w:val="105"/>
                <w:sz w:val="23"/>
              </w:rPr>
              <w:t xml:space="preserve"> </w:t>
            </w:r>
            <w:proofErr w:type="spellStart"/>
            <w:r>
              <w:rPr>
                <w:spacing w:val="-1"/>
                <w:w w:val="105"/>
                <w:sz w:val="23"/>
              </w:rPr>
              <w:t>беречь</w:t>
            </w:r>
            <w:proofErr w:type="gramStart"/>
            <w:r>
              <w:rPr>
                <w:spacing w:val="-1"/>
                <w:w w:val="105"/>
                <w:sz w:val="23"/>
              </w:rPr>
              <w:t>,о</w:t>
            </w:r>
            <w:proofErr w:type="gramEnd"/>
            <w:r>
              <w:rPr>
                <w:spacing w:val="-1"/>
                <w:w w:val="105"/>
                <w:sz w:val="23"/>
              </w:rPr>
              <w:t>хранять</w:t>
            </w:r>
            <w:proofErr w:type="spellEnd"/>
            <w:r>
              <w:rPr>
                <w:spacing w:val="-14"/>
                <w:w w:val="105"/>
                <w:sz w:val="23"/>
              </w:rPr>
              <w:t xml:space="preserve"> </w:t>
            </w:r>
            <w:r>
              <w:rPr>
                <w:w w:val="105"/>
                <w:sz w:val="23"/>
              </w:rPr>
              <w:t>и</w:t>
            </w:r>
            <w:r>
              <w:rPr>
                <w:spacing w:val="-11"/>
                <w:w w:val="105"/>
                <w:sz w:val="23"/>
              </w:rPr>
              <w:t xml:space="preserve"> </w:t>
            </w:r>
            <w:r>
              <w:rPr>
                <w:w w:val="105"/>
                <w:sz w:val="23"/>
              </w:rPr>
              <w:t>защищать</w:t>
            </w:r>
            <w:r>
              <w:rPr>
                <w:spacing w:val="-7"/>
                <w:w w:val="105"/>
                <w:sz w:val="23"/>
              </w:rPr>
              <w:t xml:space="preserve"> </w:t>
            </w:r>
            <w:r>
              <w:rPr>
                <w:w w:val="105"/>
                <w:sz w:val="23"/>
              </w:rPr>
              <w:t>ее,</w:t>
            </w:r>
            <w:r>
              <w:rPr>
                <w:spacing w:val="-8"/>
                <w:w w:val="105"/>
                <w:sz w:val="23"/>
              </w:rPr>
              <w:t xml:space="preserve"> </w:t>
            </w:r>
            <w:r>
              <w:rPr>
                <w:w w:val="105"/>
                <w:sz w:val="23"/>
              </w:rPr>
              <w:t>учить</w:t>
            </w:r>
            <w:r>
              <w:rPr>
                <w:spacing w:val="-2"/>
                <w:w w:val="105"/>
                <w:sz w:val="23"/>
              </w:rPr>
              <w:t xml:space="preserve"> </w:t>
            </w:r>
            <w:r>
              <w:rPr>
                <w:w w:val="105"/>
                <w:sz w:val="23"/>
              </w:rPr>
              <w:t>самостоятельно,</w:t>
            </w:r>
            <w:r>
              <w:rPr>
                <w:spacing w:val="-8"/>
                <w:w w:val="105"/>
                <w:sz w:val="23"/>
              </w:rPr>
              <w:t xml:space="preserve"> </w:t>
            </w:r>
            <w:r>
              <w:rPr>
                <w:w w:val="105"/>
                <w:sz w:val="23"/>
              </w:rPr>
              <w:t>делать</w:t>
            </w:r>
            <w:r>
              <w:rPr>
                <w:spacing w:val="-13"/>
                <w:w w:val="105"/>
                <w:sz w:val="23"/>
              </w:rPr>
              <w:t xml:space="preserve"> </w:t>
            </w:r>
            <w:r>
              <w:rPr>
                <w:w w:val="105"/>
                <w:sz w:val="23"/>
              </w:rPr>
              <w:t>элементарные</w:t>
            </w:r>
            <w:r>
              <w:rPr>
                <w:spacing w:val="-58"/>
                <w:w w:val="105"/>
                <w:sz w:val="23"/>
              </w:rPr>
              <w:t xml:space="preserve"> </w:t>
            </w:r>
            <w:r>
              <w:rPr>
                <w:w w:val="105"/>
                <w:sz w:val="23"/>
              </w:rPr>
              <w:t>выводы</w:t>
            </w:r>
            <w:r>
              <w:rPr>
                <w:spacing w:val="1"/>
                <w:w w:val="105"/>
                <w:sz w:val="23"/>
              </w:rPr>
              <w:t xml:space="preserve"> </w:t>
            </w:r>
            <w:r>
              <w:rPr>
                <w:w w:val="105"/>
                <w:sz w:val="23"/>
              </w:rPr>
              <w:t>об</w:t>
            </w:r>
            <w:r>
              <w:rPr>
                <w:spacing w:val="6"/>
                <w:w w:val="105"/>
                <w:sz w:val="23"/>
              </w:rPr>
              <w:t xml:space="preserve"> </w:t>
            </w:r>
            <w:r>
              <w:rPr>
                <w:w w:val="105"/>
                <w:sz w:val="23"/>
              </w:rPr>
              <w:t>охране</w:t>
            </w:r>
            <w:r>
              <w:rPr>
                <w:spacing w:val="-8"/>
                <w:w w:val="105"/>
                <w:sz w:val="23"/>
              </w:rPr>
              <w:t xml:space="preserve"> </w:t>
            </w:r>
            <w:r>
              <w:rPr>
                <w:w w:val="105"/>
                <w:sz w:val="23"/>
              </w:rPr>
              <w:t>окружающей</w:t>
            </w:r>
            <w:r>
              <w:rPr>
                <w:spacing w:val="6"/>
                <w:w w:val="105"/>
                <w:sz w:val="23"/>
              </w:rPr>
              <w:t xml:space="preserve"> </w:t>
            </w:r>
            <w:r>
              <w:rPr>
                <w:w w:val="105"/>
                <w:sz w:val="23"/>
              </w:rPr>
              <w:t>среды;</w:t>
            </w:r>
          </w:p>
          <w:p w:rsidR="00706A6A" w:rsidRDefault="00706A6A" w:rsidP="00732468">
            <w:pPr>
              <w:pStyle w:val="TableParagraph"/>
              <w:numPr>
                <w:ilvl w:val="0"/>
                <w:numId w:val="41"/>
              </w:numPr>
              <w:tabs>
                <w:tab w:val="left" w:pos="478"/>
              </w:tabs>
              <w:spacing w:line="274" w:lineRule="exact"/>
              <w:jc w:val="both"/>
              <w:rPr>
                <w:sz w:val="23"/>
              </w:rPr>
            </w:pPr>
            <w:proofErr w:type="gramStart"/>
            <w:r>
              <w:rPr>
                <w:w w:val="105"/>
                <w:sz w:val="23"/>
              </w:rPr>
              <w:t>воспитывать</w:t>
            </w:r>
            <w:r>
              <w:rPr>
                <w:spacing w:val="-9"/>
                <w:w w:val="105"/>
                <w:sz w:val="23"/>
              </w:rPr>
              <w:t xml:space="preserve"> </w:t>
            </w:r>
            <w:r>
              <w:rPr>
                <w:w w:val="105"/>
                <w:sz w:val="23"/>
              </w:rPr>
              <w:t>желание</w:t>
            </w:r>
            <w:r>
              <w:rPr>
                <w:spacing w:val="-13"/>
                <w:w w:val="105"/>
                <w:sz w:val="23"/>
              </w:rPr>
              <w:t xml:space="preserve"> </w:t>
            </w:r>
            <w:r>
              <w:rPr>
                <w:w w:val="105"/>
                <w:sz w:val="23"/>
              </w:rPr>
              <w:t>и</w:t>
            </w:r>
            <w:r>
              <w:rPr>
                <w:spacing w:val="-8"/>
                <w:w w:val="105"/>
                <w:sz w:val="23"/>
              </w:rPr>
              <w:t xml:space="preserve"> </w:t>
            </w:r>
            <w:r>
              <w:rPr>
                <w:w w:val="105"/>
                <w:sz w:val="23"/>
              </w:rPr>
              <w:t>умение</w:t>
            </w:r>
            <w:r>
              <w:rPr>
                <w:spacing w:val="-14"/>
                <w:w w:val="105"/>
                <w:sz w:val="23"/>
              </w:rPr>
              <w:t xml:space="preserve"> </w:t>
            </w:r>
            <w:r>
              <w:rPr>
                <w:w w:val="105"/>
                <w:sz w:val="23"/>
              </w:rPr>
              <w:t>правильно</w:t>
            </w:r>
            <w:r>
              <w:rPr>
                <w:spacing w:val="-12"/>
                <w:w w:val="105"/>
                <w:sz w:val="23"/>
              </w:rPr>
              <w:t xml:space="preserve"> </w:t>
            </w:r>
            <w:r>
              <w:rPr>
                <w:w w:val="105"/>
                <w:sz w:val="23"/>
              </w:rPr>
              <w:t>вести</w:t>
            </w:r>
            <w:r>
              <w:rPr>
                <w:spacing w:val="-8"/>
                <w:w w:val="105"/>
                <w:sz w:val="23"/>
              </w:rPr>
              <w:t xml:space="preserve"> </w:t>
            </w:r>
            <w:r>
              <w:rPr>
                <w:w w:val="105"/>
                <w:sz w:val="23"/>
              </w:rPr>
              <w:t>себя</w:t>
            </w:r>
            <w:r>
              <w:rPr>
                <w:spacing w:val="-11"/>
                <w:w w:val="105"/>
                <w:sz w:val="23"/>
              </w:rPr>
              <w:t xml:space="preserve"> </w:t>
            </w:r>
            <w:r>
              <w:rPr>
                <w:w w:val="105"/>
                <w:sz w:val="23"/>
              </w:rPr>
              <w:t>в</w:t>
            </w:r>
            <w:r>
              <w:rPr>
                <w:spacing w:val="-7"/>
                <w:w w:val="105"/>
                <w:sz w:val="23"/>
              </w:rPr>
              <w:t xml:space="preserve"> </w:t>
            </w:r>
            <w:r>
              <w:rPr>
                <w:w w:val="105"/>
                <w:sz w:val="23"/>
              </w:rPr>
              <w:t>природе</w:t>
            </w:r>
            <w:r>
              <w:rPr>
                <w:spacing w:val="-14"/>
                <w:w w:val="105"/>
                <w:sz w:val="23"/>
              </w:rPr>
              <w:t xml:space="preserve"> </w:t>
            </w:r>
            <w:r>
              <w:rPr>
                <w:w w:val="105"/>
                <w:sz w:val="23"/>
              </w:rPr>
              <w:t>(любоваться</w:t>
            </w:r>
            <w:proofErr w:type="gramEnd"/>
          </w:p>
          <w:p w:rsidR="00706A6A" w:rsidRDefault="00706A6A">
            <w:pPr>
              <w:pStyle w:val="TableParagraph"/>
              <w:spacing w:before="9" w:line="276" w:lineRule="auto"/>
              <w:jc w:val="both"/>
              <w:rPr>
                <w:sz w:val="23"/>
              </w:rPr>
            </w:pPr>
            <w:proofErr w:type="spellStart"/>
            <w:proofErr w:type="gramStart"/>
            <w:r>
              <w:rPr>
                <w:sz w:val="23"/>
              </w:rPr>
              <w:t>красотойприроды</w:t>
            </w:r>
            <w:proofErr w:type="spellEnd"/>
            <w:r>
              <w:rPr>
                <w:sz w:val="23"/>
              </w:rPr>
              <w:t>,</w:t>
            </w:r>
            <w:r>
              <w:rPr>
                <w:spacing w:val="26"/>
                <w:sz w:val="23"/>
              </w:rPr>
              <w:t xml:space="preserve"> </w:t>
            </w:r>
            <w:r>
              <w:rPr>
                <w:sz w:val="23"/>
              </w:rPr>
              <w:t>наблюдать</w:t>
            </w:r>
            <w:r>
              <w:rPr>
                <w:spacing w:val="27"/>
                <w:sz w:val="23"/>
              </w:rPr>
              <w:t xml:space="preserve"> </w:t>
            </w:r>
            <w:r>
              <w:rPr>
                <w:sz w:val="23"/>
              </w:rPr>
              <w:t>за</w:t>
            </w:r>
            <w:r>
              <w:rPr>
                <w:spacing w:val="34"/>
                <w:sz w:val="23"/>
              </w:rPr>
              <w:t xml:space="preserve"> </w:t>
            </w:r>
            <w:r>
              <w:rPr>
                <w:sz w:val="23"/>
              </w:rPr>
              <w:t>растениями</w:t>
            </w:r>
            <w:r>
              <w:rPr>
                <w:spacing w:val="36"/>
                <w:sz w:val="23"/>
              </w:rPr>
              <w:t xml:space="preserve"> </w:t>
            </w:r>
            <w:r>
              <w:rPr>
                <w:sz w:val="23"/>
              </w:rPr>
              <w:t>и</w:t>
            </w:r>
            <w:r>
              <w:rPr>
                <w:spacing w:val="32"/>
                <w:sz w:val="23"/>
              </w:rPr>
              <w:t xml:space="preserve"> </w:t>
            </w:r>
            <w:r>
              <w:rPr>
                <w:sz w:val="23"/>
              </w:rPr>
              <w:t>животными,</w:t>
            </w:r>
            <w:r>
              <w:rPr>
                <w:spacing w:val="29"/>
                <w:sz w:val="23"/>
              </w:rPr>
              <w:t xml:space="preserve"> </w:t>
            </w:r>
            <w:r>
              <w:rPr>
                <w:sz w:val="23"/>
              </w:rPr>
              <w:t>не</w:t>
            </w:r>
            <w:r>
              <w:rPr>
                <w:spacing w:val="21"/>
                <w:sz w:val="23"/>
              </w:rPr>
              <w:t xml:space="preserve"> </w:t>
            </w:r>
            <w:r>
              <w:rPr>
                <w:sz w:val="23"/>
              </w:rPr>
              <w:t>нанося</w:t>
            </w:r>
            <w:r>
              <w:rPr>
                <w:spacing w:val="29"/>
                <w:sz w:val="23"/>
              </w:rPr>
              <w:t xml:space="preserve"> </w:t>
            </w:r>
            <w:r>
              <w:rPr>
                <w:sz w:val="23"/>
              </w:rPr>
              <w:t>им</w:t>
            </w:r>
            <w:r>
              <w:rPr>
                <w:spacing w:val="28"/>
                <w:sz w:val="23"/>
              </w:rPr>
              <w:t xml:space="preserve"> </w:t>
            </w:r>
            <w:r>
              <w:rPr>
                <w:sz w:val="23"/>
              </w:rPr>
              <w:t>вред).</w:t>
            </w:r>
            <w:proofErr w:type="gramEnd"/>
          </w:p>
        </w:tc>
      </w:tr>
    </w:tbl>
    <w:p w:rsidR="00706A6A" w:rsidRDefault="00706A6A" w:rsidP="00706A6A">
      <w:pPr>
        <w:pStyle w:val="ad"/>
        <w:spacing w:before="3"/>
        <w:ind w:left="0"/>
        <w:jc w:val="left"/>
        <w:rPr>
          <w:sz w:val="24"/>
        </w:rPr>
      </w:pPr>
    </w:p>
    <w:p w:rsidR="00706A6A" w:rsidRDefault="00706A6A" w:rsidP="00706A6A">
      <w:pPr>
        <w:pStyle w:val="1"/>
        <w:spacing w:before="89"/>
        <w:ind w:left="2215"/>
        <w:rPr>
          <w:rFonts w:ascii="Times New Roman" w:eastAsia="Times New Roman" w:hAnsi="Times New Roman"/>
          <w:bCs w:val="0"/>
          <w:sz w:val="28"/>
          <w:lang w:eastAsia="en-US"/>
        </w:rPr>
      </w:pPr>
      <w:r>
        <w:rPr>
          <w:rFonts w:ascii="Times New Roman" w:eastAsia="Times New Roman" w:hAnsi="Times New Roman"/>
          <w:bCs w:val="0"/>
          <w:lang w:eastAsia="en-US"/>
        </w:rPr>
        <w:t>Этико-эстетическое направление воспитания</w:t>
      </w:r>
    </w:p>
    <w:p w:rsidR="00706A6A" w:rsidRDefault="00706A6A" w:rsidP="00706A6A">
      <w:pPr>
        <w:pStyle w:val="ad"/>
        <w:spacing w:before="52" w:line="276" w:lineRule="auto"/>
        <w:ind w:left="0" w:right="-36" w:firstLine="706"/>
      </w:pPr>
      <w:r>
        <w:t xml:space="preserve">Ценности – </w:t>
      </w:r>
      <w:r>
        <w:rPr>
          <w:b/>
        </w:rPr>
        <w:t>культура и красота</w:t>
      </w:r>
      <w:r>
        <w:t xml:space="preserve">. </w:t>
      </w:r>
      <w:r>
        <w:rPr>
          <w:b/>
        </w:rPr>
        <w:t xml:space="preserve">Культура поведения </w:t>
      </w:r>
      <w:r>
        <w:t>в своей основе</w:t>
      </w:r>
      <w:r>
        <w:rPr>
          <w:spacing w:val="1"/>
        </w:rPr>
        <w:t xml:space="preserve"> </w:t>
      </w:r>
      <w:r>
        <w:t>имеет глубоко социальное нравственное чувство – уважение к человеку, к</w:t>
      </w:r>
      <w:r>
        <w:rPr>
          <w:spacing w:val="1"/>
        </w:rPr>
        <w:t xml:space="preserve"> </w:t>
      </w:r>
      <w:r>
        <w:t>законам</w:t>
      </w:r>
      <w:r>
        <w:rPr>
          <w:spacing w:val="1"/>
        </w:rPr>
        <w:t xml:space="preserve"> </w:t>
      </w:r>
      <w:r>
        <w:t>человеческого общества.</w:t>
      </w:r>
      <w:r>
        <w:rPr>
          <w:spacing w:val="1"/>
        </w:rPr>
        <w:t xml:space="preserve"> </w:t>
      </w:r>
      <w:r>
        <w:t>Культура отношений</w:t>
      </w:r>
      <w:r>
        <w:rPr>
          <w:spacing w:val="1"/>
        </w:rPr>
        <w:t xml:space="preserve"> </w:t>
      </w:r>
      <w:r>
        <w:t>является</w:t>
      </w:r>
      <w:r>
        <w:rPr>
          <w:spacing w:val="1"/>
        </w:rPr>
        <w:t xml:space="preserve"> </w:t>
      </w:r>
      <w:r>
        <w:t>делом</w:t>
      </w:r>
      <w:r>
        <w:rPr>
          <w:spacing w:val="1"/>
        </w:rPr>
        <w:t xml:space="preserve"> </w:t>
      </w:r>
      <w:r>
        <w:t>не</w:t>
      </w:r>
      <w:r>
        <w:rPr>
          <w:spacing w:val="1"/>
        </w:rPr>
        <w:t xml:space="preserve"> </w:t>
      </w:r>
      <w:r>
        <w:t>столько</w:t>
      </w:r>
      <w:r>
        <w:rPr>
          <w:spacing w:val="1"/>
        </w:rPr>
        <w:t xml:space="preserve"> </w:t>
      </w:r>
      <w:r>
        <w:t>личным,</w:t>
      </w:r>
      <w:r>
        <w:rPr>
          <w:spacing w:val="1"/>
        </w:rPr>
        <w:t xml:space="preserve"> </w:t>
      </w:r>
      <w:r>
        <w:t>сколько</w:t>
      </w:r>
      <w:r>
        <w:rPr>
          <w:spacing w:val="1"/>
        </w:rPr>
        <w:t xml:space="preserve"> </w:t>
      </w:r>
      <w:r>
        <w:t>общественным.</w:t>
      </w:r>
      <w:r>
        <w:rPr>
          <w:spacing w:val="1"/>
        </w:rPr>
        <w:t xml:space="preserve"> </w:t>
      </w:r>
      <w:r>
        <w:t>Конкретные</w:t>
      </w:r>
      <w:r>
        <w:rPr>
          <w:spacing w:val="1"/>
        </w:rPr>
        <w:t xml:space="preserve"> </w:t>
      </w:r>
      <w:r>
        <w:t>представления</w:t>
      </w:r>
      <w:r>
        <w:rPr>
          <w:spacing w:val="1"/>
        </w:rPr>
        <w:t xml:space="preserve"> </w:t>
      </w:r>
      <w:r>
        <w:t>о</w:t>
      </w:r>
      <w:r>
        <w:rPr>
          <w:spacing w:val="1"/>
        </w:rPr>
        <w:t xml:space="preserve"> </w:t>
      </w:r>
      <w:r>
        <w:t>культуре</w:t>
      </w:r>
      <w:r>
        <w:rPr>
          <w:spacing w:val="30"/>
        </w:rPr>
        <w:t xml:space="preserve"> </w:t>
      </w:r>
      <w:r>
        <w:t>поведения</w:t>
      </w:r>
      <w:r>
        <w:rPr>
          <w:spacing w:val="108"/>
        </w:rPr>
        <w:t xml:space="preserve"> </w:t>
      </w:r>
      <w:r>
        <w:t>усваиваются</w:t>
      </w:r>
      <w:r>
        <w:rPr>
          <w:spacing w:val="102"/>
        </w:rPr>
        <w:t xml:space="preserve"> </w:t>
      </w:r>
      <w:r>
        <w:t>ребенком</w:t>
      </w:r>
      <w:r>
        <w:rPr>
          <w:spacing w:val="102"/>
        </w:rPr>
        <w:t xml:space="preserve"> </w:t>
      </w:r>
      <w:r>
        <w:t>вместе</w:t>
      </w:r>
      <w:r>
        <w:rPr>
          <w:spacing w:val="99"/>
        </w:rPr>
        <w:t xml:space="preserve"> </w:t>
      </w:r>
      <w:r>
        <w:t>с</w:t>
      </w:r>
      <w:r>
        <w:rPr>
          <w:spacing w:val="99"/>
        </w:rPr>
        <w:t xml:space="preserve"> </w:t>
      </w:r>
      <w:r>
        <w:t>опытом</w:t>
      </w:r>
      <w:r>
        <w:rPr>
          <w:spacing w:val="103"/>
        </w:rPr>
        <w:t xml:space="preserve"> </w:t>
      </w:r>
      <w:r>
        <w:t>поведения,</w:t>
      </w:r>
      <w:r>
        <w:rPr>
          <w:spacing w:val="-68"/>
        </w:rPr>
        <w:t xml:space="preserve"> </w:t>
      </w:r>
      <w:r>
        <w:t>с</w:t>
      </w:r>
      <w:r>
        <w:rPr>
          <w:spacing w:val="-2"/>
        </w:rPr>
        <w:t xml:space="preserve"> </w:t>
      </w:r>
      <w:r>
        <w:t>накоплением</w:t>
      </w:r>
      <w:r>
        <w:rPr>
          <w:spacing w:val="3"/>
        </w:rPr>
        <w:t xml:space="preserve"> </w:t>
      </w:r>
      <w:r>
        <w:t>нравственных</w:t>
      </w:r>
      <w:r>
        <w:rPr>
          <w:spacing w:val="-4"/>
        </w:rPr>
        <w:t xml:space="preserve"> </w:t>
      </w:r>
      <w:r>
        <w:t>представлений.</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706A6A" w:rsidRDefault="00706A6A" w:rsidP="00706A6A">
      <w:pPr>
        <w:spacing w:after="0"/>
        <w:jc w:val="both"/>
        <w:rPr>
          <w:rFonts w:ascii="Times New Roman" w:hAnsi="Times New Roman"/>
          <w:sz w:val="28"/>
          <w:szCs w:val="28"/>
        </w:rPr>
      </w:pPr>
      <w:proofErr w:type="gramStart"/>
      <w:r>
        <w:rPr>
          <w:rFonts w:ascii="Times New Roman" w:hAnsi="Times New Roman"/>
          <w:sz w:val="28"/>
          <w:szCs w:val="28"/>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roofErr w:type="gramEnd"/>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706A6A" w:rsidRDefault="00706A6A" w:rsidP="00706A6A">
      <w:pPr>
        <w:pStyle w:val="ad"/>
        <w:spacing w:line="276" w:lineRule="auto"/>
        <w:ind w:right="426" w:firstLine="706"/>
      </w:pPr>
      <w:r>
        <w:t>Для того чтобы формировать у детей культуру поведения, воспитатель</w:t>
      </w:r>
      <w:r>
        <w:rPr>
          <w:spacing w:val="1"/>
        </w:rPr>
        <w:t xml:space="preserve"> </w:t>
      </w:r>
      <w:r>
        <w:t>ДОО</w:t>
      </w:r>
      <w:r>
        <w:rPr>
          <w:spacing w:val="1"/>
        </w:rPr>
        <w:t xml:space="preserve"> </w:t>
      </w:r>
      <w:r>
        <w:t>должен</w:t>
      </w:r>
      <w:r>
        <w:rPr>
          <w:spacing w:val="1"/>
        </w:rPr>
        <w:t xml:space="preserve"> </w:t>
      </w:r>
      <w:r>
        <w:t>сосредоточить</w:t>
      </w:r>
      <w:r>
        <w:rPr>
          <w:spacing w:val="1"/>
        </w:rPr>
        <w:t xml:space="preserve"> </w:t>
      </w:r>
      <w:r>
        <w:t>свое</w:t>
      </w:r>
      <w:r>
        <w:rPr>
          <w:spacing w:val="1"/>
        </w:rPr>
        <w:t xml:space="preserve"> </w:t>
      </w:r>
      <w:r>
        <w:t>внимание</w:t>
      </w:r>
      <w:r>
        <w:rPr>
          <w:spacing w:val="1"/>
        </w:rPr>
        <w:t xml:space="preserve"> </w:t>
      </w:r>
      <w:r>
        <w:t>на</w:t>
      </w:r>
      <w:r>
        <w:rPr>
          <w:spacing w:val="1"/>
        </w:rPr>
        <w:t xml:space="preserve"> </w:t>
      </w:r>
      <w:r>
        <w:t>нескольких</w:t>
      </w:r>
      <w:r>
        <w:rPr>
          <w:spacing w:val="1"/>
        </w:rPr>
        <w:t xml:space="preserve"> </w:t>
      </w:r>
      <w:r>
        <w:t>основных</w:t>
      </w:r>
      <w:r>
        <w:rPr>
          <w:spacing w:val="1"/>
        </w:rPr>
        <w:t xml:space="preserve"> </w:t>
      </w:r>
      <w:r>
        <w:t>направлениях</w:t>
      </w:r>
      <w:r>
        <w:rPr>
          <w:spacing w:val="-3"/>
        </w:rPr>
        <w:t xml:space="preserve"> </w:t>
      </w:r>
      <w:r>
        <w:t>воспитательной</w:t>
      </w:r>
      <w:r>
        <w:rPr>
          <w:spacing w:val="2"/>
        </w:rPr>
        <w:t xml:space="preserve"> </w:t>
      </w:r>
      <w:r>
        <w:t>работы:</w:t>
      </w:r>
    </w:p>
    <w:p w:rsidR="00706A6A" w:rsidRDefault="00706A6A" w:rsidP="00732468">
      <w:pPr>
        <w:pStyle w:val="a7"/>
        <w:widowControl w:val="0"/>
        <w:numPr>
          <w:ilvl w:val="1"/>
          <w:numId w:val="42"/>
        </w:numPr>
        <w:tabs>
          <w:tab w:val="left" w:pos="1395"/>
        </w:tabs>
        <w:autoSpaceDE w:val="0"/>
        <w:autoSpaceDN w:val="0"/>
        <w:spacing w:after="0"/>
        <w:ind w:right="413" w:firstLine="425"/>
        <w:jc w:val="both"/>
        <w:rPr>
          <w:rFonts w:ascii="Times New Roman" w:hAnsi="Times New Roman"/>
          <w:sz w:val="28"/>
        </w:rPr>
      </w:pPr>
      <w:r>
        <w:rPr>
          <w:rFonts w:ascii="Times New Roman" w:hAnsi="Times New Roman"/>
          <w:sz w:val="28"/>
        </w:rPr>
        <w:t>учить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уважительно</w:t>
      </w:r>
      <w:r>
        <w:rPr>
          <w:rFonts w:ascii="Times New Roman" w:hAnsi="Times New Roman"/>
          <w:spacing w:val="1"/>
          <w:sz w:val="28"/>
        </w:rPr>
        <w:t xml:space="preserve"> </w:t>
      </w:r>
      <w:r>
        <w:rPr>
          <w:rFonts w:ascii="Times New Roman" w:hAnsi="Times New Roman"/>
          <w:sz w:val="28"/>
        </w:rPr>
        <w:t>относиться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окружающим</w:t>
      </w:r>
      <w:r>
        <w:rPr>
          <w:rFonts w:ascii="Times New Roman" w:hAnsi="Times New Roman"/>
          <w:spacing w:val="1"/>
          <w:sz w:val="28"/>
        </w:rPr>
        <w:t xml:space="preserve"> </w:t>
      </w:r>
      <w:r>
        <w:rPr>
          <w:rFonts w:ascii="Times New Roman" w:hAnsi="Times New Roman"/>
          <w:sz w:val="28"/>
        </w:rPr>
        <w:t>людям,</w:t>
      </w:r>
      <w:r>
        <w:rPr>
          <w:rFonts w:ascii="Times New Roman" w:hAnsi="Times New Roman"/>
          <w:spacing w:val="1"/>
          <w:sz w:val="28"/>
        </w:rPr>
        <w:t xml:space="preserve"> </w:t>
      </w:r>
      <w:r>
        <w:rPr>
          <w:rFonts w:ascii="Times New Roman" w:hAnsi="Times New Roman"/>
          <w:sz w:val="28"/>
        </w:rPr>
        <w:t>считаться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2"/>
          <w:sz w:val="28"/>
        </w:rPr>
        <w:t xml:space="preserve"> </w:t>
      </w:r>
      <w:r>
        <w:rPr>
          <w:rFonts w:ascii="Times New Roman" w:hAnsi="Times New Roman"/>
          <w:sz w:val="28"/>
        </w:rPr>
        <w:t>их</w:t>
      </w:r>
      <w:r>
        <w:rPr>
          <w:rFonts w:ascii="Times New Roman" w:hAnsi="Times New Roman"/>
          <w:spacing w:val="-3"/>
          <w:sz w:val="28"/>
        </w:rPr>
        <w:t xml:space="preserve"> </w:t>
      </w:r>
      <w:r>
        <w:rPr>
          <w:rFonts w:ascii="Times New Roman" w:hAnsi="Times New Roman"/>
          <w:sz w:val="28"/>
        </w:rPr>
        <w:t>делами,</w:t>
      </w:r>
      <w:r>
        <w:rPr>
          <w:rFonts w:ascii="Times New Roman" w:hAnsi="Times New Roman"/>
          <w:spacing w:val="2"/>
          <w:sz w:val="28"/>
        </w:rPr>
        <w:t xml:space="preserve"> </w:t>
      </w:r>
      <w:r>
        <w:rPr>
          <w:rFonts w:ascii="Times New Roman" w:hAnsi="Times New Roman"/>
          <w:sz w:val="28"/>
        </w:rPr>
        <w:t>интересами,</w:t>
      </w:r>
      <w:r>
        <w:rPr>
          <w:rFonts w:ascii="Times New Roman" w:hAnsi="Times New Roman"/>
          <w:spacing w:val="2"/>
          <w:sz w:val="28"/>
        </w:rPr>
        <w:t xml:space="preserve"> </w:t>
      </w:r>
      <w:r>
        <w:rPr>
          <w:rFonts w:ascii="Times New Roman" w:hAnsi="Times New Roman"/>
          <w:sz w:val="28"/>
        </w:rPr>
        <w:t>удобствами;</w:t>
      </w:r>
    </w:p>
    <w:p w:rsidR="00706A6A" w:rsidRDefault="00706A6A" w:rsidP="00732468">
      <w:pPr>
        <w:pStyle w:val="a7"/>
        <w:widowControl w:val="0"/>
        <w:numPr>
          <w:ilvl w:val="1"/>
          <w:numId w:val="42"/>
        </w:numPr>
        <w:tabs>
          <w:tab w:val="left" w:pos="1395"/>
        </w:tabs>
        <w:autoSpaceDE w:val="0"/>
        <w:autoSpaceDN w:val="0"/>
        <w:spacing w:after="0"/>
        <w:ind w:right="416" w:firstLine="425"/>
        <w:jc w:val="both"/>
        <w:rPr>
          <w:rFonts w:ascii="Times New Roman" w:hAnsi="Times New Roman"/>
          <w:sz w:val="28"/>
        </w:rPr>
      </w:pPr>
      <w:r>
        <w:rPr>
          <w:rFonts w:ascii="Times New Roman" w:hAnsi="Times New Roman"/>
          <w:sz w:val="28"/>
        </w:rPr>
        <w:t>воспитывать</w:t>
      </w:r>
      <w:r>
        <w:rPr>
          <w:rFonts w:ascii="Times New Roman" w:hAnsi="Times New Roman"/>
          <w:spacing w:val="1"/>
          <w:sz w:val="28"/>
        </w:rPr>
        <w:t xml:space="preserve"> </w:t>
      </w:r>
      <w:r>
        <w:rPr>
          <w:rFonts w:ascii="Times New Roman" w:hAnsi="Times New Roman"/>
          <w:sz w:val="28"/>
        </w:rPr>
        <w:t>культуру</w:t>
      </w:r>
      <w:r>
        <w:rPr>
          <w:rFonts w:ascii="Times New Roman" w:hAnsi="Times New Roman"/>
          <w:spacing w:val="1"/>
          <w:sz w:val="28"/>
        </w:rPr>
        <w:t xml:space="preserve"> </w:t>
      </w:r>
      <w:r>
        <w:rPr>
          <w:rFonts w:ascii="Times New Roman" w:hAnsi="Times New Roman"/>
          <w:sz w:val="28"/>
        </w:rPr>
        <w:t>общения</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выражающуюся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общительности,</w:t>
      </w:r>
      <w:r>
        <w:rPr>
          <w:rFonts w:ascii="Times New Roman" w:hAnsi="Times New Roman"/>
          <w:spacing w:val="1"/>
          <w:sz w:val="28"/>
        </w:rPr>
        <w:t xml:space="preserve"> </w:t>
      </w:r>
      <w:r>
        <w:rPr>
          <w:rFonts w:ascii="Times New Roman" w:hAnsi="Times New Roman"/>
          <w:sz w:val="28"/>
        </w:rPr>
        <w:t>этикет</w:t>
      </w:r>
      <w:r>
        <w:rPr>
          <w:rFonts w:ascii="Times New Roman" w:hAnsi="Times New Roman"/>
          <w:spacing w:val="1"/>
          <w:sz w:val="28"/>
        </w:rPr>
        <w:t xml:space="preserve"> </w:t>
      </w:r>
      <w:r>
        <w:rPr>
          <w:rFonts w:ascii="Times New Roman" w:hAnsi="Times New Roman"/>
          <w:sz w:val="28"/>
        </w:rPr>
        <w:t>вежливости,</w:t>
      </w:r>
      <w:r>
        <w:rPr>
          <w:rFonts w:ascii="Times New Roman" w:hAnsi="Times New Roman"/>
          <w:spacing w:val="1"/>
          <w:sz w:val="28"/>
        </w:rPr>
        <w:t xml:space="preserve"> </w:t>
      </w:r>
      <w:r>
        <w:rPr>
          <w:rFonts w:ascii="Times New Roman" w:hAnsi="Times New Roman"/>
          <w:sz w:val="28"/>
        </w:rPr>
        <w:t>предупредительности,</w:t>
      </w:r>
      <w:r>
        <w:rPr>
          <w:rFonts w:ascii="Times New Roman" w:hAnsi="Times New Roman"/>
          <w:spacing w:val="1"/>
          <w:sz w:val="28"/>
        </w:rPr>
        <w:t xml:space="preserve"> </w:t>
      </w:r>
      <w:r>
        <w:rPr>
          <w:rFonts w:ascii="Times New Roman" w:hAnsi="Times New Roman"/>
          <w:sz w:val="28"/>
        </w:rPr>
        <w:t>сдержанности,</w:t>
      </w:r>
      <w:r>
        <w:rPr>
          <w:rFonts w:ascii="Times New Roman" w:hAnsi="Times New Roman"/>
          <w:spacing w:val="1"/>
          <w:sz w:val="28"/>
        </w:rPr>
        <w:t xml:space="preserve"> </w:t>
      </w:r>
      <w:r>
        <w:rPr>
          <w:rFonts w:ascii="Times New Roman" w:hAnsi="Times New Roman"/>
          <w:sz w:val="28"/>
        </w:rPr>
        <w:t>умении</w:t>
      </w:r>
      <w:r>
        <w:rPr>
          <w:rFonts w:ascii="Times New Roman" w:hAnsi="Times New Roman"/>
          <w:spacing w:val="1"/>
          <w:sz w:val="28"/>
        </w:rPr>
        <w:t xml:space="preserve"> </w:t>
      </w:r>
      <w:r>
        <w:rPr>
          <w:rFonts w:ascii="Times New Roman" w:hAnsi="Times New Roman"/>
          <w:sz w:val="28"/>
        </w:rPr>
        <w:t>вести</w:t>
      </w:r>
      <w:r>
        <w:rPr>
          <w:rFonts w:ascii="Times New Roman" w:hAnsi="Times New Roman"/>
          <w:spacing w:val="2"/>
          <w:sz w:val="28"/>
        </w:rPr>
        <w:t xml:space="preserve"> </w:t>
      </w:r>
      <w:r>
        <w:rPr>
          <w:rFonts w:ascii="Times New Roman" w:hAnsi="Times New Roman"/>
          <w:sz w:val="28"/>
        </w:rPr>
        <w:t>себя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общественных</w:t>
      </w:r>
      <w:r>
        <w:rPr>
          <w:rFonts w:ascii="Times New Roman" w:hAnsi="Times New Roman"/>
          <w:spacing w:val="3"/>
          <w:sz w:val="28"/>
        </w:rPr>
        <w:t xml:space="preserve"> </w:t>
      </w:r>
      <w:r>
        <w:rPr>
          <w:rFonts w:ascii="Times New Roman" w:hAnsi="Times New Roman"/>
          <w:sz w:val="28"/>
        </w:rPr>
        <w:t>местах;</w:t>
      </w:r>
    </w:p>
    <w:p w:rsidR="00706A6A" w:rsidRDefault="00706A6A" w:rsidP="00732468">
      <w:pPr>
        <w:pStyle w:val="a7"/>
        <w:widowControl w:val="0"/>
        <w:numPr>
          <w:ilvl w:val="1"/>
          <w:numId w:val="42"/>
        </w:numPr>
        <w:tabs>
          <w:tab w:val="left" w:pos="1395"/>
        </w:tabs>
        <w:autoSpaceDE w:val="0"/>
        <w:autoSpaceDN w:val="0"/>
        <w:spacing w:after="0" w:line="266" w:lineRule="auto"/>
        <w:ind w:right="418" w:firstLine="425"/>
        <w:jc w:val="both"/>
        <w:rPr>
          <w:rFonts w:ascii="Times New Roman" w:hAnsi="Times New Roman"/>
          <w:sz w:val="28"/>
        </w:rPr>
      </w:pPr>
      <w:r>
        <w:rPr>
          <w:rFonts w:ascii="Times New Roman" w:hAnsi="Times New Roman"/>
          <w:sz w:val="28"/>
        </w:rPr>
        <w:t>воспитывать культуру речи: называть взрослых на «вы» и по имени и</w:t>
      </w:r>
      <w:r>
        <w:rPr>
          <w:rFonts w:ascii="Times New Roman" w:hAnsi="Times New Roman"/>
          <w:spacing w:val="-67"/>
          <w:sz w:val="28"/>
        </w:rPr>
        <w:t xml:space="preserve"> </w:t>
      </w:r>
      <w:r>
        <w:rPr>
          <w:rFonts w:ascii="Times New Roman" w:hAnsi="Times New Roman"/>
          <w:sz w:val="28"/>
        </w:rPr>
        <w:t>отчеству;</w:t>
      </w:r>
    </w:p>
    <w:p w:rsidR="00706A6A" w:rsidRDefault="00706A6A" w:rsidP="00706A6A">
      <w:pPr>
        <w:pStyle w:val="ad"/>
        <w:spacing w:line="268" w:lineRule="auto"/>
        <w:ind w:right="432"/>
      </w:pPr>
      <w:r>
        <w:t>не</w:t>
      </w:r>
      <w:r>
        <w:rPr>
          <w:spacing w:val="-8"/>
        </w:rPr>
        <w:t xml:space="preserve"> </w:t>
      </w:r>
      <w:r>
        <w:t>перебивать</w:t>
      </w:r>
      <w:r>
        <w:rPr>
          <w:spacing w:val="-5"/>
        </w:rPr>
        <w:t xml:space="preserve"> </w:t>
      </w:r>
      <w:r>
        <w:t>говорящих</w:t>
      </w:r>
      <w:r>
        <w:rPr>
          <w:spacing w:val="-9"/>
        </w:rPr>
        <w:t xml:space="preserve"> </w:t>
      </w:r>
      <w:r>
        <w:t>и</w:t>
      </w:r>
      <w:r>
        <w:rPr>
          <w:spacing w:val="-5"/>
        </w:rPr>
        <w:t xml:space="preserve"> </w:t>
      </w:r>
      <w:r>
        <w:t>выслушивать</w:t>
      </w:r>
      <w:r>
        <w:rPr>
          <w:spacing w:val="-5"/>
        </w:rPr>
        <w:t xml:space="preserve"> </w:t>
      </w:r>
      <w:r>
        <w:t>других;</w:t>
      </w:r>
      <w:r>
        <w:rPr>
          <w:spacing w:val="-5"/>
        </w:rPr>
        <w:t xml:space="preserve"> </w:t>
      </w:r>
      <w:r>
        <w:t>говорить</w:t>
      </w:r>
      <w:r>
        <w:rPr>
          <w:spacing w:val="-5"/>
        </w:rPr>
        <w:t xml:space="preserve"> </w:t>
      </w:r>
      <w:r>
        <w:t>четко,</w:t>
      </w:r>
      <w:r>
        <w:rPr>
          <w:spacing w:val="-4"/>
        </w:rPr>
        <w:t xml:space="preserve"> </w:t>
      </w:r>
      <w:r>
        <w:t>разборчиво,</w:t>
      </w:r>
      <w:r>
        <w:rPr>
          <w:spacing w:val="-68"/>
        </w:rPr>
        <w:t xml:space="preserve"> </w:t>
      </w:r>
      <w:r>
        <w:t>владеть</w:t>
      </w:r>
      <w:r>
        <w:rPr>
          <w:spacing w:val="1"/>
        </w:rPr>
        <w:t xml:space="preserve"> </w:t>
      </w:r>
      <w:r>
        <w:t>голосом;</w:t>
      </w:r>
    </w:p>
    <w:p w:rsidR="00706A6A" w:rsidRDefault="00706A6A" w:rsidP="00732468">
      <w:pPr>
        <w:pStyle w:val="a7"/>
        <w:widowControl w:val="0"/>
        <w:numPr>
          <w:ilvl w:val="1"/>
          <w:numId w:val="42"/>
        </w:numPr>
        <w:tabs>
          <w:tab w:val="left" w:pos="1395"/>
        </w:tabs>
        <w:autoSpaceDE w:val="0"/>
        <w:autoSpaceDN w:val="0"/>
        <w:spacing w:before="4" w:after="0" w:line="266" w:lineRule="auto"/>
        <w:ind w:right="425" w:firstLine="425"/>
        <w:jc w:val="both"/>
        <w:rPr>
          <w:rFonts w:ascii="Times New Roman" w:hAnsi="Times New Roman"/>
          <w:sz w:val="28"/>
        </w:rPr>
      </w:pPr>
      <w:r>
        <w:rPr>
          <w:rFonts w:ascii="Times New Roman" w:hAnsi="Times New Roman"/>
          <w:sz w:val="28"/>
        </w:rPr>
        <w:t>воспитывать</w:t>
      </w:r>
      <w:r>
        <w:rPr>
          <w:rFonts w:ascii="Times New Roman" w:hAnsi="Times New Roman"/>
          <w:spacing w:val="1"/>
          <w:sz w:val="28"/>
        </w:rPr>
        <w:t xml:space="preserve"> </w:t>
      </w:r>
      <w:r>
        <w:rPr>
          <w:rFonts w:ascii="Times New Roman" w:hAnsi="Times New Roman"/>
          <w:sz w:val="28"/>
        </w:rPr>
        <w:t>культуру</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что</w:t>
      </w:r>
      <w:r>
        <w:rPr>
          <w:rFonts w:ascii="Times New Roman" w:hAnsi="Times New Roman"/>
          <w:spacing w:val="1"/>
          <w:sz w:val="28"/>
        </w:rPr>
        <w:t xml:space="preserve"> </w:t>
      </w:r>
      <w:r>
        <w:rPr>
          <w:rFonts w:ascii="Times New Roman" w:hAnsi="Times New Roman"/>
          <w:sz w:val="28"/>
        </w:rPr>
        <w:t>подразумевает</w:t>
      </w:r>
      <w:r>
        <w:rPr>
          <w:rFonts w:ascii="Times New Roman" w:hAnsi="Times New Roman"/>
          <w:spacing w:val="1"/>
          <w:sz w:val="28"/>
        </w:rPr>
        <w:t xml:space="preserve"> </w:t>
      </w:r>
      <w:r>
        <w:rPr>
          <w:rFonts w:ascii="Times New Roman" w:hAnsi="Times New Roman"/>
          <w:sz w:val="28"/>
        </w:rPr>
        <w:t>умение</w:t>
      </w:r>
      <w:r>
        <w:rPr>
          <w:rFonts w:ascii="Times New Roman" w:hAnsi="Times New Roman"/>
          <w:spacing w:val="1"/>
          <w:sz w:val="28"/>
        </w:rPr>
        <w:t xml:space="preserve"> </w:t>
      </w:r>
      <w:r>
        <w:rPr>
          <w:rFonts w:ascii="Times New Roman" w:hAnsi="Times New Roman"/>
          <w:sz w:val="28"/>
        </w:rPr>
        <w:t>обращаться</w:t>
      </w:r>
    </w:p>
    <w:p w:rsidR="00706A6A" w:rsidRDefault="00706A6A" w:rsidP="00706A6A">
      <w:pPr>
        <w:pStyle w:val="ad"/>
        <w:tabs>
          <w:tab w:val="left" w:pos="752"/>
          <w:tab w:val="left" w:pos="2401"/>
          <w:tab w:val="left" w:pos="3709"/>
          <w:tab w:val="left" w:pos="5033"/>
          <w:tab w:val="left" w:pos="6255"/>
          <w:tab w:val="left" w:pos="7983"/>
          <w:tab w:val="left" w:pos="8889"/>
        </w:tabs>
        <w:spacing w:before="4" w:line="276" w:lineRule="auto"/>
        <w:ind w:right="419"/>
        <w:jc w:val="left"/>
      </w:pPr>
      <w:r>
        <w:t>с</w:t>
      </w:r>
      <w:r>
        <w:tab/>
        <w:t>игрушками,</w:t>
      </w:r>
      <w:r>
        <w:tab/>
        <w:t>книгами,</w:t>
      </w:r>
      <w:r>
        <w:tab/>
        <w:t>личными</w:t>
      </w:r>
      <w:r>
        <w:tab/>
        <w:t>вещами,</w:t>
      </w:r>
      <w:r>
        <w:tab/>
        <w:t>имуществом</w:t>
      </w:r>
      <w:r>
        <w:tab/>
        <w:t>ДОО;</w:t>
      </w:r>
      <w:r>
        <w:tab/>
      </w:r>
      <w:r>
        <w:rPr>
          <w:spacing w:val="-2"/>
        </w:rPr>
        <w:t>умение</w:t>
      </w:r>
      <w:r>
        <w:rPr>
          <w:spacing w:val="-67"/>
        </w:rPr>
        <w:t xml:space="preserve"> </w:t>
      </w:r>
      <w:r>
        <w:t>подготовиться к</w:t>
      </w:r>
      <w:r>
        <w:tab/>
        <w:t>предстоящей</w:t>
      </w:r>
      <w:r>
        <w:tab/>
        <w:t>деятельности,</w:t>
      </w:r>
      <w:r>
        <w:tab/>
        <w:t>четко</w:t>
      </w:r>
      <w:r>
        <w:tab/>
        <w:t>и</w:t>
      </w:r>
      <w:r>
        <w:tab/>
        <w:t>последовательно</w:t>
      </w:r>
      <w:r>
        <w:tab/>
        <w:t xml:space="preserve">выполнять </w:t>
      </w:r>
      <w:r>
        <w:tab/>
        <w:t>и</w:t>
      </w:r>
      <w:r>
        <w:rPr>
          <w:spacing w:val="-67"/>
        </w:rPr>
        <w:t xml:space="preserve"> </w:t>
      </w:r>
      <w:r>
        <w:t>заканчивать</w:t>
      </w:r>
      <w:r>
        <w:tab/>
      </w:r>
      <w:r>
        <w:tab/>
      </w:r>
      <w:r>
        <w:tab/>
      </w:r>
      <w:r>
        <w:tab/>
      </w:r>
      <w:r>
        <w:tab/>
      </w:r>
      <w:r>
        <w:rPr>
          <w:spacing w:val="-3"/>
        </w:rPr>
        <w:t>ее,</w:t>
      </w:r>
    </w:p>
    <w:p w:rsidR="00706A6A" w:rsidRDefault="00706A6A" w:rsidP="00706A6A">
      <w:pPr>
        <w:pStyle w:val="ad"/>
        <w:tabs>
          <w:tab w:val="left" w:pos="8668"/>
        </w:tabs>
        <w:spacing w:line="268" w:lineRule="auto"/>
        <w:ind w:right="412"/>
        <w:jc w:val="left"/>
      </w:pPr>
      <w:r>
        <w:t>после завершения</w:t>
      </w:r>
      <w:r>
        <w:rPr>
          <w:spacing w:val="3"/>
        </w:rPr>
        <w:t xml:space="preserve"> </w:t>
      </w:r>
      <w:r>
        <w:t>привести</w:t>
      </w:r>
      <w:r>
        <w:rPr>
          <w:spacing w:val="2"/>
        </w:rPr>
        <w:t xml:space="preserve"> </w:t>
      </w:r>
      <w:r>
        <w:t>в</w:t>
      </w:r>
      <w:r>
        <w:rPr>
          <w:spacing w:val="1"/>
        </w:rPr>
        <w:t xml:space="preserve"> </w:t>
      </w:r>
      <w:r>
        <w:t>порядок</w:t>
      </w:r>
      <w:r>
        <w:rPr>
          <w:spacing w:val="3"/>
        </w:rPr>
        <w:t xml:space="preserve"> </w:t>
      </w:r>
      <w:r>
        <w:t>рабочее место,</w:t>
      </w:r>
      <w:r>
        <w:rPr>
          <w:spacing w:val="3"/>
        </w:rPr>
        <w:t xml:space="preserve"> </w:t>
      </w:r>
      <w:r>
        <w:t>аккуратно</w:t>
      </w:r>
      <w:r>
        <w:rPr>
          <w:spacing w:val="1"/>
        </w:rPr>
        <w:t xml:space="preserve"> </w:t>
      </w:r>
      <w:r>
        <w:t>убрать</w:t>
      </w:r>
      <w:r>
        <w:rPr>
          <w:spacing w:val="3"/>
        </w:rPr>
        <w:t xml:space="preserve"> </w:t>
      </w:r>
      <w:r>
        <w:t>все за</w:t>
      </w:r>
      <w:r>
        <w:rPr>
          <w:spacing w:val="-67"/>
        </w:rPr>
        <w:t xml:space="preserve"> </w:t>
      </w:r>
      <w:r>
        <w:t xml:space="preserve">собой; </w:t>
      </w:r>
      <w:r>
        <w:rPr>
          <w:spacing w:val="-2"/>
        </w:rPr>
        <w:t xml:space="preserve">привести </w:t>
      </w:r>
      <w:r>
        <w:t>в</w:t>
      </w:r>
      <w:r>
        <w:rPr>
          <w:spacing w:val="-6"/>
        </w:rPr>
        <w:t xml:space="preserve"> </w:t>
      </w:r>
      <w:r>
        <w:t>порядок</w:t>
      </w:r>
      <w:r>
        <w:rPr>
          <w:spacing w:val="-2"/>
        </w:rPr>
        <w:t xml:space="preserve"> </w:t>
      </w:r>
      <w:r>
        <w:t>свою</w:t>
      </w:r>
      <w:r>
        <w:rPr>
          <w:spacing w:val="-1"/>
        </w:rPr>
        <w:t xml:space="preserve"> </w:t>
      </w:r>
      <w:r>
        <w:t>одежду.</w:t>
      </w:r>
    </w:p>
    <w:p w:rsidR="00706A6A" w:rsidRDefault="00706A6A" w:rsidP="00706A6A">
      <w:pPr>
        <w:pStyle w:val="ad"/>
        <w:spacing w:before="43" w:line="276" w:lineRule="auto"/>
        <w:ind w:right="416" w:firstLine="706"/>
      </w:pPr>
      <w:r>
        <w:t xml:space="preserve">Цель </w:t>
      </w:r>
      <w:r>
        <w:rPr>
          <w:b/>
        </w:rPr>
        <w:t xml:space="preserve">эстетического </w:t>
      </w:r>
      <w:r>
        <w:t>воспитания – становление у ребенка ценностного</w:t>
      </w:r>
      <w:r>
        <w:rPr>
          <w:spacing w:val="1"/>
        </w:rPr>
        <w:t xml:space="preserve"> </w:t>
      </w:r>
      <w:r>
        <w:t>отношения</w:t>
      </w:r>
      <w:r>
        <w:rPr>
          <w:spacing w:val="1"/>
        </w:rPr>
        <w:t xml:space="preserve"> </w:t>
      </w:r>
      <w:r>
        <w:t>к</w:t>
      </w:r>
      <w:r>
        <w:rPr>
          <w:spacing w:val="1"/>
        </w:rPr>
        <w:t xml:space="preserve"> </w:t>
      </w:r>
      <w:r>
        <w:t>красоте.</w:t>
      </w:r>
      <w:r>
        <w:rPr>
          <w:spacing w:val="1"/>
        </w:rPr>
        <w:t xml:space="preserve"> </w:t>
      </w:r>
      <w:r>
        <w:t>Эстетическое</w:t>
      </w:r>
      <w:r>
        <w:rPr>
          <w:spacing w:val="1"/>
        </w:rPr>
        <w:t xml:space="preserve"> </w:t>
      </w:r>
      <w:r>
        <w:t>воспитание</w:t>
      </w:r>
      <w:r>
        <w:rPr>
          <w:spacing w:val="1"/>
        </w:rPr>
        <w:t xml:space="preserve"> </w:t>
      </w:r>
      <w:r>
        <w:t>через</w:t>
      </w:r>
      <w:r>
        <w:rPr>
          <w:spacing w:val="1"/>
        </w:rPr>
        <w:t xml:space="preserve"> </w:t>
      </w:r>
      <w:r>
        <w:t>обогащение</w:t>
      </w:r>
      <w:r>
        <w:rPr>
          <w:spacing w:val="1"/>
        </w:rPr>
        <w:t xml:space="preserve"> </w:t>
      </w:r>
      <w:r>
        <w:t>чувственного опыта и развитие эмоциональной сферы личности влияет на</w:t>
      </w:r>
      <w:r>
        <w:rPr>
          <w:spacing w:val="1"/>
        </w:rPr>
        <w:t xml:space="preserve"> </w:t>
      </w:r>
      <w:r>
        <w:t>становление</w:t>
      </w:r>
      <w:r>
        <w:rPr>
          <w:spacing w:val="1"/>
        </w:rPr>
        <w:t xml:space="preserve"> </w:t>
      </w:r>
      <w:r>
        <w:t>нравственной</w:t>
      </w:r>
      <w:r>
        <w:rPr>
          <w:spacing w:val="1"/>
        </w:rPr>
        <w:t xml:space="preserve"> </w:t>
      </w:r>
      <w:r>
        <w:t>и</w:t>
      </w:r>
      <w:r>
        <w:rPr>
          <w:spacing w:val="1"/>
        </w:rPr>
        <w:t xml:space="preserve"> </w:t>
      </w:r>
      <w:r>
        <w:t>духовной</w:t>
      </w:r>
      <w:r>
        <w:rPr>
          <w:spacing w:val="1"/>
        </w:rPr>
        <w:t xml:space="preserve"> </w:t>
      </w:r>
      <w:r>
        <w:t>составляющей</w:t>
      </w:r>
      <w:r>
        <w:rPr>
          <w:spacing w:val="1"/>
        </w:rPr>
        <w:t xml:space="preserve"> </w:t>
      </w:r>
      <w:r>
        <w:t>внутреннего</w:t>
      </w:r>
      <w:r>
        <w:rPr>
          <w:spacing w:val="1"/>
        </w:rPr>
        <w:t xml:space="preserve"> </w:t>
      </w:r>
      <w:r>
        <w:t>мира</w:t>
      </w:r>
      <w:r>
        <w:rPr>
          <w:spacing w:val="1"/>
        </w:rPr>
        <w:t xml:space="preserve"> </w:t>
      </w:r>
      <w:r>
        <w:t>ребенка.</w:t>
      </w:r>
    </w:p>
    <w:p w:rsidR="00706A6A" w:rsidRDefault="00706A6A" w:rsidP="00706A6A">
      <w:pPr>
        <w:pStyle w:val="ad"/>
        <w:spacing w:before="60" w:line="276" w:lineRule="auto"/>
        <w:ind w:right="428" w:firstLine="706"/>
      </w:pPr>
      <w:r>
        <w:t>Направления деятельности воспитателя по эстетическому воспитанию</w:t>
      </w:r>
      <w:r>
        <w:rPr>
          <w:spacing w:val="1"/>
        </w:rPr>
        <w:t xml:space="preserve"> </w:t>
      </w:r>
      <w:r>
        <w:t>предполагают следующее:</w:t>
      </w:r>
    </w:p>
    <w:p w:rsidR="00706A6A" w:rsidRDefault="00706A6A" w:rsidP="00732468">
      <w:pPr>
        <w:pStyle w:val="a7"/>
        <w:widowControl w:val="0"/>
        <w:numPr>
          <w:ilvl w:val="1"/>
          <w:numId w:val="42"/>
        </w:numPr>
        <w:tabs>
          <w:tab w:val="left" w:pos="1107"/>
          <w:tab w:val="left" w:pos="8192"/>
        </w:tabs>
        <w:autoSpaceDE w:val="0"/>
        <w:autoSpaceDN w:val="0"/>
        <w:spacing w:after="0"/>
        <w:ind w:right="413" w:firstLine="425"/>
        <w:jc w:val="both"/>
        <w:rPr>
          <w:rFonts w:ascii="Times New Roman" w:hAnsi="Times New Roman"/>
          <w:sz w:val="28"/>
        </w:rPr>
      </w:pPr>
      <w:r>
        <w:rPr>
          <w:rFonts w:ascii="Times New Roman" w:hAnsi="Times New Roman"/>
          <w:sz w:val="28"/>
        </w:rPr>
        <w:t>выстраивание</w:t>
      </w:r>
      <w:r>
        <w:rPr>
          <w:rFonts w:ascii="Times New Roman" w:hAnsi="Times New Roman"/>
          <w:spacing w:val="1"/>
          <w:sz w:val="28"/>
        </w:rPr>
        <w:t xml:space="preserve"> </w:t>
      </w:r>
      <w:r>
        <w:rPr>
          <w:rFonts w:ascii="Times New Roman" w:hAnsi="Times New Roman"/>
          <w:sz w:val="28"/>
        </w:rPr>
        <w:t>взаимосвязи</w:t>
      </w:r>
      <w:r>
        <w:rPr>
          <w:rFonts w:ascii="Times New Roman" w:hAnsi="Times New Roman"/>
          <w:spacing w:val="1"/>
          <w:sz w:val="28"/>
        </w:rPr>
        <w:t xml:space="preserve"> </w:t>
      </w:r>
      <w:r>
        <w:rPr>
          <w:rFonts w:ascii="Times New Roman" w:hAnsi="Times New Roman"/>
          <w:sz w:val="28"/>
        </w:rPr>
        <w:t>художественно-творческой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самих детей с воспитательной работой через развитие восприятия, образных</w:t>
      </w:r>
      <w:r>
        <w:rPr>
          <w:rFonts w:ascii="Times New Roman" w:hAnsi="Times New Roman"/>
          <w:spacing w:val="1"/>
          <w:sz w:val="28"/>
        </w:rPr>
        <w:t xml:space="preserve"> </w:t>
      </w:r>
      <w:r>
        <w:rPr>
          <w:rFonts w:ascii="Times New Roman" w:hAnsi="Times New Roman"/>
          <w:sz w:val="28"/>
        </w:rPr>
        <w:t>представлений,</w:t>
      </w:r>
      <w:r>
        <w:rPr>
          <w:rFonts w:ascii="Times New Roman" w:hAnsi="Times New Roman"/>
          <w:sz w:val="28"/>
        </w:rPr>
        <w:tab/>
      </w:r>
      <w:r>
        <w:rPr>
          <w:rFonts w:ascii="Times New Roman" w:hAnsi="Times New Roman"/>
          <w:spacing w:val="-1"/>
          <w:sz w:val="28"/>
        </w:rPr>
        <w:t>воображения</w:t>
      </w:r>
    </w:p>
    <w:p w:rsidR="00706A6A" w:rsidRDefault="00706A6A" w:rsidP="00706A6A">
      <w:pPr>
        <w:pStyle w:val="ad"/>
        <w:spacing w:line="316" w:lineRule="exact"/>
      </w:pPr>
      <w:r>
        <w:t>и</w:t>
      </w:r>
      <w:r>
        <w:rPr>
          <w:spacing w:val="-7"/>
        </w:rPr>
        <w:t xml:space="preserve"> </w:t>
      </w:r>
      <w:r>
        <w:t>творчества;</w:t>
      </w:r>
    </w:p>
    <w:p w:rsidR="00706A6A" w:rsidRDefault="00706A6A" w:rsidP="00732468">
      <w:pPr>
        <w:pStyle w:val="a7"/>
        <w:widowControl w:val="0"/>
        <w:numPr>
          <w:ilvl w:val="1"/>
          <w:numId w:val="42"/>
        </w:numPr>
        <w:tabs>
          <w:tab w:val="left" w:pos="1107"/>
        </w:tabs>
        <w:autoSpaceDE w:val="0"/>
        <w:autoSpaceDN w:val="0"/>
        <w:spacing w:before="51" w:after="0" w:line="266" w:lineRule="auto"/>
        <w:ind w:right="423" w:firstLine="425"/>
        <w:rPr>
          <w:rFonts w:ascii="Times New Roman" w:hAnsi="Times New Roman"/>
          <w:sz w:val="28"/>
        </w:rPr>
      </w:pPr>
      <w:r>
        <w:rPr>
          <w:rFonts w:ascii="Times New Roman" w:hAnsi="Times New Roman"/>
          <w:sz w:val="28"/>
        </w:rPr>
        <w:t>уважительное</w:t>
      </w:r>
      <w:r>
        <w:rPr>
          <w:rFonts w:ascii="Times New Roman" w:hAnsi="Times New Roman"/>
          <w:spacing w:val="1"/>
          <w:sz w:val="28"/>
        </w:rPr>
        <w:t xml:space="preserve"> </w:t>
      </w:r>
      <w:r>
        <w:rPr>
          <w:rFonts w:ascii="Times New Roman" w:hAnsi="Times New Roman"/>
          <w:sz w:val="28"/>
        </w:rPr>
        <w:t>отношение</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результатам</w:t>
      </w:r>
      <w:r>
        <w:rPr>
          <w:rFonts w:ascii="Times New Roman" w:hAnsi="Times New Roman"/>
          <w:spacing w:val="1"/>
          <w:sz w:val="28"/>
        </w:rPr>
        <w:t xml:space="preserve"> </w:t>
      </w:r>
      <w:r>
        <w:rPr>
          <w:rFonts w:ascii="Times New Roman" w:hAnsi="Times New Roman"/>
          <w:sz w:val="28"/>
        </w:rPr>
        <w:t>творчества</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широкое</w:t>
      </w:r>
      <w:r>
        <w:rPr>
          <w:rFonts w:ascii="Times New Roman" w:hAnsi="Times New Roman"/>
          <w:spacing w:val="-67"/>
          <w:sz w:val="28"/>
        </w:rPr>
        <w:t xml:space="preserve"> </w:t>
      </w:r>
      <w:r>
        <w:rPr>
          <w:rFonts w:ascii="Times New Roman" w:hAnsi="Times New Roman"/>
          <w:sz w:val="28"/>
        </w:rPr>
        <w:t>включение</w:t>
      </w:r>
      <w:r>
        <w:rPr>
          <w:rFonts w:ascii="Times New Roman" w:hAnsi="Times New Roman"/>
          <w:spacing w:val="-2"/>
          <w:sz w:val="28"/>
        </w:rPr>
        <w:t xml:space="preserve"> </w:t>
      </w:r>
      <w:r>
        <w:rPr>
          <w:rFonts w:ascii="Times New Roman" w:hAnsi="Times New Roman"/>
          <w:sz w:val="28"/>
        </w:rPr>
        <w:t>их</w:t>
      </w:r>
      <w:r>
        <w:rPr>
          <w:rFonts w:ascii="Times New Roman" w:hAnsi="Times New Roman"/>
          <w:spacing w:val="-3"/>
          <w:sz w:val="28"/>
        </w:rPr>
        <w:t xml:space="preserve"> </w:t>
      </w:r>
      <w:r>
        <w:rPr>
          <w:rFonts w:ascii="Times New Roman" w:hAnsi="Times New Roman"/>
          <w:sz w:val="28"/>
        </w:rPr>
        <w:t>произведений</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жизнь</w:t>
      </w:r>
      <w:r>
        <w:rPr>
          <w:rFonts w:ascii="Times New Roman" w:hAnsi="Times New Roman"/>
          <w:spacing w:val="2"/>
          <w:sz w:val="28"/>
        </w:rPr>
        <w:t xml:space="preserve"> </w:t>
      </w:r>
      <w:r>
        <w:rPr>
          <w:rFonts w:ascii="Times New Roman" w:hAnsi="Times New Roman"/>
          <w:sz w:val="28"/>
        </w:rPr>
        <w:t>ДОО;</w:t>
      </w:r>
    </w:p>
    <w:p w:rsidR="00706A6A" w:rsidRDefault="00706A6A" w:rsidP="00732468">
      <w:pPr>
        <w:pStyle w:val="a7"/>
        <w:widowControl w:val="0"/>
        <w:numPr>
          <w:ilvl w:val="1"/>
          <w:numId w:val="42"/>
        </w:numPr>
        <w:tabs>
          <w:tab w:val="left" w:pos="1107"/>
        </w:tabs>
        <w:autoSpaceDE w:val="0"/>
        <w:autoSpaceDN w:val="0"/>
        <w:spacing w:before="5" w:after="0"/>
        <w:ind w:right="418" w:firstLine="425"/>
        <w:rPr>
          <w:rFonts w:ascii="Times New Roman" w:hAnsi="Times New Roman"/>
          <w:sz w:val="28"/>
        </w:rPr>
      </w:pPr>
      <w:r>
        <w:rPr>
          <w:rFonts w:ascii="Times New Roman" w:hAnsi="Times New Roman"/>
          <w:spacing w:val="-1"/>
          <w:sz w:val="28"/>
        </w:rPr>
        <w:t>организацию</w:t>
      </w:r>
      <w:r>
        <w:rPr>
          <w:rFonts w:ascii="Times New Roman" w:hAnsi="Times New Roman"/>
          <w:spacing w:val="4"/>
          <w:sz w:val="28"/>
        </w:rPr>
        <w:t xml:space="preserve"> </w:t>
      </w:r>
      <w:r>
        <w:rPr>
          <w:rFonts w:ascii="Times New Roman" w:hAnsi="Times New Roman"/>
          <w:spacing w:val="-1"/>
          <w:sz w:val="28"/>
        </w:rPr>
        <w:t>выставок,</w:t>
      </w:r>
      <w:r>
        <w:rPr>
          <w:rFonts w:ascii="Times New Roman" w:hAnsi="Times New Roman"/>
          <w:spacing w:val="6"/>
          <w:sz w:val="28"/>
        </w:rPr>
        <w:t xml:space="preserve"> </w:t>
      </w:r>
      <w:r>
        <w:rPr>
          <w:rFonts w:ascii="Times New Roman" w:hAnsi="Times New Roman"/>
          <w:spacing w:val="-1"/>
          <w:sz w:val="28"/>
        </w:rPr>
        <w:t>концертов,</w:t>
      </w:r>
      <w:r>
        <w:rPr>
          <w:rFonts w:ascii="Times New Roman" w:hAnsi="Times New Roman"/>
          <w:spacing w:val="6"/>
          <w:sz w:val="28"/>
        </w:rPr>
        <w:t xml:space="preserve"> </w:t>
      </w:r>
      <w:r>
        <w:rPr>
          <w:rFonts w:ascii="Times New Roman" w:hAnsi="Times New Roman"/>
          <w:spacing w:val="-1"/>
          <w:sz w:val="28"/>
        </w:rPr>
        <w:t>создание</w:t>
      </w:r>
      <w:r>
        <w:rPr>
          <w:rFonts w:ascii="Times New Roman" w:hAnsi="Times New Roman"/>
          <w:spacing w:val="4"/>
          <w:sz w:val="28"/>
        </w:rPr>
        <w:t xml:space="preserve"> </w:t>
      </w:r>
      <w:r>
        <w:rPr>
          <w:rFonts w:ascii="Times New Roman" w:hAnsi="Times New Roman"/>
          <w:spacing w:val="-1"/>
          <w:sz w:val="28"/>
        </w:rPr>
        <w:t>эстетической</w:t>
      </w:r>
      <w:r>
        <w:rPr>
          <w:rFonts w:ascii="Times New Roman" w:hAnsi="Times New Roman"/>
          <w:spacing w:val="10"/>
          <w:sz w:val="28"/>
        </w:rPr>
        <w:t xml:space="preserve"> </w:t>
      </w:r>
      <w:r>
        <w:rPr>
          <w:rFonts w:ascii="Times New Roman" w:hAnsi="Times New Roman"/>
          <w:sz w:val="28"/>
        </w:rPr>
        <w:t>развивающей</w:t>
      </w:r>
      <w:r>
        <w:rPr>
          <w:rFonts w:ascii="Times New Roman" w:hAnsi="Times New Roman"/>
          <w:spacing w:val="-67"/>
          <w:sz w:val="28"/>
        </w:rPr>
        <w:t xml:space="preserve"> </w:t>
      </w:r>
      <w:r>
        <w:rPr>
          <w:rFonts w:ascii="Times New Roman" w:hAnsi="Times New Roman"/>
          <w:sz w:val="28"/>
        </w:rPr>
        <w:t>среды</w:t>
      </w:r>
      <w:r>
        <w:rPr>
          <w:rFonts w:ascii="Times New Roman" w:hAnsi="Times New Roman"/>
          <w:spacing w:val="-9"/>
          <w:sz w:val="28"/>
        </w:rPr>
        <w:t xml:space="preserve"> </w:t>
      </w:r>
      <w:r>
        <w:rPr>
          <w:rFonts w:ascii="Times New Roman" w:hAnsi="Times New Roman"/>
          <w:sz w:val="28"/>
        </w:rPr>
        <w:t>и</w:t>
      </w:r>
      <w:r>
        <w:rPr>
          <w:rFonts w:ascii="Times New Roman" w:hAnsi="Times New Roman"/>
          <w:spacing w:val="-12"/>
          <w:sz w:val="28"/>
        </w:rPr>
        <w:t xml:space="preserve"> </w:t>
      </w:r>
      <w:r>
        <w:rPr>
          <w:rFonts w:ascii="Times New Roman" w:hAnsi="Times New Roman"/>
          <w:sz w:val="28"/>
        </w:rPr>
        <w:t>др.;</w:t>
      </w:r>
    </w:p>
    <w:p w:rsidR="00706A6A" w:rsidRDefault="00706A6A" w:rsidP="00732468">
      <w:pPr>
        <w:pStyle w:val="a7"/>
        <w:widowControl w:val="0"/>
        <w:numPr>
          <w:ilvl w:val="1"/>
          <w:numId w:val="42"/>
        </w:numPr>
        <w:tabs>
          <w:tab w:val="left" w:pos="1395"/>
          <w:tab w:val="left" w:pos="3487"/>
          <w:tab w:val="left" w:pos="4753"/>
          <w:tab w:val="left" w:pos="6595"/>
          <w:tab w:val="left" w:pos="7221"/>
          <w:tab w:val="left" w:pos="8387"/>
        </w:tabs>
        <w:autoSpaceDE w:val="0"/>
        <w:autoSpaceDN w:val="0"/>
        <w:spacing w:after="0" w:line="266" w:lineRule="auto"/>
        <w:ind w:right="412" w:firstLine="425"/>
        <w:rPr>
          <w:rFonts w:ascii="Times New Roman" w:hAnsi="Times New Roman"/>
          <w:sz w:val="28"/>
        </w:rPr>
      </w:pPr>
      <w:r>
        <w:rPr>
          <w:rFonts w:ascii="Times New Roman" w:hAnsi="Times New Roman"/>
          <w:sz w:val="28"/>
        </w:rPr>
        <w:t>формирование</w:t>
      </w:r>
      <w:r>
        <w:rPr>
          <w:rFonts w:ascii="Times New Roman" w:hAnsi="Times New Roman"/>
          <w:sz w:val="28"/>
        </w:rPr>
        <w:tab/>
        <w:t>чувства</w:t>
      </w:r>
      <w:r>
        <w:rPr>
          <w:rFonts w:ascii="Times New Roman" w:hAnsi="Times New Roman"/>
          <w:sz w:val="28"/>
        </w:rPr>
        <w:tab/>
        <w:t>прекрасного</w:t>
      </w:r>
      <w:r>
        <w:rPr>
          <w:rFonts w:ascii="Times New Roman" w:hAnsi="Times New Roman"/>
          <w:sz w:val="28"/>
        </w:rPr>
        <w:tab/>
        <w:t>на</w:t>
      </w:r>
      <w:r>
        <w:rPr>
          <w:rFonts w:ascii="Times New Roman" w:hAnsi="Times New Roman"/>
          <w:sz w:val="28"/>
        </w:rPr>
        <w:tab/>
        <w:t>основе</w:t>
      </w:r>
      <w:r>
        <w:rPr>
          <w:rFonts w:ascii="Times New Roman" w:hAnsi="Times New Roman"/>
          <w:sz w:val="28"/>
        </w:rPr>
        <w:tab/>
      </w:r>
      <w:r>
        <w:rPr>
          <w:rFonts w:ascii="Times New Roman" w:hAnsi="Times New Roman"/>
          <w:spacing w:val="-1"/>
          <w:sz w:val="28"/>
        </w:rPr>
        <w:t>восприятия</w:t>
      </w:r>
      <w:r>
        <w:rPr>
          <w:rFonts w:ascii="Times New Roman" w:hAnsi="Times New Roman"/>
          <w:spacing w:val="-67"/>
          <w:sz w:val="28"/>
        </w:rPr>
        <w:t xml:space="preserve"> </w:t>
      </w:r>
      <w:r>
        <w:rPr>
          <w:rFonts w:ascii="Times New Roman" w:hAnsi="Times New Roman"/>
          <w:sz w:val="28"/>
        </w:rPr>
        <w:t>художественного</w:t>
      </w:r>
      <w:r>
        <w:rPr>
          <w:rFonts w:ascii="Times New Roman" w:hAnsi="Times New Roman"/>
          <w:spacing w:val="-4"/>
          <w:sz w:val="28"/>
        </w:rPr>
        <w:t xml:space="preserve"> </w:t>
      </w:r>
      <w:r>
        <w:rPr>
          <w:rFonts w:ascii="Times New Roman" w:hAnsi="Times New Roman"/>
          <w:sz w:val="28"/>
        </w:rPr>
        <w:t>слова</w:t>
      </w:r>
      <w:r>
        <w:rPr>
          <w:rFonts w:ascii="Times New Roman" w:hAnsi="Times New Roman"/>
          <w:spacing w:val="-2"/>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русском</w:t>
      </w:r>
      <w:r>
        <w:rPr>
          <w:rFonts w:ascii="Times New Roman" w:hAnsi="Times New Roman"/>
          <w:spacing w:val="3"/>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родном</w:t>
      </w:r>
      <w:r>
        <w:rPr>
          <w:rFonts w:ascii="Times New Roman" w:hAnsi="Times New Roman"/>
          <w:spacing w:val="2"/>
          <w:sz w:val="28"/>
        </w:rPr>
        <w:t xml:space="preserve"> </w:t>
      </w:r>
      <w:r>
        <w:rPr>
          <w:rFonts w:ascii="Times New Roman" w:hAnsi="Times New Roman"/>
          <w:sz w:val="28"/>
        </w:rPr>
        <w:t>языке;</w:t>
      </w:r>
    </w:p>
    <w:p w:rsidR="00706A6A" w:rsidRDefault="00706A6A" w:rsidP="00732468">
      <w:pPr>
        <w:pStyle w:val="a7"/>
        <w:widowControl w:val="0"/>
        <w:numPr>
          <w:ilvl w:val="1"/>
          <w:numId w:val="42"/>
        </w:numPr>
        <w:tabs>
          <w:tab w:val="left" w:pos="1395"/>
        </w:tabs>
        <w:autoSpaceDE w:val="0"/>
        <w:autoSpaceDN w:val="0"/>
        <w:spacing w:before="11" w:after="13" w:line="266" w:lineRule="auto"/>
        <w:ind w:right="417" w:firstLine="425"/>
        <w:rPr>
          <w:rFonts w:ascii="Times New Roman" w:hAnsi="Times New Roman"/>
          <w:sz w:val="28"/>
        </w:rPr>
      </w:pPr>
      <w:r>
        <w:rPr>
          <w:rFonts w:ascii="Times New Roman" w:hAnsi="Times New Roman"/>
          <w:sz w:val="28"/>
        </w:rPr>
        <w:t>реализация</w:t>
      </w:r>
      <w:r>
        <w:rPr>
          <w:rFonts w:ascii="Times New Roman" w:hAnsi="Times New Roman"/>
          <w:spacing w:val="4"/>
          <w:sz w:val="28"/>
        </w:rPr>
        <w:t xml:space="preserve"> </w:t>
      </w:r>
      <w:r>
        <w:rPr>
          <w:rFonts w:ascii="Times New Roman" w:hAnsi="Times New Roman"/>
          <w:sz w:val="28"/>
        </w:rPr>
        <w:t>вариативности</w:t>
      </w:r>
      <w:r>
        <w:rPr>
          <w:rFonts w:ascii="Times New Roman" w:hAnsi="Times New Roman"/>
          <w:spacing w:val="4"/>
          <w:sz w:val="28"/>
        </w:rPr>
        <w:t xml:space="preserve"> </w:t>
      </w:r>
      <w:r>
        <w:rPr>
          <w:rFonts w:ascii="Times New Roman" w:hAnsi="Times New Roman"/>
          <w:sz w:val="28"/>
        </w:rPr>
        <w:t>содержания,</w:t>
      </w:r>
      <w:r>
        <w:rPr>
          <w:rFonts w:ascii="Times New Roman" w:hAnsi="Times New Roman"/>
          <w:spacing w:val="5"/>
          <w:sz w:val="28"/>
        </w:rPr>
        <w:t xml:space="preserve"> </w:t>
      </w:r>
      <w:r>
        <w:rPr>
          <w:rFonts w:ascii="Times New Roman" w:hAnsi="Times New Roman"/>
          <w:sz w:val="28"/>
        </w:rPr>
        <w:t>форм</w:t>
      </w:r>
      <w:r>
        <w:rPr>
          <w:rFonts w:ascii="Times New Roman" w:hAnsi="Times New Roman"/>
          <w:spacing w:val="5"/>
          <w:sz w:val="28"/>
        </w:rPr>
        <w:t xml:space="preserve"> </w:t>
      </w:r>
      <w:r>
        <w:rPr>
          <w:rFonts w:ascii="Times New Roman" w:hAnsi="Times New Roman"/>
          <w:sz w:val="28"/>
        </w:rPr>
        <w:t>и</w:t>
      </w:r>
      <w:r>
        <w:rPr>
          <w:rFonts w:ascii="Times New Roman" w:hAnsi="Times New Roman"/>
          <w:spacing w:val="66"/>
          <w:sz w:val="28"/>
        </w:rPr>
        <w:t xml:space="preserve"> </w:t>
      </w:r>
      <w:r>
        <w:rPr>
          <w:rFonts w:ascii="Times New Roman" w:hAnsi="Times New Roman"/>
          <w:sz w:val="28"/>
        </w:rPr>
        <w:t>методов  работы</w:t>
      </w:r>
      <w:r>
        <w:rPr>
          <w:rFonts w:ascii="Times New Roman" w:hAnsi="Times New Roman"/>
          <w:spacing w:val="2"/>
          <w:sz w:val="28"/>
        </w:rPr>
        <w:t xml:space="preserve"> </w:t>
      </w:r>
      <w:r>
        <w:rPr>
          <w:rFonts w:ascii="Times New Roman" w:hAnsi="Times New Roman"/>
          <w:sz w:val="28"/>
        </w:rPr>
        <w:t>с</w:t>
      </w:r>
      <w:r>
        <w:rPr>
          <w:rFonts w:ascii="Times New Roman" w:hAnsi="Times New Roman"/>
          <w:spacing w:val="-67"/>
          <w:sz w:val="28"/>
        </w:rPr>
        <w:t xml:space="preserve"> </w:t>
      </w:r>
      <w:r>
        <w:rPr>
          <w:rFonts w:ascii="Times New Roman" w:hAnsi="Times New Roman"/>
          <w:sz w:val="28"/>
        </w:rPr>
        <w:t>детьми по</w:t>
      </w:r>
      <w:r>
        <w:rPr>
          <w:rFonts w:ascii="Times New Roman" w:hAnsi="Times New Roman"/>
          <w:spacing w:val="-4"/>
          <w:sz w:val="28"/>
        </w:rPr>
        <w:t xml:space="preserve"> </w:t>
      </w:r>
      <w:r>
        <w:rPr>
          <w:rFonts w:ascii="Times New Roman" w:hAnsi="Times New Roman"/>
          <w:sz w:val="28"/>
        </w:rPr>
        <w:t>разным</w:t>
      </w:r>
      <w:r>
        <w:rPr>
          <w:rFonts w:ascii="Times New Roman" w:hAnsi="Times New Roman"/>
          <w:spacing w:val="2"/>
          <w:sz w:val="28"/>
        </w:rPr>
        <w:t xml:space="preserve"> </w:t>
      </w:r>
      <w:r>
        <w:rPr>
          <w:rFonts w:ascii="Times New Roman" w:hAnsi="Times New Roman"/>
          <w:sz w:val="28"/>
        </w:rPr>
        <w:t>направлениям</w:t>
      </w:r>
      <w:r>
        <w:rPr>
          <w:rFonts w:ascii="Times New Roman" w:hAnsi="Times New Roman"/>
          <w:spacing w:val="3"/>
          <w:sz w:val="28"/>
        </w:rPr>
        <w:t xml:space="preserve"> </w:t>
      </w:r>
      <w:r>
        <w:rPr>
          <w:rFonts w:ascii="Times New Roman" w:hAnsi="Times New Roman"/>
          <w:sz w:val="28"/>
        </w:rPr>
        <w:t>эстетического</w:t>
      </w:r>
      <w:r>
        <w:rPr>
          <w:rFonts w:ascii="Times New Roman" w:hAnsi="Times New Roman"/>
          <w:spacing w:val="-4"/>
          <w:sz w:val="28"/>
        </w:rPr>
        <w:t xml:space="preserve"> </w:t>
      </w:r>
      <w:r>
        <w:rPr>
          <w:rFonts w:ascii="Times New Roman" w:hAnsi="Times New Roman"/>
          <w:sz w:val="28"/>
        </w:rPr>
        <w:t>воспитания.</w:t>
      </w:r>
    </w:p>
    <w:tbl>
      <w:tblPr>
        <w:tblW w:w="9358"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713"/>
        <w:gridCol w:w="6095"/>
      </w:tblGrid>
      <w:tr w:rsidR="00706A6A" w:rsidTr="00706A6A">
        <w:trPr>
          <w:trHeight w:val="544"/>
        </w:trPr>
        <w:tc>
          <w:tcPr>
            <w:tcW w:w="2550"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333" w:right="514"/>
              <w:jc w:val="center"/>
              <w:rPr>
                <w:b/>
                <w:sz w:val="23"/>
              </w:rPr>
            </w:pPr>
            <w:r>
              <w:rPr>
                <w:b/>
                <w:w w:val="105"/>
                <w:sz w:val="23"/>
              </w:rPr>
              <w:t>Направление</w:t>
            </w:r>
          </w:p>
        </w:tc>
        <w:tc>
          <w:tcPr>
            <w:tcW w:w="6808"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312" w:right="289"/>
              <w:jc w:val="center"/>
              <w:rPr>
                <w:b/>
                <w:sz w:val="23"/>
              </w:rPr>
            </w:pPr>
            <w:r>
              <w:rPr>
                <w:b/>
                <w:sz w:val="23"/>
              </w:rPr>
              <w:t>Этико-эстетическое</w:t>
            </w:r>
            <w:r>
              <w:rPr>
                <w:b/>
                <w:spacing w:val="-15"/>
                <w:sz w:val="23"/>
              </w:rPr>
              <w:t xml:space="preserve"> </w:t>
            </w:r>
            <w:r>
              <w:rPr>
                <w:b/>
                <w:sz w:val="23"/>
              </w:rPr>
              <w:t>направление</w:t>
            </w:r>
            <w:r>
              <w:rPr>
                <w:b/>
                <w:spacing w:val="-14"/>
                <w:sz w:val="23"/>
              </w:rPr>
              <w:t xml:space="preserve"> </w:t>
            </w:r>
            <w:r>
              <w:rPr>
                <w:b/>
                <w:sz w:val="23"/>
              </w:rPr>
              <w:t>воспитания</w:t>
            </w:r>
          </w:p>
        </w:tc>
      </w:tr>
      <w:tr w:rsidR="00706A6A" w:rsidTr="00706A6A">
        <w:trPr>
          <w:trHeight w:val="537"/>
        </w:trPr>
        <w:tc>
          <w:tcPr>
            <w:tcW w:w="2550" w:type="dxa"/>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76" w:lineRule="auto"/>
              <w:ind w:left="324" w:right="514"/>
              <w:jc w:val="center"/>
              <w:rPr>
                <w:b/>
                <w:sz w:val="23"/>
              </w:rPr>
            </w:pPr>
            <w:r>
              <w:rPr>
                <w:b/>
                <w:w w:val="105"/>
                <w:sz w:val="23"/>
              </w:rPr>
              <w:t>Подраздел</w:t>
            </w:r>
          </w:p>
        </w:tc>
        <w:tc>
          <w:tcPr>
            <w:tcW w:w="6808"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0" w:lineRule="exact"/>
              <w:ind w:left="310" w:right="289"/>
              <w:jc w:val="center"/>
              <w:rPr>
                <w:sz w:val="23"/>
              </w:rPr>
            </w:pPr>
            <w:r>
              <w:rPr>
                <w:sz w:val="23"/>
              </w:rPr>
              <w:t>Развитие</w:t>
            </w:r>
            <w:r>
              <w:rPr>
                <w:spacing w:val="-3"/>
                <w:sz w:val="23"/>
              </w:rPr>
              <w:t xml:space="preserve"> </w:t>
            </w:r>
            <w:r>
              <w:rPr>
                <w:sz w:val="23"/>
              </w:rPr>
              <w:t>социального</w:t>
            </w:r>
            <w:r>
              <w:rPr>
                <w:spacing w:val="-2"/>
                <w:sz w:val="23"/>
              </w:rPr>
              <w:t xml:space="preserve"> </w:t>
            </w:r>
            <w:r>
              <w:rPr>
                <w:sz w:val="23"/>
              </w:rPr>
              <w:t>и</w:t>
            </w:r>
            <w:r>
              <w:rPr>
                <w:spacing w:val="-3"/>
                <w:sz w:val="23"/>
              </w:rPr>
              <w:t xml:space="preserve"> </w:t>
            </w:r>
            <w:r>
              <w:rPr>
                <w:sz w:val="23"/>
              </w:rPr>
              <w:t>эмоционального</w:t>
            </w:r>
            <w:r>
              <w:rPr>
                <w:spacing w:val="-1"/>
                <w:sz w:val="23"/>
              </w:rPr>
              <w:t xml:space="preserve"> </w:t>
            </w:r>
            <w:r>
              <w:rPr>
                <w:sz w:val="23"/>
              </w:rPr>
              <w:t>интеллекта.</w:t>
            </w:r>
          </w:p>
        </w:tc>
      </w:tr>
      <w:tr w:rsidR="00706A6A" w:rsidTr="00706A6A">
        <w:trPr>
          <w:trHeight w:val="1070"/>
        </w:trPr>
        <w:tc>
          <w:tcPr>
            <w:tcW w:w="2550"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52" w:lineRule="auto"/>
              <w:ind w:left="348" w:right="322" w:hanging="12"/>
              <w:jc w:val="center"/>
              <w:rPr>
                <w:b/>
                <w:sz w:val="23"/>
              </w:rPr>
            </w:pPr>
            <w:r>
              <w:rPr>
                <w:b/>
                <w:w w:val="105"/>
                <w:sz w:val="23"/>
              </w:rPr>
              <w:t>Интеграция в</w:t>
            </w:r>
            <w:r>
              <w:rPr>
                <w:b/>
                <w:spacing w:val="1"/>
                <w:w w:val="105"/>
                <w:sz w:val="23"/>
              </w:rPr>
              <w:t xml:space="preserve"> </w:t>
            </w:r>
            <w:r>
              <w:rPr>
                <w:b/>
                <w:sz w:val="23"/>
              </w:rPr>
              <w:t>образовательные</w:t>
            </w:r>
            <w:r>
              <w:rPr>
                <w:b/>
                <w:spacing w:val="1"/>
                <w:sz w:val="23"/>
              </w:rPr>
              <w:t xml:space="preserve"> </w:t>
            </w:r>
            <w:r>
              <w:rPr>
                <w:b/>
                <w:w w:val="105"/>
                <w:sz w:val="23"/>
              </w:rPr>
              <w:t>области</w:t>
            </w:r>
          </w:p>
        </w:tc>
        <w:tc>
          <w:tcPr>
            <w:tcW w:w="6808"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593" w:right="575" w:firstLine="3"/>
              <w:jc w:val="center"/>
              <w:rPr>
                <w:sz w:val="23"/>
              </w:rPr>
            </w:pPr>
            <w:r>
              <w:rPr>
                <w:sz w:val="23"/>
              </w:rPr>
              <w:t>Социально-коммуникативное развитие, познавательное</w:t>
            </w:r>
            <w:r>
              <w:rPr>
                <w:spacing w:val="1"/>
                <w:sz w:val="23"/>
              </w:rPr>
              <w:t xml:space="preserve"> </w:t>
            </w:r>
            <w:r>
              <w:rPr>
                <w:sz w:val="23"/>
              </w:rPr>
              <w:t>развитие,</w:t>
            </w:r>
            <w:r>
              <w:rPr>
                <w:spacing w:val="-7"/>
                <w:sz w:val="23"/>
              </w:rPr>
              <w:t xml:space="preserve"> </w:t>
            </w:r>
            <w:r>
              <w:rPr>
                <w:sz w:val="23"/>
              </w:rPr>
              <w:t>речевое</w:t>
            </w:r>
            <w:r>
              <w:rPr>
                <w:spacing w:val="-8"/>
                <w:sz w:val="23"/>
              </w:rPr>
              <w:t xml:space="preserve"> </w:t>
            </w:r>
            <w:r>
              <w:rPr>
                <w:sz w:val="23"/>
              </w:rPr>
              <w:t>развитие, художественно-эстетическое</w:t>
            </w:r>
            <w:r>
              <w:rPr>
                <w:spacing w:val="-55"/>
                <w:sz w:val="23"/>
              </w:rPr>
              <w:t xml:space="preserve"> </w:t>
            </w:r>
            <w:r>
              <w:rPr>
                <w:sz w:val="23"/>
              </w:rPr>
              <w:t>развитие,</w:t>
            </w:r>
            <w:r>
              <w:rPr>
                <w:spacing w:val="-1"/>
                <w:sz w:val="23"/>
              </w:rPr>
              <w:t xml:space="preserve"> </w:t>
            </w:r>
            <w:proofErr w:type="spellStart"/>
            <w:r>
              <w:rPr>
                <w:sz w:val="23"/>
              </w:rPr>
              <w:t>физическоеразвитие</w:t>
            </w:r>
            <w:proofErr w:type="spellEnd"/>
            <w:r>
              <w:rPr>
                <w:sz w:val="23"/>
              </w:rPr>
              <w:t>.</w:t>
            </w:r>
          </w:p>
        </w:tc>
      </w:tr>
      <w:tr w:rsidR="00706A6A" w:rsidTr="00706A6A">
        <w:trPr>
          <w:trHeight w:val="1336"/>
        </w:trPr>
        <w:tc>
          <w:tcPr>
            <w:tcW w:w="2550"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52" w:lineRule="auto"/>
              <w:ind w:left="428" w:right="414"/>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08"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319" w:right="289"/>
              <w:jc w:val="center"/>
              <w:rPr>
                <w:sz w:val="23"/>
              </w:rPr>
            </w:pPr>
            <w:proofErr w:type="gramStart"/>
            <w:r>
              <w:rPr>
                <w:sz w:val="23"/>
              </w:rPr>
              <w:t>Игровая, коммуникативная, познавательно-исследовательская,</w:t>
            </w:r>
            <w:r>
              <w:rPr>
                <w:spacing w:val="-55"/>
                <w:sz w:val="23"/>
              </w:rPr>
              <w:t xml:space="preserve"> </w:t>
            </w:r>
            <w:r>
              <w:rPr>
                <w:sz w:val="23"/>
              </w:rPr>
              <w:t>восприятие художественной литературы и фольклора,</w:t>
            </w:r>
            <w:r>
              <w:rPr>
                <w:spacing w:val="1"/>
                <w:sz w:val="23"/>
              </w:rPr>
              <w:t xml:space="preserve"> </w:t>
            </w:r>
            <w:r>
              <w:rPr>
                <w:sz w:val="23"/>
              </w:rPr>
              <w:t>самообслуживание и элементарный бытовой труд,</w:t>
            </w:r>
            <w:r>
              <w:rPr>
                <w:spacing w:val="1"/>
                <w:sz w:val="23"/>
              </w:rPr>
              <w:t xml:space="preserve"> </w:t>
            </w:r>
            <w:r>
              <w:rPr>
                <w:sz w:val="23"/>
              </w:rPr>
              <w:t xml:space="preserve">конструирование </w:t>
            </w:r>
            <w:proofErr w:type="spellStart"/>
            <w:r>
              <w:rPr>
                <w:sz w:val="23"/>
              </w:rPr>
              <w:t>изразличного</w:t>
            </w:r>
            <w:proofErr w:type="spellEnd"/>
            <w:r>
              <w:rPr>
                <w:sz w:val="23"/>
              </w:rPr>
              <w:t xml:space="preserve"> материала, изобразительная,</w:t>
            </w:r>
            <w:r>
              <w:rPr>
                <w:spacing w:val="1"/>
                <w:sz w:val="23"/>
              </w:rPr>
              <w:t xml:space="preserve"> </w:t>
            </w:r>
            <w:r>
              <w:rPr>
                <w:sz w:val="23"/>
              </w:rPr>
              <w:t>музыкальная, двигательная</w:t>
            </w:r>
            <w:proofErr w:type="gramEnd"/>
          </w:p>
        </w:tc>
      </w:tr>
      <w:tr w:rsidR="00706A6A" w:rsidTr="00706A6A">
        <w:trPr>
          <w:trHeight w:val="270"/>
        </w:trPr>
        <w:tc>
          <w:tcPr>
            <w:tcW w:w="9358"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1" w:lineRule="exact"/>
              <w:ind w:left="3229" w:right="3219"/>
              <w:jc w:val="center"/>
              <w:rPr>
                <w:sz w:val="23"/>
              </w:rPr>
            </w:pPr>
            <w:r>
              <w:rPr>
                <w:w w:val="105"/>
                <w:sz w:val="23"/>
              </w:rPr>
              <w:t>Возрастная</w:t>
            </w:r>
            <w:r>
              <w:rPr>
                <w:spacing w:val="-15"/>
                <w:w w:val="105"/>
                <w:sz w:val="23"/>
              </w:rPr>
              <w:t xml:space="preserve"> </w:t>
            </w:r>
            <w:r>
              <w:rPr>
                <w:w w:val="105"/>
                <w:sz w:val="23"/>
              </w:rPr>
              <w:t>специфика</w:t>
            </w:r>
          </w:p>
        </w:tc>
      </w:tr>
      <w:tr w:rsidR="00706A6A" w:rsidTr="00706A6A">
        <w:trPr>
          <w:trHeight w:val="1149"/>
        </w:trPr>
        <w:tc>
          <w:tcPr>
            <w:tcW w:w="9358"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117"/>
              <w:rPr>
                <w:sz w:val="23"/>
              </w:rPr>
            </w:pPr>
            <w:r>
              <w:rPr>
                <w:b/>
                <w:w w:val="105"/>
                <w:sz w:val="23"/>
              </w:rPr>
              <w:t>2-3</w:t>
            </w:r>
            <w:r>
              <w:rPr>
                <w:b/>
                <w:spacing w:val="-6"/>
                <w:w w:val="105"/>
                <w:sz w:val="23"/>
              </w:rPr>
              <w:t xml:space="preserve"> </w:t>
            </w:r>
            <w:r>
              <w:rPr>
                <w:b/>
                <w:w w:val="105"/>
                <w:sz w:val="23"/>
              </w:rPr>
              <w:t>года</w:t>
            </w:r>
            <w:r>
              <w:rPr>
                <w:w w:val="105"/>
                <w:sz w:val="23"/>
              </w:rPr>
              <w:t>.</w:t>
            </w:r>
          </w:p>
          <w:p w:rsidR="00706A6A" w:rsidRDefault="00706A6A" w:rsidP="00732468">
            <w:pPr>
              <w:pStyle w:val="TableParagraph"/>
              <w:numPr>
                <w:ilvl w:val="0"/>
                <w:numId w:val="43"/>
              </w:numPr>
              <w:tabs>
                <w:tab w:val="left" w:pos="478"/>
              </w:tabs>
              <w:spacing w:line="276" w:lineRule="auto"/>
              <w:rPr>
                <w:sz w:val="23"/>
              </w:rPr>
            </w:pPr>
            <w:r>
              <w:rPr>
                <w:spacing w:val="-1"/>
                <w:w w:val="105"/>
                <w:sz w:val="23"/>
              </w:rPr>
              <w:t>воспитывать</w:t>
            </w:r>
            <w:r>
              <w:rPr>
                <w:spacing w:val="-12"/>
                <w:w w:val="105"/>
                <w:sz w:val="23"/>
              </w:rPr>
              <w:t xml:space="preserve"> </w:t>
            </w:r>
            <w:r>
              <w:rPr>
                <w:spacing w:val="-1"/>
                <w:w w:val="105"/>
                <w:sz w:val="23"/>
              </w:rPr>
              <w:t>эмоциональную</w:t>
            </w:r>
            <w:r>
              <w:rPr>
                <w:spacing w:val="-9"/>
                <w:w w:val="105"/>
                <w:sz w:val="23"/>
              </w:rPr>
              <w:t xml:space="preserve"> </w:t>
            </w:r>
            <w:r>
              <w:rPr>
                <w:w w:val="105"/>
                <w:sz w:val="23"/>
              </w:rPr>
              <w:t>отзывчивость;</w:t>
            </w:r>
          </w:p>
          <w:p w:rsidR="00706A6A" w:rsidRDefault="00706A6A" w:rsidP="00732468">
            <w:pPr>
              <w:pStyle w:val="TableParagraph"/>
              <w:numPr>
                <w:ilvl w:val="0"/>
                <w:numId w:val="43"/>
              </w:numPr>
              <w:tabs>
                <w:tab w:val="left" w:pos="478"/>
              </w:tabs>
              <w:spacing w:before="6" w:line="276" w:lineRule="auto"/>
              <w:rPr>
                <w:sz w:val="23"/>
              </w:rPr>
            </w:pPr>
            <w:r>
              <w:rPr>
                <w:w w:val="105"/>
                <w:sz w:val="23"/>
              </w:rPr>
              <w:t>обращать</w:t>
            </w:r>
            <w:r>
              <w:rPr>
                <w:spacing w:val="-5"/>
                <w:w w:val="105"/>
                <w:sz w:val="23"/>
              </w:rPr>
              <w:t xml:space="preserve"> </w:t>
            </w:r>
            <w:r>
              <w:rPr>
                <w:w w:val="105"/>
                <w:sz w:val="23"/>
              </w:rPr>
              <w:t>внимание</w:t>
            </w:r>
            <w:r>
              <w:rPr>
                <w:spacing w:val="-14"/>
                <w:w w:val="105"/>
                <w:sz w:val="23"/>
              </w:rPr>
              <w:t xml:space="preserve"> </w:t>
            </w:r>
            <w:r>
              <w:rPr>
                <w:w w:val="105"/>
                <w:sz w:val="23"/>
              </w:rPr>
              <w:t>детей</w:t>
            </w:r>
            <w:r>
              <w:rPr>
                <w:spacing w:val="-9"/>
                <w:w w:val="105"/>
                <w:sz w:val="23"/>
              </w:rPr>
              <w:t xml:space="preserve"> </w:t>
            </w:r>
            <w:r>
              <w:rPr>
                <w:w w:val="105"/>
                <w:sz w:val="23"/>
              </w:rPr>
              <w:t>на</w:t>
            </w:r>
            <w:r>
              <w:rPr>
                <w:spacing w:val="-2"/>
                <w:w w:val="105"/>
                <w:sz w:val="23"/>
              </w:rPr>
              <w:t xml:space="preserve"> </w:t>
            </w:r>
            <w:r>
              <w:rPr>
                <w:w w:val="105"/>
                <w:sz w:val="23"/>
              </w:rPr>
              <w:t>ребенка,</w:t>
            </w:r>
            <w:r>
              <w:rPr>
                <w:spacing w:val="-6"/>
                <w:w w:val="105"/>
                <w:sz w:val="23"/>
              </w:rPr>
              <w:t xml:space="preserve"> </w:t>
            </w:r>
            <w:r>
              <w:rPr>
                <w:w w:val="105"/>
                <w:sz w:val="23"/>
              </w:rPr>
              <w:t>проявившего</w:t>
            </w:r>
            <w:r>
              <w:rPr>
                <w:spacing w:val="-6"/>
                <w:w w:val="105"/>
                <w:sz w:val="23"/>
              </w:rPr>
              <w:t xml:space="preserve"> </w:t>
            </w:r>
            <w:r>
              <w:rPr>
                <w:w w:val="105"/>
                <w:sz w:val="23"/>
              </w:rPr>
              <w:t>заботу</w:t>
            </w:r>
            <w:r>
              <w:rPr>
                <w:spacing w:val="-7"/>
                <w:w w:val="105"/>
                <w:sz w:val="23"/>
              </w:rPr>
              <w:t xml:space="preserve"> </w:t>
            </w:r>
            <w:r>
              <w:rPr>
                <w:w w:val="105"/>
                <w:sz w:val="23"/>
              </w:rPr>
              <w:t>о</w:t>
            </w:r>
            <w:r>
              <w:rPr>
                <w:spacing w:val="-8"/>
                <w:w w:val="105"/>
                <w:sz w:val="23"/>
              </w:rPr>
              <w:t xml:space="preserve"> </w:t>
            </w:r>
            <w:r>
              <w:rPr>
                <w:w w:val="105"/>
                <w:sz w:val="23"/>
              </w:rPr>
              <w:t>товарище;</w:t>
            </w:r>
          </w:p>
          <w:p w:rsidR="00706A6A" w:rsidRDefault="00706A6A" w:rsidP="00732468">
            <w:pPr>
              <w:pStyle w:val="TableParagraph"/>
              <w:numPr>
                <w:ilvl w:val="0"/>
                <w:numId w:val="43"/>
              </w:numPr>
              <w:tabs>
                <w:tab w:val="left" w:pos="478"/>
              </w:tabs>
              <w:spacing w:before="13" w:line="276" w:lineRule="auto"/>
              <w:rPr>
                <w:sz w:val="23"/>
              </w:rPr>
            </w:pPr>
            <w:r>
              <w:rPr>
                <w:sz w:val="23"/>
              </w:rPr>
              <w:t>поощрять</w:t>
            </w:r>
            <w:r>
              <w:rPr>
                <w:spacing w:val="49"/>
                <w:sz w:val="23"/>
              </w:rPr>
              <w:t xml:space="preserve"> </w:t>
            </w:r>
            <w:r>
              <w:rPr>
                <w:sz w:val="23"/>
              </w:rPr>
              <w:t>умение</w:t>
            </w:r>
            <w:r>
              <w:rPr>
                <w:spacing w:val="31"/>
                <w:sz w:val="23"/>
              </w:rPr>
              <w:t xml:space="preserve"> </w:t>
            </w:r>
            <w:r>
              <w:rPr>
                <w:sz w:val="23"/>
              </w:rPr>
              <w:t>пожалеть,</w:t>
            </w:r>
            <w:r>
              <w:rPr>
                <w:spacing w:val="34"/>
                <w:sz w:val="23"/>
              </w:rPr>
              <w:t xml:space="preserve"> </w:t>
            </w:r>
            <w:r>
              <w:rPr>
                <w:sz w:val="23"/>
              </w:rPr>
              <w:t>посочувствовать.</w:t>
            </w:r>
          </w:p>
        </w:tc>
      </w:tr>
      <w:tr w:rsidR="00706A6A" w:rsidTr="00706A6A">
        <w:trPr>
          <w:trHeight w:val="537"/>
        </w:trPr>
        <w:tc>
          <w:tcPr>
            <w:tcW w:w="326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76" w:lineRule="auto"/>
              <w:ind w:left="492"/>
              <w:rPr>
                <w:b/>
                <w:sz w:val="23"/>
              </w:rPr>
            </w:pPr>
            <w:r>
              <w:rPr>
                <w:b/>
                <w:w w:val="105"/>
                <w:sz w:val="23"/>
              </w:rPr>
              <w:t>Подраздел</w:t>
            </w:r>
          </w:p>
        </w:tc>
        <w:tc>
          <w:tcPr>
            <w:tcW w:w="6095" w:type="dxa"/>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0" w:lineRule="exact"/>
              <w:ind w:left="1026"/>
              <w:rPr>
                <w:b/>
                <w:sz w:val="23"/>
              </w:rPr>
            </w:pPr>
            <w:r>
              <w:rPr>
                <w:b/>
                <w:sz w:val="23"/>
              </w:rPr>
              <w:t>Развитие</w:t>
            </w:r>
            <w:r>
              <w:rPr>
                <w:b/>
                <w:spacing w:val="-9"/>
                <w:sz w:val="23"/>
              </w:rPr>
              <w:t xml:space="preserve"> </w:t>
            </w:r>
            <w:r>
              <w:rPr>
                <w:b/>
                <w:sz w:val="23"/>
              </w:rPr>
              <w:t>общения.</w:t>
            </w:r>
          </w:p>
        </w:tc>
      </w:tr>
      <w:tr w:rsidR="00706A6A" w:rsidTr="00706A6A">
        <w:trPr>
          <w:trHeight w:val="825"/>
        </w:trPr>
        <w:tc>
          <w:tcPr>
            <w:tcW w:w="3263"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311" w:right="307"/>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706A6A" w:rsidRDefault="00706A6A">
            <w:pPr>
              <w:pStyle w:val="TableParagraph"/>
              <w:spacing w:before="5" w:line="260" w:lineRule="atLeast"/>
              <w:ind w:left="716" w:right="697"/>
              <w:jc w:val="center"/>
              <w:rPr>
                <w:b/>
                <w:sz w:val="23"/>
              </w:rPr>
            </w:pPr>
            <w:r>
              <w:rPr>
                <w:b/>
                <w:sz w:val="23"/>
              </w:rPr>
              <w:t>образовательные</w:t>
            </w:r>
            <w:r>
              <w:rPr>
                <w:b/>
                <w:spacing w:val="1"/>
                <w:sz w:val="23"/>
              </w:rPr>
              <w:t xml:space="preserve"> </w:t>
            </w:r>
            <w:r>
              <w:rPr>
                <w:b/>
                <w:w w:val="105"/>
                <w:sz w:val="23"/>
              </w:rPr>
              <w:t>области</w:t>
            </w:r>
          </w:p>
        </w:tc>
        <w:tc>
          <w:tcPr>
            <w:tcW w:w="6095"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579" w:right="1252" w:hanging="72"/>
              <w:rPr>
                <w:sz w:val="23"/>
              </w:rPr>
            </w:pPr>
            <w:r>
              <w:rPr>
                <w:sz w:val="23"/>
              </w:rPr>
              <w:t>Социально-коммуникативное развитие,</w:t>
            </w:r>
            <w:r>
              <w:rPr>
                <w:spacing w:val="1"/>
                <w:sz w:val="23"/>
              </w:rPr>
              <w:t xml:space="preserve"> </w:t>
            </w:r>
            <w:r>
              <w:rPr>
                <w:sz w:val="23"/>
              </w:rPr>
              <w:t>познавательное</w:t>
            </w:r>
            <w:r>
              <w:rPr>
                <w:spacing w:val="-8"/>
                <w:sz w:val="23"/>
              </w:rPr>
              <w:t xml:space="preserve"> </w:t>
            </w:r>
            <w:proofErr w:type="spellStart"/>
            <w:r>
              <w:rPr>
                <w:sz w:val="23"/>
              </w:rPr>
              <w:t>развитие</w:t>
            </w:r>
            <w:proofErr w:type="gramStart"/>
            <w:r>
              <w:rPr>
                <w:sz w:val="23"/>
              </w:rPr>
              <w:t>,р</w:t>
            </w:r>
            <w:proofErr w:type="gramEnd"/>
            <w:r>
              <w:rPr>
                <w:sz w:val="23"/>
              </w:rPr>
              <w:t>ечевое</w:t>
            </w:r>
            <w:proofErr w:type="spellEnd"/>
            <w:r>
              <w:rPr>
                <w:spacing w:val="-7"/>
                <w:sz w:val="23"/>
              </w:rPr>
              <w:t xml:space="preserve"> </w:t>
            </w:r>
            <w:r>
              <w:rPr>
                <w:sz w:val="23"/>
              </w:rPr>
              <w:t>развитие.</w:t>
            </w:r>
          </w:p>
        </w:tc>
      </w:tr>
      <w:tr w:rsidR="00706A6A" w:rsidTr="00706A6A">
        <w:trPr>
          <w:trHeight w:val="1071"/>
        </w:trPr>
        <w:tc>
          <w:tcPr>
            <w:tcW w:w="3263" w:type="dxa"/>
            <w:gridSpan w:val="2"/>
            <w:tcBorders>
              <w:top w:val="single" w:sz="4" w:space="0" w:color="000000"/>
              <w:left w:val="single" w:sz="4" w:space="0" w:color="000000"/>
              <w:bottom w:val="single" w:sz="6" w:space="0" w:color="000000"/>
              <w:right w:val="single" w:sz="4" w:space="0" w:color="000000"/>
            </w:tcBorders>
            <w:hideMark/>
          </w:tcPr>
          <w:p w:rsidR="00706A6A" w:rsidRDefault="00706A6A">
            <w:pPr>
              <w:pStyle w:val="TableParagraph"/>
              <w:spacing w:before="14" w:line="276" w:lineRule="auto"/>
              <w:ind w:left="333" w:hanging="29"/>
              <w:rPr>
                <w:b/>
                <w:sz w:val="23"/>
              </w:rPr>
            </w:pPr>
            <w:r>
              <w:rPr>
                <w:b/>
                <w:sz w:val="23"/>
              </w:rPr>
              <w:t>Интеграция</w:t>
            </w:r>
            <w:r>
              <w:rPr>
                <w:b/>
                <w:spacing w:val="11"/>
                <w:sz w:val="23"/>
              </w:rPr>
              <w:t xml:space="preserve"> </w:t>
            </w:r>
            <w:proofErr w:type="spellStart"/>
            <w:r>
              <w:rPr>
                <w:b/>
                <w:sz w:val="23"/>
              </w:rPr>
              <w:t>вдетскую</w:t>
            </w:r>
            <w:proofErr w:type="spellEnd"/>
            <w:r>
              <w:rPr>
                <w:b/>
                <w:spacing w:val="-55"/>
                <w:sz w:val="23"/>
              </w:rPr>
              <w:t xml:space="preserve"> </w:t>
            </w:r>
            <w:r>
              <w:rPr>
                <w:b/>
                <w:w w:val="105"/>
                <w:sz w:val="23"/>
              </w:rPr>
              <w:t>деятельность</w:t>
            </w:r>
          </w:p>
        </w:tc>
        <w:tc>
          <w:tcPr>
            <w:tcW w:w="6095" w:type="dxa"/>
            <w:tcBorders>
              <w:top w:val="single" w:sz="4" w:space="0" w:color="000000"/>
              <w:left w:val="single" w:sz="4" w:space="0" w:color="000000"/>
              <w:bottom w:val="single" w:sz="6" w:space="0" w:color="000000"/>
              <w:right w:val="single" w:sz="4" w:space="0" w:color="000000"/>
            </w:tcBorders>
            <w:hideMark/>
          </w:tcPr>
          <w:p w:rsidR="00706A6A" w:rsidRDefault="00706A6A">
            <w:pPr>
              <w:pStyle w:val="TableParagraph"/>
              <w:spacing w:line="276" w:lineRule="auto"/>
              <w:ind w:left="435" w:right="931" w:firstLine="424"/>
              <w:jc w:val="both"/>
              <w:rPr>
                <w:sz w:val="23"/>
              </w:rPr>
            </w:pPr>
            <w:r>
              <w:rPr>
                <w:sz w:val="23"/>
              </w:rPr>
              <w:t>Игровая, коммуникативная, познавательн</w:t>
            </w:r>
            <w:proofErr w:type="gramStart"/>
            <w:r>
              <w:rPr>
                <w:sz w:val="23"/>
              </w:rPr>
              <w:t>о-</w:t>
            </w:r>
            <w:proofErr w:type="gramEnd"/>
            <w:r>
              <w:rPr>
                <w:spacing w:val="-56"/>
                <w:sz w:val="23"/>
              </w:rPr>
              <w:t xml:space="preserve"> </w:t>
            </w:r>
            <w:proofErr w:type="spellStart"/>
            <w:r>
              <w:rPr>
                <w:sz w:val="23"/>
              </w:rPr>
              <w:t>исследовательская,восприятие</w:t>
            </w:r>
            <w:proofErr w:type="spellEnd"/>
            <w:r>
              <w:rPr>
                <w:sz w:val="23"/>
              </w:rPr>
              <w:t xml:space="preserve"> художественной</w:t>
            </w:r>
            <w:r>
              <w:rPr>
                <w:spacing w:val="-55"/>
                <w:sz w:val="23"/>
              </w:rPr>
              <w:t xml:space="preserve"> </w:t>
            </w:r>
            <w:r>
              <w:rPr>
                <w:sz w:val="23"/>
              </w:rPr>
              <w:t>литературы и</w:t>
            </w:r>
            <w:r>
              <w:rPr>
                <w:spacing w:val="-3"/>
                <w:sz w:val="23"/>
              </w:rPr>
              <w:t xml:space="preserve"> </w:t>
            </w:r>
            <w:r>
              <w:rPr>
                <w:sz w:val="23"/>
              </w:rPr>
              <w:t>фольклора,</w:t>
            </w:r>
            <w:r>
              <w:rPr>
                <w:spacing w:val="-2"/>
                <w:sz w:val="23"/>
              </w:rPr>
              <w:t xml:space="preserve"> </w:t>
            </w:r>
            <w:r>
              <w:rPr>
                <w:sz w:val="23"/>
              </w:rPr>
              <w:t>самообслуживание</w:t>
            </w:r>
            <w:r>
              <w:rPr>
                <w:spacing w:val="-4"/>
                <w:sz w:val="23"/>
              </w:rPr>
              <w:t xml:space="preserve"> </w:t>
            </w:r>
            <w:r>
              <w:rPr>
                <w:sz w:val="23"/>
              </w:rPr>
              <w:t>и</w:t>
            </w:r>
          </w:p>
          <w:p w:rsidR="00706A6A" w:rsidRDefault="00706A6A">
            <w:pPr>
              <w:pStyle w:val="TableParagraph"/>
              <w:spacing w:before="6" w:line="252" w:lineRule="exact"/>
              <w:ind w:left="435"/>
              <w:jc w:val="both"/>
              <w:rPr>
                <w:sz w:val="23"/>
              </w:rPr>
            </w:pPr>
            <w:r>
              <w:rPr>
                <w:sz w:val="23"/>
              </w:rPr>
              <w:t>элементарный</w:t>
            </w:r>
            <w:r>
              <w:rPr>
                <w:spacing w:val="-2"/>
                <w:sz w:val="23"/>
              </w:rPr>
              <w:t xml:space="preserve"> </w:t>
            </w:r>
            <w:r>
              <w:rPr>
                <w:sz w:val="23"/>
              </w:rPr>
              <w:t>бытовой</w:t>
            </w:r>
            <w:r>
              <w:rPr>
                <w:spacing w:val="-11"/>
                <w:sz w:val="23"/>
              </w:rPr>
              <w:t xml:space="preserve"> </w:t>
            </w:r>
            <w:r>
              <w:rPr>
                <w:sz w:val="23"/>
              </w:rPr>
              <w:t>труд,</w:t>
            </w:r>
            <w:r>
              <w:rPr>
                <w:spacing w:val="-1"/>
                <w:sz w:val="23"/>
              </w:rPr>
              <w:t xml:space="preserve"> </w:t>
            </w:r>
            <w:proofErr w:type="gramStart"/>
            <w:r>
              <w:rPr>
                <w:sz w:val="23"/>
              </w:rPr>
              <w:t>музыкальная</w:t>
            </w:r>
            <w:proofErr w:type="gramEnd"/>
            <w:r>
              <w:rPr>
                <w:sz w:val="23"/>
              </w:rPr>
              <w:t>.</w:t>
            </w:r>
          </w:p>
        </w:tc>
      </w:tr>
      <w:tr w:rsidR="00706A6A" w:rsidTr="00706A6A">
        <w:trPr>
          <w:trHeight w:val="279"/>
        </w:trPr>
        <w:tc>
          <w:tcPr>
            <w:tcW w:w="9358" w:type="dxa"/>
            <w:gridSpan w:val="3"/>
            <w:tcBorders>
              <w:top w:val="single" w:sz="6" w:space="0" w:color="000000"/>
              <w:left w:val="single" w:sz="4" w:space="0" w:color="000000"/>
              <w:bottom w:val="single" w:sz="4" w:space="0" w:color="000000"/>
              <w:right w:val="single" w:sz="4" w:space="0" w:color="000000"/>
            </w:tcBorders>
            <w:hideMark/>
          </w:tcPr>
          <w:p w:rsidR="00706A6A" w:rsidRDefault="00706A6A">
            <w:pPr>
              <w:pStyle w:val="TableParagraph"/>
              <w:spacing w:line="258" w:lineRule="exact"/>
              <w:ind w:left="3235" w:right="3219"/>
              <w:jc w:val="center"/>
              <w:rPr>
                <w:b/>
                <w:sz w:val="23"/>
              </w:rPr>
            </w:pPr>
            <w:r>
              <w:rPr>
                <w:b/>
                <w:w w:val="105"/>
                <w:sz w:val="23"/>
              </w:rPr>
              <w:t>Возрастная</w:t>
            </w:r>
            <w:r>
              <w:rPr>
                <w:b/>
                <w:spacing w:val="-15"/>
                <w:w w:val="105"/>
                <w:sz w:val="23"/>
              </w:rPr>
              <w:t xml:space="preserve"> </w:t>
            </w:r>
            <w:r>
              <w:rPr>
                <w:b/>
                <w:w w:val="105"/>
                <w:sz w:val="23"/>
              </w:rPr>
              <w:t>специфика</w:t>
            </w:r>
          </w:p>
        </w:tc>
      </w:tr>
      <w:tr w:rsidR="00706A6A" w:rsidTr="00706A6A">
        <w:trPr>
          <w:trHeight w:val="1156"/>
        </w:trPr>
        <w:tc>
          <w:tcPr>
            <w:tcW w:w="9358"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76" w:lineRule="auto"/>
              <w:ind w:left="117"/>
              <w:rPr>
                <w:b/>
                <w:sz w:val="23"/>
              </w:rPr>
            </w:pPr>
            <w:r>
              <w:rPr>
                <w:b/>
                <w:w w:val="105"/>
                <w:sz w:val="23"/>
              </w:rPr>
              <w:t>2-3</w:t>
            </w:r>
            <w:r>
              <w:rPr>
                <w:b/>
                <w:spacing w:val="-6"/>
                <w:w w:val="105"/>
                <w:sz w:val="23"/>
              </w:rPr>
              <w:t xml:space="preserve"> </w:t>
            </w:r>
            <w:r>
              <w:rPr>
                <w:b/>
                <w:w w:val="105"/>
                <w:sz w:val="23"/>
              </w:rPr>
              <w:t>года.</w:t>
            </w:r>
          </w:p>
          <w:p w:rsidR="00706A6A" w:rsidRDefault="00706A6A" w:rsidP="00732468">
            <w:pPr>
              <w:pStyle w:val="TableParagraph"/>
              <w:numPr>
                <w:ilvl w:val="0"/>
                <w:numId w:val="44"/>
              </w:numPr>
              <w:tabs>
                <w:tab w:val="left" w:pos="478"/>
              </w:tabs>
              <w:spacing w:line="276" w:lineRule="auto"/>
              <w:rPr>
                <w:sz w:val="23"/>
              </w:rPr>
            </w:pPr>
            <w:r>
              <w:rPr>
                <w:sz w:val="23"/>
              </w:rPr>
              <w:t>формировать</w:t>
            </w:r>
            <w:r>
              <w:rPr>
                <w:spacing w:val="44"/>
                <w:sz w:val="23"/>
              </w:rPr>
              <w:t xml:space="preserve"> </w:t>
            </w:r>
            <w:r>
              <w:rPr>
                <w:sz w:val="23"/>
              </w:rPr>
              <w:t>у</w:t>
            </w:r>
            <w:r>
              <w:rPr>
                <w:spacing w:val="7"/>
                <w:sz w:val="23"/>
              </w:rPr>
              <w:t xml:space="preserve"> </w:t>
            </w:r>
            <w:r>
              <w:rPr>
                <w:sz w:val="23"/>
              </w:rPr>
              <w:t>детей</w:t>
            </w:r>
            <w:r>
              <w:rPr>
                <w:spacing w:val="36"/>
                <w:sz w:val="23"/>
              </w:rPr>
              <w:t xml:space="preserve"> </w:t>
            </w:r>
            <w:r>
              <w:rPr>
                <w:sz w:val="23"/>
              </w:rPr>
              <w:t>опыт</w:t>
            </w:r>
            <w:r>
              <w:rPr>
                <w:spacing w:val="18"/>
                <w:sz w:val="23"/>
              </w:rPr>
              <w:t xml:space="preserve"> </w:t>
            </w:r>
            <w:r>
              <w:rPr>
                <w:sz w:val="23"/>
              </w:rPr>
              <w:t>поведения</w:t>
            </w:r>
            <w:r>
              <w:rPr>
                <w:spacing w:val="23"/>
                <w:sz w:val="23"/>
              </w:rPr>
              <w:t xml:space="preserve"> </w:t>
            </w:r>
            <w:r>
              <w:rPr>
                <w:sz w:val="23"/>
              </w:rPr>
              <w:t>в</w:t>
            </w:r>
            <w:r>
              <w:rPr>
                <w:spacing w:val="27"/>
                <w:sz w:val="23"/>
              </w:rPr>
              <w:t xml:space="preserve"> </w:t>
            </w:r>
            <w:r>
              <w:rPr>
                <w:sz w:val="23"/>
              </w:rPr>
              <w:t>среде</w:t>
            </w:r>
            <w:r>
              <w:rPr>
                <w:spacing w:val="26"/>
                <w:sz w:val="23"/>
              </w:rPr>
              <w:t xml:space="preserve"> </w:t>
            </w:r>
            <w:r>
              <w:rPr>
                <w:sz w:val="23"/>
              </w:rPr>
              <w:t>сверстников;</w:t>
            </w:r>
          </w:p>
          <w:p w:rsidR="00706A6A" w:rsidRDefault="00706A6A" w:rsidP="00732468">
            <w:pPr>
              <w:pStyle w:val="TableParagraph"/>
              <w:numPr>
                <w:ilvl w:val="0"/>
                <w:numId w:val="44"/>
              </w:numPr>
              <w:tabs>
                <w:tab w:val="left" w:pos="478"/>
              </w:tabs>
              <w:spacing w:before="13" w:line="276" w:lineRule="auto"/>
              <w:rPr>
                <w:sz w:val="23"/>
              </w:rPr>
            </w:pPr>
            <w:r>
              <w:rPr>
                <w:sz w:val="23"/>
              </w:rPr>
              <w:t>воспитывать</w:t>
            </w:r>
            <w:r>
              <w:rPr>
                <w:spacing w:val="24"/>
                <w:sz w:val="23"/>
              </w:rPr>
              <w:t xml:space="preserve"> </w:t>
            </w:r>
            <w:r>
              <w:rPr>
                <w:sz w:val="23"/>
              </w:rPr>
              <w:t>чувство</w:t>
            </w:r>
            <w:r>
              <w:rPr>
                <w:spacing w:val="31"/>
                <w:sz w:val="23"/>
              </w:rPr>
              <w:t xml:space="preserve"> </w:t>
            </w:r>
            <w:r>
              <w:rPr>
                <w:sz w:val="23"/>
              </w:rPr>
              <w:t>симпатии</w:t>
            </w:r>
            <w:r>
              <w:rPr>
                <w:spacing w:val="29"/>
                <w:sz w:val="23"/>
              </w:rPr>
              <w:t xml:space="preserve"> </w:t>
            </w:r>
            <w:r>
              <w:rPr>
                <w:sz w:val="23"/>
              </w:rPr>
              <w:t>к</w:t>
            </w:r>
            <w:r>
              <w:rPr>
                <w:spacing w:val="12"/>
                <w:sz w:val="23"/>
              </w:rPr>
              <w:t xml:space="preserve"> </w:t>
            </w:r>
            <w:r>
              <w:rPr>
                <w:sz w:val="23"/>
              </w:rPr>
              <w:t>ним;</w:t>
            </w:r>
          </w:p>
          <w:p w:rsidR="00706A6A" w:rsidRDefault="00706A6A" w:rsidP="00732468">
            <w:pPr>
              <w:pStyle w:val="TableParagraph"/>
              <w:numPr>
                <w:ilvl w:val="0"/>
                <w:numId w:val="44"/>
              </w:numPr>
              <w:tabs>
                <w:tab w:val="left" w:pos="478"/>
              </w:tabs>
              <w:spacing w:before="7" w:line="276" w:lineRule="auto"/>
              <w:rPr>
                <w:sz w:val="23"/>
              </w:rPr>
            </w:pPr>
            <w:r>
              <w:rPr>
                <w:sz w:val="23"/>
              </w:rPr>
              <w:t>способствовать</w:t>
            </w:r>
            <w:r>
              <w:rPr>
                <w:spacing w:val="52"/>
                <w:sz w:val="23"/>
              </w:rPr>
              <w:t xml:space="preserve"> </w:t>
            </w:r>
            <w:r>
              <w:rPr>
                <w:sz w:val="23"/>
              </w:rPr>
              <w:t>накоплению</w:t>
            </w:r>
            <w:r>
              <w:rPr>
                <w:spacing w:val="56"/>
                <w:sz w:val="23"/>
              </w:rPr>
              <w:t xml:space="preserve"> </w:t>
            </w:r>
            <w:r>
              <w:rPr>
                <w:sz w:val="23"/>
              </w:rPr>
              <w:t>опыта</w:t>
            </w:r>
            <w:r>
              <w:rPr>
                <w:spacing w:val="54"/>
                <w:sz w:val="23"/>
              </w:rPr>
              <w:t xml:space="preserve"> </w:t>
            </w:r>
            <w:r>
              <w:rPr>
                <w:sz w:val="23"/>
              </w:rPr>
              <w:t>доброжелательных</w:t>
            </w:r>
            <w:r>
              <w:rPr>
                <w:spacing w:val="47"/>
                <w:sz w:val="23"/>
              </w:rPr>
              <w:t xml:space="preserve"> </w:t>
            </w:r>
            <w:r>
              <w:rPr>
                <w:sz w:val="23"/>
              </w:rPr>
              <w:t>взаимоотношений.</w:t>
            </w:r>
          </w:p>
        </w:tc>
      </w:tr>
      <w:tr w:rsidR="00706A6A" w:rsidTr="00706A6A">
        <w:trPr>
          <w:trHeight w:val="270"/>
        </w:trPr>
        <w:tc>
          <w:tcPr>
            <w:tcW w:w="9358"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1" w:lineRule="exact"/>
              <w:ind w:left="3294" w:right="2918"/>
              <w:jc w:val="center"/>
              <w:rPr>
                <w:b/>
                <w:sz w:val="23"/>
              </w:rPr>
            </w:pPr>
            <w:r>
              <w:rPr>
                <w:b/>
                <w:w w:val="105"/>
                <w:sz w:val="23"/>
              </w:rPr>
              <w:t>Возрастная</w:t>
            </w:r>
            <w:r>
              <w:rPr>
                <w:b/>
                <w:spacing w:val="-15"/>
                <w:w w:val="105"/>
                <w:sz w:val="23"/>
              </w:rPr>
              <w:t xml:space="preserve"> </w:t>
            </w:r>
            <w:r>
              <w:rPr>
                <w:b/>
                <w:w w:val="105"/>
                <w:sz w:val="23"/>
              </w:rPr>
              <w:t>специфика</w:t>
            </w:r>
          </w:p>
        </w:tc>
      </w:tr>
      <w:tr w:rsidR="00706A6A" w:rsidTr="00706A6A">
        <w:trPr>
          <w:trHeight w:val="2222"/>
        </w:trPr>
        <w:tc>
          <w:tcPr>
            <w:tcW w:w="9358"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117"/>
              <w:rPr>
                <w:b/>
                <w:sz w:val="23"/>
              </w:rPr>
            </w:pPr>
            <w:r>
              <w:rPr>
                <w:b/>
                <w:sz w:val="23"/>
              </w:rPr>
              <w:t>2-3</w:t>
            </w:r>
            <w:r>
              <w:rPr>
                <w:b/>
                <w:spacing w:val="1"/>
                <w:sz w:val="23"/>
              </w:rPr>
              <w:t xml:space="preserve"> </w:t>
            </w:r>
            <w:r>
              <w:rPr>
                <w:b/>
                <w:sz w:val="23"/>
              </w:rPr>
              <w:t>года.</w:t>
            </w:r>
          </w:p>
          <w:p w:rsidR="00706A6A" w:rsidRDefault="00706A6A" w:rsidP="00732468">
            <w:pPr>
              <w:pStyle w:val="TableParagraph"/>
              <w:numPr>
                <w:ilvl w:val="0"/>
                <w:numId w:val="45"/>
              </w:numPr>
              <w:tabs>
                <w:tab w:val="left" w:pos="478"/>
              </w:tabs>
              <w:spacing w:line="242" w:lineRule="auto"/>
              <w:ind w:right="769"/>
              <w:rPr>
                <w:sz w:val="23"/>
              </w:rPr>
            </w:pPr>
            <w:r>
              <w:rPr>
                <w:w w:val="105"/>
                <w:sz w:val="23"/>
              </w:rPr>
              <w:t>формировать</w:t>
            </w:r>
            <w:r>
              <w:rPr>
                <w:spacing w:val="-7"/>
                <w:w w:val="105"/>
                <w:sz w:val="23"/>
              </w:rPr>
              <w:t xml:space="preserve"> </w:t>
            </w:r>
            <w:r>
              <w:rPr>
                <w:w w:val="105"/>
                <w:sz w:val="23"/>
              </w:rPr>
              <w:t>умение</w:t>
            </w:r>
            <w:r>
              <w:rPr>
                <w:spacing w:val="-7"/>
                <w:w w:val="105"/>
                <w:sz w:val="23"/>
              </w:rPr>
              <w:t xml:space="preserve"> </w:t>
            </w:r>
            <w:r>
              <w:rPr>
                <w:w w:val="105"/>
                <w:sz w:val="23"/>
              </w:rPr>
              <w:t>спокойно</w:t>
            </w:r>
            <w:r>
              <w:rPr>
                <w:spacing w:val="-14"/>
                <w:w w:val="105"/>
                <w:sz w:val="23"/>
              </w:rPr>
              <w:t xml:space="preserve"> </w:t>
            </w:r>
            <w:r>
              <w:rPr>
                <w:w w:val="105"/>
                <w:sz w:val="23"/>
              </w:rPr>
              <w:t>вести</w:t>
            </w:r>
            <w:r>
              <w:rPr>
                <w:spacing w:val="-3"/>
                <w:w w:val="105"/>
                <w:sz w:val="23"/>
              </w:rPr>
              <w:t xml:space="preserve"> </w:t>
            </w:r>
            <w:r>
              <w:rPr>
                <w:w w:val="105"/>
                <w:sz w:val="23"/>
              </w:rPr>
              <w:t>себя</w:t>
            </w:r>
            <w:r>
              <w:rPr>
                <w:spacing w:val="-13"/>
                <w:w w:val="105"/>
                <w:sz w:val="23"/>
              </w:rPr>
              <w:t xml:space="preserve"> </w:t>
            </w:r>
            <w:r>
              <w:rPr>
                <w:w w:val="105"/>
                <w:sz w:val="23"/>
              </w:rPr>
              <w:t>в</w:t>
            </w:r>
            <w:r>
              <w:rPr>
                <w:spacing w:val="-9"/>
                <w:w w:val="105"/>
                <w:sz w:val="23"/>
              </w:rPr>
              <w:t xml:space="preserve"> </w:t>
            </w:r>
            <w:r>
              <w:rPr>
                <w:w w:val="105"/>
                <w:sz w:val="23"/>
              </w:rPr>
              <w:t>помещении</w:t>
            </w:r>
            <w:r>
              <w:rPr>
                <w:spacing w:val="-8"/>
                <w:w w:val="105"/>
                <w:sz w:val="23"/>
              </w:rPr>
              <w:t xml:space="preserve"> </w:t>
            </w:r>
            <w:r>
              <w:rPr>
                <w:w w:val="105"/>
                <w:sz w:val="23"/>
              </w:rPr>
              <w:t>и</w:t>
            </w:r>
            <w:r>
              <w:rPr>
                <w:spacing w:val="-11"/>
                <w:w w:val="105"/>
                <w:sz w:val="23"/>
              </w:rPr>
              <w:t xml:space="preserve"> </w:t>
            </w:r>
            <w:r>
              <w:rPr>
                <w:w w:val="105"/>
                <w:sz w:val="23"/>
              </w:rPr>
              <w:t>на</w:t>
            </w:r>
            <w:r>
              <w:rPr>
                <w:spacing w:val="-9"/>
                <w:w w:val="105"/>
                <w:sz w:val="23"/>
              </w:rPr>
              <w:t xml:space="preserve"> </w:t>
            </w:r>
            <w:r>
              <w:rPr>
                <w:w w:val="105"/>
                <w:sz w:val="23"/>
              </w:rPr>
              <w:t>улице:</w:t>
            </w:r>
            <w:r>
              <w:rPr>
                <w:spacing w:val="-12"/>
                <w:w w:val="105"/>
                <w:sz w:val="23"/>
              </w:rPr>
              <w:t xml:space="preserve"> </w:t>
            </w:r>
            <w:r>
              <w:rPr>
                <w:w w:val="105"/>
                <w:sz w:val="23"/>
              </w:rPr>
              <w:t>не</w:t>
            </w:r>
            <w:r>
              <w:rPr>
                <w:spacing w:val="-10"/>
                <w:w w:val="105"/>
                <w:sz w:val="23"/>
              </w:rPr>
              <w:t xml:space="preserve"> </w:t>
            </w:r>
            <w:r>
              <w:rPr>
                <w:w w:val="105"/>
                <w:sz w:val="23"/>
              </w:rPr>
              <w:t>шуметь,</w:t>
            </w:r>
            <w:r>
              <w:rPr>
                <w:spacing w:val="-57"/>
                <w:w w:val="105"/>
                <w:sz w:val="23"/>
              </w:rPr>
              <w:t xml:space="preserve"> </w:t>
            </w:r>
            <w:proofErr w:type="spellStart"/>
            <w:r>
              <w:rPr>
                <w:w w:val="105"/>
                <w:sz w:val="23"/>
              </w:rPr>
              <w:t>небегать</w:t>
            </w:r>
            <w:proofErr w:type="spellEnd"/>
            <w:r>
              <w:rPr>
                <w:w w:val="105"/>
                <w:sz w:val="23"/>
              </w:rPr>
              <w:t>,</w:t>
            </w:r>
            <w:r>
              <w:rPr>
                <w:spacing w:val="2"/>
                <w:w w:val="105"/>
                <w:sz w:val="23"/>
              </w:rPr>
              <w:t xml:space="preserve"> </w:t>
            </w:r>
            <w:r>
              <w:rPr>
                <w:w w:val="105"/>
                <w:sz w:val="23"/>
              </w:rPr>
              <w:t>выполнять</w:t>
            </w:r>
            <w:r>
              <w:rPr>
                <w:spacing w:val="-3"/>
                <w:w w:val="105"/>
                <w:sz w:val="23"/>
              </w:rPr>
              <w:t xml:space="preserve"> </w:t>
            </w:r>
            <w:r>
              <w:rPr>
                <w:w w:val="105"/>
                <w:sz w:val="23"/>
              </w:rPr>
              <w:t>просьбы</w:t>
            </w:r>
            <w:r>
              <w:rPr>
                <w:spacing w:val="2"/>
                <w:w w:val="105"/>
                <w:sz w:val="23"/>
              </w:rPr>
              <w:t xml:space="preserve"> </w:t>
            </w:r>
            <w:r>
              <w:rPr>
                <w:w w:val="105"/>
                <w:sz w:val="23"/>
              </w:rPr>
              <w:t>взрослого;</w:t>
            </w:r>
          </w:p>
          <w:p w:rsidR="00706A6A" w:rsidRDefault="00706A6A" w:rsidP="00732468">
            <w:pPr>
              <w:pStyle w:val="TableParagraph"/>
              <w:numPr>
                <w:ilvl w:val="0"/>
                <w:numId w:val="45"/>
              </w:numPr>
              <w:tabs>
                <w:tab w:val="left" w:pos="478"/>
              </w:tabs>
              <w:spacing w:before="6" w:line="242" w:lineRule="auto"/>
              <w:ind w:right="1229"/>
              <w:rPr>
                <w:sz w:val="23"/>
              </w:rPr>
            </w:pPr>
            <w:r>
              <w:rPr>
                <w:sz w:val="23"/>
              </w:rPr>
              <w:t>приучать</w:t>
            </w:r>
            <w:r>
              <w:rPr>
                <w:spacing w:val="1"/>
                <w:sz w:val="23"/>
              </w:rPr>
              <w:t xml:space="preserve"> </w:t>
            </w:r>
            <w:r>
              <w:rPr>
                <w:sz w:val="23"/>
              </w:rPr>
              <w:t>детей</w:t>
            </w:r>
            <w:r>
              <w:rPr>
                <w:spacing w:val="1"/>
                <w:sz w:val="23"/>
              </w:rPr>
              <w:t xml:space="preserve"> </w:t>
            </w:r>
            <w:r>
              <w:rPr>
                <w:sz w:val="23"/>
              </w:rPr>
              <w:t>не перебивать</w:t>
            </w:r>
            <w:r>
              <w:rPr>
                <w:spacing w:val="1"/>
                <w:sz w:val="23"/>
              </w:rPr>
              <w:t xml:space="preserve"> </w:t>
            </w:r>
            <w:r>
              <w:rPr>
                <w:sz w:val="23"/>
              </w:rPr>
              <w:t>говорящего взрослого,</w:t>
            </w:r>
            <w:r>
              <w:rPr>
                <w:spacing w:val="1"/>
                <w:sz w:val="23"/>
              </w:rPr>
              <w:t xml:space="preserve"> </w:t>
            </w:r>
            <w:r>
              <w:rPr>
                <w:sz w:val="23"/>
              </w:rPr>
              <w:t>формировать</w:t>
            </w:r>
            <w:r>
              <w:rPr>
                <w:spacing w:val="1"/>
                <w:sz w:val="23"/>
              </w:rPr>
              <w:t xml:space="preserve"> </w:t>
            </w:r>
            <w:r>
              <w:rPr>
                <w:sz w:val="23"/>
              </w:rPr>
              <w:t>умение</w:t>
            </w:r>
            <w:r>
              <w:rPr>
                <w:spacing w:val="-55"/>
                <w:sz w:val="23"/>
              </w:rPr>
              <w:t xml:space="preserve"> </w:t>
            </w:r>
            <w:proofErr w:type="spellStart"/>
            <w:r>
              <w:rPr>
                <w:w w:val="105"/>
                <w:sz w:val="23"/>
              </w:rPr>
              <w:t>подождать</w:t>
            </w:r>
            <w:proofErr w:type="gramStart"/>
            <w:r>
              <w:rPr>
                <w:w w:val="105"/>
                <w:sz w:val="23"/>
              </w:rPr>
              <w:t>,е</w:t>
            </w:r>
            <w:proofErr w:type="gramEnd"/>
            <w:r>
              <w:rPr>
                <w:w w:val="105"/>
                <w:sz w:val="23"/>
              </w:rPr>
              <w:t>сли</w:t>
            </w:r>
            <w:proofErr w:type="spellEnd"/>
            <w:r>
              <w:rPr>
                <w:spacing w:val="-2"/>
                <w:w w:val="105"/>
                <w:sz w:val="23"/>
              </w:rPr>
              <w:t xml:space="preserve"> </w:t>
            </w:r>
            <w:r>
              <w:rPr>
                <w:w w:val="105"/>
                <w:sz w:val="23"/>
              </w:rPr>
              <w:t>взрослый</w:t>
            </w:r>
            <w:r>
              <w:rPr>
                <w:spacing w:val="-1"/>
                <w:w w:val="105"/>
                <w:sz w:val="23"/>
              </w:rPr>
              <w:t xml:space="preserve"> </w:t>
            </w:r>
            <w:r>
              <w:rPr>
                <w:w w:val="105"/>
                <w:sz w:val="23"/>
              </w:rPr>
              <w:t>занят.</w:t>
            </w:r>
          </w:p>
          <w:p w:rsidR="00706A6A" w:rsidRDefault="00706A6A" w:rsidP="00732468">
            <w:pPr>
              <w:pStyle w:val="TableParagraph"/>
              <w:numPr>
                <w:ilvl w:val="0"/>
                <w:numId w:val="45"/>
              </w:numPr>
              <w:tabs>
                <w:tab w:val="left" w:pos="478"/>
              </w:tabs>
              <w:spacing w:line="242" w:lineRule="auto"/>
              <w:ind w:right="1126"/>
              <w:rPr>
                <w:sz w:val="23"/>
              </w:rPr>
            </w:pPr>
            <w:r>
              <w:rPr>
                <w:w w:val="105"/>
                <w:sz w:val="23"/>
              </w:rPr>
              <w:t>воспитывать элементарные навыки вежливого обращения: здороваться,</w:t>
            </w:r>
            <w:r>
              <w:rPr>
                <w:spacing w:val="1"/>
                <w:w w:val="105"/>
                <w:sz w:val="23"/>
              </w:rPr>
              <w:t xml:space="preserve"> </w:t>
            </w:r>
            <w:proofErr w:type="spellStart"/>
            <w:r>
              <w:rPr>
                <w:sz w:val="23"/>
              </w:rPr>
              <w:t>прощаться</w:t>
            </w:r>
            <w:proofErr w:type="gramStart"/>
            <w:r>
              <w:rPr>
                <w:sz w:val="23"/>
              </w:rPr>
              <w:t>,о</w:t>
            </w:r>
            <w:proofErr w:type="gramEnd"/>
            <w:r>
              <w:rPr>
                <w:sz w:val="23"/>
              </w:rPr>
              <w:t>бращаться</w:t>
            </w:r>
            <w:proofErr w:type="spellEnd"/>
            <w:r>
              <w:rPr>
                <w:spacing w:val="42"/>
                <w:sz w:val="23"/>
              </w:rPr>
              <w:t xml:space="preserve"> </w:t>
            </w:r>
            <w:r>
              <w:rPr>
                <w:sz w:val="23"/>
              </w:rPr>
              <w:t>с</w:t>
            </w:r>
            <w:r>
              <w:rPr>
                <w:spacing w:val="24"/>
                <w:sz w:val="23"/>
              </w:rPr>
              <w:t xml:space="preserve"> </w:t>
            </w:r>
            <w:r>
              <w:rPr>
                <w:sz w:val="23"/>
              </w:rPr>
              <w:t>просьбой</w:t>
            </w:r>
            <w:r>
              <w:rPr>
                <w:spacing w:val="49"/>
                <w:sz w:val="23"/>
              </w:rPr>
              <w:t xml:space="preserve"> </w:t>
            </w:r>
            <w:r>
              <w:rPr>
                <w:sz w:val="23"/>
              </w:rPr>
              <w:t>спокойно,</w:t>
            </w:r>
            <w:r>
              <w:rPr>
                <w:spacing w:val="43"/>
                <w:sz w:val="23"/>
              </w:rPr>
              <w:t xml:space="preserve"> </w:t>
            </w:r>
            <w:r>
              <w:rPr>
                <w:sz w:val="23"/>
              </w:rPr>
              <w:t>употребляя</w:t>
            </w:r>
            <w:r>
              <w:rPr>
                <w:spacing w:val="43"/>
                <w:sz w:val="23"/>
              </w:rPr>
              <w:t xml:space="preserve"> </w:t>
            </w:r>
            <w:r>
              <w:rPr>
                <w:sz w:val="23"/>
              </w:rPr>
              <w:t>слова</w:t>
            </w:r>
            <w:r>
              <w:rPr>
                <w:spacing w:val="36"/>
                <w:sz w:val="23"/>
              </w:rPr>
              <w:t xml:space="preserve"> </w:t>
            </w:r>
            <w:r>
              <w:rPr>
                <w:sz w:val="23"/>
              </w:rPr>
              <w:t>«спасибо»</w:t>
            </w:r>
            <w:r>
              <w:rPr>
                <w:spacing w:val="18"/>
                <w:sz w:val="23"/>
              </w:rPr>
              <w:t xml:space="preserve"> </w:t>
            </w:r>
            <w:r>
              <w:rPr>
                <w:sz w:val="23"/>
              </w:rPr>
              <w:t>и</w:t>
            </w:r>
          </w:p>
          <w:p w:rsidR="00706A6A" w:rsidRDefault="00706A6A">
            <w:pPr>
              <w:pStyle w:val="TableParagraph"/>
              <w:spacing w:before="1" w:line="244" w:lineRule="exact"/>
              <w:rPr>
                <w:sz w:val="23"/>
              </w:rPr>
            </w:pPr>
            <w:r>
              <w:rPr>
                <w:w w:val="105"/>
                <w:sz w:val="23"/>
              </w:rPr>
              <w:t>«пожалуйста».</w:t>
            </w:r>
          </w:p>
        </w:tc>
      </w:tr>
    </w:tbl>
    <w:p w:rsidR="00706A6A" w:rsidRDefault="00706A6A" w:rsidP="00706A6A">
      <w:pPr>
        <w:pStyle w:val="1"/>
        <w:spacing w:before="89"/>
        <w:ind w:left="1510"/>
        <w:rPr>
          <w:rFonts w:ascii="Times New Roman" w:eastAsia="Times New Roman" w:hAnsi="Times New Roman"/>
          <w:bCs w:val="0"/>
          <w:lang w:eastAsia="en-US"/>
        </w:rPr>
      </w:pPr>
      <w:r>
        <w:rPr>
          <w:rFonts w:ascii="Times New Roman" w:eastAsia="Times New Roman" w:hAnsi="Times New Roman"/>
          <w:bCs w:val="0"/>
          <w:lang w:eastAsia="en-US"/>
        </w:rPr>
        <w:t>Физическое и оздоровительное направление воспитания</w:t>
      </w:r>
    </w:p>
    <w:p w:rsidR="00706A6A" w:rsidRDefault="00706A6A" w:rsidP="00706A6A">
      <w:pPr>
        <w:pStyle w:val="ad"/>
        <w:tabs>
          <w:tab w:val="left" w:pos="1840"/>
          <w:tab w:val="left" w:pos="3957"/>
          <w:tab w:val="left" w:pos="5973"/>
          <w:tab w:val="left" w:pos="8708"/>
        </w:tabs>
        <w:spacing w:before="52" w:line="276" w:lineRule="auto"/>
        <w:ind w:left="0" w:right="105" w:firstLine="706"/>
      </w:pPr>
      <w:r>
        <w:t xml:space="preserve">Ценность – </w:t>
      </w:r>
      <w:r>
        <w:rPr>
          <w:b/>
        </w:rPr>
        <w:t xml:space="preserve">здоровье. </w:t>
      </w:r>
      <w:r>
        <w:t>Цель</w:t>
      </w:r>
      <w:r>
        <w:rPr>
          <w:spacing w:val="1"/>
        </w:rPr>
        <w:t xml:space="preserve"> </w:t>
      </w:r>
      <w:r>
        <w:t>данного</w:t>
      </w:r>
      <w:r>
        <w:rPr>
          <w:spacing w:val="1"/>
        </w:rPr>
        <w:t xml:space="preserve"> </w:t>
      </w:r>
      <w:r>
        <w:t>направления</w:t>
      </w:r>
      <w:r>
        <w:rPr>
          <w:spacing w:val="1"/>
        </w:rPr>
        <w:t xml:space="preserve"> </w:t>
      </w:r>
      <w:r>
        <w:t>–</w:t>
      </w:r>
      <w:r>
        <w:rPr>
          <w:spacing w:val="1"/>
        </w:rPr>
        <w:t xml:space="preserve"> </w:t>
      </w:r>
      <w:r>
        <w:t>сформировать</w:t>
      </w:r>
      <w:r>
        <w:rPr>
          <w:spacing w:val="1"/>
        </w:rPr>
        <w:t xml:space="preserve"> </w:t>
      </w:r>
      <w:r>
        <w:t>навыки</w:t>
      </w:r>
      <w:r>
        <w:rPr>
          <w:spacing w:val="19"/>
        </w:rPr>
        <w:t xml:space="preserve"> </w:t>
      </w:r>
      <w:r>
        <w:t>здорового</w:t>
      </w:r>
      <w:r>
        <w:rPr>
          <w:spacing w:val="15"/>
        </w:rPr>
        <w:t xml:space="preserve"> </w:t>
      </w:r>
      <w:r>
        <w:t>образа</w:t>
      </w:r>
      <w:r>
        <w:rPr>
          <w:spacing w:val="17"/>
        </w:rPr>
        <w:t xml:space="preserve"> </w:t>
      </w:r>
      <w:r>
        <w:t>жизни,</w:t>
      </w:r>
      <w:r>
        <w:rPr>
          <w:spacing w:val="19"/>
        </w:rPr>
        <w:t xml:space="preserve"> </w:t>
      </w:r>
      <w:r>
        <w:t>где</w:t>
      </w:r>
      <w:r>
        <w:rPr>
          <w:spacing w:val="17"/>
        </w:rPr>
        <w:t xml:space="preserve"> </w:t>
      </w:r>
      <w:r>
        <w:t>безопасность</w:t>
      </w:r>
      <w:r>
        <w:rPr>
          <w:spacing w:val="19"/>
        </w:rPr>
        <w:t xml:space="preserve"> </w:t>
      </w:r>
      <w:r>
        <w:t>жизнедеятельности</w:t>
      </w:r>
      <w:r>
        <w:rPr>
          <w:spacing w:val="20"/>
        </w:rPr>
        <w:t xml:space="preserve"> </w:t>
      </w:r>
      <w:r>
        <w:t>лежит</w:t>
      </w:r>
      <w:r>
        <w:rPr>
          <w:spacing w:val="-68"/>
        </w:rPr>
        <w:t xml:space="preserve"> </w:t>
      </w:r>
      <w:r>
        <w:t>в</w:t>
      </w:r>
      <w:r>
        <w:tab/>
        <w:t>основе</w:t>
      </w:r>
      <w:r>
        <w:tab/>
        <w:t>всего.</w:t>
      </w:r>
      <w:r>
        <w:tab/>
        <w:t>Физическое</w:t>
      </w:r>
      <w:r>
        <w:tab/>
        <w:t>развитие</w:t>
      </w:r>
      <w:r>
        <w:rPr>
          <w:spacing w:val="-68"/>
        </w:rPr>
        <w:t xml:space="preserve"> </w:t>
      </w:r>
      <w:r>
        <w:t>и освоение</w:t>
      </w:r>
      <w:r>
        <w:rPr>
          <w:spacing w:val="1"/>
        </w:rPr>
        <w:t xml:space="preserve"> </w:t>
      </w:r>
      <w:r>
        <w:t>ребенком своего тела происходит в виде любой двигательной</w:t>
      </w:r>
      <w:r>
        <w:rPr>
          <w:spacing w:val="1"/>
        </w:rPr>
        <w:t xml:space="preserve"> </w:t>
      </w:r>
      <w:r>
        <w:t>активности:</w:t>
      </w:r>
      <w:r>
        <w:rPr>
          <w:spacing w:val="1"/>
        </w:rPr>
        <w:t xml:space="preserve"> </w:t>
      </w:r>
      <w:r>
        <w:t>выполнение</w:t>
      </w:r>
      <w:r>
        <w:rPr>
          <w:spacing w:val="1"/>
        </w:rPr>
        <w:t xml:space="preserve"> </w:t>
      </w:r>
      <w:r>
        <w:t>бытовых</w:t>
      </w:r>
      <w:r>
        <w:rPr>
          <w:spacing w:val="1"/>
        </w:rPr>
        <w:t xml:space="preserve"> </w:t>
      </w:r>
      <w:r>
        <w:t>обязанностей,</w:t>
      </w:r>
      <w:r>
        <w:rPr>
          <w:spacing w:val="1"/>
        </w:rPr>
        <w:t xml:space="preserve"> </w:t>
      </w:r>
      <w:r>
        <w:t>игр,</w:t>
      </w:r>
      <w:r>
        <w:rPr>
          <w:spacing w:val="1"/>
        </w:rPr>
        <w:t xml:space="preserve"> </w:t>
      </w:r>
      <w:r>
        <w:t>ритмики</w:t>
      </w:r>
      <w:r>
        <w:rPr>
          <w:spacing w:val="1"/>
        </w:rPr>
        <w:t xml:space="preserve"> </w:t>
      </w:r>
      <w:r>
        <w:t>и</w:t>
      </w:r>
      <w:r>
        <w:rPr>
          <w:spacing w:val="1"/>
        </w:rPr>
        <w:t xml:space="preserve"> </w:t>
      </w:r>
      <w:r>
        <w:t>танцев,</w:t>
      </w:r>
      <w:r>
        <w:rPr>
          <w:spacing w:val="1"/>
        </w:rPr>
        <w:t xml:space="preserve"> </w:t>
      </w:r>
      <w:r>
        <w:t>творческой</w:t>
      </w:r>
      <w:r>
        <w:rPr>
          <w:spacing w:val="1"/>
        </w:rPr>
        <w:t xml:space="preserve"> </w:t>
      </w:r>
      <w:r>
        <w:t>деятельности,</w:t>
      </w:r>
      <w:r>
        <w:rPr>
          <w:spacing w:val="2"/>
        </w:rPr>
        <w:t xml:space="preserve"> </w:t>
      </w:r>
      <w:r>
        <w:t>спорта,</w:t>
      </w:r>
      <w:r>
        <w:rPr>
          <w:spacing w:val="3"/>
        </w:rPr>
        <w:t xml:space="preserve"> </w:t>
      </w:r>
      <w:r>
        <w:t>прогулок.</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формирование у ребенка </w:t>
      </w:r>
      <w:proofErr w:type="spellStart"/>
      <w:r>
        <w:rPr>
          <w:rFonts w:ascii="Times New Roman" w:hAnsi="Times New Roman"/>
          <w:sz w:val="28"/>
          <w:szCs w:val="28"/>
        </w:rPr>
        <w:t>возрастосообразных</w:t>
      </w:r>
      <w:proofErr w:type="spellEnd"/>
      <w:r>
        <w:rPr>
          <w:rFonts w:ascii="Times New Roman" w:hAnsi="Times New Roman"/>
          <w:sz w:val="28"/>
          <w:szCs w:val="28"/>
        </w:rPr>
        <w:t xml:space="preserve"> представлений о жизни, здоровье и физической культуре;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706A6A" w:rsidRDefault="00706A6A" w:rsidP="00706A6A">
      <w:pPr>
        <w:spacing w:after="0"/>
        <w:jc w:val="both"/>
        <w:rPr>
          <w:rFonts w:ascii="Times New Roman" w:hAnsi="Times New Roman"/>
          <w:sz w:val="28"/>
          <w:szCs w:val="28"/>
        </w:rPr>
      </w:pPr>
      <w:r>
        <w:rPr>
          <w:rFonts w:ascii="Times New Roman" w:hAnsi="Times New Roman"/>
          <w:sz w:val="28"/>
          <w:szCs w:val="28"/>
        </w:rPr>
        <w:t>воспитание активности, самостоятельности, уверенности, нравственных и волевых качеств.</w:t>
      </w:r>
    </w:p>
    <w:p w:rsidR="00706A6A" w:rsidRDefault="00706A6A" w:rsidP="00706A6A">
      <w:pPr>
        <w:pStyle w:val="ad"/>
        <w:spacing w:before="9"/>
        <w:ind w:left="0"/>
        <w:jc w:val="left"/>
      </w:pPr>
      <w:r>
        <w:t>Направления</w:t>
      </w:r>
      <w:r>
        <w:rPr>
          <w:spacing w:val="-8"/>
        </w:rPr>
        <w:t xml:space="preserve"> </w:t>
      </w:r>
      <w:r>
        <w:t>деятельности</w:t>
      </w:r>
      <w:r>
        <w:rPr>
          <w:spacing w:val="-8"/>
        </w:rPr>
        <w:t xml:space="preserve"> </w:t>
      </w:r>
      <w:r>
        <w:t>воспитателя:</w:t>
      </w:r>
    </w:p>
    <w:p w:rsidR="00706A6A" w:rsidRDefault="00706A6A" w:rsidP="00732468">
      <w:pPr>
        <w:pStyle w:val="a7"/>
        <w:widowControl w:val="0"/>
        <w:numPr>
          <w:ilvl w:val="1"/>
          <w:numId w:val="15"/>
        </w:numPr>
        <w:tabs>
          <w:tab w:val="left" w:pos="1395"/>
        </w:tabs>
        <w:autoSpaceDE w:val="0"/>
        <w:autoSpaceDN w:val="0"/>
        <w:spacing w:before="47" w:after="0" w:line="266" w:lineRule="auto"/>
        <w:ind w:left="0" w:right="412" w:firstLine="425"/>
        <w:rPr>
          <w:rFonts w:ascii="Times New Roman" w:hAnsi="Times New Roman"/>
          <w:sz w:val="28"/>
        </w:rPr>
      </w:pPr>
      <w:r>
        <w:rPr>
          <w:rFonts w:ascii="Times New Roman" w:hAnsi="Times New Roman"/>
          <w:sz w:val="28"/>
        </w:rPr>
        <w:t>организация</w:t>
      </w:r>
      <w:r>
        <w:rPr>
          <w:rFonts w:ascii="Times New Roman" w:hAnsi="Times New Roman"/>
          <w:spacing w:val="1"/>
          <w:sz w:val="28"/>
        </w:rPr>
        <w:t xml:space="preserve"> </w:t>
      </w:r>
      <w:r>
        <w:rPr>
          <w:rFonts w:ascii="Times New Roman" w:hAnsi="Times New Roman"/>
          <w:sz w:val="28"/>
        </w:rPr>
        <w:t>подвижных,</w:t>
      </w:r>
      <w:r>
        <w:rPr>
          <w:rFonts w:ascii="Times New Roman" w:hAnsi="Times New Roman"/>
          <w:spacing w:val="3"/>
          <w:sz w:val="28"/>
        </w:rPr>
        <w:t xml:space="preserve"> </w:t>
      </w:r>
      <w:r>
        <w:rPr>
          <w:rFonts w:ascii="Times New Roman" w:hAnsi="Times New Roman"/>
          <w:sz w:val="28"/>
        </w:rPr>
        <w:t>спортивных</w:t>
      </w:r>
      <w:r>
        <w:rPr>
          <w:rFonts w:ascii="Times New Roman" w:hAnsi="Times New Roman"/>
          <w:spacing w:val="-1"/>
          <w:sz w:val="28"/>
        </w:rPr>
        <w:t xml:space="preserve"> </w:t>
      </w:r>
      <w:r>
        <w:rPr>
          <w:rFonts w:ascii="Times New Roman" w:hAnsi="Times New Roman"/>
          <w:sz w:val="28"/>
        </w:rPr>
        <w:t>игр,</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том</w:t>
      </w:r>
      <w:r>
        <w:rPr>
          <w:rFonts w:ascii="Times New Roman" w:hAnsi="Times New Roman"/>
          <w:spacing w:val="-4"/>
          <w:sz w:val="28"/>
        </w:rPr>
        <w:t xml:space="preserve"> </w:t>
      </w:r>
      <w:r>
        <w:rPr>
          <w:rFonts w:ascii="Times New Roman" w:hAnsi="Times New Roman"/>
          <w:sz w:val="28"/>
        </w:rPr>
        <w:t>числе традиционных</w:t>
      </w:r>
      <w:r>
        <w:rPr>
          <w:rFonts w:ascii="Times New Roman" w:hAnsi="Times New Roman"/>
          <w:spacing w:val="-67"/>
          <w:sz w:val="28"/>
        </w:rPr>
        <w:t xml:space="preserve"> </w:t>
      </w:r>
      <w:r>
        <w:rPr>
          <w:rFonts w:ascii="Times New Roman" w:hAnsi="Times New Roman"/>
          <w:sz w:val="28"/>
        </w:rPr>
        <w:t>народных</w:t>
      </w:r>
      <w:r>
        <w:rPr>
          <w:rFonts w:ascii="Times New Roman" w:hAnsi="Times New Roman"/>
          <w:spacing w:val="-4"/>
          <w:sz w:val="28"/>
        </w:rPr>
        <w:t xml:space="preserve"> </w:t>
      </w:r>
      <w:r>
        <w:rPr>
          <w:rFonts w:ascii="Times New Roman" w:hAnsi="Times New Roman"/>
          <w:sz w:val="28"/>
        </w:rPr>
        <w:t>игр,</w:t>
      </w:r>
      <w:r>
        <w:rPr>
          <w:rFonts w:ascii="Times New Roman" w:hAnsi="Times New Roman"/>
          <w:spacing w:val="2"/>
          <w:sz w:val="28"/>
        </w:rPr>
        <w:t xml:space="preserve"> </w:t>
      </w:r>
      <w:r>
        <w:rPr>
          <w:rFonts w:ascii="Times New Roman" w:hAnsi="Times New Roman"/>
          <w:sz w:val="28"/>
        </w:rPr>
        <w:t>дворовых</w:t>
      </w:r>
      <w:r>
        <w:rPr>
          <w:rFonts w:ascii="Times New Roman" w:hAnsi="Times New Roman"/>
          <w:spacing w:val="-4"/>
          <w:sz w:val="28"/>
        </w:rPr>
        <w:t xml:space="preserve"> </w:t>
      </w:r>
      <w:r>
        <w:rPr>
          <w:rFonts w:ascii="Times New Roman" w:hAnsi="Times New Roman"/>
          <w:sz w:val="28"/>
        </w:rPr>
        <w:t>игр</w:t>
      </w:r>
      <w:r>
        <w:rPr>
          <w:rFonts w:ascii="Times New Roman" w:hAnsi="Times New Roman"/>
          <w:spacing w:val="-4"/>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территории</w:t>
      </w:r>
      <w:r>
        <w:rPr>
          <w:rFonts w:ascii="Times New Roman" w:hAnsi="Times New Roman"/>
          <w:spacing w:val="1"/>
          <w:sz w:val="28"/>
        </w:rPr>
        <w:t xml:space="preserve"> </w:t>
      </w:r>
      <w:r>
        <w:rPr>
          <w:rFonts w:ascii="Times New Roman" w:hAnsi="Times New Roman"/>
          <w:sz w:val="28"/>
        </w:rPr>
        <w:t>детского</w:t>
      </w:r>
      <w:r>
        <w:rPr>
          <w:rFonts w:ascii="Times New Roman" w:hAnsi="Times New Roman"/>
          <w:spacing w:val="-4"/>
          <w:sz w:val="28"/>
        </w:rPr>
        <w:t xml:space="preserve"> </w:t>
      </w:r>
      <w:r>
        <w:rPr>
          <w:rFonts w:ascii="Times New Roman" w:hAnsi="Times New Roman"/>
          <w:sz w:val="28"/>
        </w:rPr>
        <w:t>сада;</w:t>
      </w:r>
    </w:p>
    <w:p w:rsidR="00706A6A" w:rsidRDefault="00706A6A" w:rsidP="00732468">
      <w:pPr>
        <w:pStyle w:val="a7"/>
        <w:widowControl w:val="0"/>
        <w:numPr>
          <w:ilvl w:val="1"/>
          <w:numId w:val="15"/>
        </w:numPr>
        <w:tabs>
          <w:tab w:val="left" w:pos="1395"/>
        </w:tabs>
        <w:autoSpaceDE w:val="0"/>
        <w:autoSpaceDN w:val="0"/>
        <w:spacing w:before="12" w:after="0" w:line="240" w:lineRule="auto"/>
        <w:ind w:left="0" w:hanging="570"/>
        <w:rPr>
          <w:rFonts w:ascii="Times New Roman" w:hAnsi="Times New Roman"/>
          <w:sz w:val="28"/>
        </w:rPr>
      </w:pPr>
      <w:r>
        <w:rPr>
          <w:rFonts w:ascii="Times New Roman" w:hAnsi="Times New Roman"/>
          <w:sz w:val="28"/>
        </w:rPr>
        <w:t>создание</w:t>
      </w:r>
      <w:r>
        <w:rPr>
          <w:rFonts w:ascii="Times New Roman" w:hAnsi="Times New Roman"/>
          <w:spacing w:val="-3"/>
          <w:sz w:val="28"/>
        </w:rPr>
        <w:t xml:space="preserve"> </w:t>
      </w:r>
      <w:r>
        <w:rPr>
          <w:rFonts w:ascii="Times New Roman" w:hAnsi="Times New Roman"/>
          <w:sz w:val="28"/>
        </w:rPr>
        <w:t>детско-взрослых</w:t>
      </w:r>
      <w:r>
        <w:rPr>
          <w:rFonts w:ascii="Times New Roman" w:hAnsi="Times New Roman"/>
          <w:spacing w:val="-7"/>
          <w:sz w:val="28"/>
        </w:rPr>
        <w:t xml:space="preserve"> </w:t>
      </w:r>
      <w:r>
        <w:rPr>
          <w:rFonts w:ascii="Times New Roman" w:hAnsi="Times New Roman"/>
          <w:sz w:val="28"/>
        </w:rPr>
        <w:t>проектов</w:t>
      </w:r>
      <w:r>
        <w:rPr>
          <w:rFonts w:ascii="Times New Roman" w:hAnsi="Times New Roman"/>
          <w:spacing w:val="-5"/>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здоровому</w:t>
      </w:r>
      <w:r>
        <w:rPr>
          <w:rFonts w:ascii="Times New Roman" w:hAnsi="Times New Roman"/>
          <w:spacing w:val="-6"/>
          <w:sz w:val="28"/>
        </w:rPr>
        <w:t xml:space="preserve"> </w:t>
      </w:r>
      <w:r>
        <w:rPr>
          <w:rFonts w:ascii="Times New Roman" w:hAnsi="Times New Roman"/>
          <w:sz w:val="28"/>
        </w:rPr>
        <w:t>образу</w:t>
      </w:r>
      <w:r>
        <w:rPr>
          <w:rFonts w:ascii="Times New Roman" w:hAnsi="Times New Roman"/>
          <w:spacing w:val="-7"/>
          <w:sz w:val="28"/>
        </w:rPr>
        <w:t xml:space="preserve"> </w:t>
      </w:r>
      <w:r>
        <w:rPr>
          <w:rFonts w:ascii="Times New Roman" w:hAnsi="Times New Roman"/>
          <w:sz w:val="28"/>
        </w:rPr>
        <w:t>жизни;</w:t>
      </w:r>
    </w:p>
    <w:p w:rsidR="00706A6A" w:rsidRDefault="00706A6A" w:rsidP="00732468">
      <w:pPr>
        <w:pStyle w:val="a7"/>
        <w:widowControl w:val="0"/>
        <w:numPr>
          <w:ilvl w:val="1"/>
          <w:numId w:val="15"/>
        </w:numPr>
        <w:tabs>
          <w:tab w:val="left" w:pos="1395"/>
        </w:tabs>
        <w:autoSpaceDE w:val="0"/>
        <w:autoSpaceDN w:val="0"/>
        <w:spacing w:before="46" w:after="0" w:line="240" w:lineRule="auto"/>
        <w:ind w:left="0" w:hanging="570"/>
        <w:rPr>
          <w:rFonts w:ascii="Times New Roman" w:hAnsi="Times New Roman"/>
          <w:sz w:val="28"/>
        </w:rPr>
      </w:pPr>
      <w:r>
        <w:rPr>
          <w:rFonts w:ascii="Times New Roman" w:hAnsi="Times New Roman"/>
          <w:sz w:val="28"/>
        </w:rPr>
        <w:t>введение</w:t>
      </w:r>
      <w:r>
        <w:rPr>
          <w:rFonts w:ascii="Times New Roman" w:hAnsi="Times New Roman"/>
          <w:spacing w:val="-5"/>
          <w:sz w:val="28"/>
        </w:rPr>
        <w:t xml:space="preserve"> </w:t>
      </w:r>
      <w:r>
        <w:rPr>
          <w:rFonts w:ascii="Times New Roman" w:hAnsi="Times New Roman"/>
          <w:sz w:val="28"/>
        </w:rPr>
        <w:t>оздоровительных</w:t>
      </w:r>
      <w:r>
        <w:rPr>
          <w:rFonts w:ascii="Times New Roman" w:hAnsi="Times New Roman"/>
          <w:spacing w:val="-6"/>
          <w:sz w:val="28"/>
        </w:rPr>
        <w:t xml:space="preserve"> </w:t>
      </w:r>
      <w:r>
        <w:rPr>
          <w:rFonts w:ascii="Times New Roman" w:hAnsi="Times New Roman"/>
          <w:sz w:val="28"/>
        </w:rPr>
        <w:t>традиций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ДОО.</w:t>
      </w:r>
    </w:p>
    <w:p w:rsidR="00706A6A" w:rsidRDefault="00706A6A" w:rsidP="00706A6A">
      <w:pPr>
        <w:pStyle w:val="ad"/>
        <w:spacing w:before="44" w:line="276" w:lineRule="auto"/>
        <w:ind w:left="0" w:right="401" w:firstLine="706"/>
      </w:pPr>
      <w:r>
        <w:t xml:space="preserve">Формирование у дошкольников </w:t>
      </w:r>
      <w:r>
        <w:rPr>
          <w:b/>
        </w:rPr>
        <w:t>культурно-гигиенических навыков</w:t>
      </w:r>
      <w:r>
        <w:rPr>
          <w:b/>
          <w:spacing w:val="1"/>
        </w:rPr>
        <w:t xml:space="preserve"> </w:t>
      </w:r>
      <w:r>
        <w:t>является</w:t>
      </w:r>
      <w:r>
        <w:rPr>
          <w:spacing w:val="1"/>
        </w:rPr>
        <w:t xml:space="preserve"> </w:t>
      </w:r>
      <w:r>
        <w:t>важной</w:t>
      </w:r>
      <w:r>
        <w:rPr>
          <w:spacing w:val="1"/>
        </w:rPr>
        <w:t xml:space="preserve"> </w:t>
      </w:r>
      <w:r>
        <w:t>частью</w:t>
      </w:r>
      <w:r>
        <w:rPr>
          <w:spacing w:val="1"/>
        </w:rPr>
        <w:t xml:space="preserve"> </w:t>
      </w:r>
      <w:r>
        <w:t>воспитания</w:t>
      </w:r>
      <w:r>
        <w:rPr>
          <w:spacing w:val="1"/>
        </w:rPr>
        <w:t xml:space="preserve"> </w:t>
      </w:r>
      <w:r>
        <w:rPr>
          <w:b/>
        </w:rPr>
        <w:t>культуры</w:t>
      </w:r>
      <w:r>
        <w:rPr>
          <w:b/>
          <w:spacing w:val="1"/>
        </w:rPr>
        <w:t xml:space="preserve"> </w:t>
      </w:r>
      <w:r>
        <w:rPr>
          <w:b/>
        </w:rPr>
        <w:t>здоровья</w:t>
      </w:r>
      <w:r>
        <w:t>.</w:t>
      </w:r>
      <w:r>
        <w:rPr>
          <w:spacing w:val="1"/>
        </w:rPr>
        <w:t xml:space="preserve"> </w:t>
      </w:r>
      <w:r>
        <w:t>Воспитатель</w:t>
      </w:r>
      <w:r>
        <w:rPr>
          <w:spacing w:val="1"/>
        </w:rPr>
        <w:t xml:space="preserve"> </w:t>
      </w:r>
      <w:r>
        <w:t>должен формировать у дошкольников понимание того, что чистота лица и</w:t>
      </w:r>
      <w:r>
        <w:rPr>
          <w:spacing w:val="1"/>
        </w:rPr>
        <w:t xml:space="preserve"> </w:t>
      </w:r>
      <w:r>
        <w:t>тела,        опрятность        одежды        отвечают        не        только       гигиене</w:t>
      </w:r>
      <w:r>
        <w:rPr>
          <w:spacing w:val="1"/>
        </w:rPr>
        <w:t xml:space="preserve"> </w:t>
      </w:r>
      <w:r>
        <w:t>и</w:t>
      </w:r>
      <w:r>
        <w:rPr>
          <w:spacing w:val="-1"/>
        </w:rPr>
        <w:t xml:space="preserve"> </w:t>
      </w:r>
      <w:r>
        <w:t>здоровью</w:t>
      </w:r>
      <w:r>
        <w:rPr>
          <w:spacing w:val="-2"/>
        </w:rPr>
        <w:t xml:space="preserve"> </w:t>
      </w:r>
      <w:r>
        <w:t>человека, но</w:t>
      </w:r>
      <w:r>
        <w:rPr>
          <w:spacing w:val="-5"/>
        </w:rPr>
        <w:t xml:space="preserve"> </w:t>
      </w:r>
      <w:r>
        <w:t>и социальным ожиданиям</w:t>
      </w:r>
      <w:r>
        <w:rPr>
          <w:spacing w:val="2"/>
        </w:rPr>
        <w:t xml:space="preserve"> </w:t>
      </w:r>
      <w:r>
        <w:t>окружающих</w:t>
      </w:r>
      <w:r>
        <w:rPr>
          <w:spacing w:val="-4"/>
        </w:rPr>
        <w:t xml:space="preserve"> </w:t>
      </w:r>
      <w:r>
        <w:t>людей.</w:t>
      </w:r>
    </w:p>
    <w:p w:rsidR="00706A6A" w:rsidRDefault="00706A6A" w:rsidP="00706A6A">
      <w:pPr>
        <w:pStyle w:val="ad"/>
        <w:spacing w:line="276" w:lineRule="auto"/>
        <w:ind w:left="0" w:right="410" w:firstLine="706"/>
      </w:pPr>
      <w:r>
        <w:t>Особенность культурно-гигиенических навыков заключается в том, что</w:t>
      </w:r>
      <w:r>
        <w:rPr>
          <w:spacing w:val="-67"/>
        </w:rPr>
        <w:t xml:space="preserve"> </w:t>
      </w:r>
      <w:r>
        <w:t>они</w:t>
      </w:r>
      <w:r>
        <w:rPr>
          <w:spacing w:val="1"/>
        </w:rPr>
        <w:t xml:space="preserve"> </w:t>
      </w:r>
      <w:r>
        <w:t>должны</w:t>
      </w:r>
      <w:r>
        <w:rPr>
          <w:spacing w:val="1"/>
        </w:rPr>
        <w:t xml:space="preserve"> </w:t>
      </w:r>
      <w:r>
        <w:t>формироваться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пребывания</w:t>
      </w:r>
      <w:r>
        <w:rPr>
          <w:spacing w:val="1"/>
        </w:rPr>
        <w:t xml:space="preserve"> </w:t>
      </w:r>
      <w:r>
        <w:t>ребенка</w:t>
      </w:r>
      <w:r>
        <w:rPr>
          <w:spacing w:val="70"/>
        </w:rPr>
        <w:t xml:space="preserve"> </w:t>
      </w:r>
      <w:r>
        <w:t>в</w:t>
      </w:r>
      <w:r>
        <w:rPr>
          <w:spacing w:val="1"/>
        </w:rPr>
        <w:t xml:space="preserve"> </w:t>
      </w:r>
      <w:r>
        <w:t>ДОО.</w:t>
      </w:r>
    </w:p>
    <w:p w:rsidR="00706A6A" w:rsidRDefault="00706A6A" w:rsidP="00706A6A">
      <w:pPr>
        <w:pStyle w:val="ad"/>
        <w:spacing w:before="6" w:line="276" w:lineRule="auto"/>
        <w:ind w:left="0" w:right="409" w:firstLine="706"/>
      </w:pPr>
      <w:r>
        <w:t>В формировании культурно-гигиенических навыков режим дня играет</w:t>
      </w:r>
      <w:r>
        <w:rPr>
          <w:spacing w:val="1"/>
        </w:rPr>
        <w:t xml:space="preserve"> </w:t>
      </w:r>
      <w:r>
        <w:t>одну</w:t>
      </w:r>
      <w:r>
        <w:rPr>
          <w:spacing w:val="1"/>
        </w:rPr>
        <w:t xml:space="preserve"> </w:t>
      </w:r>
      <w:r>
        <w:t>из</w:t>
      </w:r>
      <w:r>
        <w:rPr>
          <w:spacing w:val="1"/>
        </w:rPr>
        <w:t xml:space="preserve"> </w:t>
      </w:r>
      <w:r>
        <w:t>ключевых</w:t>
      </w:r>
      <w:r>
        <w:rPr>
          <w:spacing w:val="1"/>
        </w:rPr>
        <w:t xml:space="preserve"> </w:t>
      </w:r>
      <w:r>
        <w:t>ролей.</w:t>
      </w:r>
      <w:r>
        <w:rPr>
          <w:spacing w:val="1"/>
        </w:rPr>
        <w:t xml:space="preserve"> </w:t>
      </w:r>
      <w:r>
        <w:t>Привыкая</w:t>
      </w:r>
      <w:r>
        <w:rPr>
          <w:spacing w:val="1"/>
        </w:rPr>
        <w:t xml:space="preserve"> </w:t>
      </w:r>
      <w:r>
        <w:t>выполнять</w:t>
      </w:r>
      <w:r>
        <w:rPr>
          <w:spacing w:val="1"/>
        </w:rPr>
        <w:t xml:space="preserve"> </w:t>
      </w:r>
      <w:r>
        <w:t>серию</w:t>
      </w:r>
      <w:r>
        <w:rPr>
          <w:spacing w:val="1"/>
        </w:rPr>
        <w:t xml:space="preserve"> </w:t>
      </w:r>
      <w:r>
        <w:t>гигиенических</w:t>
      </w:r>
      <w:r>
        <w:rPr>
          <w:spacing w:val="1"/>
        </w:rPr>
        <w:t xml:space="preserve"> </w:t>
      </w:r>
      <w:r>
        <w:t>процедур с определенной периодичностью, ребенок вводит их в свое бытовое</w:t>
      </w:r>
      <w:r>
        <w:rPr>
          <w:spacing w:val="-67"/>
        </w:rPr>
        <w:t xml:space="preserve"> </w:t>
      </w:r>
      <w:r>
        <w:t>пространство,</w:t>
      </w:r>
      <w:r>
        <w:rPr>
          <w:spacing w:val="1"/>
        </w:rPr>
        <w:t xml:space="preserve"> </w:t>
      </w:r>
      <w:r>
        <w:t>и</w:t>
      </w:r>
      <w:r>
        <w:rPr>
          <w:spacing w:val="1"/>
        </w:rPr>
        <w:t xml:space="preserve"> </w:t>
      </w:r>
      <w:r>
        <w:t>постепенно</w:t>
      </w:r>
      <w:r>
        <w:rPr>
          <w:spacing w:val="2"/>
        </w:rPr>
        <w:t xml:space="preserve"> </w:t>
      </w:r>
      <w:r>
        <w:t>они</w:t>
      </w:r>
      <w:r>
        <w:rPr>
          <w:spacing w:val="1"/>
        </w:rPr>
        <w:t xml:space="preserve"> </w:t>
      </w:r>
      <w:r>
        <w:t>становятся</w:t>
      </w:r>
      <w:r>
        <w:rPr>
          <w:spacing w:val="1"/>
        </w:rPr>
        <w:t xml:space="preserve"> </w:t>
      </w:r>
      <w:r>
        <w:t>для него</w:t>
      </w:r>
      <w:r>
        <w:rPr>
          <w:spacing w:val="-4"/>
        </w:rPr>
        <w:t xml:space="preserve"> </w:t>
      </w:r>
      <w:r>
        <w:t>привычкой.</w:t>
      </w:r>
    </w:p>
    <w:p w:rsidR="00706A6A" w:rsidRDefault="00706A6A" w:rsidP="00706A6A">
      <w:pPr>
        <w:pStyle w:val="ad"/>
        <w:spacing w:line="276" w:lineRule="auto"/>
        <w:ind w:left="0" w:right="414" w:firstLine="706"/>
      </w:pPr>
      <w:r>
        <w:t>Формируя у детей культурно-гигиенические навыки, воспитатель ДОО</w:t>
      </w:r>
      <w:r>
        <w:rPr>
          <w:spacing w:val="1"/>
        </w:rPr>
        <w:t xml:space="preserve"> </w:t>
      </w:r>
      <w:r>
        <w:t>должен сосредоточить свое внимание на нескольких основных направлениях</w:t>
      </w:r>
      <w:r>
        <w:rPr>
          <w:spacing w:val="1"/>
        </w:rPr>
        <w:t xml:space="preserve"> </w:t>
      </w:r>
      <w:r>
        <w:t>воспитательной</w:t>
      </w:r>
      <w:r>
        <w:rPr>
          <w:spacing w:val="1"/>
        </w:rPr>
        <w:t xml:space="preserve"> </w:t>
      </w:r>
      <w:r>
        <w:t>работы:</w:t>
      </w:r>
    </w:p>
    <w:p w:rsidR="00706A6A" w:rsidRDefault="00706A6A" w:rsidP="00732468">
      <w:pPr>
        <w:pStyle w:val="a7"/>
        <w:widowControl w:val="0"/>
        <w:numPr>
          <w:ilvl w:val="1"/>
          <w:numId w:val="15"/>
        </w:numPr>
        <w:tabs>
          <w:tab w:val="left" w:pos="1395"/>
        </w:tabs>
        <w:autoSpaceDE w:val="0"/>
        <w:autoSpaceDN w:val="0"/>
        <w:spacing w:before="2" w:after="0" w:line="240" w:lineRule="auto"/>
        <w:ind w:left="0" w:hanging="570"/>
        <w:rPr>
          <w:rFonts w:ascii="Times New Roman" w:hAnsi="Times New Roman"/>
          <w:sz w:val="28"/>
        </w:rPr>
      </w:pPr>
      <w:r>
        <w:rPr>
          <w:rFonts w:ascii="Times New Roman" w:hAnsi="Times New Roman"/>
          <w:sz w:val="28"/>
        </w:rPr>
        <w:t>формировать</w:t>
      </w:r>
      <w:r>
        <w:rPr>
          <w:rFonts w:ascii="Times New Roman" w:hAnsi="Times New Roman"/>
          <w:spacing w:val="5"/>
          <w:sz w:val="28"/>
        </w:rPr>
        <w:t xml:space="preserve"> </w:t>
      </w:r>
      <w:r>
        <w:rPr>
          <w:rFonts w:ascii="Times New Roman" w:hAnsi="Times New Roman"/>
          <w:sz w:val="28"/>
        </w:rPr>
        <w:t>у</w:t>
      </w:r>
      <w:r>
        <w:rPr>
          <w:rFonts w:ascii="Times New Roman" w:hAnsi="Times New Roman"/>
          <w:spacing w:val="-12"/>
          <w:sz w:val="28"/>
        </w:rPr>
        <w:t xml:space="preserve"> </w:t>
      </w:r>
      <w:r>
        <w:rPr>
          <w:rFonts w:ascii="Times New Roman" w:hAnsi="Times New Roman"/>
          <w:sz w:val="28"/>
        </w:rPr>
        <w:t>ребенка</w:t>
      </w:r>
      <w:r>
        <w:rPr>
          <w:rFonts w:ascii="Times New Roman" w:hAnsi="Times New Roman"/>
          <w:spacing w:val="-4"/>
          <w:sz w:val="28"/>
        </w:rPr>
        <w:t xml:space="preserve"> </w:t>
      </w:r>
      <w:r>
        <w:rPr>
          <w:rFonts w:ascii="Times New Roman" w:hAnsi="Times New Roman"/>
          <w:sz w:val="28"/>
        </w:rPr>
        <w:t>навыки</w:t>
      </w:r>
      <w:r>
        <w:rPr>
          <w:rFonts w:ascii="Times New Roman" w:hAnsi="Times New Roman"/>
          <w:spacing w:val="-1"/>
          <w:sz w:val="28"/>
        </w:rPr>
        <w:t xml:space="preserve"> </w:t>
      </w:r>
      <w:r>
        <w:rPr>
          <w:rFonts w:ascii="Times New Roman" w:hAnsi="Times New Roman"/>
          <w:sz w:val="28"/>
        </w:rPr>
        <w:t>поведения</w:t>
      </w:r>
      <w:r>
        <w:rPr>
          <w:rFonts w:ascii="Times New Roman" w:hAnsi="Times New Roman"/>
          <w:spacing w:val="-2"/>
          <w:sz w:val="28"/>
        </w:rPr>
        <w:t xml:space="preserve"> </w:t>
      </w:r>
      <w:r>
        <w:rPr>
          <w:rFonts w:ascii="Times New Roman" w:hAnsi="Times New Roman"/>
          <w:sz w:val="28"/>
        </w:rPr>
        <w:t>во</w:t>
      </w:r>
      <w:r>
        <w:rPr>
          <w:rFonts w:ascii="Times New Roman" w:hAnsi="Times New Roman"/>
          <w:spacing w:val="-5"/>
          <w:sz w:val="28"/>
        </w:rPr>
        <w:t xml:space="preserve"> </w:t>
      </w:r>
      <w:r>
        <w:rPr>
          <w:rFonts w:ascii="Times New Roman" w:hAnsi="Times New Roman"/>
          <w:sz w:val="28"/>
        </w:rPr>
        <w:t>время</w:t>
      </w:r>
      <w:r>
        <w:rPr>
          <w:rFonts w:ascii="Times New Roman" w:hAnsi="Times New Roman"/>
          <w:spacing w:val="-1"/>
          <w:sz w:val="28"/>
        </w:rPr>
        <w:t xml:space="preserve"> </w:t>
      </w:r>
      <w:r>
        <w:rPr>
          <w:rFonts w:ascii="Times New Roman" w:hAnsi="Times New Roman"/>
          <w:sz w:val="28"/>
        </w:rPr>
        <w:t>приема</w:t>
      </w:r>
      <w:r>
        <w:rPr>
          <w:rFonts w:ascii="Times New Roman" w:hAnsi="Times New Roman"/>
          <w:spacing w:val="-4"/>
          <w:sz w:val="28"/>
        </w:rPr>
        <w:t xml:space="preserve"> </w:t>
      </w:r>
      <w:r>
        <w:rPr>
          <w:rFonts w:ascii="Times New Roman" w:hAnsi="Times New Roman"/>
          <w:sz w:val="28"/>
        </w:rPr>
        <w:t>пищи;</w:t>
      </w:r>
    </w:p>
    <w:p w:rsidR="00706A6A" w:rsidRDefault="00706A6A" w:rsidP="00732468">
      <w:pPr>
        <w:pStyle w:val="a7"/>
        <w:widowControl w:val="0"/>
        <w:numPr>
          <w:ilvl w:val="1"/>
          <w:numId w:val="15"/>
        </w:numPr>
        <w:tabs>
          <w:tab w:val="left" w:pos="1467"/>
        </w:tabs>
        <w:autoSpaceDE w:val="0"/>
        <w:autoSpaceDN w:val="0"/>
        <w:spacing w:before="47" w:after="0" w:line="266" w:lineRule="auto"/>
        <w:ind w:left="0" w:right="418" w:firstLine="425"/>
        <w:rPr>
          <w:rFonts w:ascii="Times New Roman" w:hAnsi="Times New Roman"/>
          <w:sz w:val="28"/>
        </w:rPr>
      </w:pPr>
      <w:r>
        <w:rPr>
          <w:rFonts w:ascii="Times New Roman" w:hAnsi="Times New Roman"/>
          <w:sz w:val="28"/>
        </w:rPr>
        <w:t>формировать</w:t>
      </w:r>
      <w:r>
        <w:rPr>
          <w:rFonts w:ascii="Times New Roman" w:hAnsi="Times New Roman"/>
          <w:spacing w:val="17"/>
          <w:sz w:val="28"/>
        </w:rPr>
        <w:t xml:space="preserve"> </w:t>
      </w:r>
      <w:r>
        <w:rPr>
          <w:rFonts w:ascii="Times New Roman" w:hAnsi="Times New Roman"/>
          <w:sz w:val="28"/>
        </w:rPr>
        <w:t>у ребенка</w:t>
      </w:r>
      <w:r>
        <w:rPr>
          <w:rFonts w:ascii="Times New Roman" w:hAnsi="Times New Roman"/>
          <w:spacing w:val="8"/>
          <w:sz w:val="28"/>
        </w:rPr>
        <w:t xml:space="preserve"> </w:t>
      </w:r>
      <w:r>
        <w:rPr>
          <w:rFonts w:ascii="Times New Roman" w:hAnsi="Times New Roman"/>
          <w:sz w:val="28"/>
        </w:rPr>
        <w:t>представления</w:t>
      </w:r>
      <w:r>
        <w:rPr>
          <w:rFonts w:ascii="Times New Roman" w:hAnsi="Times New Roman"/>
          <w:spacing w:val="10"/>
          <w:sz w:val="28"/>
        </w:rPr>
        <w:t xml:space="preserve"> </w:t>
      </w:r>
      <w:r>
        <w:rPr>
          <w:rFonts w:ascii="Times New Roman" w:hAnsi="Times New Roman"/>
          <w:sz w:val="28"/>
        </w:rPr>
        <w:t>о</w:t>
      </w:r>
      <w:r>
        <w:rPr>
          <w:rFonts w:ascii="Times New Roman" w:hAnsi="Times New Roman"/>
          <w:spacing w:val="7"/>
          <w:sz w:val="28"/>
        </w:rPr>
        <w:t xml:space="preserve"> </w:t>
      </w:r>
      <w:r>
        <w:rPr>
          <w:rFonts w:ascii="Times New Roman" w:hAnsi="Times New Roman"/>
          <w:sz w:val="28"/>
        </w:rPr>
        <w:t>ценности</w:t>
      </w:r>
      <w:r>
        <w:rPr>
          <w:rFonts w:ascii="Times New Roman" w:hAnsi="Times New Roman"/>
          <w:spacing w:val="10"/>
          <w:sz w:val="28"/>
        </w:rPr>
        <w:t xml:space="preserve"> </w:t>
      </w:r>
      <w:r>
        <w:rPr>
          <w:rFonts w:ascii="Times New Roman" w:hAnsi="Times New Roman"/>
          <w:sz w:val="28"/>
        </w:rPr>
        <w:t>здоровья,</w:t>
      </w:r>
      <w:r>
        <w:rPr>
          <w:rFonts w:ascii="Times New Roman" w:hAnsi="Times New Roman"/>
          <w:spacing w:val="12"/>
          <w:sz w:val="28"/>
        </w:rPr>
        <w:t xml:space="preserve"> </w:t>
      </w:r>
      <w:r>
        <w:rPr>
          <w:rFonts w:ascii="Times New Roman" w:hAnsi="Times New Roman"/>
          <w:sz w:val="28"/>
        </w:rPr>
        <w:t>красоте</w:t>
      </w:r>
      <w:r>
        <w:rPr>
          <w:rFonts w:ascii="Times New Roman" w:hAnsi="Times New Roman"/>
          <w:spacing w:val="-67"/>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чистоте</w:t>
      </w:r>
      <w:r>
        <w:rPr>
          <w:rFonts w:ascii="Times New Roman" w:hAnsi="Times New Roman"/>
          <w:spacing w:val="-1"/>
          <w:sz w:val="28"/>
        </w:rPr>
        <w:t xml:space="preserve"> </w:t>
      </w:r>
      <w:r>
        <w:rPr>
          <w:rFonts w:ascii="Times New Roman" w:hAnsi="Times New Roman"/>
          <w:sz w:val="28"/>
        </w:rPr>
        <w:t>тела;</w:t>
      </w:r>
    </w:p>
    <w:p w:rsidR="00706A6A" w:rsidRDefault="00706A6A" w:rsidP="00732468">
      <w:pPr>
        <w:pStyle w:val="a7"/>
        <w:widowControl w:val="0"/>
        <w:numPr>
          <w:ilvl w:val="1"/>
          <w:numId w:val="15"/>
        </w:numPr>
        <w:tabs>
          <w:tab w:val="left" w:pos="1467"/>
        </w:tabs>
        <w:autoSpaceDE w:val="0"/>
        <w:autoSpaceDN w:val="0"/>
        <w:spacing w:before="4" w:after="0" w:line="240" w:lineRule="auto"/>
        <w:ind w:left="0" w:hanging="642"/>
        <w:rPr>
          <w:rFonts w:ascii="Times New Roman" w:hAnsi="Times New Roman"/>
          <w:sz w:val="28"/>
        </w:rPr>
      </w:pPr>
      <w:r>
        <w:rPr>
          <w:rFonts w:ascii="Times New Roman" w:hAnsi="Times New Roman"/>
          <w:sz w:val="28"/>
        </w:rPr>
        <w:t>формировать</w:t>
      </w:r>
      <w:r>
        <w:rPr>
          <w:rFonts w:ascii="Times New Roman" w:hAnsi="Times New Roman"/>
          <w:spacing w:val="5"/>
          <w:sz w:val="28"/>
        </w:rPr>
        <w:t xml:space="preserve"> </w:t>
      </w:r>
      <w:r>
        <w:rPr>
          <w:rFonts w:ascii="Times New Roman" w:hAnsi="Times New Roman"/>
          <w:sz w:val="28"/>
        </w:rPr>
        <w:t>у</w:t>
      </w:r>
      <w:r>
        <w:rPr>
          <w:rFonts w:ascii="Times New Roman" w:hAnsi="Times New Roman"/>
          <w:spacing w:val="-13"/>
          <w:sz w:val="28"/>
        </w:rPr>
        <w:t xml:space="preserve"> </w:t>
      </w:r>
      <w:r>
        <w:rPr>
          <w:rFonts w:ascii="Times New Roman" w:hAnsi="Times New Roman"/>
          <w:sz w:val="28"/>
        </w:rPr>
        <w:t>ребенка</w:t>
      </w:r>
      <w:r>
        <w:rPr>
          <w:rFonts w:ascii="Times New Roman" w:hAnsi="Times New Roman"/>
          <w:spacing w:val="-4"/>
          <w:sz w:val="28"/>
        </w:rPr>
        <w:t xml:space="preserve"> </w:t>
      </w:r>
      <w:r>
        <w:rPr>
          <w:rFonts w:ascii="Times New Roman" w:hAnsi="Times New Roman"/>
          <w:sz w:val="28"/>
        </w:rPr>
        <w:t>привычку</w:t>
      </w:r>
      <w:r>
        <w:rPr>
          <w:rFonts w:ascii="Times New Roman" w:hAnsi="Times New Roman"/>
          <w:spacing w:val="-13"/>
          <w:sz w:val="28"/>
        </w:rPr>
        <w:t xml:space="preserve"> </w:t>
      </w:r>
      <w:r>
        <w:rPr>
          <w:rFonts w:ascii="Times New Roman" w:hAnsi="Times New Roman"/>
          <w:sz w:val="28"/>
        </w:rPr>
        <w:t>следить</w:t>
      </w:r>
      <w:r>
        <w:rPr>
          <w:rFonts w:ascii="Times New Roman" w:hAnsi="Times New Roman"/>
          <w:spacing w:val="-1"/>
          <w:sz w:val="28"/>
        </w:rPr>
        <w:t xml:space="preserve"> </w:t>
      </w:r>
      <w:r>
        <w:rPr>
          <w:rFonts w:ascii="Times New Roman" w:hAnsi="Times New Roman"/>
          <w:sz w:val="28"/>
        </w:rPr>
        <w:t>за</w:t>
      </w:r>
      <w:r>
        <w:rPr>
          <w:rFonts w:ascii="Times New Roman" w:hAnsi="Times New Roman"/>
          <w:spacing w:val="-5"/>
          <w:sz w:val="28"/>
        </w:rPr>
        <w:t xml:space="preserve"> </w:t>
      </w:r>
      <w:r>
        <w:rPr>
          <w:rFonts w:ascii="Times New Roman" w:hAnsi="Times New Roman"/>
          <w:sz w:val="28"/>
        </w:rPr>
        <w:t>своим внешним видом;</w:t>
      </w:r>
    </w:p>
    <w:p w:rsidR="00706A6A" w:rsidRDefault="00706A6A" w:rsidP="00732468">
      <w:pPr>
        <w:pStyle w:val="a7"/>
        <w:widowControl w:val="0"/>
        <w:numPr>
          <w:ilvl w:val="1"/>
          <w:numId w:val="15"/>
        </w:numPr>
        <w:tabs>
          <w:tab w:val="left" w:pos="1395"/>
        </w:tabs>
        <w:autoSpaceDE w:val="0"/>
        <w:autoSpaceDN w:val="0"/>
        <w:spacing w:before="54" w:after="0" w:line="266" w:lineRule="auto"/>
        <w:ind w:left="0" w:right="418" w:firstLine="425"/>
        <w:rPr>
          <w:rFonts w:ascii="Times New Roman" w:hAnsi="Times New Roman"/>
          <w:sz w:val="28"/>
        </w:rPr>
      </w:pPr>
      <w:r>
        <w:rPr>
          <w:rFonts w:ascii="Times New Roman" w:hAnsi="Times New Roman"/>
          <w:sz w:val="28"/>
        </w:rPr>
        <w:t>включать</w:t>
      </w:r>
      <w:r>
        <w:rPr>
          <w:rFonts w:ascii="Times New Roman" w:hAnsi="Times New Roman"/>
          <w:spacing w:val="34"/>
          <w:sz w:val="28"/>
        </w:rPr>
        <w:t xml:space="preserve"> </w:t>
      </w:r>
      <w:r>
        <w:rPr>
          <w:rFonts w:ascii="Times New Roman" w:hAnsi="Times New Roman"/>
          <w:sz w:val="28"/>
        </w:rPr>
        <w:t>информацию</w:t>
      </w:r>
      <w:r>
        <w:rPr>
          <w:rFonts w:ascii="Times New Roman" w:hAnsi="Times New Roman"/>
          <w:spacing w:val="33"/>
          <w:sz w:val="28"/>
        </w:rPr>
        <w:t xml:space="preserve"> </w:t>
      </w:r>
      <w:r>
        <w:rPr>
          <w:rFonts w:ascii="Times New Roman" w:hAnsi="Times New Roman"/>
          <w:sz w:val="28"/>
        </w:rPr>
        <w:t>о</w:t>
      </w:r>
      <w:r>
        <w:rPr>
          <w:rFonts w:ascii="Times New Roman" w:hAnsi="Times New Roman"/>
          <w:spacing w:val="31"/>
          <w:sz w:val="28"/>
        </w:rPr>
        <w:t xml:space="preserve"> </w:t>
      </w:r>
      <w:r>
        <w:rPr>
          <w:rFonts w:ascii="Times New Roman" w:hAnsi="Times New Roman"/>
          <w:sz w:val="28"/>
        </w:rPr>
        <w:t>гигиене</w:t>
      </w:r>
      <w:r>
        <w:rPr>
          <w:rFonts w:ascii="Times New Roman" w:hAnsi="Times New Roman"/>
          <w:spacing w:val="32"/>
          <w:sz w:val="28"/>
        </w:rPr>
        <w:t xml:space="preserve"> </w:t>
      </w:r>
      <w:r>
        <w:rPr>
          <w:rFonts w:ascii="Times New Roman" w:hAnsi="Times New Roman"/>
          <w:sz w:val="28"/>
        </w:rPr>
        <w:t>в</w:t>
      </w:r>
      <w:r>
        <w:rPr>
          <w:rFonts w:ascii="Times New Roman" w:hAnsi="Times New Roman"/>
          <w:spacing w:val="38"/>
          <w:sz w:val="28"/>
        </w:rPr>
        <w:t xml:space="preserve"> </w:t>
      </w:r>
      <w:r>
        <w:rPr>
          <w:rFonts w:ascii="Times New Roman" w:hAnsi="Times New Roman"/>
          <w:sz w:val="28"/>
        </w:rPr>
        <w:t>повседневную</w:t>
      </w:r>
      <w:r>
        <w:rPr>
          <w:rFonts w:ascii="Times New Roman" w:hAnsi="Times New Roman"/>
          <w:spacing w:val="32"/>
          <w:sz w:val="28"/>
        </w:rPr>
        <w:t xml:space="preserve"> </w:t>
      </w:r>
      <w:r>
        <w:rPr>
          <w:rFonts w:ascii="Times New Roman" w:hAnsi="Times New Roman"/>
          <w:sz w:val="28"/>
        </w:rPr>
        <w:t>жизнь</w:t>
      </w:r>
      <w:r>
        <w:rPr>
          <w:rFonts w:ascii="Times New Roman" w:hAnsi="Times New Roman"/>
          <w:spacing w:val="36"/>
          <w:sz w:val="28"/>
        </w:rPr>
        <w:t xml:space="preserve"> </w:t>
      </w:r>
      <w:r>
        <w:rPr>
          <w:rFonts w:ascii="Times New Roman" w:hAnsi="Times New Roman"/>
          <w:sz w:val="28"/>
        </w:rPr>
        <w:t>ребенка,</w:t>
      </w:r>
      <w:r>
        <w:rPr>
          <w:rFonts w:ascii="Times New Roman" w:hAnsi="Times New Roman"/>
          <w:spacing w:val="36"/>
          <w:sz w:val="28"/>
        </w:rPr>
        <w:t xml:space="preserve"> </w:t>
      </w:r>
      <w:r>
        <w:rPr>
          <w:rFonts w:ascii="Times New Roman" w:hAnsi="Times New Roman"/>
          <w:sz w:val="28"/>
        </w:rPr>
        <w:t>в</w:t>
      </w:r>
      <w:r>
        <w:rPr>
          <w:rFonts w:ascii="Times New Roman" w:hAnsi="Times New Roman"/>
          <w:spacing w:val="-67"/>
          <w:sz w:val="28"/>
        </w:rPr>
        <w:t xml:space="preserve"> </w:t>
      </w:r>
      <w:r>
        <w:rPr>
          <w:rFonts w:ascii="Times New Roman" w:hAnsi="Times New Roman"/>
          <w:sz w:val="28"/>
        </w:rPr>
        <w:t>игру.</w:t>
      </w:r>
    </w:p>
    <w:p w:rsidR="00706A6A" w:rsidRDefault="00706A6A" w:rsidP="00706A6A">
      <w:pPr>
        <w:pStyle w:val="ad"/>
        <w:tabs>
          <w:tab w:val="left" w:pos="8864"/>
        </w:tabs>
        <w:spacing w:before="60" w:line="276" w:lineRule="auto"/>
        <w:ind w:right="404" w:firstLine="706"/>
        <w:jc w:val="left"/>
      </w:pPr>
      <w:r>
        <w:t>Работа</w:t>
      </w:r>
      <w:r>
        <w:rPr>
          <w:spacing w:val="14"/>
        </w:rPr>
        <w:t xml:space="preserve"> </w:t>
      </w:r>
      <w:r>
        <w:t>по</w:t>
      </w:r>
      <w:r>
        <w:rPr>
          <w:spacing w:val="14"/>
        </w:rPr>
        <w:t xml:space="preserve"> </w:t>
      </w:r>
      <w:r>
        <w:t>формированию</w:t>
      </w:r>
      <w:r>
        <w:rPr>
          <w:spacing w:val="24"/>
        </w:rPr>
        <w:t xml:space="preserve"> </w:t>
      </w:r>
      <w:r>
        <w:t>у</w:t>
      </w:r>
      <w:r>
        <w:rPr>
          <w:spacing w:val="7"/>
        </w:rPr>
        <w:t xml:space="preserve"> </w:t>
      </w:r>
      <w:r>
        <w:t>ребенка</w:t>
      </w:r>
      <w:r>
        <w:rPr>
          <w:spacing w:val="16"/>
        </w:rPr>
        <w:t xml:space="preserve"> </w:t>
      </w:r>
      <w:r>
        <w:t>культурно-гигиенических</w:t>
      </w:r>
      <w:r>
        <w:rPr>
          <w:spacing w:val="14"/>
        </w:rPr>
        <w:t xml:space="preserve"> </w:t>
      </w:r>
      <w:r>
        <w:t>навыков</w:t>
      </w:r>
      <w:r>
        <w:rPr>
          <w:spacing w:val="-67"/>
        </w:rPr>
        <w:t xml:space="preserve"> </w:t>
      </w:r>
      <w:r>
        <w:t xml:space="preserve">должна </w:t>
      </w:r>
      <w:r>
        <w:rPr>
          <w:spacing w:val="-2"/>
        </w:rPr>
        <w:t xml:space="preserve">вестись </w:t>
      </w:r>
      <w:r>
        <w:t>в</w:t>
      </w:r>
      <w:r>
        <w:rPr>
          <w:spacing w:val="-5"/>
        </w:rPr>
        <w:t xml:space="preserve"> </w:t>
      </w:r>
      <w:r>
        <w:t>тесном контакте</w:t>
      </w:r>
      <w:r>
        <w:rPr>
          <w:spacing w:val="-4"/>
        </w:rPr>
        <w:t xml:space="preserve"> </w:t>
      </w:r>
      <w:r>
        <w:t>с</w:t>
      </w:r>
      <w:r>
        <w:rPr>
          <w:spacing w:val="-3"/>
        </w:rPr>
        <w:t xml:space="preserve"> </w:t>
      </w:r>
      <w:r>
        <w:t>семьей.</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424"/>
        <w:gridCol w:w="6096"/>
      </w:tblGrid>
      <w:tr w:rsidR="00706A6A" w:rsidTr="00706A6A">
        <w:trPr>
          <w:trHeight w:val="270"/>
        </w:trPr>
        <w:tc>
          <w:tcPr>
            <w:tcW w:w="2839"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1" w:lineRule="exact"/>
              <w:ind w:left="491" w:right="489"/>
              <w:jc w:val="center"/>
              <w:rPr>
                <w:b/>
                <w:sz w:val="23"/>
              </w:rPr>
            </w:pPr>
            <w:r>
              <w:rPr>
                <w:b/>
                <w:w w:val="105"/>
                <w:sz w:val="23"/>
              </w:rPr>
              <w:t>Направление</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1" w:lineRule="exact"/>
              <w:ind w:left="355" w:right="330"/>
              <w:jc w:val="center"/>
              <w:rPr>
                <w:b/>
                <w:sz w:val="23"/>
              </w:rPr>
            </w:pPr>
            <w:r>
              <w:rPr>
                <w:b/>
                <w:sz w:val="23"/>
              </w:rPr>
              <w:t>Формирование</w:t>
            </w:r>
            <w:r>
              <w:rPr>
                <w:b/>
                <w:spacing w:val="46"/>
                <w:sz w:val="23"/>
              </w:rPr>
              <w:t xml:space="preserve"> </w:t>
            </w:r>
            <w:r>
              <w:rPr>
                <w:b/>
                <w:sz w:val="23"/>
              </w:rPr>
              <w:t>основ</w:t>
            </w:r>
            <w:r>
              <w:rPr>
                <w:b/>
                <w:spacing w:val="43"/>
                <w:sz w:val="23"/>
              </w:rPr>
              <w:t xml:space="preserve"> </w:t>
            </w:r>
            <w:r>
              <w:rPr>
                <w:b/>
                <w:sz w:val="23"/>
              </w:rPr>
              <w:t>безопасности</w:t>
            </w:r>
          </w:p>
        </w:tc>
      </w:tr>
      <w:tr w:rsidR="00706A6A" w:rsidTr="00706A6A">
        <w:trPr>
          <w:trHeight w:val="278"/>
        </w:trPr>
        <w:tc>
          <w:tcPr>
            <w:tcW w:w="2839" w:type="dxa"/>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8" w:lineRule="exact"/>
              <w:ind w:left="497" w:right="489"/>
              <w:jc w:val="center"/>
              <w:rPr>
                <w:b/>
                <w:sz w:val="23"/>
              </w:rPr>
            </w:pPr>
            <w:r>
              <w:rPr>
                <w:b/>
                <w:w w:val="105"/>
                <w:sz w:val="23"/>
              </w:rPr>
              <w:t>Подраздел</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8" w:lineRule="exact"/>
              <w:ind w:left="350" w:right="330"/>
              <w:jc w:val="center"/>
              <w:rPr>
                <w:sz w:val="23"/>
              </w:rPr>
            </w:pPr>
            <w:r>
              <w:rPr>
                <w:sz w:val="23"/>
              </w:rPr>
              <w:t>Безопасное</w:t>
            </w:r>
            <w:r>
              <w:rPr>
                <w:spacing w:val="23"/>
                <w:sz w:val="23"/>
              </w:rPr>
              <w:t xml:space="preserve"> </w:t>
            </w:r>
            <w:r>
              <w:rPr>
                <w:sz w:val="23"/>
              </w:rPr>
              <w:t>поведение</w:t>
            </w:r>
            <w:r>
              <w:rPr>
                <w:spacing w:val="24"/>
                <w:sz w:val="23"/>
              </w:rPr>
              <w:t xml:space="preserve"> </w:t>
            </w:r>
            <w:r>
              <w:rPr>
                <w:sz w:val="23"/>
              </w:rPr>
              <w:t>в</w:t>
            </w:r>
            <w:r>
              <w:rPr>
                <w:spacing w:val="32"/>
                <w:sz w:val="23"/>
              </w:rPr>
              <w:t xml:space="preserve"> </w:t>
            </w:r>
            <w:r>
              <w:rPr>
                <w:sz w:val="23"/>
              </w:rPr>
              <w:t>природе.</w:t>
            </w:r>
          </w:p>
        </w:tc>
      </w:tr>
      <w:tr w:rsidR="00706A6A" w:rsidTr="00706A6A">
        <w:trPr>
          <w:trHeight w:val="825"/>
        </w:trPr>
        <w:tc>
          <w:tcPr>
            <w:tcW w:w="2839"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14" w:line="276" w:lineRule="auto"/>
              <w:ind w:left="497" w:right="489"/>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706A6A" w:rsidRDefault="00706A6A">
            <w:pPr>
              <w:pStyle w:val="TableParagraph"/>
              <w:spacing w:before="6" w:line="260" w:lineRule="exact"/>
              <w:ind w:left="500" w:right="489"/>
              <w:jc w:val="center"/>
              <w:rPr>
                <w:b/>
                <w:sz w:val="23"/>
              </w:rPr>
            </w:pPr>
            <w:r>
              <w:rPr>
                <w:b/>
                <w:sz w:val="23"/>
              </w:rPr>
              <w:t>образовательные</w:t>
            </w:r>
            <w:r>
              <w:rPr>
                <w:b/>
                <w:spacing w:val="1"/>
                <w:sz w:val="23"/>
              </w:rPr>
              <w:t xml:space="preserve"> </w:t>
            </w:r>
            <w:r>
              <w:rPr>
                <w:b/>
                <w:w w:val="105"/>
                <w:sz w:val="23"/>
              </w:rPr>
              <w:t>области</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42" w:lineRule="auto"/>
              <w:ind w:left="289" w:firstLine="144"/>
              <w:rPr>
                <w:sz w:val="23"/>
              </w:rPr>
            </w:pPr>
            <w:r>
              <w:rPr>
                <w:sz w:val="23"/>
              </w:rPr>
              <w:t>Социально-коммуникативное</w:t>
            </w:r>
            <w:r>
              <w:rPr>
                <w:spacing w:val="23"/>
                <w:sz w:val="23"/>
              </w:rPr>
              <w:t xml:space="preserve"> </w:t>
            </w:r>
            <w:r>
              <w:rPr>
                <w:sz w:val="23"/>
              </w:rPr>
              <w:t>развитие,</w:t>
            </w:r>
            <w:r>
              <w:rPr>
                <w:spacing w:val="23"/>
                <w:sz w:val="23"/>
              </w:rPr>
              <w:t xml:space="preserve"> </w:t>
            </w:r>
            <w:r>
              <w:rPr>
                <w:sz w:val="23"/>
              </w:rPr>
              <w:t>познавательное</w:t>
            </w:r>
            <w:r>
              <w:rPr>
                <w:spacing w:val="1"/>
                <w:sz w:val="23"/>
              </w:rPr>
              <w:t xml:space="preserve"> </w:t>
            </w:r>
            <w:r>
              <w:rPr>
                <w:w w:val="105"/>
                <w:sz w:val="23"/>
              </w:rPr>
              <w:t>развитие, речевое</w:t>
            </w:r>
            <w:r>
              <w:rPr>
                <w:spacing w:val="-1"/>
                <w:w w:val="105"/>
                <w:sz w:val="23"/>
              </w:rPr>
              <w:t xml:space="preserve"> </w:t>
            </w:r>
            <w:r>
              <w:rPr>
                <w:w w:val="105"/>
                <w:sz w:val="23"/>
              </w:rPr>
              <w:t>развитие.</w:t>
            </w:r>
          </w:p>
        </w:tc>
      </w:tr>
      <w:tr w:rsidR="00706A6A" w:rsidTr="00706A6A">
        <w:trPr>
          <w:trHeight w:val="1106"/>
        </w:trPr>
        <w:tc>
          <w:tcPr>
            <w:tcW w:w="2839"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15" w:line="242" w:lineRule="auto"/>
              <w:ind w:left="500" w:right="487"/>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42" w:lineRule="auto"/>
              <w:ind w:left="909" w:firstLine="280"/>
              <w:rPr>
                <w:sz w:val="23"/>
              </w:rPr>
            </w:pPr>
            <w:r>
              <w:rPr>
                <w:sz w:val="23"/>
              </w:rPr>
              <w:t>Игровая, коммуникативная,</w:t>
            </w:r>
            <w:r>
              <w:rPr>
                <w:spacing w:val="1"/>
                <w:sz w:val="23"/>
              </w:rPr>
              <w:t xml:space="preserve"> </w:t>
            </w:r>
            <w:r>
              <w:rPr>
                <w:sz w:val="23"/>
              </w:rPr>
              <w:t>познавательн</w:t>
            </w:r>
            <w:proofErr w:type="gramStart"/>
            <w:r>
              <w:rPr>
                <w:sz w:val="23"/>
              </w:rPr>
              <w:t>о-</w:t>
            </w:r>
            <w:proofErr w:type="gramEnd"/>
            <w:r>
              <w:rPr>
                <w:spacing w:val="1"/>
                <w:sz w:val="23"/>
              </w:rPr>
              <w:t xml:space="preserve"> </w:t>
            </w:r>
            <w:r>
              <w:rPr>
                <w:sz w:val="23"/>
              </w:rPr>
              <w:t>исследовательская, восприятие</w:t>
            </w:r>
            <w:r>
              <w:rPr>
                <w:spacing w:val="9"/>
                <w:sz w:val="23"/>
              </w:rPr>
              <w:t xml:space="preserve"> </w:t>
            </w:r>
            <w:r>
              <w:rPr>
                <w:sz w:val="23"/>
              </w:rPr>
              <w:t>художественной</w:t>
            </w:r>
            <w:r>
              <w:rPr>
                <w:spacing w:val="1"/>
                <w:sz w:val="23"/>
              </w:rPr>
              <w:t xml:space="preserve"> </w:t>
            </w:r>
            <w:r>
              <w:rPr>
                <w:sz w:val="23"/>
              </w:rPr>
              <w:t>литературы</w:t>
            </w:r>
            <w:r>
              <w:rPr>
                <w:spacing w:val="23"/>
                <w:sz w:val="23"/>
              </w:rPr>
              <w:t xml:space="preserve"> </w:t>
            </w:r>
            <w:r>
              <w:rPr>
                <w:sz w:val="23"/>
              </w:rPr>
              <w:t>и</w:t>
            </w:r>
            <w:r>
              <w:rPr>
                <w:spacing w:val="42"/>
                <w:sz w:val="23"/>
              </w:rPr>
              <w:t xml:space="preserve"> </w:t>
            </w:r>
            <w:r>
              <w:rPr>
                <w:sz w:val="23"/>
              </w:rPr>
              <w:t>фольклора,</w:t>
            </w:r>
            <w:r>
              <w:rPr>
                <w:spacing w:val="33"/>
                <w:sz w:val="23"/>
              </w:rPr>
              <w:t xml:space="preserve"> </w:t>
            </w:r>
            <w:r>
              <w:rPr>
                <w:sz w:val="23"/>
              </w:rPr>
              <w:t>самообслуживание</w:t>
            </w:r>
            <w:r>
              <w:rPr>
                <w:spacing w:val="17"/>
                <w:sz w:val="23"/>
              </w:rPr>
              <w:t xml:space="preserve"> </w:t>
            </w:r>
            <w:r>
              <w:rPr>
                <w:sz w:val="23"/>
              </w:rPr>
              <w:t>и</w:t>
            </w:r>
          </w:p>
          <w:p w:rsidR="00706A6A" w:rsidRDefault="00706A6A">
            <w:pPr>
              <w:pStyle w:val="TableParagraph"/>
              <w:spacing w:before="11" w:line="251" w:lineRule="exact"/>
              <w:ind w:left="1867"/>
              <w:rPr>
                <w:sz w:val="23"/>
              </w:rPr>
            </w:pPr>
            <w:r>
              <w:rPr>
                <w:w w:val="105"/>
                <w:sz w:val="23"/>
              </w:rPr>
              <w:t>элементарный</w:t>
            </w:r>
            <w:r>
              <w:rPr>
                <w:spacing w:val="-15"/>
                <w:w w:val="105"/>
                <w:sz w:val="23"/>
              </w:rPr>
              <w:t xml:space="preserve"> </w:t>
            </w:r>
            <w:r>
              <w:rPr>
                <w:w w:val="105"/>
                <w:sz w:val="23"/>
              </w:rPr>
              <w:t>бытовой</w:t>
            </w:r>
            <w:r>
              <w:rPr>
                <w:spacing w:val="-10"/>
                <w:w w:val="105"/>
                <w:sz w:val="23"/>
              </w:rPr>
              <w:t xml:space="preserve"> </w:t>
            </w:r>
            <w:r>
              <w:rPr>
                <w:w w:val="105"/>
                <w:sz w:val="23"/>
              </w:rPr>
              <w:t>труд.</w:t>
            </w:r>
          </w:p>
        </w:tc>
      </w:tr>
      <w:tr w:rsidR="00706A6A" w:rsidTr="00706A6A">
        <w:trPr>
          <w:trHeight w:val="278"/>
        </w:trPr>
        <w:tc>
          <w:tcPr>
            <w:tcW w:w="9359"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8" w:lineRule="exact"/>
              <w:ind w:left="3160" w:right="3825"/>
              <w:jc w:val="center"/>
              <w:rPr>
                <w:sz w:val="23"/>
              </w:rPr>
            </w:pPr>
            <w:r>
              <w:rPr>
                <w:w w:val="105"/>
                <w:sz w:val="23"/>
              </w:rPr>
              <w:t>Возрастная</w:t>
            </w:r>
            <w:r>
              <w:rPr>
                <w:spacing w:val="-15"/>
                <w:w w:val="105"/>
                <w:sz w:val="23"/>
              </w:rPr>
              <w:t xml:space="preserve"> </w:t>
            </w:r>
            <w:r>
              <w:rPr>
                <w:w w:val="105"/>
                <w:sz w:val="23"/>
              </w:rPr>
              <w:t>специфика</w:t>
            </w:r>
          </w:p>
        </w:tc>
      </w:tr>
      <w:tr w:rsidR="00706A6A" w:rsidTr="00706A6A">
        <w:trPr>
          <w:trHeight w:val="1365"/>
        </w:trPr>
        <w:tc>
          <w:tcPr>
            <w:tcW w:w="9359"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117"/>
              <w:jc w:val="both"/>
              <w:rPr>
                <w:sz w:val="23"/>
              </w:rPr>
            </w:pPr>
            <w:r>
              <w:rPr>
                <w:b/>
                <w:w w:val="105"/>
                <w:sz w:val="23"/>
              </w:rPr>
              <w:t>2-3</w:t>
            </w:r>
            <w:r>
              <w:rPr>
                <w:b/>
                <w:spacing w:val="-6"/>
                <w:w w:val="105"/>
                <w:sz w:val="23"/>
              </w:rPr>
              <w:t xml:space="preserve"> </w:t>
            </w:r>
            <w:r>
              <w:rPr>
                <w:b/>
                <w:w w:val="105"/>
                <w:sz w:val="23"/>
              </w:rPr>
              <w:t>года</w:t>
            </w:r>
            <w:r>
              <w:rPr>
                <w:w w:val="105"/>
                <w:sz w:val="23"/>
              </w:rPr>
              <w:t>.</w:t>
            </w:r>
          </w:p>
          <w:p w:rsidR="00706A6A" w:rsidRDefault="00706A6A" w:rsidP="00732468">
            <w:pPr>
              <w:pStyle w:val="TableParagraph"/>
              <w:numPr>
                <w:ilvl w:val="0"/>
                <w:numId w:val="46"/>
              </w:numPr>
              <w:tabs>
                <w:tab w:val="left" w:pos="478"/>
              </w:tabs>
              <w:spacing w:before="7" w:line="242" w:lineRule="auto"/>
              <w:ind w:right="865"/>
              <w:jc w:val="both"/>
              <w:rPr>
                <w:sz w:val="23"/>
              </w:rPr>
            </w:pPr>
            <w:proofErr w:type="gramStart"/>
            <w:r>
              <w:rPr>
                <w:sz w:val="23"/>
              </w:rPr>
              <w:t>знакомить с элементарными правилами безопасного поведения в природе (не</w:t>
            </w:r>
            <w:r>
              <w:rPr>
                <w:spacing w:val="1"/>
                <w:sz w:val="23"/>
              </w:rPr>
              <w:t xml:space="preserve"> </w:t>
            </w:r>
            <w:r>
              <w:rPr>
                <w:w w:val="105"/>
                <w:sz w:val="23"/>
              </w:rPr>
              <w:t>подходить</w:t>
            </w:r>
            <w:r>
              <w:rPr>
                <w:spacing w:val="1"/>
                <w:w w:val="105"/>
                <w:sz w:val="23"/>
              </w:rPr>
              <w:t xml:space="preserve"> </w:t>
            </w:r>
            <w:r>
              <w:rPr>
                <w:w w:val="105"/>
                <w:sz w:val="23"/>
              </w:rPr>
              <w:t>к</w:t>
            </w:r>
            <w:r>
              <w:rPr>
                <w:spacing w:val="-8"/>
                <w:w w:val="105"/>
                <w:sz w:val="23"/>
              </w:rPr>
              <w:t xml:space="preserve"> </w:t>
            </w:r>
            <w:r>
              <w:rPr>
                <w:w w:val="105"/>
                <w:sz w:val="23"/>
              </w:rPr>
              <w:t>незнакомым</w:t>
            </w:r>
            <w:r>
              <w:rPr>
                <w:spacing w:val="-5"/>
                <w:w w:val="105"/>
                <w:sz w:val="23"/>
              </w:rPr>
              <w:t xml:space="preserve"> </w:t>
            </w:r>
            <w:r>
              <w:rPr>
                <w:w w:val="105"/>
                <w:sz w:val="23"/>
              </w:rPr>
              <w:t>животным,</w:t>
            </w:r>
            <w:r>
              <w:rPr>
                <w:spacing w:val="-6"/>
                <w:w w:val="105"/>
                <w:sz w:val="23"/>
              </w:rPr>
              <w:t xml:space="preserve"> </w:t>
            </w:r>
            <w:r>
              <w:rPr>
                <w:w w:val="105"/>
                <w:sz w:val="23"/>
              </w:rPr>
              <w:t>не</w:t>
            </w:r>
            <w:r>
              <w:rPr>
                <w:spacing w:val="-12"/>
                <w:w w:val="105"/>
                <w:sz w:val="23"/>
              </w:rPr>
              <w:t xml:space="preserve"> </w:t>
            </w:r>
            <w:r>
              <w:rPr>
                <w:w w:val="105"/>
                <w:sz w:val="23"/>
              </w:rPr>
              <w:t>гладить</w:t>
            </w:r>
            <w:r>
              <w:rPr>
                <w:spacing w:val="-6"/>
                <w:w w:val="105"/>
                <w:sz w:val="23"/>
              </w:rPr>
              <w:t xml:space="preserve"> </w:t>
            </w:r>
            <w:r>
              <w:rPr>
                <w:w w:val="105"/>
                <w:sz w:val="23"/>
              </w:rPr>
              <w:t>их,</w:t>
            </w:r>
            <w:r>
              <w:rPr>
                <w:spacing w:val="-9"/>
                <w:w w:val="105"/>
                <w:sz w:val="23"/>
              </w:rPr>
              <w:t xml:space="preserve"> </w:t>
            </w:r>
            <w:r>
              <w:rPr>
                <w:w w:val="105"/>
                <w:sz w:val="23"/>
              </w:rPr>
              <w:t>не</w:t>
            </w:r>
            <w:r>
              <w:rPr>
                <w:spacing w:val="-12"/>
                <w:w w:val="105"/>
                <w:sz w:val="23"/>
              </w:rPr>
              <w:t xml:space="preserve"> </w:t>
            </w:r>
            <w:r>
              <w:rPr>
                <w:w w:val="105"/>
                <w:sz w:val="23"/>
              </w:rPr>
              <w:t>дразнить;</w:t>
            </w:r>
            <w:r>
              <w:rPr>
                <w:spacing w:val="-8"/>
                <w:w w:val="105"/>
                <w:sz w:val="23"/>
              </w:rPr>
              <w:t xml:space="preserve"> </w:t>
            </w:r>
            <w:r>
              <w:rPr>
                <w:w w:val="105"/>
                <w:sz w:val="23"/>
              </w:rPr>
              <w:t>не</w:t>
            </w:r>
            <w:r>
              <w:rPr>
                <w:spacing w:val="-11"/>
                <w:w w:val="105"/>
                <w:sz w:val="23"/>
              </w:rPr>
              <w:t xml:space="preserve"> </w:t>
            </w:r>
            <w:r>
              <w:rPr>
                <w:w w:val="105"/>
                <w:sz w:val="23"/>
              </w:rPr>
              <w:t>рвать</w:t>
            </w:r>
            <w:r>
              <w:rPr>
                <w:spacing w:val="-7"/>
                <w:w w:val="105"/>
                <w:sz w:val="23"/>
              </w:rPr>
              <w:t xml:space="preserve"> </w:t>
            </w:r>
            <w:r>
              <w:rPr>
                <w:w w:val="105"/>
                <w:sz w:val="23"/>
              </w:rPr>
              <w:t>и</w:t>
            </w:r>
            <w:r>
              <w:rPr>
                <w:spacing w:val="-5"/>
                <w:w w:val="105"/>
                <w:sz w:val="23"/>
              </w:rPr>
              <w:t xml:space="preserve"> </w:t>
            </w:r>
            <w:r>
              <w:rPr>
                <w:w w:val="105"/>
                <w:sz w:val="23"/>
              </w:rPr>
              <w:t>не</w:t>
            </w:r>
            <w:r>
              <w:rPr>
                <w:spacing w:val="-58"/>
                <w:w w:val="105"/>
                <w:sz w:val="23"/>
              </w:rPr>
              <w:t xml:space="preserve"> </w:t>
            </w:r>
            <w:r>
              <w:rPr>
                <w:w w:val="105"/>
                <w:sz w:val="23"/>
              </w:rPr>
              <w:t>брать</w:t>
            </w:r>
            <w:r>
              <w:rPr>
                <w:spacing w:val="-3"/>
                <w:w w:val="105"/>
                <w:sz w:val="23"/>
              </w:rPr>
              <w:t xml:space="preserve"> </w:t>
            </w:r>
            <w:r>
              <w:rPr>
                <w:w w:val="105"/>
                <w:sz w:val="23"/>
              </w:rPr>
              <w:t>в</w:t>
            </w:r>
            <w:proofErr w:type="gramEnd"/>
          </w:p>
          <w:p w:rsidR="00706A6A" w:rsidRDefault="00706A6A">
            <w:pPr>
              <w:pStyle w:val="TableParagraph"/>
              <w:spacing w:line="239" w:lineRule="exact"/>
              <w:jc w:val="both"/>
              <w:rPr>
                <w:sz w:val="23"/>
              </w:rPr>
            </w:pPr>
            <w:r>
              <w:rPr>
                <w:w w:val="105"/>
                <w:sz w:val="23"/>
              </w:rPr>
              <w:t>рот</w:t>
            </w:r>
            <w:r>
              <w:rPr>
                <w:spacing w:val="-5"/>
                <w:w w:val="105"/>
                <w:sz w:val="23"/>
              </w:rPr>
              <w:t xml:space="preserve"> </w:t>
            </w:r>
            <w:r>
              <w:rPr>
                <w:w w:val="105"/>
                <w:sz w:val="23"/>
              </w:rPr>
              <w:t>растения</w:t>
            </w:r>
            <w:r>
              <w:rPr>
                <w:spacing w:val="-11"/>
                <w:w w:val="105"/>
                <w:sz w:val="23"/>
              </w:rPr>
              <w:t xml:space="preserve"> </w:t>
            </w:r>
            <w:r>
              <w:rPr>
                <w:w w:val="105"/>
                <w:sz w:val="23"/>
              </w:rPr>
              <w:t>и</w:t>
            </w:r>
            <w:r>
              <w:rPr>
                <w:spacing w:val="-4"/>
                <w:w w:val="105"/>
                <w:sz w:val="23"/>
              </w:rPr>
              <w:t xml:space="preserve"> </w:t>
            </w:r>
            <w:r>
              <w:rPr>
                <w:w w:val="105"/>
                <w:sz w:val="23"/>
              </w:rPr>
              <w:t>пр.).</w:t>
            </w:r>
          </w:p>
        </w:tc>
      </w:tr>
      <w:tr w:rsidR="00706A6A" w:rsidTr="00706A6A">
        <w:trPr>
          <w:trHeight w:val="277"/>
        </w:trPr>
        <w:tc>
          <w:tcPr>
            <w:tcW w:w="326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7" w:lineRule="exact"/>
              <w:ind w:left="492"/>
              <w:rPr>
                <w:b/>
                <w:sz w:val="23"/>
              </w:rPr>
            </w:pPr>
            <w:r>
              <w:rPr>
                <w:b/>
                <w:w w:val="105"/>
                <w:sz w:val="23"/>
              </w:rPr>
              <w:t>Подраздел</w:t>
            </w:r>
          </w:p>
        </w:tc>
        <w:tc>
          <w:tcPr>
            <w:tcW w:w="6096" w:type="dxa"/>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7" w:lineRule="exact"/>
              <w:ind w:left="1912"/>
              <w:rPr>
                <w:b/>
                <w:sz w:val="23"/>
              </w:rPr>
            </w:pPr>
            <w:r>
              <w:rPr>
                <w:b/>
                <w:sz w:val="23"/>
              </w:rPr>
              <w:t>Безопасное</w:t>
            </w:r>
            <w:r>
              <w:rPr>
                <w:b/>
                <w:spacing w:val="34"/>
                <w:sz w:val="23"/>
              </w:rPr>
              <w:t xml:space="preserve"> </w:t>
            </w:r>
            <w:r>
              <w:rPr>
                <w:b/>
                <w:sz w:val="23"/>
              </w:rPr>
              <w:t>поведение</w:t>
            </w:r>
            <w:r>
              <w:rPr>
                <w:b/>
                <w:spacing w:val="25"/>
                <w:sz w:val="23"/>
              </w:rPr>
              <w:t xml:space="preserve"> </w:t>
            </w:r>
            <w:r>
              <w:rPr>
                <w:b/>
                <w:sz w:val="23"/>
              </w:rPr>
              <w:t>на</w:t>
            </w:r>
            <w:r>
              <w:rPr>
                <w:b/>
                <w:spacing w:val="24"/>
                <w:sz w:val="23"/>
              </w:rPr>
              <w:t xml:space="preserve"> </w:t>
            </w:r>
            <w:r>
              <w:rPr>
                <w:b/>
                <w:sz w:val="23"/>
              </w:rPr>
              <w:t>дорогах.</w:t>
            </w:r>
          </w:p>
        </w:tc>
      </w:tr>
      <w:tr w:rsidR="00706A6A" w:rsidTr="00706A6A">
        <w:trPr>
          <w:trHeight w:val="1070"/>
        </w:trPr>
        <w:tc>
          <w:tcPr>
            <w:tcW w:w="3263"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44" w:lineRule="auto"/>
              <w:ind w:left="269" w:firstLine="611"/>
              <w:rPr>
                <w:b/>
                <w:sz w:val="23"/>
              </w:rPr>
            </w:pPr>
            <w:r>
              <w:rPr>
                <w:b/>
                <w:w w:val="105"/>
                <w:sz w:val="23"/>
              </w:rPr>
              <w:t>Интеграция в</w:t>
            </w:r>
            <w:r>
              <w:rPr>
                <w:b/>
                <w:spacing w:val="1"/>
                <w:w w:val="105"/>
                <w:sz w:val="23"/>
              </w:rPr>
              <w:t xml:space="preserve"> </w:t>
            </w:r>
            <w:proofErr w:type="spellStart"/>
            <w:r>
              <w:rPr>
                <w:b/>
                <w:sz w:val="23"/>
              </w:rPr>
              <w:t>образовательныеобласти</w:t>
            </w:r>
            <w:proofErr w:type="spellEnd"/>
          </w:p>
        </w:tc>
        <w:tc>
          <w:tcPr>
            <w:tcW w:w="6096"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294" w:right="267"/>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55"/>
                <w:sz w:val="23"/>
              </w:rPr>
              <w:t xml:space="preserve"> </w:t>
            </w:r>
            <w:r>
              <w:rPr>
                <w:w w:val="105"/>
                <w:sz w:val="23"/>
              </w:rPr>
              <w:t>развитие,</w:t>
            </w:r>
          </w:p>
          <w:p w:rsidR="00706A6A" w:rsidRDefault="00706A6A">
            <w:pPr>
              <w:pStyle w:val="TableParagraph"/>
              <w:spacing w:line="264" w:lineRule="exact"/>
              <w:ind w:left="294" w:right="255"/>
              <w:jc w:val="center"/>
              <w:rPr>
                <w:sz w:val="23"/>
              </w:rPr>
            </w:pPr>
            <w:r>
              <w:rPr>
                <w:sz w:val="23"/>
              </w:rPr>
              <w:t>речевое</w:t>
            </w:r>
            <w:r>
              <w:rPr>
                <w:spacing w:val="55"/>
                <w:sz w:val="23"/>
              </w:rPr>
              <w:t xml:space="preserve"> </w:t>
            </w:r>
            <w:r>
              <w:rPr>
                <w:sz w:val="23"/>
              </w:rPr>
              <w:t>развитие,</w:t>
            </w:r>
            <w:r>
              <w:rPr>
                <w:spacing w:val="61"/>
                <w:sz w:val="23"/>
              </w:rPr>
              <w:t xml:space="preserve"> </w:t>
            </w:r>
            <w:r>
              <w:rPr>
                <w:sz w:val="23"/>
              </w:rPr>
              <w:t>художественно-эстетическое</w:t>
            </w:r>
          </w:p>
          <w:p w:rsidR="00706A6A" w:rsidRDefault="00706A6A">
            <w:pPr>
              <w:pStyle w:val="TableParagraph"/>
              <w:spacing w:before="1" w:line="251" w:lineRule="exact"/>
              <w:ind w:left="294" w:right="265"/>
              <w:jc w:val="center"/>
              <w:rPr>
                <w:sz w:val="23"/>
              </w:rPr>
            </w:pPr>
            <w:r>
              <w:rPr>
                <w:w w:val="105"/>
                <w:sz w:val="23"/>
              </w:rPr>
              <w:t>развитие,</w:t>
            </w:r>
            <w:r>
              <w:rPr>
                <w:spacing w:val="-13"/>
                <w:w w:val="105"/>
                <w:sz w:val="23"/>
              </w:rPr>
              <w:t xml:space="preserve"> </w:t>
            </w:r>
            <w:proofErr w:type="spellStart"/>
            <w:r>
              <w:rPr>
                <w:w w:val="105"/>
                <w:sz w:val="23"/>
              </w:rPr>
              <w:t>физическоеразвитие</w:t>
            </w:r>
            <w:proofErr w:type="spellEnd"/>
            <w:r>
              <w:rPr>
                <w:w w:val="105"/>
                <w:sz w:val="23"/>
              </w:rPr>
              <w:t>.</w:t>
            </w:r>
          </w:p>
        </w:tc>
      </w:tr>
      <w:tr w:rsidR="00706A6A" w:rsidTr="00706A6A">
        <w:trPr>
          <w:trHeight w:val="1380"/>
        </w:trPr>
        <w:tc>
          <w:tcPr>
            <w:tcW w:w="3263"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14" w:line="244" w:lineRule="auto"/>
              <w:ind w:left="909" w:hanging="476"/>
              <w:rPr>
                <w:b/>
                <w:sz w:val="23"/>
              </w:rPr>
            </w:pPr>
            <w:r>
              <w:rPr>
                <w:b/>
                <w:sz w:val="23"/>
              </w:rPr>
              <w:t>Интеграция</w:t>
            </w:r>
            <w:r>
              <w:rPr>
                <w:b/>
                <w:spacing w:val="12"/>
                <w:sz w:val="23"/>
              </w:rPr>
              <w:t xml:space="preserve"> </w:t>
            </w:r>
            <w:proofErr w:type="spellStart"/>
            <w:r>
              <w:rPr>
                <w:b/>
                <w:sz w:val="23"/>
              </w:rPr>
              <w:t>вдетскую</w:t>
            </w:r>
            <w:proofErr w:type="spellEnd"/>
            <w:r>
              <w:rPr>
                <w:b/>
                <w:spacing w:val="-55"/>
                <w:sz w:val="23"/>
              </w:rPr>
              <w:t xml:space="preserve"> </w:t>
            </w:r>
            <w:r>
              <w:rPr>
                <w:b/>
                <w:w w:val="105"/>
                <w:sz w:val="23"/>
              </w:rPr>
              <w:t>деятельность</w:t>
            </w:r>
          </w:p>
        </w:tc>
        <w:tc>
          <w:tcPr>
            <w:tcW w:w="6096"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44" w:lineRule="auto"/>
              <w:ind w:left="615" w:right="590" w:hanging="1"/>
              <w:jc w:val="center"/>
              <w:rPr>
                <w:sz w:val="23"/>
              </w:rPr>
            </w:pPr>
            <w:r>
              <w:rPr>
                <w:sz w:val="23"/>
              </w:rPr>
              <w:t>Игровая,</w:t>
            </w:r>
            <w:r>
              <w:rPr>
                <w:spacing w:val="6"/>
                <w:sz w:val="23"/>
              </w:rPr>
              <w:t xml:space="preserve"> </w:t>
            </w:r>
            <w:r>
              <w:rPr>
                <w:sz w:val="23"/>
              </w:rPr>
              <w:t>коммуникативная,</w:t>
            </w:r>
            <w:r>
              <w:rPr>
                <w:spacing w:val="9"/>
                <w:sz w:val="23"/>
              </w:rPr>
              <w:t xml:space="preserve"> </w:t>
            </w:r>
            <w:r>
              <w:rPr>
                <w:sz w:val="23"/>
              </w:rPr>
              <w:t>познавательн</w:t>
            </w:r>
            <w:proofErr w:type="gramStart"/>
            <w:r>
              <w:rPr>
                <w:sz w:val="23"/>
              </w:rPr>
              <w:t>о-</w:t>
            </w:r>
            <w:proofErr w:type="gramEnd"/>
            <w:r>
              <w:rPr>
                <w:spacing w:val="1"/>
                <w:sz w:val="23"/>
              </w:rPr>
              <w:t xml:space="preserve"> </w:t>
            </w:r>
            <w:proofErr w:type="spellStart"/>
            <w:r>
              <w:rPr>
                <w:sz w:val="23"/>
              </w:rPr>
              <w:t>исследовательская,восприятие</w:t>
            </w:r>
            <w:proofErr w:type="spellEnd"/>
            <w:r>
              <w:rPr>
                <w:spacing w:val="14"/>
                <w:sz w:val="23"/>
              </w:rPr>
              <w:t xml:space="preserve"> </w:t>
            </w:r>
            <w:r>
              <w:rPr>
                <w:sz w:val="23"/>
              </w:rPr>
              <w:t>художественной</w:t>
            </w:r>
            <w:r>
              <w:rPr>
                <w:spacing w:val="1"/>
                <w:sz w:val="23"/>
              </w:rPr>
              <w:t xml:space="preserve"> </w:t>
            </w:r>
            <w:r>
              <w:rPr>
                <w:w w:val="105"/>
                <w:sz w:val="23"/>
              </w:rPr>
              <w:t>литературы и фольклора, конструирование из</w:t>
            </w:r>
            <w:r>
              <w:rPr>
                <w:spacing w:val="1"/>
                <w:w w:val="105"/>
                <w:sz w:val="23"/>
              </w:rPr>
              <w:t xml:space="preserve"> </w:t>
            </w:r>
            <w:r>
              <w:rPr>
                <w:w w:val="105"/>
                <w:sz w:val="23"/>
              </w:rPr>
              <w:t>различного</w:t>
            </w:r>
            <w:r>
              <w:rPr>
                <w:spacing w:val="-8"/>
                <w:w w:val="105"/>
                <w:sz w:val="23"/>
              </w:rPr>
              <w:t xml:space="preserve"> </w:t>
            </w:r>
            <w:r>
              <w:rPr>
                <w:w w:val="105"/>
                <w:sz w:val="23"/>
              </w:rPr>
              <w:t>материала,</w:t>
            </w:r>
            <w:r>
              <w:rPr>
                <w:spacing w:val="-5"/>
                <w:w w:val="105"/>
                <w:sz w:val="23"/>
              </w:rPr>
              <w:t xml:space="preserve"> </w:t>
            </w:r>
            <w:r>
              <w:rPr>
                <w:w w:val="105"/>
                <w:sz w:val="23"/>
              </w:rPr>
              <w:t>изобразительная,</w:t>
            </w:r>
          </w:p>
          <w:p w:rsidR="00706A6A" w:rsidRDefault="00706A6A">
            <w:pPr>
              <w:pStyle w:val="TableParagraph"/>
              <w:spacing w:before="9" w:line="244" w:lineRule="exact"/>
              <w:ind w:left="289" w:right="267"/>
              <w:jc w:val="center"/>
              <w:rPr>
                <w:sz w:val="23"/>
              </w:rPr>
            </w:pPr>
            <w:r>
              <w:rPr>
                <w:w w:val="105"/>
                <w:sz w:val="23"/>
              </w:rPr>
              <w:t>двигательная.</w:t>
            </w:r>
          </w:p>
        </w:tc>
      </w:tr>
      <w:tr w:rsidR="00706A6A" w:rsidTr="00706A6A">
        <w:trPr>
          <w:trHeight w:val="271"/>
        </w:trPr>
        <w:tc>
          <w:tcPr>
            <w:tcW w:w="9359"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1" w:lineRule="exact"/>
              <w:ind w:left="2986" w:right="3219"/>
              <w:jc w:val="center"/>
              <w:rPr>
                <w:b/>
                <w:sz w:val="23"/>
              </w:rPr>
            </w:pPr>
            <w:r>
              <w:rPr>
                <w:b/>
                <w:spacing w:val="-1"/>
                <w:w w:val="105"/>
                <w:sz w:val="23"/>
              </w:rPr>
              <w:t>Возрастная</w:t>
            </w:r>
            <w:r>
              <w:rPr>
                <w:b/>
                <w:spacing w:val="-13"/>
                <w:w w:val="105"/>
                <w:sz w:val="23"/>
              </w:rPr>
              <w:t xml:space="preserve"> </w:t>
            </w:r>
            <w:r>
              <w:rPr>
                <w:b/>
                <w:w w:val="105"/>
                <w:sz w:val="23"/>
              </w:rPr>
              <w:t>специфика</w:t>
            </w:r>
          </w:p>
        </w:tc>
      </w:tr>
      <w:tr w:rsidR="00706A6A" w:rsidTr="00706A6A">
        <w:trPr>
          <w:trHeight w:val="861"/>
        </w:trPr>
        <w:tc>
          <w:tcPr>
            <w:tcW w:w="9359"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76" w:lineRule="auto"/>
              <w:ind w:left="117"/>
              <w:rPr>
                <w:b/>
                <w:sz w:val="23"/>
              </w:rPr>
            </w:pPr>
            <w:r>
              <w:rPr>
                <w:b/>
                <w:w w:val="105"/>
                <w:sz w:val="23"/>
              </w:rPr>
              <w:t>2-3</w:t>
            </w:r>
            <w:r>
              <w:rPr>
                <w:b/>
                <w:spacing w:val="-6"/>
                <w:w w:val="105"/>
                <w:sz w:val="23"/>
              </w:rPr>
              <w:t xml:space="preserve"> </w:t>
            </w:r>
            <w:r>
              <w:rPr>
                <w:b/>
                <w:w w:val="105"/>
                <w:sz w:val="23"/>
              </w:rPr>
              <w:t>года.</w:t>
            </w:r>
          </w:p>
          <w:p w:rsidR="00706A6A" w:rsidRDefault="00706A6A" w:rsidP="00732468">
            <w:pPr>
              <w:pStyle w:val="TableParagraph"/>
              <w:numPr>
                <w:ilvl w:val="0"/>
                <w:numId w:val="47"/>
              </w:numPr>
              <w:tabs>
                <w:tab w:val="left" w:pos="478"/>
              </w:tabs>
              <w:spacing w:before="7" w:line="276" w:lineRule="auto"/>
              <w:rPr>
                <w:sz w:val="23"/>
              </w:rPr>
            </w:pPr>
            <w:r>
              <w:rPr>
                <w:sz w:val="23"/>
              </w:rPr>
              <w:t>формировать</w:t>
            </w:r>
            <w:r>
              <w:rPr>
                <w:spacing w:val="34"/>
                <w:sz w:val="23"/>
              </w:rPr>
              <w:t xml:space="preserve"> </w:t>
            </w:r>
            <w:r>
              <w:rPr>
                <w:sz w:val="23"/>
              </w:rPr>
              <w:t>первичные</w:t>
            </w:r>
            <w:r>
              <w:rPr>
                <w:spacing w:val="28"/>
                <w:sz w:val="23"/>
              </w:rPr>
              <w:t xml:space="preserve"> </w:t>
            </w:r>
            <w:r>
              <w:rPr>
                <w:sz w:val="23"/>
              </w:rPr>
              <w:t>представления</w:t>
            </w:r>
            <w:r>
              <w:rPr>
                <w:spacing w:val="36"/>
                <w:sz w:val="23"/>
              </w:rPr>
              <w:t xml:space="preserve"> </w:t>
            </w:r>
            <w:r>
              <w:rPr>
                <w:sz w:val="23"/>
              </w:rPr>
              <w:t>о</w:t>
            </w:r>
            <w:r>
              <w:rPr>
                <w:spacing w:val="27"/>
                <w:sz w:val="23"/>
              </w:rPr>
              <w:t xml:space="preserve"> </w:t>
            </w:r>
            <w:r>
              <w:rPr>
                <w:sz w:val="23"/>
              </w:rPr>
              <w:t>машинах,</w:t>
            </w:r>
            <w:r>
              <w:rPr>
                <w:spacing w:val="43"/>
                <w:sz w:val="23"/>
              </w:rPr>
              <w:t xml:space="preserve"> </w:t>
            </w:r>
            <w:r>
              <w:rPr>
                <w:sz w:val="23"/>
              </w:rPr>
              <w:t>улице,</w:t>
            </w:r>
            <w:r>
              <w:rPr>
                <w:spacing w:val="30"/>
                <w:sz w:val="23"/>
              </w:rPr>
              <w:t xml:space="preserve"> </w:t>
            </w:r>
            <w:r>
              <w:rPr>
                <w:sz w:val="23"/>
              </w:rPr>
              <w:t>дороге;</w:t>
            </w:r>
          </w:p>
          <w:p w:rsidR="00706A6A" w:rsidRDefault="00706A6A" w:rsidP="00732468">
            <w:pPr>
              <w:pStyle w:val="TableParagraph"/>
              <w:numPr>
                <w:ilvl w:val="0"/>
                <w:numId w:val="47"/>
              </w:numPr>
              <w:tabs>
                <w:tab w:val="left" w:pos="478"/>
              </w:tabs>
              <w:spacing w:before="6" w:line="276" w:lineRule="auto"/>
              <w:rPr>
                <w:sz w:val="23"/>
              </w:rPr>
            </w:pPr>
            <w:r>
              <w:rPr>
                <w:sz w:val="23"/>
              </w:rPr>
              <w:t>знакомить</w:t>
            </w:r>
            <w:r>
              <w:rPr>
                <w:spacing w:val="40"/>
                <w:sz w:val="23"/>
              </w:rPr>
              <w:t xml:space="preserve"> </w:t>
            </w:r>
            <w:r>
              <w:rPr>
                <w:sz w:val="23"/>
              </w:rPr>
              <w:t>с</w:t>
            </w:r>
            <w:r>
              <w:rPr>
                <w:spacing w:val="22"/>
                <w:sz w:val="23"/>
              </w:rPr>
              <w:t xml:space="preserve"> </w:t>
            </w:r>
            <w:r>
              <w:rPr>
                <w:sz w:val="23"/>
              </w:rPr>
              <w:t>некоторыми</w:t>
            </w:r>
            <w:r>
              <w:rPr>
                <w:spacing w:val="34"/>
                <w:sz w:val="23"/>
              </w:rPr>
              <w:t xml:space="preserve"> </w:t>
            </w:r>
            <w:r>
              <w:rPr>
                <w:sz w:val="23"/>
              </w:rPr>
              <w:t>видами</w:t>
            </w:r>
            <w:r>
              <w:rPr>
                <w:spacing w:val="35"/>
                <w:sz w:val="23"/>
              </w:rPr>
              <w:t xml:space="preserve"> </w:t>
            </w:r>
            <w:r>
              <w:rPr>
                <w:sz w:val="23"/>
              </w:rPr>
              <w:t>транспортных</w:t>
            </w:r>
            <w:r>
              <w:rPr>
                <w:spacing w:val="27"/>
                <w:sz w:val="23"/>
              </w:rPr>
              <w:t xml:space="preserve"> </w:t>
            </w:r>
            <w:r>
              <w:rPr>
                <w:sz w:val="23"/>
              </w:rPr>
              <w:t>средств.</w:t>
            </w:r>
          </w:p>
        </w:tc>
      </w:tr>
      <w:tr w:rsidR="00706A6A" w:rsidTr="00706A6A">
        <w:trPr>
          <w:trHeight w:val="277"/>
        </w:trPr>
        <w:tc>
          <w:tcPr>
            <w:tcW w:w="2839" w:type="dxa"/>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7" w:lineRule="exact"/>
              <w:ind w:left="600"/>
              <w:rPr>
                <w:b/>
                <w:sz w:val="23"/>
              </w:rPr>
            </w:pPr>
            <w:r>
              <w:rPr>
                <w:b/>
                <w:w w:val="105"/>
                <w:sz w:val="23"/>
              </w:rPr>
              <w:t>Подраздел</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06A6A" w:rsidRDefault="00706A6A">
            <w:pPr>
              <w:pStyle w:val="TableParagraph"/>
              <w:spacing w:line="257" w:lineRule="exact"/>
              <w:ind w:left="722"/>
              <w:rPr>
                <w:b/>
                <w:sz w:val="23"/>
              </w:rPr>
            </w:pPr>
            <w:r>
              <w:rPr>
                <w:b/>
                <w:sz w:val="23"/>
              </w:rPr>
              <w:t>Безопасность</w:t>
            </w:r>
            <w:r>
              <w:rPr>
                <w:b/>
                <w:spacing w:val="50"/>
                <w:sz w:val="23"/>
              </w:rPr>
              <w:t xml:space="preserve"> </w:t>
            </w:r>
            <w:r>
              <w:rPr>
                <w:b/>
                <w:sz w:val="23"/>
              </w:rPr>
              <w:t>собственной  жизнедеятельности.</w:t>
            </w:r>
          </w:p>
        </w:tc>
      </w:tr>
      <w:tr w:rsidR="00706A6A" w:rsidTr="00706A6A">
        <w:trPr>
          <w:trHeight w:val="1070"/>
        </w:trPr>
        <w:tc>
          <w:tcPr>
            <w:tcW w:w="2839"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42" w:lineRule="auto"/>
              <w:ind w:left="485" w:right="474" w:firstLine="2"/>
              <w:jc w:val="center"/>
              <w:rPr>
                <w:b/>
                <w:sz w:val="23"/>
              </w:rPr>
            </w:pPr>
            <w:r>
              <w:rPr>
                <w:b/>
                <w:w w:val="105"/>
                <w:sz w:val="23"/>
              </w:rPr>
              <w:t>Интеграция в</w:t>
            </w:r>
            <w:r>
              <w:rPr>
                <w:b/>
                <w:spacing w:val="1"/>
                <w:w w:val="105"/>
                <w:sz w:val="23"/>
              </w:rPr>
              <w:t xml:space="preserve"> </w:t>
            </w:r>
            <w:r>
              <w:rPr>
                <w:b/>
                <w:sz w:val="23"/>
              </w:rPr>
              <w:t>образовательные</w:t>
            </w:r>
            <w:r>
              <w:rPr>
                <w:b/>
                <w:spacing w:val="1"/>
                <w:sz w:val="23"/>
              </w:rPr>
              <w:t xml:space="preserve"> </w:t>
            </w:r>
            <w:r>
              <w:rPr>
                <w:b/>
                <w:w w:val="105"/>
                <w:sz w:val="23"/>
              </w:rPr>
              <w:t>области</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30" w:lineRule="auto"/>
              <w:ind w:left="347" w:right="330"/>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55"/>
                <w:sz w:val="23"/>
              </w:rPr>
              <w:t xml:space="preserve"> </w:t>
            </w:r>
            <w:r>
              <w:rPr>
                <w:w w:val="105"/>
                <w:sz w:val="23"/>
              </w:rPr>
              <w:t>развитие,</w:t>
            </w:r>
          </w:p>
          <w:p w:rsidR="00706A6A" w:rsidRDefault="00706A6A">
            <w:pPr>
              <w:pStyle w:val="TableParagraph"/>
              <w:spacing w:line="276" w:lineRule="auto"/>
              <w:ind w:left="355" w:right="330"/>
              <w:jc w:val="center"/>
              <w:rPr>
                <w:sz w:val="23"/>
              </w:rPr>
            </w:pPr>
            <w:r>
              <w:rPr>
                <w:sz w:val="23"/>
              </w:rPr>
              <w:t>речевое</w:t>
            </w:r>
            <w:r>
              <w:rPr>
                <w:spacing w:val="50"/>
                <w:sz w:val="23"/>
              </w:rPr>
              <w:t xml:space="preserve"> </w:t>
            </w:r>
            <w:r>
              <w:rPr>
                <w:sz w:val="23"/>
              </w:rPr>
              <w:t>развитие,</w:t>
            </w:r>
            <w:r>
              <w:rPr>
                <w:spacing w:val="56"/>
                <w:sz w:val="23"/>
              </w:rPr>
              <w:t xml:space="preserve"> </w:t>
            </w:r>
            <w:r>
              <w:rPr>
                <w:sz w:val="23"/>
              </w:rPr>
              <w:t>художественно-эстетическое</w:t>
            </w:r>
            <w:r>
              <w:rPr>
                <w:spacing w:val="50"/>
                <w:sz w:val="23"/>
              </w:rPr>
              <w:t xml:space="preserve"> </w:t>
            </w:r>
            <w:r>
              <w:rPr>
                <w:sz w:val="23"/>
              </w:rPr>
              <w:t>развитие,</w:t>
            </w:r>
          </w:p>
          <w:p w:rsidR="00706A6A" w:rsidRDefault="00706A6A">
            <w:pPr>
              <w:pStyle w:val="TableParagraph"/>
              <w:spacing w:before="9" w:line="258" w:lineRule="exact"/>
              <w:ind w:left="343" w:right="330"/>
              <w:jc w:val="center"/>
              <w:rPr>
                <w:sz w:val="23"/>
              </w:rPr>
            </w:pPr>
            <w:r>
              <w:rPr>
                <w:w w:val="105"/>
                <w:sz w:val="23"/>
              </w:rPr>
              <w:t>физическое</w:t>
            </w:r>
            <w:r>
              <w:rPr>
                <w:spacing w:val="-13"/>
                <w:w w:val="105"/>
                <w:sz w:val="23"/>
              </w:rPr>
              <w:t xml:space="preserve"> </w:t>
            </w:r>
            <w:r>
              <w:rPr>
                <w:w w:val="105"/>
                <w:sz w:val="23"/>
              </w:rPr>
              <w:t>развитие.</w:t>
            </w:r>
          </w:p>
        </w:tc>
      </w:tr>
      <w:tr w:rsidR="00706A6A" w:rsidTr="00706A6A">
        <w:trPr>
          <w:trHeight w:val="1899"/>
        </w:trPr>
        <w:tc>
          <w:tcPr>
            <w:tcW w:w="2839" w:type="dxa"/>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before="7" w:line="252" w:lineRule="auto"/>
              <w:ind w:left="500" w:right="487"/>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30" w:lineRule="auto"/>
              <w:ind w:left="405"/>
              <w:rPr>
                <w:sz w:val="23"/>
              </w:rPr>
            </w:pPr>
            <w:r>
              <w:rPr>
                <w:sz w:val="23"/>
              </w:rPr>
              <w:t>Игровая,</w:t>
            </w:r>
            <w:r>
              <w:rPr>
                <w:spacing w:val="6"/>
                <w:sz w:val="23"/>
              </w:rPr>
              <w:t xml:space="preserve"> </w:t>
            </w:r>
            <w:r>
              <w:rPr>
                <w:sz w:val="23"/>
              </w:rPr>
              <w:t>коммуникативная,</w:t>
            </w:r>
            <w:r>
              <w:rPr>
                <w:spacing w:val="13"/>
                <w:sz w:val="23"/>
              </w:rPr>
              <w:t xml:space="preserve"> </w:t>
            </w:r>
            <w:r>
              <w:rPr>
                <w:sz w:val="23"/>
              </w:rPr>
              <w:t>познавательн</w:t>
            </w:r>
            <w:proofErr w:type="gramStart"/>
            <w:r>
              <w:rPr>
                <w:sz w:val="23"/>
              </w:rPr>
              <w:t>о-</w:t>
            </w:r>
            <w:proofErr w:type="gramEnd"/>
            <w:r>
              <w:rPr>
                <w:spacing w:val="-55"/>
                <w:sz w:val="23"/>
              </w:rPr>
              <w:t xml:space="preserve"> </w:t>
            </w:r>
            <w:r>
              <w:rPr>
                <w:w w:val="105"/>
                <w:sz w:val="23"/>
              </w:rPr>
              <w:t>исследовательская,</w:t>
            </w:r>
          </w:p>
          <w:p w:rsidR="00706A6A" w:rsidRDefault="00706A6A">
            <w:pPr>
              <w:pStyle w:val="TableParagraph"/>
              <w:spacing w:before="7" w:line="242" w:lineRule="auto"/>
              <w:ind w:left="124" w:firstLine="720"/>
              <w:rPr>
                <w:sz w:val="23"/>
              </w:rPr>
            </w:pPr>
            <w:r>
              <w:rPr>
                <w:sz w:val="23"/>
              </w:rPr>
              <w:t>восприятие</w:t>
            </w:r>
            <w:r>
              <w:rPr>
                <w:spacing w:val="41"/>
                <w:sz w:val="23"/>
              </w:rPr>
              <w:t xml:space="preserve"> </w:t>
            </w:r>
            <w:r>
              <w:rPr>
                <w:sz w:val="23"/>
              </w:rPr>
              <w:t>художественной</w:t>
            </w:r>
            <w:r>
              <w:rPr>
                <w:spacing w:val="54"/>
                <w:sz w:val="23"/>
              </w:rPr>
              <w:t xml:space="preserve"> </w:t>
            </w:r>
            <w:r>
              <w:rPr>
                <w:sz w:val="23"/>
              </w:rPr>
              <w:t>литературы</w:t>
            </w:r>
            <w:r>
              <w:rPr>
                <w:spacing w:val="35"/>
                <w:sz w:val="23"/>
              </w:rPr>
              <w:t xml:space="preserve"> </w:t>
            </w:r>
            <w:r>
              <w:rPr>
                <w:sz w:val="23"/>
              </w:rPr>
              <w:t>и</w:t>
            </w:r>
            <w:r>
              <w:rPr>
                <w:spacing w:val="53"/>
                <w:sz w:val="23"/>
              </w:rPr>
              <w:t xml:space="preserve"> </w:t>
            </w:r>
            <w:r>
              <w:rPr>
                <w:sz w:val="23"/>
              </w:rPr>
              <w:t>фольклора,</w:t>
            </w:r>
            <w:r>
              <w:rPr>
                <w:spacing w:val="-54"/>
                <w:sz w:val="23"/>
              </w:rPr>
              <w:t xml:space="preserve"> </w:t>
            </w:r>
            <w:r>
              <w:rPr>
                <w:w w:val="105"/>
                <w:sz w:val="23"/>
              </w:rPr>
              <w:t>самообслуживание</w:t>
            </w:r>
            <w:r>
              <w:rPr>
                <w:spacing w:val="-13"/>
                <w:w w:val="105"/>
                <w:sz w:val="23"/>
              </w:rPr>
              <w:t xml:space="preserve"> </w:t>
            </w:r>
            <w:r>
              <w:rPr>
                <w:w w:val="105"/>
                <w:sz w:val="23"/>
              </w:rPr>
              <w:t>и</w:t>
            </w:r>
            <w:r>
              <w:rPr>
                <w:spacing w:val="-3"/>
                <w:w w:val="105"/>
                <w:sz w:val="23"/>
              </w:rPr>
              <w:t xml:space="preserve"> </w:t>
            </w:r>
            <w:r>
              <w:rPr>
                <w:w w:val="105"/>
                <w:sz w:val="23"/>
              </w:rPr>
              <w:t>элементарный</w:t>
            </w:r>
            <w:r>
              <w:rPr>
                <w:spacing w:val="-8"/>
                <w:w w:val="105"/>
                <w:sz w:val="23"/>
              </w:rPr>
              <w:t xml:space="preserve"> </w:t>
            </w:r>
            <w:r>
              <w:rPr>
                <w:w w:val="105"/>
                <w:sz w:val="23"/>
              </w:rPr>
              <w:t>бытовой</w:t>
            </w:r>
            <w:r>
              <w:rPr>
                <w:spacing w:val="-2"/>
                <w:w w:val="105"/>
                <w:sz w:val="23"/>
              </w:rPr>
              <w:t xml:space="preserve"> </w:t>
            </w:r>
            <w:r>
              <w:rPr>
                <w:w w:val="105"/>
                <w:sz w:val="23"/>
              </w:rPr>
              <w:t>труд,</w:t>
            </w:r>
          </w:p>
          <w:p w:rsidR="00706A6A" w:rsidRDefault="00706A6A">
            <w:pPr>
              <w:pStyle w:val="TableParagraph"/>
              <w:spacing w:before="3" w:line="276" w:lineRule="auto"/>
              <w:ind w:left="124"/>
              <w:rPr>
                <w:sz w:val="23"/>
              </w:rPr>
            </w:pPr>
            <w:r>
              <w:rPr>
                <w:w w:val="105"/>
                <w:sz w:val="23"/>
              </w:rPr>
              <w:t>конструирование</w:t>
            </w:r>
          </w:p>
          <w:p w:rsidR="00706A6A" w:rsidRDefault="00706A6A">
            <w:pPr>
              <w:pStyle w:val="TableParagraph"/>
              <w:spacing w:before="16" w:line="276" w:lineRule="auto"/>
              <w:ind w:left="686"/>
              <w:rPr>
                <w:sz w:val="23"/>
              </w:rPr>
            </w:pPr>
            <w:r>
              <w:rPr>
                <w:sz w:val="23"/>
              </w:rPr>
              <w:t>из</w:t>
            </w:r>
            <w:r>
              <w:rPr>
                <w:spacing w:val="38"/>
                <w:sz w:val="23"/>
              </w:rPr>
              <w:t xml:space="preserve"> </w:t>
            </w:r>
            <w:r>
              <w:rPr>
                <w:sz w:val="23"/>
              </w:rPr>
              <w:t>различного</w:t>
            </w:r>
            <w:r>
              <w:rPr>
                <w:spacing w:val="33"/>
                <w:sz w:val="23"/>
              </w:rPr>
              <w:t xml:space="preserve"> </w:t>
            </w:r>
            <w:r>
              <w:rPr>
                <w:sz w:val="23"/>
              </w:rPr>
              <w:t>материала,</w:t>
            </w:r>
            <w:r>
              <w:rPr>
                <w:spacing w:val="36"/>
                <w:sz w:val="23"/>
              </w:rPr>
              <w:t xml:space="preserve"> </w:t>
            </w:r>
            <w:proofErr w:type="gramStart"/>
            <w:r>
              <w:rPr>
                <w:sz w:val="23"/>
              </w:rPr>
              <w:t>изобразительная</w:t>
            </w:r>
            <w:proofErr w:type="gramEnd"/>
            <w:r>
              <w:rPr>
                <w:sz w:val="23"/>
              </w:rPr>
              <w:t>,</w:t>
            </w:r>
          </w:p>
          <w:p w:rsidR="00706A6A" w:rsidRDefault="00706A6A">
            <w:pPr>
              <w:pStyle w:val="TableParagraph"/>
              <w:spacing w:before="10" w:line="251" w:lineRule="exact"/>
              <w:ind w:left="2919"/>
              <w:rPr>
                <w:sz w:val="23"/>
              </w:rPr>
            </w:pPr>
            <w:proofErr w:type="spellStart"/>
            <w:r>
              <w:rPr>
                <w:w w:val="105"/>
                <w:sz w:val="23"/>
              </w:rPr>
              <w:t>музыкальная</w:t>
            </w:r>
            <w:proofErr w:type="gramStart"/>
            <w:r>
              <w:rPr>
                <w:w w:val="105"/>
                <w:sz w:val="23"/>
              </w:rPr>
              <w:t>,д</w:t>
            </w:r>
            <w:proofErr w:type="gramEnd"/>
            <w:r>
              <w:rPr>
                <w:w w:val="105"/>
                <w:sz w:val="23"/>
              </w:rPr>
              <w:t>вигательная</w:t>
            </w:r>
            <w:proofErr w:type="spellEnd"/>
            <w:r>
              <w:rPr>
                <w:w w:val="105"/>
                <w:sz w:val="23"/>
              </w:rPr>
              <w:t>.</w:t>
            </w:r>
          </w:p>
        </w:tc>
      </w:tr>
      <w:tr w:rsidR="00706A6A" w:rsidTr="00706A6A">
        <w:trPr>
          <w:trHeight w:val="278"/>
        </w:trPr>
        <w:tc>
          <w:tcPr>
            <w:tcW w:w="9359"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7" w:lineRule="exact"/>
              <w:ind w:left="3100"/>
              <w:rPr>
                <w:b/>
                <w:sz w:val="23"/>
              </w:rPr>
            </w:pPr>
            <w:r>
              <w:rPr>
                <w:b/>
                <w:w w:val="105"/>
                <w:sz w:val="23"/>
              </w:rPr>
              <w:t>Возрастная</w:t>
            </w:r>
            <w:r>
              <w:rPr>
                <w:b/>
                <w:spacing w:val="-14"/>
                <w:w w:val="105"/>
                <w:sz w:val="23"/>
              </w:rPr>
              <w:t xml:space="preserve"> </w:t>
            </w:r>
            <w:r>
              <w:rPr>
                <w:b/>
                <w:w w:val="105"/>
                <w:sz w:val="23"/>
              </w:rPr>
              <w:t>специфика</w:t>
            </w:r>
          </w:p>
        </w:tc>
      </w:tr>
      <w:tr w:rsidR="00706A6A" w:rsidTr="00706A6A">
        <w:trPr>
          <w:trHeight w:val="1423"/>
        </w:trPr>
        <w:tc>
          <w:tcPr>
            <w:tcW w:w="9359" w:type="dxa"/>
            <w:gridSpan w:val="3"/>
            <w:tcBorders>
              <w:top w:val="single" w:sz="4" w:space="0" w:color="000000"/>
              <w:left w:val="single" w:sz="4" w:space="0" w:color="000000"/>
              <w:bottom w:val="single" w:sz="4" w:space="0" w:color="000000"/>
              <w:right w:val="single" w:sz="4" w:space="0" w:color="000000"/>
            </w:tcBorders>
            <w:hideMark/>
          </w:tcPr>
          <w:p w:rsidR="00706A6A" w:rsidRDefault="00706A6A">
            <w:pPr>
              <w:pStyle w:val="TableParagraph"/>
              <w:spacing w:line="257" w:lineRule="exact"/>
              <w:ind w:left="117"/>
              <w:rPr>
                <w:sz w:val="23"/>
              </w:rPr>
            </w:pPr>
            <w:r>
              <w:rPr>
                <w:b/>
                <w:w w:val="105"/>
                <w:sz w:val="23"/>
              </w:rPr>
              <w:t>2-3</w:t>
            </w:r>
            <w:r>
              <w:rPr>
                <w:b/>
                <w:spacing w:val="-6"/>
                <w:w w:val="105"/>
                <w:sz w:val="23"/>
              </w:rPr>
              <w:t xml:space="preserve"> </w:t>
            </w:r>
            <w:r>
              <w:rPr>
                <w:b/>
                <w:w w:val="105"/>
                <w:sz w:val="23"/>
              </w:rPr>
              <w:t>года</w:t>
            </w:r>
            <w:r>
              <w:rPr>
                <w:w w:val="105"/>
                <w:sz w:val="23"/>
              </w:rPr>
              <w:t>.</w:t>
            </w:r>
          </w:p>
          <w:p w:rsidR="00706A6A" w:rsidRDefault="00706A6A" w:rsidP="00732468">
            <w:pPr>
              <w:pStyle w:val="TableParagraph"/>
              <w:numPr>
                <w:ilvl w:val="0"/>
                <w:numId w:val="48"/>
              </w:numPr>
              <w:tabs>
                <w:tab w:val="left" w:pos="478"/>
              </w:tabs>
              <w:spacing w:before="7" w:line="276" w:lineRule="auto"/>
              <w:rPr>
                <w:sz w:val="23"/>
              </w:rPr>
            </w:pPr>
            <w:r>
              <w:rPr>
                <w:sz w:val="23"/>
              </w:rPr>
              <w:t>знакомить</w:t>
            </w:r>
            <w:r>
              <w:rPr>
                <w:spacing w:val="38"/>
                <w:sz w:val="23"/>
              </w:rPr>
              <w:t xml:space="preserve"> </w:t>
            </w:r>
            <w:r>
              <w:rPr>
                <w:sz w:val="23"/>
              </w:rPr>
              <w:t>с</w:t>
            </w:r>
            <w:r>
              <w:rPr>
                <w:spacing w:val="19"/>
                <w:sz w:val="23"/>
              </w:rPr>
              <w:t xml:space="preserve"> </w:t>
            </w:r>
            <w:r>
              <w:rPr>
                <w:sz w:val="23"/>
              </w:rPr>
              <w:t>предметным</w:t>
            </w:r>
            <w:r>
              <w:rPr>
                <w:spacing w:val="31"/>
                <w:sz w:val="23"/>
              </w:rPr>
              <w:t xml:space="preserve"> </w:t>
            </w:r>
            <w:r>
              <w:rPr>
                <w:sz w:val="23"/>
              </w:rPr>
              <w:t>миром</w:t>
            </w:r>
            <w:r>
              <w:rPr>
                <w:spacing w:val="29"/>
                <w:sz w:val="23"/>
              </w:rPr>
              <w:t xml:space="preserve"> </w:t>
            </w:r>
            <w:r>
              <w:rPr>
                <w:sz w:val="23"/>
              </w:rPr>
              <w:t>и</w:t>
            </w:r>
            <w:r>
              <w:rPr>
                <w:spacing w:val="29"/>
                <w:sz w:val="23"/>
              </w:rPr>
              <w:t xml:space="preserve"> </w:t>
            </w:r>
            <w:r>
              <w:rPr>
                <w:sz w:val="23"/>
              </w:rPr>
              <w:t>правилами</w:t>
            </w:r>
            <w:r>
              <w:rPr>
                <w:spacing w:val="33"/>
                <w:sz w:val="23"/>
              </w:rPr>
              <w:t xml:space="preserve"> </w:t>
            </w:r>
            <w:r>
              <w:rPr>
                <w:sz w:val="23"/>
              </w:rPr>
              <w:t>безопасного</w:t>
            </w:r>
            <w:r>
              <w:rPr>
                <w:spacing w:val="33"/>
                <w:sz w:val="23"/>
              </w:rPr>
              <w:t xml:space="preserve"> </w:t>
            </w:r>
            <w:r>
              <w:rPr>
                <w:sz w:val="23"/>
              </w:rPr>
              <w:t>обращения</w:t>
            </w:r>
            <w:r>
              <w:rPr>
                <w:spacing w:val="28"/>
                <w:sz w:val="23"/>
              </w:rPr>
              <w:t xml:space="preserve"> </w:t>
            </w:r>
            <w:r>
              <w:rPr>
                <w:sz w:val="23"/>
              </w:rPr>
              <w:t>с</w:t>
            </w:r>
            <w:r>
              <w:rPr>
                <w:spacing w:val="30"/>
                <w:sz w:val="23"/>
              </w:rPr>
              <w:t xml:space="preserve"> </w:t>
            </w:r>
            <w:r>
              <w:rPr>
                <w:sz w:val="23"/>
              </w:rPr>
              <w:t>предметами;</w:t>
            </w:r>
          </w:p>
          <w:p w:rsidR="00706A6A" w:rsidRDefault="00706A6A" w:rsidP="00732468">
            <w:pPr>
              <w:pStyle w:val="TableParagraph"/>
              <w:numPr>
                <w:ilvl w:val="0"/>
                <w:numId w:val="48"/>
              </w:numPr>
              <w:tabs>
                <w:tab w:val="left" w:pos="478"/>
              </w:tabs>
              <w:spacing w:before="6" w:line="276" w:lineRule="auto"/>
              <w:rPr>
                <w:sz w:val="23"/>
              </w:rPr>
            </w:pPr>
            <w:r>
              <w:rPr>
                <w:sz w:val="23"/>
              </w:rPr>
              <w:t>знакомить</w:t>
            </w:r>
            <w:r>
              <w:rPr>
                <w:spacing w:val="36"/>
                <w:sz w:val="23"/>
              </w:rPr>
              <w:t xml:space="preserve"> </w:t>
            </w:r>
            <w:r>
              <w:rPr>
                <w:sz w:val="23"/>
              </w:rPr>
              <w:t>с</w:t>
            </w:r>
            <w:r>
              <w:rPr>
                <w:spacing w:val="7"/>
                <w:sz w:val="23"/>
              </w:rPr>
              <w:t xml:space="preserve"> </w:t>
            </w:r>
            <w:r>
              <w:rPr>
                <w:sz w:val="23"/>
              </w:rPr>
              <w:t>понятиями</w:t>
            </w:r>
            <w:r>
              <w:rPr>
                <w:spacing w:val="31"/>
                <w:sz w:val="23"/>
              </w:rPr>
              <w:t xml:space="preserve"> </w:t>
            </w:r>
            <w:r>
              <w:rPr>
                <w:sz w:val="23"/>
              </w:rPr>
              <w:t>«можно</w:t>
            </w:r>
            <w:r>
              <w:rPr>
                <w:spacing w:val="30"/>
                <w:sz w:val="23"/>
              </w:rPr>
              <w:t xml:space="preserve"> </w:t>
            </w:r>
            <w:r>
              <w:rPr>
                <w:sz w:val="23"/>
              </w:rPr>
              <w:t>—</w:t>
            </w:r>
            <w:r>
              <w:rPr>
                <w:spacing w:val="14"/>
                <w:sz w:val="23"/>
              </w:rPr>
              <w:t xml:space="preserve"> </w:t>
            </w:r>
            <w:r>
              <w:rPr>
                <w:sz w:val="23"/>
              </w:rPr>
              <w:t>нельзя»,</w:t>
            </w:r>
            <w:r>
              <w:rPr>
                <w:spacing w:val="33"/>
                <w:sz w:val="23"/>
              </w:rPr>
              <w:t xml:space="preserve"> </w:t>
            </w:r>
            <w:r>
              <w:rPr>
                <w:sz w:val="23"/>
              </w:rPr>
              <w:t>«опасно»;</w:t>
            </w:r>
          </w:p>
          <w:p w:rsidR="00706A6A" w:rsidRDefault="00706A6A" w:rsidP="00732468">
            <w:pPr>
              <w:pStyle w:val="TableParagraph"/>
              <w:numPr>
                <w:ilvl w:val="0"/>
                <w:numId w:val="48"/>
              </w:numPr>
              <w:tabs>
                <w:tab w:val="left" w:pos="478"/>
              </w:tabs>
              <w:spacing w:before="7" w:line="280" w:lineRule="atLeast"/>
              <w:ind w:right="1379"/>
              <w:rPr>
                <w:sz w:val="23"/>
              </w:rPr>
            </w:pPr>
            <w:r>
              <w:rPr>
                <w:sz w:val="23"/>
              </w:rPr>
              <w:t>формировать</w:t>
            </w:r>
            <w:r>
              <w:rPr>
                <w:spacing w:val="1"/>
                <w:sz w:val="23"/>
              </w:rPr>
              <w:t xml:space="preserve"> </w:t>
            </w:r>
            <w:r>
              <w:rPr>
                <w:sz w:val="23"/>
              </w:rPr>
              <w:t>представления</w:t>
            </w:r>
            <w:r>
              <w:rPr>
                <w:spacing w:val="1"/>
                <w:sz w:val="23"/>
              </w:rPr>
              <w:t xml:space="preserve"> </w:t>
            </w:r>
            <w:r>
              <w:rPr>
                <w:sz w:val="23"/>
              </w:rPr>
              <w:t>о</w:t>
            </w:r>
            <w:r>
              <w:rPr>
                <w:spacing w:val="1"/>
                <w:sz w:val="23"/>
              </w:rPr>
              <w:t xml:space="preserve"> </w:t>
            </w:r>
            <w:r>
              <w:rPr>
                <w:sz w:val="23"/>
              </w:rPr>
              <w:t>правилах безопасного поведения в</w:t>
            </w:r>
            <w:r>
              <w:rPr>
                <w:spacing w:val="1"/>
                <w:sz w:val="23"/>
              </w:rPr>
              <w:t xml:space="preserve"> </w:t>
            </w:r>
            <w:r>
              <w:rPr>
                <w:sz w:val="23"/>
              </w:rPr>
              <w:t>играх</w:t>
            </w:r>
            <w:r>
              <w:rPr>
                <w:spacing w:val="1"/>
                <w:sz w:val="23"/>
              </w:rPr>
              <w:t xml:space="preserve"> </w:t>
            </w:r>
            <w:r>
              <w:rPr>
                <w:sz w:val="23"/>
              </w:rPr>
              <w:t>с</w:t>
            </w:r>
            <w:r>
              <w:rPr>
                <w:spacing w:val="-55"/>
                <w:sz w:val="23"/>
              </w:rPr>
              <w:t xml:space="preserve"> </w:t>
            </w:r>
            <w:r>
              <w:rPr>
                <w:w w:val="105"/>
                <w:sz w:val="23"/>
              </w:rPr>
              <w:t>песком</w:t>
            </w:r>
            <w:r>
              <w:rPr>
                <w:spacing w:val="2"/>
                <w:w w:val="105"/>
                <w:sz w:val="23"/>
              </w:rPr>
              <w:t xml:space="preserve"> </w:t>
            </w:r>
            <w:r>
              <w:rPr>
                <w:w w:val="105"/>
                <w:sz w:val="23"/>
              </w:rPr>
              <w:t>и</w:t>
            </w:r>
            <w:r w:rsidR="006E6AE9">
              <w:rPr>
                <w:w w:val="105"/>
                <w:sz w:val="23"/>
              </w:rPr>
              <w:t xml:space="preserve"> </w:t>
            </w:r>
            <w:r>
              <w:rPr>
                <w:w w:val="105"/>
                <w:sz w:val="23"/>
              </w:rPr>
              <w:t>водой</w:t>
            </w:r>
            <w:r>
              <w:rPr>
                <w:spacing w:val="-2"/>
                <w:w w:val="105"/>
                <w:sz w:val="23"/>
              </w:rPr>
              <w:t xml:space="preserve"> </w:t>
            </w:r>
            <w:r>
              <w:rPr>
                <w:w w:val="105"/>
                <w:sz w:val="23"/>
              </w:rPr>
              <w:t>(воду</w:t>
            </w:r>
            <w:r>
              <w:rPr>
                <w:spacing w:val="-7"/>
                <w:w w:val="105"/>
                <w:sz w:val="23"/>
              </w:rPr>
              <w:t xml:space="preserve"> </w:t>
            </w:r>
            <w:r>
              <w:rPr>
                <w:w w:val="105"/>
                <w:sz w:val="23"/>
              </w:rPr>
              <w:t>не</w:t>
            </w:r>
            <w:r>
              <w:rPr>
                <w:spacing w:val="-3"/>
                <w:w w:val="105"/>
                <w:sz w:val="23"/>
              </w:rPr>
              <w:t xml:space="preserve"> </w:t>
            </w:r>
            <w:r>
              <w:rPr>
                <w:w w:val="105"/>
                <w:sz w:val="23"/>
              </w:rPr>
              <w:t>пить, песком</w:t>
            </w:r>
            <w:r>
              <w:rPr>
                <w:spacing w:val="-2"/>
                <w:w w:val="105"/>
                <w:sz w:val="23"/>
              </w:rPr>
              <w:t xml:space="preserve"> </w:t>
            </w:r>
            <w:r>
              <w:rPr>
                <w:w w:val="105"/>
                <w:sz w:val="23"/>
              </w:rPr>
              <w:t>не</w:t>
            </w:r>
            <w:r>
              <w:rPr>
                <w:spacing w:val="-9"/>
                <w:w w:val="105"/>
                <w:sz w:val="23"/>
              </w:rPr>
              <w:t xml:space="preserve"> </w:t>
            </w:r>
            <w:r>
              <w:rPr>
                <w:w w:val="105"/>
                <w:sz w:val="23"/>
              </w:rPr>
              <w:t>бросаться</w:t>
            </w:r>
            <w:r>
              <w:rPr>
                <w:spacing w:val="-5"/>
                <w:w w:val="105"/>
                <w:sz w:val="23"/>
              </w:rPr>
              <w:t xml:space="preserve"> </w:t>
            </w:r>
            <w:r>
              <w:rPr>
                <w:w w:val="105"/>
                <w:sz w:val="23"/>
              </w:rPr>
              <w:t>и</w:t>
            </w:r>
            <w:r>
              <w:rPr>
                <w:spacing w:val="5"/>
                <w:w w:val="105"/>
                <w:sz w:val="23"/>
              </w:rPr>
              <w:t xml:space="preserve"> </w:t>
            </w:r>
            <w:r>
              <w:rPr>
                <w:w w:val="105"/>
                <w:sz w:val="23"/>
              </w:rPr>
              <w:t>т.</w:t>
            </w:r>
            <w:r>
              <w:rPr>
                <w:spacing w:val="-7"/>
                <w:w w:val="105"/>
                <w:sz w:val="23"/>
              </w:rPr>
              <w:t xml:space="preserve"> </w:t>
            </w:r>
            <w:r>
              <w:rPr>
                <w:w w:val="105"/>
                <w:sz w:val="23"/>
              </w:rPr>
              <w:t>д.).</w:t>
            </w:r>
          </w:p>
        </w:tc>
      </w:tr>
    </w:tbl>
    <w:p w:rsidR="006E6AE9" w:rsidRDefault="006E6AE9" w:rsidP="006E6AE9">
      <w:pPr>
        <w:pStyle w:val="1"/>
        <w:ind w:left="2849"/>
        <w:rPr>
          <w:rFonts w:ascii="Times New Roman" w:eastAsia="Times New Roman" w:hAnsi="Times New Roman"/>
          <w:bCs w:val="0"/>
          <w:lang w:eastAsia="en-US"/>
        </w:rPr>
      </w:pPr>
      <w:r>
        <w:rPr>
          <w:rFonts w:ascii="Times New Roman" w:eastAsia="Times New Roman" w:hAnsi="Times New Roman"/>
          <w:bCs w:val="0"/>
          <w:lang w:eastAsia="en-US"/>
        </w:rPr>
        <w:t>Трудовое направление воспитания</w:t>
      </w:r>
    </w:p>
    <w:p w:rsidR="006E6AE9" w:rsidRDefault="006E6AE9" w:rsidP="006E6AE9">
      <w:pPr>
        <w:pStyle w:val="ad"/>
        <w:spacing w:before="46" w:line="276" w:lineRule="auto"/>
        <w:ind w:right="421" w:firstLine="706"/>
      </w:pPr>
      <w:r>
        <w:t xml:space="preserve">Ценность – </w:t>
      </w:r>
      <w:r>
        <w:rPr>
          <w:b/>
        </w:rPr>
        <w:t xml:space="preserve">труд. </w:t>
      </w:r>
      <w:r>
        <w:t>С дошкольного возраста каждый ребенок обязательно</w:t>
      </w:r>
      <w:r>
        <w:rPr>
          <w:spacing w:val="-67"/>
        </w:rPr>
        <w:t xml:space="preserve"> </w:t>
      </w:r>
      <w:r>
        <w:t>должен принимать участие в труде, и те несложные обязанности, которые он</w:t>
      </w:r>
      <w:r>
        <w:rPr>
          <w:spacing w:val="1"/>
        </w:rPr>
        <w:t xml:space="preserve"> </w:t>
      </w:r>
      <w:r>
        <w:t>выполняет</w:t>
      </w:r>
    </w:p>
    <w:p w:rsidR="006E6AE9" w:rsidRDefault="006E6AE9" w:rsidP="006E6AE9">
      <w:pPr>
        <w:pStyle w:val="ad"/>
        <w:spacing w:line="276" w:lineRule="auto"/>
        <w:ind w:right="417"/>
      </w:pPr>
      <w:r>
        <w:t>в детском саду и в семье, должны стать повседневными. Только при этом</w:t>
      </w:r>
      <w:r>
        <w:rPr>
          <w:spacing w:val="1"/>
        </w:rPr>
        <w:t xml:space="preserve"> </w:t>
      </w:r>
      <w:r>
        <w:t>условии труд оказывает на детей определенное воспитательное воздействие и</w:t>
      </w:r>
      <w:r>
        <w:rPr>
          <w:spacing w:val="-67"/>
        </w:rPr>
        <w:t xml:space="preserve"> </w:t>
      </w:r>
      <w:r>
        <w:t>подготавливает</w:t>
      </w:r>
    </w:p>
    <w:p w:rsidR="006E6AE9" w:rsidRDefault="006E6AE9" w:rsidP="006E6AE9">
      <w:pPr>
        <w:pStyle w:val="ad"/>
        <w:spacing w:before="4"/>
      </w:pPr>
      <w:r>
        <w:t>их</w:t>
      </w:r>
      <w:r>
        <w:rPr>
          <w:spacing w:val="-8"/>
        </w:rPr>
        <w:t xml:space="preserve"> </w:t>
      </w:r>
      <w:r>
        <w:t>к</w:t>
      </w:r>
      <w:r>
        <w:rPr>
          <w:spacing w:val="-2"/>
        </w:rPr>
        <w:t xml:space="preserve"> </w:t>
      </w:r>
      <w:r>
        <w:t>осознанию</w:t>
      </w:r>
      <w:r>
        <w:rPr>
          <w:spacing w:val="-4"/>
        </w:rPr>
        <w:t xml:space="preserve"> </w:t>
      </w:r>
      <w:r>
        <w:t>его</w:t>
      </w:r>
      <w:r>
        <w:rPr>
          <w:spacing w:val="-8"/>
        </w:rPr>
        <w:t xml:space="preserve"> </w:t>
      </w:r>
      <w:r>
        <w:t>нравственной</w:t>
      </w:r>
      <w:r>
        <w:rPr>
          <w:spacing w:val="-2"/>
        </w:rPr>
        <w:t xml:space="preserve"> </w:t>
      </w:r>
      <w:r>
        <w:t>стороны.</w:t>
      </w:r>
    </w:p>
    <w:p w:rsidR="006E6AE9" w:rsidRDefault="006E6AE9" w:rsidP="006E6AE9">
      <w:pPr>
        <w:pStyle w:val="ad"/>
        <w:spacing w:before="45" w:line="276" w:lineRule="auto"/>
        <w:ind w:right="416" w:firstLine="706"/>
      </w:pPr>
      <w:r>
        <w:t>Основная</w:t>
      </w:r>
      <w:r>
        <w:rPr>
          <w:spacing w:val="1"/>
        </w:rPr>
        <w:t xml:space="preserve"> </w:t>
      </w:r>
      <w:r>
        <w:t>цель</w:t>
      </w:r>
      <w:r>
        <w:rPr>
          <w:spacing w:val="1"/>
        </w:rPr>
        <w:t xml:space="preserve"> </w:t>
      </w:r>
      <w:r>
        <w:t>трудового</w:t>
      </w:r>
      <w:r>
        <w:rPr>
          <w:spacing w:val="1"/>
        </w:rPr>
        <w:t xml:space="preserve"> </w:t>
      </w:r>
      <w:r>
        <w:t>воспитания</w:t>
      </w:r>
      <w:r>
        <w:rPr>
          <w:spacing w:val="1"/>
        </w:rPr>
        <w:t xml:space="preserve"> </w:t>
      </w:r>
      <w:r>
        <w:t>дошкольника</w:t>
      </w:r>
      <w:r>
        <w:rPr>
          <w:spacing w:val="1"/>
        </w:rPr>
        <w:t xml:space="preserve"> </w:t>
      </w:r>
      <w:r>
        <w:t>заключается</w:t>
      </w:r>
      <w:r>
        <w:rPr>
          <w:spacing w:val="1"/>
        </w:rPr>
        <w:t xml:space="preserve"> </w:t>
      </w:r>
      <w:r>
        <w:t>в</w:t>
      </w:r>
      <w:r>
        <w:rPr>
          <w:spacing w:val="1"/>
        </w:rPr>
        <w:t xml:space="preserve"> </w:t>
      </w:r>
      <w:r>
        <w:t>формировании ценностного отношения детей к труду, трудолюбия, а также в</w:t>
      </w:r>
      <w:r>
        <w:rPr>
          <w:spacing w:val="1"/>
        </w:rPr>
        <w:t xml:space="preserve"> </w:t>
      </w:r>
      <w:r>
        <w:t>приобщении ребенка к труду. Можно выделить основные задачи трудового</w:t>
      </w:r>
      <w:r>
        <w:rPr>
          <w:spacing w:val="1"/>
        </w:rPr>
        <w:t xml:space="preserve"> </w:t>
      </w:r>
      <w:r>
        <w:t>воспитания.</w:t>
      </w:r>
    </w:p>
    <w:p w:rsidR="006E6AE9" w:rsidRDefault="006E6AE9" w:rsidP="006E6AE9">
      <w:pPr>
        <w:pStyle w:val="a7"/>
        <w:widowControl w:val="0"/>
        <w:numPr>
          <w:ilvl w:val="0"/>
          <w:numId w:val="49"/>
        </w:numPr>
        <w:tabs>
          <w:tab w:val="left" w:pos="1532"/>
        </w:tabs>
        <w:autoSpaceDE w:val="0"/>
        <w:autoSpaceDN w:val="0"/>
        <w:spacing w:before="3" w:after="0"/>
        <w:ind w:right="409" w:firstLine="281"/>
        <w:jc w:val="both"/>
        <w:rPr>
          <w:rFonts w:ascii="Times New Roman" w:hAnsi="Times New Roman"/>
          <w:sz w:val="28"/>
        </w:rPr>
      </w:pPr>
      <w:r>
        <w:rPr>
          <w:rFonts w:ascii="Times New Roman" w:hAnsi="Times New Roman"/>
          <w:sz w:val="28"/>
        </w:rPr>
        <w:t>Ознакомление</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доступными</w:t>
      </w:r>
      <w:r>
        <w:rPr>
          <w:rFonts w:ascii="Times New Roman" w:hAnsi="Times New Roman"/>
          <w:spacing w:val="1"/>
          <w:sz w:val="28"/>
        </w:rPr>
        <w:t xml:space="preserve"> </w:t>
      </w:r>
      <w:r>
        <w:rPr>
          <w:rFonts w:ascii="Times New Roman" w:hAnsi="Times New Roman"/>
          <w:sz w:val="28"/>
        </w:rPr>
        <w:t>детям</w:t>
      </w:r>
      <w:r>
        <w:rPr>
          <w:rFonts w:ascii="Times New Roman" w:hAnsi="Times New Roman"/>
          <w:spacing w:val="1"/>
          <w:sz w:val="28"/>
        </w:rPr>
        <w:t xml:space="preserve"> </w:t>
      </w:r>
      <w:r>
        <w:rPr>
          <w:rFonts w:ascii="Times New Roman" w:hAnsi="Times New Roman"/>
          <w:sz w:val="28"/>
        </w:rPr>
        <w:t>видами</w:t>
      </w:r>
      <w:r>
        <w:rPr>
          <w:rFonts w:ascii="Times New Roman" w:hAnsi="Times New Roman"/>
          <w:spacing w:val="1"/>
          <w:sz w:val="28"/>
        </w:rPr>
        <w:t xml:space="preserve"> </w:t>
      </w:r>
      <w:r>
        <w:rPr>
          <w:rFonts w:ascii="Times New Roman" w:hAnsi="Times New Roman"/>
          <w:sz w:val="28"/>
        </w:rPr>
        <w:t>труда</w:t>
      </w:r>
      <w:r>
        <w:rPr>
          <w:rFonts w:ascii="Times New Roman" w:hAnsi="Times New Roman"/>
          <w:spacing w:val="1"/>
          <w:sz w:val="28"/>
        </w:rPr>
        <w:t xml:space="preserve"> </w:t>
      </w:r>
      <w:r>
        <w:rPr>
          <w:rFonts w:ascii="Times New Roman" w:hAnsi="Times New Roman"/>
          <w:sz w:val="28"/>
        </w:rPr>
        <w:t>взрослых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воспитание</w:t>
      </w:r>
      <w:r>
        <w:rPr>
          <w:rFonts w:ascii="Times New Roman" w:hAnsi="Times New Roman"/>
          <w:spacing w:val="1"/>
          <w:sz w:val="28"/>
        </w:rPr>
        <w:t xml:space="preserve"> </w:t>
      </w:r>
      <w:r>
        <w:rPr>
          <w:rFonts w:ascii="Times New Roman" w:hAnsi="Times New Roman"/>
          <w:sz w:val="28"/>
        </w:rPr>
        <w:t>положительного</w:t>
      </w:r>
      <w:r>
        <w:rPr>
          <w:rFonts w:ascii="Times New Roman" w:hAnsi="Times New Roman"/>
          <w:spacing w:val="1"/>
          <w:sz w:val="28"/>
        </w:rPr>
        <w:t xml:space="preserve"> </w:t>
      </w:r>
      <w:r>
        <w:rPr>
          <w:rFonts w:ascii="Times New Roman" w:hAnsi="Times New Roman"/>
          <w:sz w:val="28"/>
        </w:rPr>
        <w:t>отношения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труду,</w:t>
      </w:r>
      <w:r>
        <w:rPr>
          <w:rFonts w:ascii="Times New Roman" w:hAnsi="Times New Roman"/>
          <w:spacing w:val="1"/>
          <w:sz w:val="28"/>
        </w:rPr>
        <w:t xml:space="preserve"> </w:t>
      </w:r>
      <w:r>
        <w:rPr>
          <w:rFonts w:ascii="Times New Roman" w:hAnsi="Times New Roman"/>
          <w:sz w:val="28"/>
        </w:rPr>
        <w:t>познание</w:t>
      </w:r>
      <w:r>
        <w:rPr>
          <w:rFonts w:ascii="Times New Roman" w:hAnsi="Times New Roman"/>
          <w:spacing w:val="1"/>
          <w:sz w:val="28"/>
        </w:rPr>
        <w:t xml:space="preserve"> </w:t>
      </w:r>
      <w:r>
        <w:rPr>
          <w:rFonts w:ascii="Times New Roman" w:hAnsi="Times New Roman"/>
          <w:sz w:val="28"/>
        </w:rPr>
        <w:t>явлений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свойств,</w:t>
      </w:r>
      <w:r>
        <w:rPr>
          <w:rFonts w:ascii="Times New Roman" w:hAnsi="Times New Roman"/>
          <w:spacing w:val="1"/>
          <w:sz w:val="28"/>
        </w:rPr>
        <w:t xml:space="preserve"> </w:t>
      </w:r>
      <w:r>
        <w:rPr>
          <w:rFonts w:ascii="Times New Roman" w:hAnsi="Times New Roman"/>
          <w:sz w:val="28"/>
        </w:rPr>
        <w:t>связанных</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преобразованием</w:t>
      </w:r>
      <w:r>
        <w:rPr>
          <w:rFonts w:ascii="Times New Roman" w:hAnsi="Times New Roman"/>
          <w:spacing w:val="1"/>
          <w:sz w:val="28"/>
        </w:rPr>
        <w:t xml:space="preserve"> </w:t>
      </w:r>
      <w:r>
        <w:rPr>
          <w:rFonts w:ascii="Times New Roman" w:hAnsi="Times New Roman"/>
          <w:sz w:val="28"/>
        </w:rPr>
        <w:t>материалов</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природной</w:t>
      </w:r>
      <w:r>
        <w:rPr>
          <w:rFonts w:ascii="Times New Roman" w:hAnsi="Times New Roman"/>
          <w:spacing w:val="1"/>
          <w:sz w:val="28"/>
        </w:rPr>
        <w:t xml:space="preserve"> </w:t>
      </w:r>
      <w:r>
        <w:rPr>
          <w:rFonts w:ascii="Times New Roman" w:hAnsi="Times New Roman"/>
          <w:sz w:val="28"/>
        </w:rPr>
        <w:t>среды,</w:t>
      </w:r>
      <w:r>
        <w:rPr>
          <w:rFonts w:ascii="Times New Roman" w:hAnsi="Times New Roman"/>
          <w:spacing w:val="1"/>
          <w:sz w:val="28"/>
        </w:rPr>
        <w:t xml:space="preserve"> </w:t>
      </w:r>
      <w:r>
        <w:rPr>
          <w:rFonts w:ascii="Times New Roman" w:hAnsi="Times New Roman"/>
          <w:sz w:val="28"/>
        </w:rPr>
        <w:t>которое      является      следствием      трудовой      деятельности      взрослых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труда</w:t>
      </w:r>
      <w:r>
        <w:rPr>
          <w:rFonts w:ascii="Times New Roman" w:hAnsi="Times New Roman"/>
          <w:spacing w:val="-1"/>
          <w:sz w:val="28"/>
        </w:rPr>
        <w:t xml:space="preserve"> </w:t>
      </w:r>
      <w:r>
        <w:rPr>
          <w:rFonts w:ascii="Times New Roman" w:hAnsi="Times New Roman"/>
          <w:sz w:val="28"/>
        </w:rPr>
        <w:t>самих</w:t>
      </w:r>
      <w:r>
        <w:rPr>
          <w:rFonts w:ascii="Times New Roman" w:hAnsi="Times New Roman"/>
          <w:spacing w:val="-3"/>
          <w:sz w:val="28"/>
        </w:rPr>
        <w:t xml:space="preserve"> </w:t>
      </w:r>
      <w:r>
        <w:rPr>
          <w:rFonts w:ascii="Times New Roman" w:hAnsi="Times New Roman"/>
          <w:sz w:val="28"/>
        </w:rPr>
        <w:t>детей.</w:t>
      </w:r>
    </w:p>
    <w:p w:rsidR="006E6AE9" w:rsidRDefault="006E6AE9" w:rsidP="006E6AE9">
      <w:pPr>
        <w:pStyle w:val="a7"/>
        <w:widowControl w:val="0"/>
        <w:numPr>
          <w:ilvl w:val="0"/>
          <w:numId w:val="49"/>
        </w:numPr>
        <w:tabs>
          <w:tab w:val="left" w:pos="1532"/>
        </w:tabs>
        <w:autoSpaceDE w:val="0"/>
        <w:autoSpaceDN w:val="0"/>
        <w:spacing w:after="0"/>
        <w:ind w:right="428" w:firstLine="281"/>
        <w:jc w:val="both"/>
        <w:rPr>
          <w:rFonts w:ascii="Times New Roman" w:hAnsi="Times New Roman"/>
          <w:sz w:val="28"/>
        </w:rPr>
      </w:pPr>
      <w:r>
        <w:rPr>
          <w:rFonts w:ascii="Times New Roman" w:hAnsi="Times New Roman"/>
          <w:sz w:val="28"/>
        </w:rPr>
        <w:t>Формирование навыков, необходимых для трудовой деятельности</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воспитание</w:t>
      </w:r>
      <w:r>
        <w:rPr>
          <w:rFonts w:ascii="Times New Roman" w:hAnsi="Times New Roman"/>
          <w:spacing w:val="1"/>
          <w:sz w:val="28"/>
        </w:rPr>
        <w:t xml:space="preserve"> </w:t>
      </w:r>
      <w:r>
        <w:rPr>
          <w:rFonts w:ascii="Times New Roman" w:hAnsi="Times New Roman"/>
          <w:sz w:val="28"/>
        </w:rPr>
        <w:t>навыков</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своей</w:t>
      </w:r>
      <w:r>
        <w:rPr>
          <w:rFonts w:ascii="Times New Roman" w:hAnsi="Times New Roman"/>
          <w:spacing w:val="1"/>
          <w:sz w:val="28"/>
        </w:rPr>
        <w:t xml:space="preserve"> </w:t>
      </w:r>
      <w:r>
        <w:rPr>
          <w:rFonts w:ascii="Times New Roman" w:hAnsi="Times New Roman"/>
          <w:sz w:val="28"/>
        </w:rPr>
        <w:t>работы,</w:t>
      </w:r>
      <w:r>
        <w:rPr>
          <w:rFonts w:ascii="Times New Roman" w:hAnsi="Times New Roman"/>
          <w:spacing w:val="1"/>
          <w:sz w:val="28"/>
        </w:rPr>
        <w:t xml:space="preserve"> </w:t>
      </w: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элементарных</w:t>
      </w:r>
      <w:r>
        <w:rPr>
          <w:rFonts w:ascii="Times New Roman" w:hAnsi="Times New Roman"/>
          <w:spacing w:val="-4"/>
          <w:sz w:val="28"/>
        </w:rPr>
        <w:t xml:space="preserve"> </w:t>
      </w:r>
      <w:r>
        <w:rPr>
          <w:rFonts w:ascii="Times New Roman" w:hAnsi="Times New Roman"/>
          <w:sz w:val="28"/>
        </w:rPr>
        <w:t>навыков</w:t>
      </w:r>
      <w:r>
        <w:rPr>
          <w:rFonts w:ascii="Times New Roman" w:hAnsi="Times New Roman"/>
          <w:spacing w:val="-2"/>
          <w:sz w:val="28"/>
        </w:rPr>
        <w:t xml:space="preserve"> </w:t>
      </w:r>
      <w:r>
        <w:rPr>
          <w:rFonts w:ascii="Times New Roman" w:hAnsi="Times New Roman"/>
          <w:sz w:val="28"/>
        </w:rPr>
        <w:t>планирования.</w:t>
      </w:r>
    </w:p>
    <w:p w:rsidR="006E6AE9" w:rsidRDefault="006E6AE9" w:rsidP="006E6AE9">
      <w:pPr>
        <w:pStyle w:val="a7"/>
        <w:widowControl w:val="0"/>
        <w:numPr>
          <w:ilvl w:val="0"/>
          <w:numId w:val="49"/>
        </w:numPr>
        <w:tabs>
          <w:tab w:val="left" w:pos="1532"/>
        </w:tabs>
        <w:autoSpaceDE w:val="0"/>
        <w:autoSpaceDN w:val="0"/>
        <w:spacing w:before="60" w:after="0"/>
        <w:ind w:right="406" w:firstLine="281"/>
        <w:jc w:val="both"/>
        <w:rPr>
          <w:rFonts w:ascii="Times New Roman" w:hAnsi="Times New Roman"/>
          <w:sz w:val="28"/>
        </w:rPr>
      </w:pP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трудового</w:t>
      </w:r>
      <w:r>
        <w:rPr>
          <w:rFonts w:ascii="Times New Roman" w:hAnsi="Times New Roman"/>
          <w:spacing w:val="1"/>
          <w:sz w:val="28"/>
        </w:rPr>
        <w:t xml:space="preserve"> </w:t>
      </w:r>
      <w:r>
        <w:rPr>
          <w:rFonts w:ascii="Times New Roman" w:hAnsi="Times New Roman"/>
          <w:sz w:val="28"/>
        </w:rPr>
        <w:t>усилия</w:t>
      </w:r>
      <w:r>
        <w:rPr>
          <w:rFonts w:ascii="Times New Roman" w:hAnsi="Times New Roman"/>
          <w:spacing w:val="1"/>
          <w:sz w:val="28"/>
        </w:rPr>
        <w:t xml:space="preserve"> </w:t>
      </w:r>
      <w:r>
        <w:rPr>
          <w:rFonts w:ascii="Times New Roman" w:hAnsi="Times New Roman"/>
          <w:sz w:val="28"/>
        </w:rPr>
        <w:t>(привычки</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доступному</w:t>
      </w:r>
      <w:r>
        <w:rPr>
          <w:rFonts w:ascii="Times New Roman" w:hAnsi="Times New Roman"/>
          <w:spacing w:val="1"/>
          <w:sz w:val="28"/>
        </w:rPr>
        <w:t xml:space="preserve"> </w:t>
      </w:r>
      <w:r>
        <w:rPr>
          <w:rFonts w:ascii="Times New Roman" w:hAnsi="Times New Roman"/>
          <w:sz w:val="28"/>
        </w:rPr>
        <w:t>дошкольнику напряжению физических, умственных и нравственных сил для</w:t>
      </w:r>
      <w:r>
        <w:rPr>
          <w:rFonts w:ascii="Times New Roman" w:hAnsi="Times New Roman"/>
          <w:spacing w:val="1"/>
          <w:sz w:val="28"/>
        </w:rPr>
        <w:t xml:space="preserve"> </w:t>
      </w:r>
      <w:r>
        <w:rPr>
          <w:rFonts w:ascii="Times New Roman" w:hAnsi="Times New Roman"/>
          <w:sz w:val="28"/>
        </w:rPr>
        <w:t>решения</w:t>
      </w:r>
      <w:r>
        <w:rPr>
          <w:rFonts w:ascii="Times New Roman" w:hAnsi="Times New Roman"/>
          <w:spacing w:val="1"/>
          <w:sz w:val="28"/>
        </w:rPr>
        <w:t xml:space="preserve"> </w:t>
      </w:r>
      <w:r>
        <w:rPr>
          <w:rFonts w:ascii="Times New Roman" w:hAnsi="Times New Roman"/>
          <w:sz w:val="28"/>
        </w:rPr>
        <w:t>трудовой</w:t>
      </w:r>
      <w:r>
        <w:rPr>
          <w:rFonts w:ascii="Times New Roman" w:hAnsi="Times New Roman"/>
          <w:spacing w:val="2"/>
          <w:sz w:val="28"/>
        </w:rPr>
        <w:t xml:space="preserve"> </w:t>
      </w:r>
      <w:r>
        <w:rPr>
          <w:rFonts w:ascii="Times New Roman" w:hAnsi="Times New Roman"/>
          <w:sz w:val="28"/>
        </w:rPr>
        <w:t>задачи).</w:t>
      </w:r>
    </w:p>
    <w:p w:rsidR="006E6AE9" w:rsidRDefault="006E6AE9" w:rsidP="006E6AE9">
      <w:pPr>
        <w:pStyle w:val="ad"/>
        <w:tabs>
          <w:tab w:val="left" w:pos="8598"/>
        </w:tabs>
        <w:spacing w:before="6" w:line="268" w:lineRule="auto"/>
        <w:ind w:right="409" w:firstLine="706"/>
      </w:pPr>
      <w:r>
        <w:t>При реализации данных задач воспитатель ДОО должен сосредоточить</w:t>
      </w:r>
      <w:r>
        <w:rPr>
          <w:spacing w:val="1"/>
        </w:rPr>
        <w:t xml:space="preserve"> </w:t>
      </w:r>
      <w:r>
        <w:t>свое</w:t>
      </w:r>
      <w:r>
        <w:tab/>
      </w:r>
      <w:r>
        <w:rPr>
          <w:spacing w:val="-1"/>
        </w:rPr>
        <w:t>внимание</w:t>
      </w:r>
    </w:p>
    <w:p w:rsidR="006E6AE9" w:rsidRDefault="006E6AE9" w:rsidP="006E6AE9">
      <w:pPr>
        <w:pStyle w:val="ad"/>
        <w:spacing w:before="8"/>
      </w:pPr>
      <w:r>
        <w:t>на</w:t>
      </w:r>
      <w:r>
        <w:rPr>
          <w:spacing w:val="-7"/>
        </w:rPr>
        <w:t xml:space="preserve"> </w:t>
      </w:r>
      <w:r>
        <w:t>нескольких</w:t>
      </w:r>
      <w:r>
        <w:rPr>
          <w:spacing w:val="-9"/>
        </w:rPr>
        <w:t xml:space="preserve"> </w:t>
      </w:r>
      <w:r>
        <w:t>направлениях</w:t>
      </w:r>
      <w:r>
        <w:rPr>
          <w:spacing w:val="-8"/>
        </w:rPr>
        <w:t xml:space="preserve"> </w:t>
      </w:r>
      <w:r>
        <w:t>воспитательной</w:t>
      </w:r>
      <w:r>
        <w:rPr>
          <w:spacing w:val="-4"/>
        </w:rPr>
        <w:t xml:space="preserve"> </w:t>
      </w:r>
      <w:r>
        <w:t>работы:</w:t>
      </w:r>
    </w:p>
    <w:p w:rsidR="006E6AE9" w:rsidRDefault="006E6AE9" w:rsidP="006E6AE9">
      <w:pPr>
        <w:pStyle w:val="a7"/>
        <w:widowControl w:val="0"/>
        <w:numPr>
          <w:ilvl w:val="1"/>
          <w:numId w:val="49"/>
        </w:numPr>
        <w:tabs>
          <w:tab w:val="left" w:pos="1395"/>
        </w:tabs>
        <w:autoSpaceDE w:val="0"/>
        <w:autoSpaceDN w:val="0"/>
        <w:spacing w:before="47" w:after="0"/>
        <w:ind w:right="417" w:firstLine="425"/>
        <w:jc w:val="both"/>
        <w:rPr>
          <w:rFonts w:ascii="Times New Roman" w:hAnsi="Times New Roman"/>
          <w:sz w:val="28"/>
        </w:rPr>
      </w:pPr>
      <w:r>
        <w:rPr>
          <w:rFonts w:ascii="Times New Roman" w:hAnsi="Times New Roman"/>
          <w:sz w:val="28"/>
        </w:rPr>
        <w:t>показать</w:t>
      </w:r>
      <w:r>
        <w:rPr>
          <w:rFonts w:ascii="Times New Roman" w:hAnsi="Times New Roman"/>
          <w:spacing w:val="1"/>
          <w:sz w:val="28"/>
        </w:rPr>
        <w:t xml:space="preserve"> </w:t>
      </w:r>
      <w:r>
        <w:rPr>
          <w:rFonts w:ascii="Times New Roman" w:hAnsi="Times New Roman"/>
          <w:sz w:val="28"/>
        </w:rPr>
        <w:t>детям</w:t>
      </w:r>
      <w:r>
        <w:rPr>
          <w:rFonts w:ascii="Times New Roman" w:hAnsi="Times New Roman"/>
          <w:spacing w:val="1"/>
          <w:sz w:val="28"/>
        </w:rPr>
        <w:t xml:space="preserve"> </w:t>
      </w:r>
      <w:r>
        <w:rPr>
          <w:rFonts w:ascii="Times New Roman" w:hAnsi="Times New Roman"/>
          <w:sz w:val="28"/>
        </w:rPr>
        <w:t>необходимость</w:t>
      </w:r>
      <w:r>
        <w:rPr>
          <w:rFonts w:ascii="Times New Roman" w:hAnsi="Times New Roman"/>
          <w:spacing w:val="1"/>
          <w:sz w:val="28"/>
        </w:rPr>
        <w:t xml:space="preserve"> </w:t>
      </w:r>
      <w:r>
        <w:rPr>
          <w:rFonts w:ascii="Times New Roman" w:hAnsi="Times New Roman"/>
          <w:sz w:val="28"/>
        </w:rPr>
        <w:t>постоянного труда</w:t>
      </w:r>
      <w:r>
        <w:rPr>
          <w:rFonts w:ascii="Times New Roman" w:hAnsi="Times New Roman"/>
          <w:spacing w:val="1"/>
          <w:sz w:val="28"/>
        </w:rPr>
        <w:t xml:space="preserve"> </w:t>
      </w:r>
      <w:r>
        <w:rPr>
          <w:rFonts w:ascii="Times New Roman" w:hAnsi="Times New Roman"/>
          <w:sz w:val="28"/>
        </w:rPr>
        <w:t>в повседневной</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использовать</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возможности</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нравственного</w:t>
      </w:r>
      <w:r>
        <w:rPr>
          <w:rFonts w:ascii="Times New Roman" w:hAnsi="Times New Roman"/>
          <w:spacing w:val="1"/>
          <w:sz w:val="28"/>
        </w:rPr>
        <w:t xml:space="preserve"> </w:t>
      </w:r>
      <w:r>
        <w:rPr>
          <w:rFonts w:ascii="Times New Roman" w:hAnsi="Times New Roman"/>
          <w:sz w:val="28"/>
        </w:rPr>
        <w:t>воспитания</w:t>
      </w:r>
      <w:r>
        <w:rPr>
          <w:rFonts w:ascii="Times New Roman" w:hAnsi="Times New Roman"/>
          <w:spacing w:val="1"/>
          <w:sz w:val="28"/>
        </w:rPr>
        <w:t xml:space="preserve"> </w:t>
      </w:r>
      <w:r>
        <w:rPr>
          <w:rFonts w:ascii="Times New Roman" w:hAnsi="Times New Roman"/>
          <w:sz w:val="28"/>
        </w:rPr>
        <w:t>дошкольников;</w:t>
      </w:r>
    </w:p>
    <w:p w:rsidR="006E6AE9" w:rsidRDefault="006E6AE9" w:rsidP="006E6AE9">
      <w:pPr>
        <w:pStyle w:val="a7"/>
        <w:widowControl w:val="0"/>
        <w:numPr>
          <w:ilvl w:val="1"/>
          <w:numId w:val="49"/>
        </w:numPr>
        <w:tabs>
          <w:tab w:val="left" w:pos="1395"/>
        </w:tabs>
        <w:autoSpaceDE w:val="0"/>
        <w:autoSpaceDN w:val="0"/>
        <w:spacing w:after="0"/>
        <w:ind w:right="418" w:firstLine="425"/>
        <w:jc w:val="both"/>
        <w:rPr>
          <w:rFonts w:ascii="Times New Roman" w:hAnsi="Times New Roman"/>
          <w:sz w:val="28"/>
        </w:rPr>
      </w:pPr>
      <w:r>
        <w:rPr>
          <w:rFonts w:ascii="Times New Roman" w:hAnsi="Times New Roman"/>
          <w:sz w:val="28"/>
        </w:rPr>
        <w:t>воспитывать у ребенка бережливость (беречь игрушки, одежду, труд</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старания</w:t>
      </w:r>
      <w:r>
        <w:rPr>
          <w:rFonts w:ascii="Times New Roman" w:hAnsi="Times New Roman"/>
          <w:spacing w:val="1"/>
          <w:sz w:val="28"/>
        </w:rPr>
        <w:t xml:space="preserve"> </w:t>
      </w:r>
      <w:r>
        <w:rPr>
          <w:rFonts w:ascii="Times New Roman" w:hAnsi="Times New Roman"/>
          <w:sz w:val="28"/>
        </w:rPr>
        <w:t>родителей,</w:t>
      </w:r>
      <w:r>
        <w:rPr>
          <w:rFonts w:ascii="Times New Roman" w:hAnsi="Times New Roman"/>
          <w:spacing w:val="1"/>
          <w:sz w:val="28"/>
        </w:rPr>
        <w:t xml:space="preserve"> </w:t>
      </w:r>
      <w:r>
        <w:rPr>
          <w:rFonts w:ascii="Times New Roman" w:hAnsi="Times New Roman"/>
          <w:sz w:val="28"/>
        </w:rPr>
        <w:t>воспитателя,</w:t>
      </w:r>
      <w:r>
        <w:rPr>
          <w:rFonts w:ascii="Times New Roman" w:hAnsi="Times New Roman"/>
          <w:spacing w:val="1"/>
          <w:sz w:val="28"/>
        </w:rPr>
        <w:t xml:space="preserve"> </w:t>
      </w:r>
      <w:r>
        <w:rPr>
          <w:rFonts w:ascii="Times New Roman" w:hAnsi="Times New Roman"/>
          <w:sz w:val="28"/>
        </w:rPr>
        <w:t>сверстников),</w:t>
      </w:r>
      <w:r>
        <w:rPr>
          <w:rFonts w:ascii="Times New Roman" w:hAnsi="Times New Roman"/>
          <w:spacing w:val="1"/>
          <w:sz w:val="28"/>
        </w:rPr>
        <w:t xml:space="preserve"> </w:t>
      </w:r>
      <w:r>
        <w:rPr>
          <w:rFonts w:ascii="Times New Roman" w:hAnsi="Times New Roman"/>
          <w:sz w:val="28"/>
        </w:rPr>
        <w:t>так</w:t>
      </w:r>
      <w:r>
        <w:rPr>
          <w:rFonts w:ascii="Times New Roman" w:hAnsi="Times New Roman"/>
          <w:spacing w:val="1"/>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данная</w:t>
      </w:r>
      <w:r>
        <w:rPr>
          <w:rFonts w:ascii="Times New Roman" w:hAnsi="Times New Roman"/>
          <w:spacing w:val="1"/>
          <w:sz w:val="28"/>
        </w:rPr>
        <w:t xml:space="preserve"> </w:t>
      </w:r>
      <w:r>
        <w:rPr>
          <w:rFonts w:ascii="Times New Roman" w:hAnsi="Times New Roman"/>
          <w:sz w:val="28"/>
        </w:rPr>
        <w:t>черта</w:t>
      </w:r>
      <w:r>
        <w:rPr>
          <w:rFonts w:ascii="Times New Roman" w:hAnsi="Times New Roman"/>
          <w:spacing w:val="1"/>
          <w:sz w:val="28"/>
        </w:rPr>
        <w:t xml:space="preserve"> </w:t>
      </w:r>
      <w:r>
        <w:rPr>
          <w:rFonts w:ascii="Times New Roman" w:hAnsi="Times New Roman"/>
          <w:sz w:val="28"/>
        </w:rPr>
        <w:t>непременно</w:t>
      </w:r>
      <w:r>
        <w:rPr>
          <w:rFonts w:ascii="Times New Roman" w:hAnsi="Times New Roman"/>
          <w:spacing w:val="-4"/>
          <w:sz w:val="28"/>
        </w:rPr>
        <w:t xml:space="preserve"> </w:t>
      </w:r>
      <w:r>
        <w:rPr>
          <w:rFonts w:ascii="Times New Roman" w:hAnsi="Times New Roman"/>
          <w:sz w:val="28"/>
        </w:rPr>
        <w:t>сопряжена</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трудолюбием;</w:t>
      </w:r>
    </w:p>
    <w:p w:rsidR="006E6AE9" w:rsidRDefault="006E6AE9" w:rsidP="006E6AE9">
      <w:pPr>
        <w:pStyle w:val="a7"/>
        <w:widowControl w:val="0"/>
        <w:numPr>
          <w:ilvl w:val="1"/>
          <w:numId w:val="49"/>
        </w:numPr>
        <w:tabs>
          <w:tab w:val="left" w:pos="1395"/>
        </w:tabs>
        <w:autoSpaceDE w:val="0"/>
        <w:autoSpaceDN w:val="0"/>
        <w:spacing w:after="0" w:line="266" w:lineRule="auto"/>
        <w:ind w:right="413" w:firstLine="425"/>
        <w:jc w:val="both"/>
        <w:rPr>
          <w:rFonts w:ascii="Times New Roman" w:hAnsi="Times New Roman"/>
          <w:sz w:val="28"/>
        </w:rPr>
      </w:pPr>
      <w:r>
        <w:rPr>
          <w:rFonts w:ascii="Times New Roman" w:hAnsi="Times New Roman"/>
          <w:sz w:val="28"/>
        </w:rPr>
        <w:t>предоставлять детям самостоятельность в выполнении работы, чтобы</w:t>
      </w:r>
      <w:r>
        <w:rPr>
          <w:rFonts w:ascii="Times New Roman" w:hAnsi="Times New Roman"/>
          <w:spacing w:val="-67"/>
          <w:sz w:val="28"/>
        </w:rPr>
        <w:t xml:space="preserve"> </w:t>
      </w:r>
      <w:r>
        <w:rPr>
          <w:rFonts w:ascii="Times New Roman" w:hAnsi="Times New Roman"/>
          <w:sz w:val="28"/>
        </w:rPr>
        <w:t>они</w:t>
      </w:r>
      <w:r>
        <w:rPr>
          <w:rFonts w:ascii="Times New Roman" w:hAnsi="Times New Roman"/>
          <w:spacing w:val="1"/>
          <w:sz w:val="28"/>
        </w:rPr>
        <w:t xml:space="preserve"> </w:t>
      </w:r>
      <w:r>
        <w:rPr>
          <w:rFonts w:ascii="Times New Roman" w:hAnsi="Times New Roman"/>
          <w:sz w:val="28"/>
        </w:rPr>
        <w:t>почувствовали</w:t>
      </w:r>
      <w:r>
        <w:rPr>
          <w:rFonts w:ascii="Times New Roman" w:hAnsi="Times New Roman"/>
          <w:spacing w:val="1"/>
          <w:sz w:val="28"/>
        </w:rPr>
        <w:t xml:space="preserve"> </w:t>
      </w:r>
      <w:r>
        <w:rPr>
          <w:rFonts w:ascii="Times New Roman" w:hAnsi="Times New Roman"/>
          <w:sz w:val="28"/>
        </w:rPr>
        <w:t>ответственность</w:t>
      </w:r>
      <w:r>
        <w:rPr>
          <w:rFonts w:ascii="Times New Roman" w:hAnsi="Times New Roman"/>
          <w:spacing w:val="1"/>
          <w:sz w:val="28"/>
        </w:rPr>
        <w:t xml:space="preserve"> </w:t>
      </w:r>
      <w:r>
        <w:rPr>
          <w:rFonts w:ascii="Times New Roman" w:hAnsi="Times New Roman"/>
          <w:sz w:val="28"/>
        </w:rPr>
        <w:t>за</w:t>
      </w:r>
      <w:r>
        <w:rPr>
          <w:rFonts w:ascii="Times New Roman" w:hAnsi="Times New Roman"/>
          <w:spacing w:val="-2"/>
          <w:sz w:val="28"/>
        </w:rPr>
        <w:t xml:space="preserve"> </w:t>
      </w:r>
      <w:r>
        <w:rPr>
          <w:rFonts w:ascii="Times New Roman" w:hAnsi="Times New Roman"/>
          <w:sz w:val="28"/>
        </w:rPr>
        <w:t>свои</w:t>
      </w:r>
      <w:r>
        <w:rPr>
          <w:rFonts w:ascii="Times New Roman" w:hAnsi="Times New Roman"/>
          <w:spacing w:val="1"/>
          <w:sz w:val="28"/>
        </w:rPr>
        <w:t xml:space="preserve"> </w:t>
      </w:r>
      <w:r>
        <w:rPr>
          <w:rFonts w:ascii="Times New Roman" w:hAnsi="Times New Roman"/>
          <w:sz w:val="28"/>
        </w:rPr>
        <w:t>действия;</w:t>
      </w:r>
    </w:p>
    <w:p w:rsidR="006E6AE9" w:rsidRDefault="006E6AE9" w:rsidP="006E6AE9">
      <w:pPr>
        <w:pStyle w:val="a7"/>
        <w:widowControl w:val="0"/>
        <w:numPr>
          <w:ilvl w:val="1"/>
          <w:numId w:val="49"/>
        </w:numPr>
        <w:tabs>
          <w:tab w:val="left" w:pos="1395"/>
        </w:tabs>
        <w:autoSpaceDE w:val="0"/>
        <w:autoSpaceDN w:val="0"/>
        <w:spacing w:before="4" w:after="0" w:line="268" w:lineRule="auto"/>
        <w:ind w:right="420" w:firstLine="425"/>
        <w:jc w:val="both"/>
        <w:rPr>
          <w:rFonts w:ascii="Times New Roman" w:hAnsi="Times New Roman"/>
          <w:sz w:val="28"/>
        </w:rPr>
      </w:pPr>
      <w:r>
        <w:rPr>
          <w:rFonts w:ascii="Times New Roman" w:hAnsi="Times New Roman"/>
          <w:sz w:val="28"/>
        </w:rPr>
        <w:t>собственным примером трудолюбия и занятости создавать у детей</w:t>
      </w:r>
      <w:r>
        <w:rPr>
          <w:rFonts w:ascii="Times New Roman" w:hAnsi="Times New Roman"/>
          <w:spacing w:val="1"/>
          <w:sz w:val="28"/>
        </w:rPr>
        <w:t xml:space="preserve"> </w:t>
      </w:r>
      <w:r>
        <w:rPr>
          <w:rFonts w:ascii="Times New Roman" w:hAnsi="Times New Roman"/>
          <w:sz w:val="28"/>
        </w:rPr>
        <w:t>соответствующее</w:t>
      </w:r>
      <w:r>
        <w:rPr>
          <w:rFonts w:ascii="Times New Roman" w:hAnsi="Times New Roman"/>
          <w:spacing w:val="1"/>
          <w:sz w:val="28"/>
        </w:rPr>
        <w:t xml:space="preserve"> </w:t>
      </w:r>
      <w:r>
        <w:rPr>
          <w:rFonts w:ascii="Times New Roman" w:hAnsi="Times New Roman"/>
          <w:sz w:val="28"/>
        </w:rPr>
        <w:t>настроение,</w:t>
      </w:r>
      <w:r>
        <w:rPr>
          <w:rFonts w:ascii="Times New Roman" w:hAnsi="Times New Roman"/>
          <w:spacing w:val="1"/>
          <w:sz w:val="28"/>
        </w:rPr>
        <w:t xml:space="preserve"> </w:t>
      </w:r>
      <w:r>
        <w:rPr>
          <w:rFonts w:ascii="Times New Roman" w:hAnsi="Times New Roman"/>
          <w:sz w:val="28"/>
        </w:rPr>
        <w:t>формировать</w:t>
      </w:r>
      <w:r>
        <w:rPr>
          <w:rFonts w:ascii="Times New Roman" w:hAnsi="Times New Roman"/>
          <w:spacing w:val="1"/>
          <w:sz w:val="28"/>
        </w:rPr>
        <w:t xml:space="preserve"> </w:t>
      </w:r>
      <w:r>
        <w:rPr>
          <w:rFonts w:ascii="Times New Roman" w:hAnsi="Times New Roman"/>
          <w:sz w:val="28"/>
        </w:rPr>
        <w:t>стремление</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полезной</w:t>
      </w:r>
      <w:r>
        <w:rPr>
          <w:rFonts w:ascii="Times New Roman" w:hAnsi="Times New Roman"/>
          <w:spacing w:val="1"/>
          <w:sz w:val="28"/>
        </w:rPr>
        <w:t xml:space="preserve"> </w:t>
      </w:r>
      <w:r>
        <w:rPr>
          <w:rFonts w:ascii="Times New Roman" w:hAnsi="Times New Roman"/>
          <w:sz w:val="28"/>
        </w:rPr>
        <w:t>деятельности;</w:t>
      </w:r>
    </w:p>
    <w:p w:rsidR="006E6AE9" w:rsidRDefault="006E6AE9" w:rsidP="006E6AE9">
      <w:pPr>
        <w:pStyle w:val="a7"/>
        <w:widowControl w:val="0"/>
        <w:numPr>
          <w:ilvl w:val="1"/>
          <w:numId w:val="49"/>
        </w:numPr>
        <w:tabs>
          <w:tab w:val="left" w:pos="1395"/>
        </w:tabs>
        <w:autoSpaceDE w:val="0"/>
        <w:autoSpaceDN w:val="0"/>
        <w:spacing w:before="5" w:after="20" w:line="266" w:lineRule="auto"/>
        <w:ind w:right="424" w:firstLine="425"/>
        <w:jc w:val="both"/>
        <w:rPr>
          <w:rFonts w:ascii="Times New Roman" w:hAnsi="Times New Roman"/>
          <w:sz w:val="28"/>
        </w:rPr>
      </w:pPr>
      <w:r>
        <w:rPr>
          <w:rFonts w:ascii="Times New Roman" w:hAnsi="Times New Roman"/>
          <w:sz w:val="28"/>
        </w:rPr>
        <w:t>связывать</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трудолюбия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формированием</w:t>
      </w:r>
      <w:r>
        <w:rPr>
          <w:rFonts w:ascii="Times New Roman" w:hAnsi="Times New Roman"/>
          <w:spacing w:val="1"/>
          <w:sz w:val="28"/>
        </w:rPr>
        <w:t xml:space="preserve"> </w:t>
      </w:r>
      <w:r>
        <w:rPr>
          <w:rFonts w:ascii="Times New Roman" w:hAnsi="Times New Roman"/>
          <w:sz w:val="28"/>
        </w:rPr>
        <w:t>общественных</w:t>
      </w:r>
      <w:r>
        <w:rPr>
          <w:rFonts w:ascii="Times New Roman" w:hAnsi="Times New Roman"/>
          <w:spacing w:val="1"/>
          <w:sz w:val="28"/>
        </w:rPr>
        <w:t xml:space="preserve"> </w:t>
      </w:r>
      <w:r>
        <w:rPr>
          <w:rFonts w:ascii="Times New Roman" w:hAnsi="Times New Roman"/>
          <w:sz w:val="28"/>
        </w:rPr>
        <w:t>мотивов</w:t>
      </w:r>
      <w:r>
        <w:rPr>
          <w:rFonts w:ascii="Times New Roman" w:hAnsi="Times New Roman"/>
          <w:spacing w:val="-3"/>
          <w:sz w:val="28"/>
        </w:rPr>
        <w:t xml:space="preserve"> </w:t>
      </w:r>
      <w:r>
        <w:rPr>
          <w:rFonts w:ascii="Times New Roman" w:hAnsi="Times New Roman"/>
          <w:sz w:val="28"/>
        </w:rPr>
        <w:t>труда,</w:t>
      </w:r>
      <w:r>
        <w:rPr>
          <w:rFonts w:ascii="Times New Roman" w:hAnsi="Times New Roman"/>
          <w:spacing w:val="2"/>
          <w:sz w:val="28"/>
        </w:rPr>
        <w:t xml:space="preserve"> </w:t>
      </w:r>
      <w:r>
        <w:rPr>
          <w:rFonts w:ascii="Times New Roman" w:hAnsi="Times New Roman"/>
          <w:sz w:val="28"/>
        </w:rPr>
        <w:t>желанием</w:t>
      </w:r>
      <w:r>
        <w:rPr>
          <w:rFonts w:ascii="Times New Roman" w:hAnsi="Times New Roman"/>
          <w:spacing w:val="3"/>
          <w:sz w:val="28"/>
        </w:rPr>
        <w:t xml:space="preserve"> </w:t>
      </w:r>
      <w:r>
        <w:rPr>
          <w:rFonts w:ascii="Times New Roman" w:hAnsi="Times New Roman"/>
          <w:sz w:val="28"/>
        </w:rPr>
        <w:t>приносить</w:t>
      </w:r>
      <w:r>
        <w:rPr>
          <w:rFonts w:ascii="Times New Roman" w:hAnsi="Times New Roman"/>
          <w:spacing w:val="1"/>
          <w:sz w:val="28"/>
        </w:rPr>
        <w:t xml:space="preserve"> </w:t>
      </w:r>
      <w:r>
        <w:rPr>
          <w:rFonts w:ascii="Times New Roman" w:hAnsi="Times New Roman"/>
          <w:sz w:val="28"/>
        </w:rPr>
        <w:t>пользу</w:t>
      </w:r>
      <w:r>
        <w:rPr>
          <w:rFonts w:ascii="Times New Roman" w:hAnsi="Times New Roman"/>
          <w:spacing w:val="-10"/>
          <w:sz w:val="28"/>
        </w:rPr>
        <w:t xml:space="preserve"> </w:t>
      </w:r>
      <w:r>
        <w:rPr>
          <w:rFonts w:ascii="Times New Roman" w:hAnsi="Times New Roman"/>
          <w:sz w:val="28"/>
        </w:rPr>
        <w:t>людям.</w:t>
      </w:r>
    </w:p>
    <w:tbl>
      <w:tblPr>
        <w:tblW w:w="9647"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5"/>
        <w:gridCol w:w="288"/>
        <w:gridCol w:w="6384"/>
      </w:tblGrid>
      <w:tr w:rsidR="006E6AE9" w:rsidTr="006E6AE9">
        <w:trPr>
          <w:trHeight w:val="537"/>
        </w:trPr>
        <w:tc>
          <w:tcPr>
            <w:tcW w:w="2975" w:type="dxa"/>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76" w:lineRule="auto"/>
              <w:ind w:left="733" w:right="723"/>
              <w:jc w:val="center"/>
              <w:rPr>
                <w:b/>
                <w:sz w:val="23"/>
              </w:rPr>
            </w:pPr>
            <w:r>
              <w:rPr>
                <w:b/>
                <w:w w:val="105"/>
                <w:sz w:val="23"/>
              </w:rPr>
              <w:t>Направление</w:t>
            </w:r>
          </w:p>
        </w:tc>
        <w:tc>
          <w:tcPr>
            <w:tcW w:w="6672"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55" w:lineRule="exact"/>
              <w:ind w:left="232" w:right="223"/>
              <w:jc w:val="center"/>
              <w:rPr>
                <w:b/>
                <w:sz w:val="23"/>
              </w:rPr>
            </w:pPr>
            <w:r>
              <w:rPr>
                <w:b/>
                <w:sz w:val="23"/>
              </w:rPr>
              <w:t>Трудовое</w:t>
            </w:r>
            <w:r>
              <w:rPr>
                <w:b/>
                <w:spacing w:val="-10"/>
                <w:sz w:val="23"/>
              </w:rPr>
              <w:t xml:space="preserve"> </w:t>
            </w:r>
            <w:r>
              <w:rPr>
                <w:b/>
                <w:sz w:val="23"/>
              </w:rPr>
              <w:t>направление</w:t>
            </w:r>
            <w:r>
              <w:rPr>
                <w:b/>
                <w:spacing w:val="-10"/>
                <w:sz w:val="23"/>
              </w:rPr>
              <w:t xml:space="preserve"> </w:t>
            </w:r>
            <w:r>
              <w:rPr>
                <w:b/>
                <w:sz w:val="23"/>
              </w:rPr>
              <w:t>воспитания</w:t>
            </w:r>
          </w:p>
          <w:p w:rsidR="006E6AE9" w:rsidRDefault="006E6AE9">
            <w:pPr>
              <w:pStyle w:val="TableParagraph"/>
              <w:spacing w:line="262" w:lineRule="exact"/>
              <w:ind w:left="230" w:right="223"/>
              <w:jc w:val="center"/>
              <w:rPr>
                <w:sz w:val="23"/>
              </w:rPr>
            </w:pPr>
            <w:r>
              <w:rPr>
                <w:sz w:val="23"/>
              </w:rPr>
              <w:t>Формирование</w:t>
            </w:r>
            <w:r>
              <w:rPr>
                <w:spacing w:val="-12"/>
                <w:sz w:val="23"/>
              </w:rPr>
              <w:t xml:space="preserve"> </w:t>
            </w:r>
            <w:r>
              <w:rPr>
                <w:sz w:val="23"/>
              </w:rPr>
              <w:t>позитивных</w:t>
            </w:r>
            <w:r>
              <w:rPr>
                <w:spacing w:val="-3"/>
                <w:sz w:val="23"/>
              </w:rPr>
              <w:t xml:space="preserve"> </w:t>
            </w:r>
            <w:r>
              <w:rPr>
                <w:sz w:val="23"/>
              </w:rPr>
              <w:t>установок</w:t>
            </w:r>
            <w:r>
              <w:rPr>
                <w:spacing w:val="-8"/>
                <w:sz w:val="23"/>
              </w:rPr>
              <w:t xml:space="preserve"> </w:t>
            </w:r>
            <w:r>
              <w:rPr>
                <w:sz w:val="23"/>
              </w:rPr>
              <w:t>к</w:t>
            </w:r>
            <w:r>
              <w:rPr>
                <w:spacing w:val="-1"/>
                <w:sz w:val="23"/>
              </w:rPr>
              <w:t xml:space="preserve"> </w:t>
            </w:r>
            <w:r>
              <w:rPr>
                <w:sz w:val="23"/>
              </w:rPr>
              <w:t>труду</w:t>
            </w:r>
            <w:r>
              <w:rPr>
                <w:spacing w:val="-10"/>
                <w:sz w:val="23"/>
              </w:rPr>
              <w:t xml:space="preserve"> </w:t>
            </w:r>
            <w:r>
              <w:rPr>
                <w:sz w:val="23"/>
              </w:rPr>
              <w:t>и</w:t>
            </w:r>
            <w:r>
              <w:rPr>
                <w:spacing w:val="-12"/>
                <w:sz w:val="23"/>
              </w:rPr>
              <w:t xml:space="preserve"> </w:t>
            </w:r>
            <w:r>
              <w:rPr>
                <w:sz w:val="23"/>
              </w:rPr>
              <w:t>творчеству.</w:t>
            </w:r>
          </w:p>
        </w:tc>
      </w:tr>
      <w:tr w:rsidR="006E6AE9" w:rsidTr="006E6AE9">
        <w:trPr>
          <w:trHeight w:val="544"/>
        </w:trPr>
        <w:tc>
          <w:tcPr>
            <w:tcW w:w="2975" w:type="dxa"/>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before="14" w:line="276" w:lineRule="auto"/>
              <w:ind w:left="736" w:right="720"/>
              <w:jc w:val="center"/>
              <w:rPr>
                <w:b/>
                <w:sz w:val="23"/>
              </w:rPr>
            </w:pPr>
            <w:r>
              <w:rPr>
                <w:b/>
                <w:w w:val="105"/>
                <w:sz w:val="23"/>
              </w:rPr>
              <w:t>Подраздел</w:t>
            </w:r>
          </w:p>
        </w:tc>
        <w:tc>
          <w:tcPr>
            <w:tcW w:w="6672"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line="276" w:lineRule="auto"/>
              <w:ind w:left="1753"/>
              <w:rPr>
                <w:sz w:val="23"/>
              </w:rPr>
            </w:pPr>
            <w:r>
              <w:rPr>
                <w:sz w:val="23"/>
              </w:rPr>
              <w:t>Развитие</w:t>
            </w:r>
            <w:r>
              <w:rPr>
                <w:spacing w:val="-10"/>
                <w:sz w:val="23"/>
              </w:rPr>
              <w:t xml:space="preserve"> </w:t>
            </w:r>
            <w:r>
              <w:rPr>
                <w:sz w:val="23"/>
              </w:rPr>
              <w:t>навыков</w:t>
            </w:r>
            <w:r>
              <w:rPr>
                <w:spacing w:val="-9"/>
                <w:sz w:val="23"/>
              </w:rPr>
              <w:t xml:space="preserve"> </w:t>
            </w:r>
            <w:r>
              <w:rPr>
                <w:sz w:val="23"/>
              </w:rPr>
              <w:t>самообслуживания.</w:t>
            </w:r>
          </w:p>
        </w:tc>
      </w:tr>
      <w:tr w:rsidR="006E6AE9" w:rsidTr="006E6AE9">
        <w:trPr>
          <w:trHeight w:val="1070"/>
        </w:trPr>
        <w:tc>
          <w:tcPr>
            <w:tcW w:w="2975" w:type="dxa"/>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52" w:lineRule="auto"/>
              <w:ind w:left="564" w:right="531" w:hanging="12"/>
              <w:jc w:val="center"/>
              <w:rPr>
                <w:b/>
                <w:sz w:val="23"/>
              </w:rPr>
            </w:pPr>
            <w:r>
              <w:rPr>
                <w:b/>
                <w:w w:val="105"/>
                <w:sz w:val="23"/>
              </w:rPr>
              <w:t>Интеграция в</w:t>
            </w:r>
            <w:r>
              <w:rPr>
                <w:b/>
                <w:spacing w:val="1"/>
                <w:w w:val="105"/>
                <w:sz w:val="23"/>
              </w:rPr>
              <w:t xml:space="preserve"> </w:t>
            </w:r>
            <w:r>
              <w:rPr>
                <w:b/>
                <w:sz w:val="23"/>
              </w:rPr>
              <w:t>образовательные</w:t>
            </w:r>
            <w:r>
              <w:rPr>
                <w:b/>
                <w:spacing w:val="1"/>
                <w:sz w:val="23"/>
              </w:rPr>
              <w:t xml:space="preserve"> </w:t>
            </w:r>
            <w:r>
              <w:rPr>
                <w:b/>
                <w:w w:val="105"/>
                <w:sz w:val="23"/>
              </w:rPr>
              <w:t>области</w:t>
            </w:r>
          </w:p>
        </w:tc>
        <w:tc>
          <w:tcPr>
            <w:tcW w:w="6672"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76" w:lineRule="auto"/>
              <w:ind w:left="528" w:right="503" w:hanging="11"/>
              <w:jc w:val="center"/>
              <w:rPr>
                <w:sz w:val="23"/>
              </w:rPr>
            </w:pPr>
            <w:r>
              <w:rPr>
                <w:sz w:val="23"/>
              </w:rPr>
              <w:t>Социально-коммуникативное развитие, познавательное</w:t>
            </w:r>
            <w:r>
              <w:rPr>
                <w:spacing w:val="1"/>
                <w:sz w:val="23"/>
              </w:rPr>
              <w:t xml:space="preserve"> </w:t>
            </w:r>
            <w:r>
              <w:rPr>
                <w:sz w:val="23"/>
              </w:rPr>
              <w:t>развитие,</w:t>
            </w:r>
            <w:r>
              <w:rPr>
                <w:spacing w:val="-7"/>
                <w:sz w:val="23"/>
              </w:rPr>
              <w:t xml:space="preserve"> </w:t>
            </w:r>
            <w:r>
              <w:rPr>
                <w:sz w:val="23"/>
              </w:rPr>
              <w:t>речевое</w:t>
            </w:r>
            <w:r>
              <w:rPr>
                <w:spacing w:val="-8"/>
                <w:sz w:val="23"/>
              </w:rPr>
              <w:t xml:space="preserve"> </w:t>
            </w:r>
            <w:r>
              <w:rPr>
                <w:sz w:val="23"/>
              </w:rPr>
              <w:t>развитие,</w:t>
            </w:r>
            <w:r>
              <w:rPr>
                <w:spacing w:val="-1"/>
                <w:sz w:val="23"/>
              </w:rPr>
              <w:t xml:space="preserve"> </w:t>
            </w:r>
            <w:r>
              <w:rPr>
                <w:sz w:val="23"/>
              </w:rPr>
              <w:t>художественно-эстетическое</w:t>
            </w:r>
            <w:r>
              <w:rPr>
                <w:spacing w:val="-54"/>
                <w:sz w:val="23"/>
              </w:rPr>
              <w:t xml:space="preserve"> </w:t>
            </w:r>
            <w:r>
              <w:rPr>
                <w:sz w:val="23"/>
              </w:rPr>
              <w:t>развитие,</w:t>
            </w:r>
            <w:r>
              <w:rPr>
                <w:spacing w:val="-1"/>
                <w:sz w:val="23"/>
              </w:rPr>
              <w:t xml:space="preserve"> </w:t>
            </w:r>
            <w:proofErr w:type="spellStart"/>
            <w:r>
              <w:rPr>
                <w:sz w:val="23"/>
              </w:rPr>
              <w:t>физическоеразвитие</w:t>
            </w:r>
            <w:proofErr w:type="spellEnd"/>
            <w:r>
              <w:rPr>
                <w:sz w:val="23"/>
              </w:rPr>
              <w:t>.</w:t>
            </w:r>
          </w:p>
        </w:tc>
      </w:tr>
      <w:tr w:rsidR="006E6AE9" w:rsidTr="006E6AE9">
        <w:trPr>
          <w:trHeight w:val="1338"/>
        </w:trPr>
        <w:tc>
          <w:tcPr>
            <w:tcW w:w="2975" w:type="dxa"/>
            <w:tcBorders>
              <w:top w:val="single" w:sz="4" w:space="0" w:color="000000"/>
              <w:left w:val="single" w:sz="4" w:space="0" w:color="000000"/>
              <w:bottom w:val="single" w:sz="6" w:space="0" w:color="000000"/>
              <w:right w:val="single" w:sz="4" w:space="0" w:color="000000"/>
            </w:tcBorders>
            <w:hideMark/>
          </w:tcPr>
          <w:p w:rsidR="006E6AE9" w:rsidRDefault="006E6AE9">
            <w:pPr>
              <w:pStyle w:val="TableParagraph"/>
              <w:spacing w:before="7" w:line="252" w:lineRule="auto"/>
              <w:ind w:left="736" w:right="715"/>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672" w:type="dxa"/>
            <w:gridSpan w:val="2"/>
            <w:tcBorders>
              <w:top w:val="single" w:sz="4" w:space="0" w:color="000000"/>
              <w:left w:val="single" w:sz="4" w:space="0" w:color="000000"/>
              <w:bottom w:val="single" w:sz="6" w:space="0" w:color="000000"/>
              <w:right w:val="single" w:sz="4" w:space="0" w:color="000000"/>
            </w:tcBorders>
            <w:hideMark/>
          </w:tcPr>
          <w:p w:rsidR="006E6AE9" w:rsidRDefault="006E6AE9">
            <w:pPr>
              <w:pStyle w:val="TableParagraph"/>
              <w:spacing w:line="276" w:lineRule="auto"/>
              <w:ind w:left="247" w:right="223"/>
              <w:jc w:val="center"/>
              <w:rPr>
                <w:sz w:val="23"/>
              </w:rPr>
            </w:pPr>
            <w:proofErr w:type="gramStart"/>
            <w:r>
              <w:rPr>
                <w:sz w:val="23"/>
              </w:rPr>
              <w:t>Игровая, коммуникативная, познавательно-исследовательская,</w:t>
            </w:r>
            <w:r>
              <w:rPr>
                <w:spacing w:val="-55"/>
                <w:sz w:val="23"/>
              </w:rPr>
              <w:t xml:space="preserve"> </w:t>
            </w:r>
            <w:r>
              <w:rPr>
                <w:sz w:val="23"/>
              </w:rPr>
              <w:t>восприятие</w:t>
            </w:r>
            <w:r>
              <w:rPr>
                <w:spacing w:val="-2"/>
                <w:sz w:val="23"/>
              </w:rPr>
              <w:t xml:space="preserve"> </w:t>
            </w:r>
            <w:r>
              <w:rPr>
                <w:sz w:val="23"/>
              </w:rPr>
              <w:t>художественной</w:t>
            </w:r>
            <w:r>
              <w:rPr>
                <w:spacing w:val="-1"/>
                <w:sz w:val="23"/>
              </w:rPr>
              <w:t xml:space="preserve"> </w:t>
            </w:r>
            <w:r>
              <w:rPr>
                <w:sz w:val="23"/>
              </w:rPr>
              <w:t>литературы</w:t>
            </w:r>
            <w:r>
              <w:rPr>
                <w:spacing w:val="5"/>
                <w:sz w:val="23"/>
              </w:rPr>
              <w:t xml:space="preserve"> </w:t>
            </w:r>
            <w:r>
              <w:rPr>
                <w:sz w:val="23"/>
              </w:rPr>
              <w:t>и</w:t>
            </w:r>
            <w:r>
              <w:rPr>
                <w:spacing w:val="-2"/>
                <w:sz w:val="23"/>
              </w:rPr>
              <w:t xml:space="preserve"> </w:t>
            </w:r>
            <w:r>
              <w:rPr>
                <w:sz w:val="23"/>
              </w:rPr>
              <w:t>фольклора,</w:t>
            </w:r>
            <w:r>
              <w:rPr>
                <w:spacing w:val="1"/>
                <w:sz w:val="23"/>
              </w:rPr>
              <w:t xml:space="preserve"> </w:t>
            </w:r>
            <w:r>
              <w:rPr>
                <w:sz w:val="23"/>
              </w:rPr>
              <w:t>самообслуживание и элементарный бытовой труд,</w:t>
            </w:r>
            <w:r>
              <w:rPr>
                <w:spacing w:val="1"/>
                <w:sz w:val="23"/>
              </w:rPr>
              <w:t xml:space="preserve"> </w:t>
            </w:r>
            <w:r>
              <w:rPr>
                <w:sz w:val="23"/>
              </w:rPr>
              <w:t xml:space="preserve">конструирование </w:t>
            </w:r>
            <w:proofErr w:type="spellStart"/>
            <w:r>
              <w:rPr>
                <w:sz w:val="23"/>
              </w:rPr>
              <w:t>изразличного</w:t>
            </w:r>
            <w:proofErr w:type="spellEnd"/>
            <w:r>
              <w:rPr>
                <w:sz w:val="23"/>
              </w:rPr>
              <w:t xml:space="preserve"> материала, изобразительная,</w:t>
            </w:r>
            <w:r>
              <w:rPr>
                <w:spacing w:val="1"/>
                <w:sz w:val="23"/>
              </w:rPr>
              <w:t xml:space="preserve"> </w:t>
            </w:r>
            <w:r>
              <w:rPr>
                <w:sz w:val="23"/>
              </w:rPr>
              <w:t>музыкальная, двигательная.</w:t>
            </w:r>
            <w:proofErr w:type="gramEnd"/>
          </w:p>
        </w:tc>
      </w:tr>
      <w:tr w:rsidR="006E6AE9" w:rsidTr="006E6AE9">
        <w:trPr>
          <w:trHeight w:val="279"/>
        </w:trPr>
        <w:tc>
          <w:tcPr>
            <w:tcW w:w="9647" w:type="dxa"/>
            <w:gridSpan w:val="3"/>
            <w:tcBorders>
              <w:top w:val="single" w:sz="6" w:space="0" w:color="000000"/>
              <w:left w:val="single" w:sz="4" w:space="0" w:color="000000"/>
              <w:bottom w:val="single" w:sz="4" w:space="0" w:color="000000"/>
              <w:right w:val="single" w:sz="4" w:space="0" w:color="000000"/>
            </w:tcBorders>
            <w:hideMark/>
          </w:tcPr>
          <w:p w:rsidR="006E6AE9" w:rsidRDefault="006E6AE9">
            <w:pPr>
              <w:pStyle w:val="TableParagraph"/>
              <w:spacing w:line="258" w:lineRule="exact"/>
              <w:ind w:left="3008" w:right="3543"/>
              <w:jc w:val="center"/>
              <w:rPr>
                <w:sz w:val="23"/>
              </w:rPr>
            </w:pPr>
            <w:r>
              <w:rPr>
                <w:w w:val="105"/>
                <w:sz w:val="23"/>
              </w:rPr>
              <w:t>Возрастная</w:t>
            </w:r>
            <w:r>
              <w:rPr>
                <w:spacing w:val="-15"/>
                <w:w w:val="105"/>
                <w:sz w:val="23"/>
              </w:rPr>
              <w:t xml:space="preserve"> </w:t>
            </w:r>
            <w:r>
              <w:rPr>
                <w:w w:val="105"/>
                <w:sz w:val="23"/>
              </w:rPr>
              <w:t>специфика</w:t>
            </w:r>
          </w:p>
        </w:tc>
      </w:tr>
      <w:tr w:rsidR="006E6AE9" w:rsidTr="006E6AE9">
        <w:trPr>
          <w:trHeight w:val="416"/>
        </w:trPr>
        <w:tc>
          <w:tcPr>
            <w:tcW w:w="9647" w:type="dxa"/>
            <w:gridSpan w:val="3"/>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61" w:lineRule="exact"/>
              <w:ind w:left="117"/>
              <w:jc w:val="both"/>
              <w:rPr>
                <w:sz w:val="23"/>
              </w:rPr>
            </w:pPr>
            <w:r>
              <w:rPr>
                <w:b/>
                <w:w w:val="105"/>
                <w:sz w:val="23"/>
              </w:rPr>
              <w:t>2-3</w:t>
            </w:r>
            <w:r>
              <w:rPr>
                <w:b/>
                <w:spacing w:val="-6"/>
                <w:w w:val="105"/>
                <w:sz w:val="23"/>
              </w:rPr>
              <w:t xml:space="preserve"> </w:t>
            </w:r>
            <w:r>
              <w:rPr>
                <w:b/>
                <w:w w:val="105"/>
                <w:sz w:val="23"/>
              </w:rPr>
              <w:t>года</w:t>
            </w:r>
            <w:r>
              <w:rPr>
                <w:w w:val="105"/>
                <w:sz w:val="23"/>
              </w:rPr>
              <w:t>.</w:t>
            </w:r>
          </w:p>
          <w:p w:rsidR="006E6AE9" w:rsidRDefault="006E6AE9" w:rsidP="006E6AE9">
            <w:pPr>
              <w:pStyle w:val="TableParagraph"/>
              <w:numPr>
                <w:ilvl w:val="0"/>
                <w:numId w:val="50"/>
              </w:numPr>
              <w:tabs>
                <w:tab w:val="left" w:pos="478"/>
              </w:tabs>
              <w:spacing w:line="276" w:lineRule="auto"/>
              <w:ind w:right="881" w:firstLine="281"/>
              <w:jc w:val="both"/>
              <w:rPr>
                <w:sz w:val="23"/>
              </w:rPr>
            </w:pPr>
            <w:r>
              <w:rPr>
                <w:sz w:val="23"/>
              </w:rPr>
              <w:t>способствовать</w:t>
            </w:r>
            <w:r>
              <w:rPr>
                <w:spacing w:val="-3"/>
                <w:sz w:val="23"/>
              </w:rPr>
              <w:t xml:space="preserve"> </w:t>
            </w:r>
            <w:r>
              <w:rPr>
                <w:sz w:val="23"/>
              </w:rPr>
              <w:t>развитию</w:t>
            </w:r>
            <w:r>
              <w:rPr>
                <w:spacing w:val="-5"/>
                <w:sz w:val="23"/>
              </w:rPr>
              <w:t xml:space="preserve"> </w:t>
            </w:r>
            <w:r>
              <w:rPr>
                <w:sz w:val="23"/>
              </w:rPr>
              <w:t>элементарных</w:t>
            </w:r>
            <w:r>
              <w:rPr>
                <w:spacing w:val="-12"/>
                <w:sz w:val="23"/>
              </w:rPr>
              <w:t xml:space="preserve"> </w:t>
            </w:r>
            <w:r>
              <w:rPr>
                <w:sz w:val="23"/>
              </w:rPr>
              <w:t>навыков</w:t>
            </w:r>
            <w:r>
              <w:rPr>
                <w:spacing w:val="-6"/>
                <w:sz w:val="23"/>
              </w:rPr>
              <w:t xml:space="preserve"> </w:t>
            </w:r>
            <w:r>
              <w:rPr>
                <w:sz w:val="23"/>
              </w:rPr>
              <w:t>самообслуживания;</w:t>
            </w:r>
            <w:r>
              <w:rPr>
                <w:spacing w:val="-4"/>
                <w:sz w:val="23"/>
              </w:rPr>
              <w:t xml:space="preserve"> </w:t>
            </w:r>
            <w:r>
              <w:rPr>
                <w:sz w:val="23"/>
              </w:rPr>
              <w:t>поддерживать</w:t>
            </w:r>
            <w:r>
              <w:rPr>
                <w:spacing w:val="-56"/>
                <w:sz w:val="23"/>
              </w:rPr>
              <w:t xml:space="preserve"> </w:t>
            </w:r>
            <w:r>
              <w:rPr>
                <w:sz w:val="23"/>
              </w:rPr>
              <w:t>стремление</w:t>
            </w:r>
            <w:r>
              <w:rPr>
                <w:spacing w:val="-3"/>
                <w:sz w:val="23"/>
              </w:rPr>
              <w:t xml:space="preserve"> </w:t>
            </w:r>
            <w:r>
              <w:rPr>
                <w:sz w:val="23"/>
              </w:rPr>
              <w:t>к</w:t>
            </w:r>
            <w:r>
              <w:rPr>
                <w:spacing w:val="2"/>
                <w:sz w:val="23"/>
              </w:rPr>
              <w:t xml:space="preserve"> </w:t>
            </w:r>
            <w:r>
              <w:rPr>
                <w:sz w:val="23"/>
              </w:rPr>
              <w:t>самостоятельности</w:t>
            </w:r>
            <w:r>
              <w:rPr>
                <w:spacing w:val="-1"/>
                <w:sz w:val="23"/>
              </w:rPr>
              <w:t xml:space="preserve"> </w:t>
            </w:r>
            <w:r>
              <w:rPr>
                <w:sz w:val="23"/>
              </w:rPr>
              <w:t>при</w:t>
            </w:r>
            <w:r>
              <w:rPr>
                <w:spacing w:val="-3"/>
                <w:sz w:val="23"/>
              </w:rPr>
              <w:t xml:space="preserve"> </w:t>
            </w:r>
            <w:r>
              <w:rPr>
                <w:sz w:val="23"/>
              </w:rPr>
              <w:t>овладении</w:t>
            </w:r>
            <w:r>
              <w:rPr>
                <w:spacing w:val="-2"/>
                <w:sz w:val="23"/>
              </w:rPr>
              <w:t xml:space="preserve"> </w:t>
            </w:r>
            <w:r>
              <w:rPr>
                <w:sz w:val="23"/>
              </w:rPr>
              <w:t>навыками</w:t>
            </w:r>
            <w:r>
              <w:rPr>
                <w:spacing w:val="-1"/>
                <w:sz w:val="23"/>
              </w:rPr>
              <w:t xml:space="preserve"> </w:t>
            </w:r>
            <w:r>
              <w:rPr>
                <w:sz w:val="23"/>
              </w:rPr>
              <w:t>самообслуживания;</w:t>
            </w:r>
          </w:p>
          <w:p w:rsidR="006E6AE9" w:rsidRDefault="006E6AE9" w:rsidP="006E6AE9">
            <w:pPr>
              <w:pStyle w:val="TableParagraph"/>
              <w:numPr>
                <w:ilvl w:val="0"/>
                <w:numId w:val="50"/>
              </w:numPr>
              <w:tabs>
                <w:tab w:val="left" w:pos="478"/>
              </w:tabs>
              <w:spacing w:before="5" w:line="278" w:lineRule="exact"/>
              <w:ind w:left="477"/>
              <w:jc w:val="both"/>
              <w:rPr>
                <w:sz w:val="23"/>
              </w:rPr>
            </w:pPr>
            <w:r>
              <w:rPr>
                <w:sz w:val="23"/>
              </w:rPr>
              <w:t>учить</w:t>
            </w:r>
            <w:r>
              <w:rPr>
                <w:spacing w:val="-2"/>
                <w:sz w:val="23"/>
              </w:rPr>
              <w:t xml:space="preserve"> </w:t>
            </w:r>
            <w:r>
              <w:rPr>
                <w:sz w:val="23"/>
              </w:rPr>
              <w:t>самостоятельно,</w:t>
            </w:r>
            <w:r>
              <w:rPr>
                <w:spacing w:val="-3"/>
                <w:sz w:val="23"/>
              </w:rPr>
              <w:t xml:space="preserve"> </w:t>
            </w:r>
            <w:r>
              <w:rPr>
                <w:sz w:val="23"/>
              </w:rPr>
              <w:t>пить</w:t>
            </w:r>
            <w:r>
              <w:rPr>
                <w:spacing w:val="-1"/>
                <w:sz w:val="23"/>
              </w:rPr>
              <w:t xml:space="preserve"> </w:t>
            </w:r>
            <w:r>
              <w:rPr>
                <w:sz w:val="23"/>
              </w:rPr>
              <w:t>из</w:t>
            </w:r>
            <w:r>
              <w:rPr>
                <w:spacing w:val="-2"/>
                <w:sz w:val="23"/>
              </w:rPr>
              <w:t xml:space="preserve"> </w:t>
            </w:r>
            <w:r>
              <w:rPr>
                <w:sz w:val="23"/>
              </w:rPr>
              <w:t>чашки,</w:t>
            </w:r>
            <w:r>
              <w:rPr>
                <w:spacing w:val="-4"/>
                <w:sz w:val="23"/>
              </w:rPr>
              <w:t xml:space="preserve"> </w:t>
            </w:r>
            <w:r>
              <w:rPr>
                <w:sz w:val="23"/>
              </w:rPr>
              <w:t>правильно</w:t>
            </w:r>
            <w:r>
              <w:rPr>
                <w:spacing w:val="-11"/>
                <w:sz w:val="23"/>
              </w:rPr>
              <w:t xml:space="preserve"> </w:t>
            </w:r>
            <w:r>
              <w:rPr>
                <w:sz w:val="23"/>
              </w:rPr>
              <w:t>держать</w:t>
            </w:r>
            <w:r>
              <w:rPr>
                <w:spacing w:val="-7"/>
                <w:sz w:val="23"/>
              </w:rPr>
              <w:t xml:space="preserve"> </w:t>
            </w:r>
            <w:r>
              <w:rPr>
                <w:sz w:val="23"/>
              </w:rPr>
              <w:t>ложку;</w:t>
            </w:r>
          </w:p>
          <w:p w:rsidR="006E6AE9" w:rsidRDefault="006E6AE9" w:rsidP="006E6AE9">
            <w:pPr>
              <w:pStyle w:val="TableParagraph"/>
              <w:numPr>
                <w:ilvl w:val="0"/>
                <w:numId w:val="50"/>
              </w:numPr>
              <w:tabs>
                <w:tab w:val="left" w:pos="478"/>
              </w:tabs>
              <w:spacing w:line="276" w:lineRule="auto"/>
              <w:ind w:right="596" w:firstLine="281"/>
              <w:jc w:val="both"/>
              <w:rPr>
                <w:sz w:val="23"/>
              </w:rPr>
            </w:pPr>
            <w:r>
              <w:rPr>
                <w:sz w:val="23"/>
              </w:rPr>
              <w:t>учить детей одеваться и раздеваться в определенном порядке; при небольшой помощи</w:t>
            </w:r>
            <w:r>
              <w:rPr>
                <w:spacing w:val="-55"/>
                <w:sz w:val="23"/>
              </w:rPr>
              <w:t xml:space="preserve"> </w:t>
            </w:r>
            <w:r>
              <w:rPr>
                <w:sz w:val="23"/>
              </w:rPr>
              <w:t>взрослого</w:t>
            </w:r>
            <w:r>
              <w:rPr>
                <w:spacing w:val="-6"/>
                <w:sz w:val="23"/>
              </w:rPr>
              <w:t xml:space="preserve"> </w:t>
            </w:r>
            <w:r>
              <w:rPr>
                <w:sz w:val="23"/>
              </w:rPr>
              <w:t>снимать</w:t>
            </w:r>
            <w:r>
              <w:rPr>
                <w:spacing w:val="-1"/>
                <w:sz w:val="23"/>
              </w:rPr>
              <w:t xml:space="preserve"> </w:t>
            </w:r>
            <w:r>
              <w:rPr>
                <w:sz w:val="23"/>
              </w:rPr>
              <w:t>одежду,</w:t>
            </w:r>
            <w:r>
              <w:rPr>
                <w:spacing w:val="-5"/>
                <w:sz w:val="23"/>
              </w:rPr>
              <w:t xml:space="preserve"> </w:t>
            </w:r>
            <w:r>
              <w:rPr>
                <w:sz w:val="23"/>
              </w:rPr>
              <w:t>обувь</w:t>
            </w:r>
            <w:r>
              <w:rPr>
                <w:spacing w:val="-2"/>
                <w:sz w:val="23"/>
              </w:rPr>
              <w:t xml:space="preserve"> </w:t>
            </w:r>
            <w:r>
              <w:rPr>
                <w:sz w:val="23"/>
              </w:rPr>
              <w:t>(расстегивать</w:t>
            </w:r>
            <w:r>
              <w:rPr>
                <w:spacing w:val="-8"/>
                <w:sz w:val="23"/>
              </w:rPr>
              <w:t xml:space="preserve"> </w:t>
            </w:r>
            <w:r>
              <w:rPr>
                <w:sz w:val="23"/>
              </w:rPr>
              <w:t>пуговицы</w:t>
            </w:r>
            <w:r>
              <w:rPr>
                <w:spacing w:val="-2"/>
                <w:sz w:val="23"/>
              </w:rPr>
              <w:t xml:space="preserve"> </w:t>
            </w:r>
            <w:r>
              <w:rPr>
                <w:sz w:val="23"/>
              </w:rPr>
              <w:t>спереди,</w:t>
            </w:r>
            <w:r>
              <w:rPr>
                <w:spacing w:val="-5"/>
                <w:sz w:val="23"/>
              </w:rPr>
              <w:t xml:space="preserve"> </w:t>
            </w:r>
            <w:r>
              <w:rPr>
                <w:sz w:val="23"/>
              </w:rPr>
              <w:t>застежки</w:t>
            </w:r>
            <w:r>
              <w:rPr>
                <w:spacing w:val="-11"/>
                <w:sz w:val="23"/>
              </w:rPr>
              <w:t xml:space="preserve"> </w:t>
            </w:r>
            <w:r>
              <w:rPr>
                <w:sz w:val="23"/>
              </w:rPr>
              <w:t>на</w:t>
            </w:r>
            <w:r>
              <w:rPr>
                <w:spacing w:val="-7"/>
                <w:sz w:val="23"/>
              </w:rPr>
              <w:t xml:space="preserve"> </w:t>
            </w:r>
            <w:r>
              <w:rPr>
                <w:sz w:val="23"/>
              </w:rPr>
              <w:t>липучках)</w:t>
            </w:r>
            <w:proofErr w:type="gramStart"/>
            <w:r>
              <w:rPr>
                <w:sz w:val="23"/>
              </w:rPr>
              <w:t>;в</w:t>
            </w:r>
            <w:proofErr w:type="gramEnd"/>
            <w:r>
              <w:rPr>
                <w:spacing w:val="-55"/>
                <w:sz w:val="23"/>
              </w:rPr>
              <w:t xml:space="preserve"> </w:t>
            </w:r>
            <w:r>
              <w:rPr>
                <w:sz w:val="23"/>
              </w:rPr>
              <w:t>определенном</w:t>
            </w:r>
            <w:r>
              <w:rPr>
                <w:spacing w:val="-3"/>
                <w:sz w:val="23"/>
              </w:rPr>
              <w:t xml:space="preserve"> </w:t>
            </w:r>
            <w:r>
              <w:rPr>
                <w:sz w:val="23"/>
              </w:rPr>
              <w:t>порядке</w:t>
            </w:r>
            <w:r>
              <w:rPr>
                <w:spacing w:val="-1"/>
                <w:sz w:val="23"/>
              </w:rPr>
              <w:t xml:space="preserve"> </w:t>
            </w:r>
            <w:r>
              <w:rPr>
                <w:sz w:val="23"/>
              </w:rPr>
              <w:t>аккуратно складывать</w:t>
            </w:r>
            <w:r>
              <w:rPr>
                <w:spacing w:val="1"/>
                <w:sz w:val="23"/>
              </w:rPr>
              <w:t xml:space="preserve"> </w:t>
            </w:r>
            <w:r>
              <w:rPr>
                <w:sz w:val="23"/>
              </w:rPr>
              <w:t>снятую</w:t>
            </w:r>
            <w:r>
              <w:rPr>
                <w:spacing w:val="4"/>
                <w:sz w:val="23"/>
              </w:rPr>
              <w:t xml:space="preserve"> </w:t>
            </w:r>
            <w:r>
              <w:rPr>
                <w:sz w:val="23"/>
              </w:rPr>
              <w:t>одежду;</w:t>
            </w:r>
          </w:p>
          <w:p w:rsidR="006E6AE9" w:rsidRDefault="006E6AE9" w:rsidP="006E6AE9">
            <w:pPr>
              <w:pStyle w:val="TableParagraph"/>
              <w:numPr>
                <w:ilvl w:val="0"/>
                <w:numId w:val="50"/>
              </w:numPr>
              <w:tabs>
                <w:tab w:val="left" w:pos="478"/>
              </w:tabs>
              <w:spacing w:line="276" w:lineRule="auto"/>
              <w:ind w:left="477"/>
              <w:jc w:val="both"/>
              <w:rPr>
                <w:sz w:val="23"/>
              </w:rPr>
            </w:pPr>
            <w:r>
              <w:rPr>
                <w:sz w:val="23"/>
              </w:rPr>
              <w:t>приучать</w:t>
            </w:r>
            <w:r>
              <w:rPr>
                <w:spacing w:val="-2"/>
                <w:sz w:val="23"/>
              </w:rPr>
              <w:t xml:space="preserve"> </w:t>
            </w:r>
            <w:r>
              <w:rPr>
                <w:sz w:val="23"/>
              </w:rPr>
              <w:t>к</w:t>
            </w:r>
            <w:r>
              <w:rPr>
                <w:spacing w:val="-1"/>
                <w:sz w:val="23"/>
              </w:rPr>
              <w:t xml:space="preserve"> </w:t>
            </w:r>
            <w:r>
              <w:rPr>
                <w:sz w:val="23"/>
              </w:rPr>
              <w:t>опрятности.</w:t>
            </w:r>
          </w:p>
        </w:tc>
      </w:tr>
      <w:tr w:rsidR="006E6AE9" w:rsidTr="006E6AE9">
        <w:trPr>
          <w:trHeight w:val="537"/>
        </w:trPr>
        <w:tc>
          <w:tcPr>
            <w:tcW w:w="326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before="7" w:line="276" w:lineRule="auto"/>
              <w:ind w:left="305" w:right="1438"/>
              <w:jc w:val="center"/>
              <w:rPr>
                <w:b/>
                <w:sz w:val="23"/>
              </w:rPr>
            </w:pPr>
            <w:r>
              <w:rPr>
                <w:b/>
                <w:w w:val="105"/>
                <w:sz w:val="23"/>
              </w:rPr>
              <w:t>Подраздел</w:t>
            </w:r>
          </w:p>
        </w:tc>
        <w:tc>
          <w:tcPr>
            <w:tcW w:w="6384" w:type="dxa"/>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line="257" w:lineRule="exact"/>
              <w:ind w:left="380" w:right="359"/>
              <w:jc w:val="center"/>
              <w:rPr>
                <w:sz w:val="23"/>
              </w:rPr>
            </w:pPr>
            <w:r>
              <w:rPr>
                <w:sz w:val="23"/>
              </w:rPr>
              <w:t>Приобщение</w:t>
            </w:r>
            <w:r>
              <w:rPr>
                <w:spacing w:val="-5"/>
                <w:sz w:val="23"/>
              </w:rPr>
              <w:t xml:space="preserve"> </w:t>
            </w:r>
            <w:r>
              <w:rPr>
                <w:sz w:val="23"/>
              </w:rPr>
              <w:t>к</w:t>
            </w:r>
            <w:r>
              <w:rPr>
                <w:spacing w:val="-1"/>
                <w:sz w:val="23"/>
              </w:rPr>
              <w:t xml:space="preserve"> </w:t>
            </w:r>
            <w:r>
              <w:rPr>
                <w:sz w:val="23"/>
              </w:rPr>
              <w:t>доступной</w:t>
            </w:r>
            <w:r>
              <w:rPr>
                <w:spacing w:val="-4"/>
                <w:sz w:val="23"/>
              </w:rPr>
              <w:t xml:space="preserve"> </w:t>
            </w:r>
            <w:r>
              <w:rPr>
                <w:sz w:val="23"/>
              </w:rPr>
              <w:t>трудовой</w:t>
            </w:r>
            <w:r>
              <w:rPr>
                <w:spacing w:val="-11"/>
                <w:sz w:val="23"/>
              </w:rPr>
              <w:t xml:space="preserve"> </w:t>
            </w:r>
            <w:r>
              <w:rPr>
                <w:sz w:val="23"/>
              </w:rPr>
              <w:t>деятельности.</w:t>
            </w:r>
          </w:p>
        </w:tc>
      </w:tr>
      <w:tr w:rsidR="006E6AE9" w:rsidTr="006E6AE9">
        <w:trPr>
          <w:trHeight w:val="833"/>
        </w:trPr>
        <w:tc>
          <w:tcPr>
            <w:tcW w:w="3263"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14" w:line="244" w:lineRule="auto"/>
              <w:ind w:left="269" w:firstLine="611"/>
              <w:rPr>
                <w:b/>
                <w:sz w:val="23"/>
              </w:rPr>
            </w:pPr>
            <w:r>
              <w:rPr>
                <w:b/>
                <w:w w:val="105"/>
                <w:sz w:val="23"/>
              </w:rPr>
              <w:t>Интеграция в</w:t>
            </w:r>
            <w:r>
              <w:rPr>
                <w:b/>
                <w:spacing w:val="1"/>
                <w:w w:val="105"/>
                <w:sz w:val="23"/>
              </w:rPr>
              <w:t xml:space="preserve"> </w:t>
            </w:r>
            <w:proofErr w:type="spellStart"/>
            <w:r>
              <w:rPr>
                <w:b/>
                <w:sz w:val="23"/>
              </w:rPr>
              <w:t>образовательныеобласти</w:t>
            </w:r>
            <w:proofErr w:type="spellEnd"/>
          </w:p>
        </w:tc>
        <w:tc>
          <w:tcPr>
            <w:tcW w:w="6384" w:type="dxa"/>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76" w:lineRule="auto"/>
              <w:ind w:left="924" w:right="1203" w:hanging="418"/>
              <w:rPr>
                <w:sz w:val="23"/>
              </w:rPr>
            </w:pPr>
            <w:r>
              <w:rPr>
                <w:sz w:val="23"/>
              </w:rPr>
              <w:t>Социально-коммуникативное развитие,</w:t>
            </w:r>
            <w:r>
              <w:rPr>
                <w:spacing w:val="1"/>
                <w:sz w:val="23"/>
              </w:rPr>
              <w:t xml:space="preserve"> </w:t>
            </w:r>
            <w:r>
              <w:rPr>
                <w:sz w:val="23"/>
              </w:rPr>
              <w:t>познавательное</w:t>
            </w:r>
            <w:r>
              <w:rPr>
                <w:spacing w:val="-8"/>
                <w:sz w:val="23"/>
              </w:rPr>
              <w:t xml:space="preserve"> </w:t>
            </w:r>
            <w:proofErr w:type="spellStart"/>
            <w:r>
              <w:rPr>
                <w:sz w:val="23"/>
              </w:rPr>
              <w:t>развитие</w:t>
            </w:r>
            <w:proofErr w:type="gramStart"/>
            <w:r>
              <w:rPr>
                <w:sz w:val="23"/>
              </w:rPr>
              <w:t>,р</w:t>
            </w:r>
            <w:proofErr w:type="gramEnd"/>
            <w:r>
              <w:rPr>
                <w:sz w:val="23"/>
              </w:rPr>
              <w:t>ечевое</w:t>
            </w:r>
            <w:proofErr w:type="spellEnd"/>
            <w:r>
              <w:rPr>
                <w:spacing w:val="-7"/>
                <w:sz w:val="23"/>
              </w:rPr>
              <w:t xml:space="preserve"> </w:t>
            </w:r>
            <w:r>
              <w:rPr>
                <w:sz w:val="23"/>
              </w:rPr>
              <w:t>развитие,</w:t>
            </w:r>
            <w:r>
              <w:rPr>
                <w:spacing w:val="-54"/>
                <w:sz w:val="23"/>
              </w:rPr>
              <w:t xml:space="preserve"> </w:t>
            </w:r>
            <w:r>
              <w:rPr>
                <w:sz w:val="23"/>
              </w:rPr>
              <w:t>художественно-эстетическое</w:t>
            </w:r>
            <w:r>
              <w:rPr>
                <w:spacing w:val="-3"/>
                <w:sz w:val="23"/>
              </w:rPr>
              <w:t xml:space="preserve"> </w:t>
            </w:r>
            <w:r>
              <w:rPr>
                <w:sz w:val="23"/>
              </w:rPr>
              <w:t>развитие.</w:t>
            </w:r>
          </w:p>
        </w:tc>
      </w:tr>
      <w:tr w:rsidR="006E6AE9" w:rsidTr="006E6AE9">
        <w:trPr>
          <w:trHeight w:val="805"/>
        </w:trPr>
        <w:tc>
          <w:tcPr>
            <w:tcW w:w="3263" w:type="dxa"/>
            <w:gridSpan w:val="2"/>
            <w:tcBorders>
              <w:top w:val="single" w:sz="4" w:space="0" w:color="000000"/>
              <w:left w:val="single" w:sz="4" w:space="0" w:color="000000"/>
              <w:bottom w:val="single" w:sz="6" w:space="0" w:color="000000"/>
              <w:right w:val="single" w:sz="4" w:space="0" w:color="000000"/>
            </w:tcBorders>
            <w:hideMark/>
          </w:tcPr>
          <w:p w:rsidR="006E6AE9" w:rsidRDefault="006E6AE9">
            <w:pPr>
              <w:pStyle w:val="TableParagraph"/>
              <w:spacing w:before="11" w:line="230" w:lineRule="auto"/>
              <w:ind w:left="1191" w:right="868" w:hanging="311"/>
              <w:rPr>
                <w:b/>
                <w:sz w:val="23"/>
              </w:rPr>
            </w:pPr>
            <w:r>
              <w:rPr>
                <w:b/>
                <w:sz w:val="23"/>
              </w:rPr>
              <w:t>Интеграция</w:t>
            </w:r>
            <w:r>
              <w:rPr>
                <w:b/>
                <w:spacing w:val="39"/>
                <w:sz w:val="23"/>
              </w:rPr>
              <w:t xml:space="preserve"> </w:t>
            </w:r>
            <w:r>
              <w:rPr>
                <w:b/>
                <w:sz w:val="23"/>
              </w:rPr>
              <w:t>в</w:t>
            </w:r>
            <w:r>
              <w:rPr>
                <w:b/>
                <w:spacing w:val="-55"/>
                <w:sz w:val="23"/>
              </w:rPr>
              <w:t xml:space="preserve"> </w:t>
            </w:r>
            <w:r>
              <w:rPr>
                <w:b/>
                <w:w w:val="105"/>
                <w:sz w:val="23"/>
              </w:rPr>
              <w:t>детскую</w:t>
            </w:r>
          </w:p>
        </w:tc>
        <w:tc>
          <w:tcPr>
            <w:tcW w:w="6384" w:type="dxa"/>
            <w:tcBorders>
              <w:top w:val="single" w:sz="4" w:space="0" w:color="000000"/>
              <w:left w:val="single" w:sz="4" w:space="0" w:color="000000"/>
              <w:bottom w:val="single" w:sz="6" w:space="0" w:color="000000"/>
              <w:right w:val="single" w:sz="4" w:space="0" w:color="000000"/>
            </w:tcBorders>
            <w:hideMark/>
          </w:tcPr>
          <w:p w:rsidR="006E6AE9" w:rsidRDefault="006E6AE9">
            <w:pPr>
              <w:pStyle w:val="TableParagraph"/>
              <w:spacing w:line="276" w:lineRule="auto"/>
              <w:ind w:left="1076" w:right="604" w:hanging="426"/>
              <w:rPr>
                <w:sz w:val="23"/>
              </w:rPr>
            </w:pPr>
            <w:r>
              <w:rPr>
                <w:sz w:val="23"/>
              </w:rPr>
              <w:t>Игровая, коммуникативная, познавательн</w:t>
            </w:r>
            <w:proofErr w:type="gramStart"/>
            <w:r>
              <w:rPr>
                <w:sz w:val="23"/>
              </w:rPr>
              <w:t>о-</w:t>
            </w:r>
            <w:proofErr w:type="gramEnd"/>
            <w:r>
              <w:rPr>
                <w:spacing w:val="1"/>
                <w:sz w:val="23"/>
              </w:rPr>
              <w:t xml:space="preserve"> </w:t>
            </w:r>
            <w:proofErr w:type="spellStart"/>
            <w:r>
              <w:rPr>
                <w:sz w:val="23"/>
              </w:rPr>
              <w:t>исследовательская,восприятие</w:t>
            </w:r>
            <w:proofErr w:type="spellEnd"/>
            <w:r>
              <w:rPr>
                <w:spacing w:val="-12"/>
                <w:sz w:val="23"/>
              </w:rPr>
              <w:t xml:space="preserve"> </w:t>
            </w:r>
            <w:r>
              <w:rPr>
                <w:sz w:val="23"/>
              </w:rPr>
              <w:t>художественной</w:t>
            </w:r>
          </w:p>
          <w:p w:rsidR="006E6AE9" w:rsidRDefault="006E6AE9">
            <w:pPr>
              <w:pStyle w:val="TableParagraph"/>
              <w:spacing w:line="258" w:lineRule="exact"/>
              <w:ind w:left="1076"/>
              <w:rPr>
                <w:sz w:val="23"/>
              </w:rPr>
            </w:pPr>
            <w:r>
              <w:rPr>
                <w:sz w:val="23"/>
              </w:rPr>
              <w:t>литературы</w:t>
            </w:r>
            <w:r>
              <w:rPr>
                <w:spacing w:val="2"/>
                <w:sz w:val="23"/>
              </w:rPr>
              <w:t xml:space="preserve"> </w:t>
            </w:r>
            <w:r>
              <w:rPr>
                <w:sz w:val="23"/>
              </w:rPr>
              <w:t>и</w:t>
            </w:r>
            <w:r>
              <w:rPr>
                <w:spacing w:val="-2"/>
                <w:sz w:val="23"/>
              </w:rPr>
              <w:t xml:space="preserve"> </w:t>
            </w:r>
            <w:r>
              <w:rPr>
                <w:sz w:val="23"/>
              </w:rPr>
              <w:t>фольклора,</w:t>
            </w:r>
          </w:p>
        </w:tc>
      </w:tr>
      <w:tr w:rsidR="006E6AE9" w:rsidTr="006E6AE9">
        <w:trPr>
          <w:trHeight w:val="804"/>
        </w:trPr>
        <w:tc>
          <w:tcPr>
            <w:tcW w:w="3263" w:type="dxa"/>
            <w:gridSpan w:val="2"/>
            <w:tcBorders>
              <w:top w:val="single" w:sz="6" w:space="0" w:color="000000"/>
              <w:left w:val="single" w:sz="4" w:space="0" w:color="000000"/>
              <w:bottom w:val="single" w:sz="4" w:space="0" w:color="000000"/>
              <w:right w:val="single" w:sz="4" w:space="0" w:color="000000"/>
            </w:tcBorders>
            <w:hideMark/>
          </w:tcPr>
          <w:p w:rsidR="006E6AE9" w:rsidRDefault="006E6AE9">
            <w:pPr>
              <w:pStyle w:val="TableParagraph"/>
              <w:spacing w:before="8" w:line="276" w:lineRule="auto"/>
              <w:ind w:left="311" w:right="1438"/>
              <w:jc w:val="center"/>
              <w:rPr>
                <w:b/>
                <w:sz w:val="23"/>
              </w:rPr>
            </w:pPr>
            <w:r>
              <w:rPr>
                <w:b/>
                <w:w w:val="105"/>
                <w:sz w:val="23"/>
              </w:rPr>
              <w:t>деятельность</w:t>
            </w:r>
          </w:p>
        </w:tc>
        <w:tc>
          <w:tcPr>
            <w:tcW w:w="6384" w:type="dxa"/>
            <w:tcBorders>
              <w:top w:val="single" w:sz="6" w:space="0" w:color="000000"/>
              <w:left w:val="single" w:sz="4" w:space="0" w:color="000000"/>
              <w:bottom w:val="single" w:sz="4" w:space="0" w:color="000000"/>
              <w:right w:val="single" w:sz="4" w:space="0" w:color="000000"/>
            </w:tcBorders>
            <w:hideMark/>
          </w:tcPr>
          <w:p w:rsidR="006E6AE9" w:rsidRDefault="006E6AE9">
            <w:pPr>
              <w:pStyle w:val="TableParagraph"/>
              <w:spacing w:line="232" w:lineRule="auto"/>
              <w:ind w:left="1062" w:right="1116" w:hanging="814"/>
              <w:jc w:val="both"/>
              <w:rPr>
                <w:sz w:val="23"/>
              </w:rPr>
            </w:pPr>
            <w:r>
              <w:rPr>
                <w:sz w:val="23"/>
              </w:rPr>
              <w:t>самообслуживание и элементарный бытовой труд,</w:t>
            </w:r>
            <w:r>
              <w:rPr>
                <w:spacing w:val="-55"/>
                <w:sz w:val="23"/>
              </w:rPr>
              <w:t xml:space="preserve"> </w:t>
            </w:r>
            <w:r>
              <w:rPr>
                <w:sz w:val="23"/>
              </w:rPr>
              <w:t>конструирование</w:t>
            </w:r>
            <w:r>
              <w:rPr>
                <w:spacing w:val="-8"/>
                <w:sz w:val="23"/>
              </w:rPr>
              <w:t xml:space="preserve"> </w:t>
            </w:r>
            <w:proofErr w:type="spellStart"/>
            <w:r>
              <w:rPr>
                <w:sz w:val="23"/>
              </w:rPr>
              <w:t>изразличного</w:t>
            </w:r>
            <w:proofErr w:type="spellEnd"/>
            <w:r>
              <w:rPr>
                <w:spacing w:val="-5"/>
                <w:sz w:val="23"/>
              </w:rPr>
              <w:t xml:space="preserve"> </w:t>
            </w:r>
            <w:r>
              <w:rPr>
                <w:sz w:val="23"/>
              </w:rPr>
              <w:t>материала,</w:t>
            </w:r>
            <w:r>
              <w:rPr>
                <w:spacing w:val="-55"/>
                <w:sz w:val="23"/>
              </w:rPr>
              <w:t xml:space="preserve"> </w:t>
            </w:r>
            <w:proofErr w:type="gramStart"/>
            <w:r>
              <w:rPr>
                <w:sz w:val="23"/>
              </w:rPr>
              <w:t>изобразительная</w:t>
            </w:r>
            <w:proofErr w:type="gramEnd"/>
            <w:r>
              <w:rPr>
                <w:sz w:val="23"/>
              </w:rPr>
              <w:t>,</w:t>
            </w:r>
            <w:r>
              <w:rPr>
                <w:spacing w:val="1"/>
                <w:sz w:val="23"/>
              </w:rPr>
              <w:t xml:space="preserve"> </w:t>
            </w:r>
            <w:r>
              <w:rPr>
                <w:sz w:val="23"/>
              </w:rPr>
              <w:t>музыкальная.</w:t>
            </w:r>
          </w:p>
        </w:tc>
      </w:tr>
      <w:tr w:rsidR="006E6AE9" w:rsidTr="006E6AE9">
        <w:trPr>
          <w:trHeight w:val="277"/>
        </w:trPr>
        <w:tc>
          <w:tcPr>
            <w:tcW w:w="9647" w:type="dxa"/>
            <w:gridSpan w:val="3"/>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57" w:lineRule="exact"/>
              <w:ind w:left="3303" w:right="3544"/>
              <w:jc w:val="center"/>
              <w:rPr>
                <w:b/>
                <w:sz w:val="23"/>
              </w:rPr>
            </w:pPr>
            <w:r>
              <w:rPr>
                <w:b/>
                <w:w w:val="105"/>
                <w:sz w:val="23"/>
              </w:rPr>
              <w:t>Возрастная</w:t>
            </w:r>
            <w:r>
              <w:rPr>
                <w:b/>
                <w:spacing w:val="-15"/>
                <w:w w:val="105"/>
                <w:sz w:val="23"/>
              </w:rPr>
              <w:t xml:space="preserve"> </w:t>
            </w:r>
            <w:r>
              <w:rPr>
                <w:b/>
                <w:w w:val="105"/>
                <w:sz w:val="23"/>
              </w:rPr>
              <w:t>специфика</w:t>
            </w:r>
          </w:p>
        </w:tc>
      </w:tr>
      <w:tr w:rsidR="006E6AE9" w:rsidTr="006E6AE9">
        <w:trPr>
          <w:trHeight w:val="3404"/>
        </w:trPr>
        <w:tc>
          <w:tcPr>
            <w:tcW w:w="9647" w:type="dxa"/>
            <w:gridSpan w:val="3"/>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76" w:lineRule="auto"/>
              <w:ind w:left="117"/>
              <w:jc w:val="both"/>
              <w:rPr>
                <w:b/>
                <w:sz w:val="23"/>
              </w:rPr>
            </w:pPr>
            <w:r>
              <w:rPr>
                <w:b/>
                <w:w w:val="105"/>
                <w:sz w:val="23"/>
              </w:rPr>
              <w:t>2-3</w:t>
            </w:r>
            <w:r>
              <w:rPr>
                <w:b/>
                <w:spacing w:val="-6"/>
                <w:w w:val="105"/>
                <w:sz w:val="23"/>
              </w:rPr>
              <w:t xml:space="preserve"> </w:t>
            </w:r>
            <w:r>
              <w:rPr>
                <w:b/>
                <w:w w:val="105"/>
                <w:sz w:val="23"/>
              </w:rPr>
              <w:t>года.</w:t>
            </w:r>
          </w:p>
          <w:p w:rsidR="006E6AE9" w:rsidRDefault="006E6AE9" w:rsidP="0020481E">
            <w:pPr>
              <w:pStyle w:val="TableParagraph"/>
              <w:numPr>
                <w:ilvl w:val="0"/>
                <w:numId w:val="51"/>
              </w:numPr>
              <w:tabs>
                <w:tab w:val="left" w:pos="478"/>
              </w:tabs>
              <w:spacing w:before="7" w:line="276" w:lineRule="auto"/>
              <w:ind w:left="477"/>
              <w:jc w:val="both"/>
              <w:rPr>
                <w:sz w:val="23"/>
              </w:rPr>
            </w:pPr>
            <w:r>
              <w:rPr>
                <w:w w:val="105"/>
                <w:sz w:val="23"/>
              </w:rPr>
              <w:t>создавать</w:t>
            </w:r>
            <w:r>
              <w:rPr>
                <w:spacing w:val="-7"/>
                <w:w w:val="105"/>
                <w:sz w:val="23"/>
              </w:rPr>
              <w:t xml:space="preserve"> </w:t>
            </w:r>
            <w:r>
              <w:rPr>
                <w:w w:val="105"/>
                <w:sz w:val="23"/>
              </w:rPr>
              <w:t>условия</w:t>
            </w:r>
            <w:r>
              <w:rPr>
                <w:spacing w:val="-13"/>
                <w:w w:val="105"/>
                <w:sz w:val="23"/>
              </w:rPr>
              <w:t xml:space="preserve"> </w:t>
            </w:r>
            <w:r>
              <w:rPr>
                <w:w w:val="105"/>
                <w:sz w:val="23"/>
              </w:rPr>
              <w:t>для</w:t>
            </w:r>
            <w:r>
              <w:rPr>
                <w:spacing w:val="-15"/>
                <w:w w:val="105"/>
                <w:sz w:val="23"/>
              </w:rPr>
              <w:t xml:space="preserve"> </w:t>
            </w:r>
            <w:r>
              <w:rPr>
                <w:w w:val="105"/>
                <w:sz w:val="23"/>
              </w:rPr>
              <w:t>приобщения</w:t>
            </w:r>
            <w:r>
              <w:rPr>
                <w:spacing w:val="-12"/>
                <w:w w:val="105"/>
                <w:sz w:val="23"/>
              </w:rPr>
              <w:t xml:space="preserve"> </w:t>
            </w:r>
            <w:r>
              <w:rPr>
                <w:w w:val="105"/>
                <w:sz w:val="23"/>
              </w:rPr>
              <w:t>детей</w:t>
            </w:r>
            <w:r>
              <w:rPr>
                <w:spacing w:val="-11"/>
                <w:w w:val="105"/>
                <w:sz w:val="23"/>
              </w:rPr>
              <w:t xml:space="preserve"> </w:t>
            </w:r>
            <w:r>
              <w:rPr>
                <w:w w:val="105"/>
                <w:sz w:val="23"/>
              </w:rPr>
              <w:t>к</w:t>
            </w:r>
            <w:r>
              <w:rPr>
                <w:spacing w:val="-14"/>
                <w:w w:val="105"/>
                <w:sz w:val="23"/>
              </w:rPr>
              <w:t xml:space="preserve"> </w:t>
            </w:r>
            <w:r>
              <w:rPr>
                <w:w w:val="105"/>
                <w:sz w:val="23"/>
              </w:rPr>
              <w:t>доступной</w:t>
            </w:r>
            <w:r>
              <w:rPr>
                <w:spacing w:val="-10"/>
                <w:w w:val="105"/>
                <w:sz w:val="23"/>
              </w:rPr>
              <w:t xml:space="preserve"> </w:t>
            </w:r>
            <w:r>
              <w:rPr>
                <w:w w:val="105"/>
                <w:sz w:val="23"/>
              </w:rPr>
              <w:t>трудовой</w:t>
            </w:r>
            <w:r>
              <w:rPr>
                <w:spacing w:val="-11"/>
                <w:w w:val="105"/>
                <w:sz w:val="23"/>
              </w:rPr>
              <w:t xml:space="preserve"> </w:t>
            </w:r>
            <w:r>
              <w:rPr>
                <w:w w:val="105"/>
                <w:sz w:val="23"/>
              </w:rPr>
              <w:t>деятельности;</w:t>
            </w:r>
          </w:p>
          <w:p w:rsidR="006E6AE9" w:rsidRDefault="006E6AE9" w:rsidP="0020481E">
            <w:pPr>
              <w:pStyle w:val="TableParagraph"/>
              <w:numPr>
                <w:ilvl w:val="0"/>
                <w:numId w:val="51"/>
              </w:numPr>
              <w:tabs>
                <w:tab w:val="left" w:pos="478"/>
              </w:tabs>
              <w:spacing w:before="14" w:line="242" w:lineRule="auto"/>
              <w:ind w:right="240" w:firstLine="0"/>
              <w:jc w:val="both"/>
              <w:rPr>
                <w:sz w:val="23"/>
              </w:rPr>
            </w:pPr>
            <w:r>
              <w:rPr>
                <w:sz w:val="23"/>
              </w:rPr>
              <w:t>привлекать их к выполнению простейших трудовых действий: совместно с взрослым и</w:t>
            </w:r>
            <w:r>
              <w:rPr>
                <w:spacing w:val="1"/>
                <w:sz w:val="23"/>
              </w:rPr>
              <w:t xml:space="preserve"> </w:t>
            </w:r>
            <w:r>
              <w:rPr>
                <w:sz w:val="23"/>
              </w:rPr>
              <w:t xml:space="preserve">под его контролем расставлять хлебницы (без хлеба), </w:t>
            </w:r>
            <w:proofErr w:type="spellStart"/>
            <w:r>
              <w:rPr>
                <w:sz w:val="23"/>
              </w:rPr>
              <w:t>салфетницы</w:t>
            </w:r>
            <w:proofErr w:type="spellEnd"/>
            <w:r>
              <w:rPr>
                <w:sz w:val="23"/>
              </w:rPr>
              <w:t>, раскладывать</w:t>
            </w:r>
            <w:r>
              <w:rPr>
                <w:spacing w:val="57"/>
                <w:sz w:val="23"/>
              </w:rPr>
              <w:t xml:space="preserve"> </w:t>
            </w:r>
            <w:r>
              <w:rPr>
                <w:sz w:val="23"/>
              </w:rPr>
              <w:t>ложки и</w:t>
            </w:r>
            <w:r>
              <w:rPr>
                <w:spacing w:val="1"/>
                <w:sz w:val="23"/>
              </w:rPr>
              <w:t xml:space="preserve"> </w:t>
            </w:r>
            <w:r>
              <w:rPr>
                <w:w w:val="105"/>
                <w:sz w:val="23"/>
              </w:rPr>
              <w:t>пр.;</w:t>
            </w:r>
          </w:p>
          <w:p w:rsidR="006E6AE9" w:rsidRDefault="006E6AE9" w:rsidP="0020481E">
            <w:pPr>
              <w:pStyle w:val="TableParagraph"/>
              <w:numPr>
                <w:ilvl w:val="0"/>
                <w:numId w:val="51"/>
              </w:numPr>
              <w:tabs>
                <w:tab w:val="left" w:pos="478"/>
              </w:tabs>
              <w:spacing w:before="7" w:line="242" w:lineRule="auto"/>
              <w:ind w:right="693" w:firstLine="0"/>
              <w:rPr>
                <w:sz w:val="23"/>
              </w:rPr>
            </w:pPr>
            <w:r>
              <w:rPr>
                <w:spacing w:val="-1"/>
                <w:w w:val="105"/>
                <w:sz w:val="23"/>
              </w:rPr>
              <w:t>приучать</w:t>
            </w:r>
            <w:r>
              <w:rPr>
                <w:spacing w:val="-12"/>
                <w:w w:val="105"/>
                <w:sz w:val="23"/>
              </w:rPr>
              <w:t xml:space="preserve"> </w:t>
            </w:r>
            <w:r>
              <w:rPr>
                <w:w w:val="105"/>
                <w:sz w:val="23"/>
              </w:rPr>
              <w:t>поддерживать</w:t>
            </w:r>
            <w:r>
              <w:rPr>
                <w:spacing w:val="-11"/>
                <w:w w:val="105"/>
                <w:sz w:val="23"/>
              </w:rPr>
              <w:t xml:space="preserve"> </w:t>
            </w:r>
            <w:r>
              <w:rPr>
                <w:w w:val="105"/>
                <w:sz w:val="23"/>
              </w:rPr>
              <w:t>порядок</w:t>
            </w:r>
            <w:r>
              <w:rPr>
                <w:spacing w:val="-11"/>
                <w:w w:val="105"/>
                <w:sz w:val="23"/>
              </w:rPr>
              <w:t xml:space="preserve"> </w:t>
            </w:r>
            <w:r>
              <w:rPr>
                <w:w w:val="105"/>
                <w:sz w:val="23"/>
              </w:rPr>
              <w:t>в</w:t>
            </w:r>
            <w:r>
              <w:rPr>
                <w:spacing w:val="-10"/>
                <w:w w:val="105"/>
                <w:sz w:val="23"/>
              </w:rPr>
              <w:t xml:space="preserve"> </w:t>
            </w:r>
            <w:r>
              <w:rPr>
                <w:w w:val="105"/>
                <w:sz w:val="23"/>
              </w:rPr>
              <w:t>игровой</w:t>
            </w:r>
            <w:r>
              <w:rPr>
                <w:spacing w:val="-10"/>
                <w:w w:val="105"/>
                <w:sz w:val="23"/>
              </w:rPr>
              <w:t xml:space="preserve"> </w:t>
            </w:r>
            <w:r>
              <w:rPr>
                <w:w w:val="105"/>
                <w:sz w:val="23"/>
              </w:rPr>
              <w:t>комнате,</w:t>
            </w:r>
            <w:r>
              <w:rPr>
                <w:spacing w:val="-12"/>
                <w:w w:val="105"/>
                <w:sz w:val="23"/>
              </w:rPr>
              <w:t xml:space="preserve"> </w:t>
            </w:r>
            <w:r>
              <w:rPr>
                <w:w w:val="105"/>
                <w:sz w:val="23"/>
              </w:rPr>
              <w:t>по</w:t>
            </w:r>
            <w:r>
              <w:rPr>
                <w:spacing w:val="-10"/>
                <w:w w:val="105"/>
                <w:sz w:val="23"/>
              </w:rPr>
              <w:t xml:space="preserve"> </w:t>
            </w:r>
            <w:r>
              <w:rPr>
                <w:w w:val="105"/>
                <w:sz w:val="23"/>
              </w:rPr>
              <w:t>окончании</w:t>
            </w:r>
            <w:r>
              <w:rPr>
                <w:spacing w:val="-15"/>
                <w:w w:val="105"/>
                <w:sz w:val="23"/>
              </w:rPr>
              <w:t xml:space="preserve"> </w:t>
            </w:r>
            <w:r>
              <w:rPr>
                <w:w w:val="105"/>
                <w:sz w:val="23"/>
              </w:rPr>
              <w:t>игр</w:t>
            </w:r>
            <w:r>
              <w:rPr>
                <w:spacing w:val="-15"/>
                <w:w w:val="105"/>
                <w:sz w:val="23"/>
              </w:rPr>
              <w:t xml:space="preserve"> </w:t>
            </w:r>
            <w:r>
              <w:rPr>
                <w:w w:val="105"/>
                <w:sz w:val="23"/>
              </w:rPr>
              <w:t>расставлять</w:t>
            </w:r>
            <w:r>
              <w:rPr>
                <w:spacing w:val="-57"/>
                <w:w w:val="105"/>
                <w:sz w:val="23"/>
              </w:rPr>
              <w:t xml:space="preserve"> </w:t>
            </w:r>
            <w:r>
              <w:rPr>
                <w:w w:val="105"/>
                <w:sz w:val="23"/>
              </w:rPr>
              <w:t>игровой</w:t>
            </w:r>
            <w:r>
              <w:rPr>
                <w:spacing w:val="-2"/>
                <w:w w:val="105"/>
                <w:sz w:val="23"/>
              </w:rPr>
              <w:t xml:space="preserve"> </w:t>
            </w:r>
            <w:r>
              <w:rPr>
                <w:w w:val="105"/>
                <w:sz w:val="23"/>
              </w:rPr>
              <w:t>материал</w:t>
            </w:r>
            <w:r>
              <w:rPr>
                <w:spacing w:val="-3"/>
                <w:w w:val="105"/>
                <w:sz w:val="23"/>
              </w:rPr>
              <w:t xml:space="preserve"> </w:t>
            </w:r>
            <w:r>
              <w:rPr>
                <w:w w:val="105"/>
                <w:sz w:val="23"/>
              </w:rPr>
              <w:t>по местам;</w:t>
            </w:r>
          </w:p>
          <w:p w:rsidR="006E6AE9" w:rsidRDefault="006E6AE9" w:rsidP="0020481E">
            <w:pPr>
              <w:pStyle w:val="TableParagraph"/>
              <w:numPr>
                <w:ilvl w:val="0"/>
                <w:numId w:val="51"/>
              </w:numPr>
              <w:tabs>
                <w:tab w:val="left" w:pos="478"/>
              </w:tabs>
              <w:spacing w:before="7" w:line="282" w:lineRule="exact"/>
              <w:ind w:left="477"/>
              <w:rPr>
                <w:sz w:val="23"/>
              </w:rPr>
            </w:pPr>
            <w:r>
              <w:rPr>
                <w:sz w:val="23"/>
              </w:rPr>
              <w:t>поощрять</w:t>
            </w:r>
            <w:r>
              <w:rPr>
                <w:spacing w:val="18"/>
                <w:sz w:val="23"/>
              </w:rPr>
              <w:t xml:space="preserve"> </w:t>
            </w:r>
            <w:r>
              <w:rPr>
                <w:sz w:val="23"/>
              </w:rPr>
              <w:t>интерес</w:t>
            </w:r>
            <w:r>
              <w:rPr>
                <w:spacing w:val="24"/>
                <w:sz w:val="23"/>
              </w:rPr>
              <w:t xml:space="preserve"> </w:t>
            </w:r>
            <w:r>
              <w:rPr>
                <w:sz w:val="23"/>
              </w:rPr>
              <w:t>детей</w:t>
            </w:r>
            <w:r>
              <w:rPr>
                <w:spacing w:val="33"/>
                <w:sz w:val="23"/>
              </w:rPr>
              <w:t xml:space="preserve"> </w:t>
            </w:r>
            <w:r>
              <w:rPr>
                <w:sz w:val="23"/>
              </w:rPr>
              <w:t>к</w:t>
            </w:r>
            <w:r>
              <w:rPr>
                <w:spacing w:val="28"/>
                <w:sz w:val="23"/>
              </w:rPr>
              <w:t xml:space="preserve"> </w:t>
            </w:r>
            <w:r>
              <w:rPr>
                <w:sz w:val="23"/>
              </w:rPr>
              <w:t>деятельности</w:t>
            </w:r>
            <w:r>
              <w:rPr>
                <w:spacing w:val="36"/>
                <w:sz w:val="23"/>
              </w:rPr>
              <w:t xml:space="preserve"> </w:t>
            </w:r>
            <w:r>
              <w:rPr>
                <w:sz w:val="23"/>
              </w:rPr>
              <w:t>взрослых;</w:t>
            </w:r>
          </w:p>
          <w:p w:rsidR="006E6AE9" w:rsidRDefault="006E6AE9" w:rsidP="0020481E">
            <w:pPr>
              <w:pStyle w:val="TableParagraph"/>
              <w:numPr>
                <w:ilvl w:val="0"/>
                <w:numId w:val="51"/>
              </w:numPr>
              <w:tabs>
                <w:tab w:val="left" w:pos="478"/>
              </w:tabs>
              <w:spacing w:line="242" w:lineRule="auto"/>
              <w:ind w:right="638" w:firstLine="0"/>
              <w:rPr>
                <w:sz w:val="23"/>
              </w:rPr>
            </w:pPr>
            <w:r>
              <w:rPr>
                <w:sz w:val="23"/>
              </w:rPr>
              <w:t>обращать</w:t>
            </w:r>
            <w:r>
              <w:rPr>
                <w:spacing w:val="29"/>
                <w:sz w:val="23"/>
              </w:rPr>
              <w:t xml:space="preserve"> </w:t>
            </w:r>
            <w:r>
              <w:rPr>
                <w:sz w:val="23"/>
              </w:rPr>
              <w:t>внимание</w:t>
            </w:r>
            <w:r>
              <w:rPr>
                <w:spacing w:val="14"/>
                <w:sz w:val="23"/>
              </w:rPr>
              <w:t xml:space="preserve"> </w:t>
            </w:r>
            <w:r>
              <w:rPr>
                <w:sz w:val="23"/>
              </w:rPr>
              <w:t>на</w:t>
            </w:r>
            <w:r>
              <w:rPr>
                <w:spacing w:val="24"/>
                <w:sz w:val="23"/>
              </w:rPr>
              <w:t xml:space="preserve"> </w:t>
            </w:r>
            <w:r>
              <w:rPr>
                <w:sz w:val="23"/>
              </w:rPr>
              <w:t>то,</w:t>
            </w:r>
            <w:r>
              <w:rPr>
                <w:spacing w:val="28"/>
                <w:sz w:val="23"/>
              </w:rPr>
              <w:t xml:space="preserve"> </w:t>
            </w:r>
            <w:r>
              <w:rPr>
                <w:sz w:val="23"/>
              </w:rPr>
              <w:t>что</w:t>
            </w:r>
            <w:r>
              <w:rPr>
                <w:spacing w:val="16"/>
                <w:sz w:val="23"/>
              </w:rPr>
              <w:t xml:space="preserve"> </w:t>
            </w:r>
            <w:r>
              <w:rPr>
                <w:sz w:val="23"/>
              </w:rPr>
              <w:t>и</w:t>
            </w:r>
            <w:r>
              <w:rPr>
                <w:spacing w:val="24"/>
                <w:sz w:val="23"/>
              </w:rPr>
              <w:t xml:space="preserve"> </w:t>
            </w:r>
            <w:r>
              <w:rPr>
                <w:sz w:val="23"/>
              </w:rPr>
              <w:t>как</w:t>
            </w:r>
            <w:r>
              <w:rPr>
                <w:spacing w:val="29"/>
                <w:sz w:val="23"/>
              </w:rPr>
              <w:t xml:space="preserve"> </w:t>
            </w:r>
            <w:r>
              <w:rPr>
                <w:sz w:val="23"/>
              </w:rPr>
              <w:t>делает</w:t>
            </w:r>
            <w:r>
              <w:rPr>
                <w:spacing w:val="16"/>
                <w:sz w:val="23"/>
              </w:rPr>
              <w:t xml:space="preserve"> </w:t>
            </w:r>
            <w:r>
              <w:rPr>
                <w:sz w:val="23"/>
              </w:rPr>
              <w:t>взрослый</w:t>
            </w:r>
            <w:r>
              <w:rPr>
                <w:spacing w:val="33"/>
                <w:sz w:val="23"/>
              </w:rPr>
              <w:t xml:space="preserve"> </w:t>
            </w:r>
            <w:r>
              <w:rPr>
                <w:sz w:val="23"/>
              </w:rPr>
              <w:t>(как</w:t>
            </w:r>
            <w:r>
              <w:rPr>
                <w:spacing w:val="29"/>
                <w:sz w:val="23"/>
              </w:rPr>
              <w:t xml:space="preserve"> </w:t>
            </w:r>
            <w:r>
              <w:rPr>
                <w:sz w:val="23"/>
              </w:rPr>
              <w:t>ухаживает</w:t>
            </w:r>
            <w:r>
              <w:rPr>
                <w:spacing w:val="27"/>
                <w:sz w:val="23"/>
              </w:rPr>
              <w:t xml:space="preserve"> </w:t>
            </w:r>
            <w:r>
              <w:rPr>
                <w:sz w:val="23"/>
              </w:rPr>
              <w:t>за</w:t>
            </w:r>
            <w:r>
              <w:rPr>
                <w:spacing w:val="33"/>
                <w:sz w:val="23"/>
              </w:rPr>
              <w:t xml:space="preserve"> </w:t>
            </w:r>
            <w:r>
              <w:rPr>
                <w:sz w:val="23"/>
              </w:rPr>
              <w:t>растениями</w:t>
            </w:r>
            <w:r>
              <w:rPr>
                <w:spacing w:val="-54"/>
                <w:sz w:val="23"/>
              </w:rPr>
              <w:t xml:space="preserve"> </w:t>
            </w:r>
            <w:r>
              <w:rPr>
                <w:w w:val="105"/>
                <w:sz w:val="23"/>
              </w:rPr>
              <w:t>(поливает) и животными (кормит); как дворник подметает двор, убирает снег; как</w:t>
            </w:r>
            <w:r>
              <w:rPr>
                <w:spacing w:val="1"/>
                <w:w w:val="105"/>
                <w:sz w:val="23"/>
              </w:rPr>
              <w:t xml:space="preserve"> </w:t>
            </w:r>
            <w:r>
              <w:rPr>
                <w:sz w:val="23"/>
              </w:rPr>
              <w:t>столяр</w:t>
            </w:r>
            <w:r>
              <w:rPr>
                <w:spacing w:val="10"/>
                <w:sz w:val="23"/>
              </w:rPr>
              <w:t xml:space="preserve"> </w:t>
            </w:r>
            <w:r>
              <w:rPr>
                <w:sz w:val="23"/>
              </w:rPr>
              <w:t>чинит</w:t>
            </w:r>
            <w:r>
              <w:rPr>
                <w:spacing w:val="11"/>
                <w:sz w:val="23"/>
              </w:rPr>
              <w:t xml:space="preserve"> </w:t>
            </w:r>
            <w:r>
              <w:rPr>
                <w:sz w:val="23"/>
              </w:rPr>
              <w:t>беседку</w:t>
            </w:r>
            <w:r>
              <w:rPr>
                <w:spacing w:val="2"/>
                <w:sz w:val="23"/>
              </w:rPr>
              <w:t xml:space="preserve"> </w:t>
            </w:r>
            <w:r>
              <w:rPr>
                <w:sz w:val="23"/>
              </w:rPr>
              <w:t>и</w:t>
            </w:r>
            <w:r>
              <w:rPr>
                <w:spacing w:val="25"/>
                <w:sz w:val="23"/>
              </w:rPr>
              <w:t xml:space="preserve"> </w:t>
            </w:r>
            <w:r>
              <w:rPr>
                <w:sz w:val="23"/>
              </w:rPr>
              <w:t>т.</w:t>
            </w:r>
            <w:r>
              <w:rPr>
                <w:spacing w:val="12"/>
                <w:sz w:val="23"/>
              </w:rPr>
              <w:t xml:space="preserve"> </w:t>
            </w:r>
            <w:r>
              <w:rPr>
                <w:sz w:val="23"/>
              </w:rPr>
              <w:t>д.),</w:t>
            </w:r>
            <w:r>
              <w:rPr>
                <w:spacing w:val="21"/>
                <w:sz w:val="23"/>
              </w:rPr>
              <w:t xml:space="preserve"> </w:t>
            </w:r>
            <w:r>
              <w:rPr>
                <w:sz w:val="23"/>
              </w:rPr>
              <w:t>объяснять,</w:t>
            </w:r>
            <w:r>
              <w:rPr>
                <w:spacing w:val="14"/>
                <w:sz w:val="23"/>
              </w:rPr>
              <w:t xml:space="preserve"> </w:t>
            </w:r>
            <w:r>
              <w:rPr>
                <w:sz w:val="23"/>
              </w:rPr>
              <w:t>зачем</w:t>
            </w:r>
            <w:r>
              <w:rPr>
                <w:spacing w:val="23"/>
                <w:sz w:val="23"/>
              </w:rPr>
              <w:t xml:space="preserve"> </w:t>
            </w:r>
            <w:r>
              <w:rPr>
                <w:sz w:val="23"/>
              </w:rPr>
              <w:t>он</w:t>
            </w:r>
            <w:r>
              <w:rPr>
                <w:spacing w:val="19"/>
                <w:sz w:val="23"/>
              </w:rPr>
              <w:t xml:space="preserve"> </w:t>
            </w:r>
            <w:r>
              <w:rPr>
                <w:sz w:val="23"/>
              </w:rPr>
              <w:t>выполняет</w:t>
            </w:r>
            <w:r>
              <w:rPr>
                <w:spacing w:val="12"/>
                <w:sz w:val="23"/>
              </w:rPr>
              <w:t xml:space="preserve"> </w:t>
            </w:r>
            <w:r>
              <w:rPr>
                <w:sz w:val="23"/>
              </w:rPr>
              <w:t>те</w:t>
            </w:r>
            <w:r>
              <w:rPr>
                <w:spacing w:val="8"/>
                <w:sz w:val="23"/>
              </w:rPr>
              <w:t xml:space="preserve"> </w:t>
            </w:r>
            <w:r>
              <w:rPr>
                <w:sz w:val="23"/>
              </w:rPr>
              <w:t>или</w:t>
            </w:r>
            <w:r>
              <w:rPr>
                <w:spacing w:val="16"/>
                <w:sz w:val="23"/>
              </w:rPr>
              <w:t xml:space="preserve"> </w:t>
            </w:r>
            <w:r>
              <w:rPr>
                <w:sz w:val="23"/>
              </w:rPr>
              <w:t>иные</w:t>
            </w:r>
            <w:r>
              <w:rPr>
                <w:spacing w:val="9"/>
                <w:sz w:val="23"/>
              </w:rPr>
              <w:t xml:space="preserve"> </w:t>
            </w:r>
            <w:r>
              <w:rPr>
                <w:sz w:val="23"/>
              </w:rPr>
              <w:t>действия;</w:t>
            </w:r>
          </w:p>
          <w:p w:rsidR="006E6AE9" w:rsidRDefault="006E6AE9" w:rsidP="0020481E">
            <w:pPr>
              <w:pStyle w:val="TableParagraph"/>
              <w:numPr>
                <w:ilvl w:val="0"/>
                <w:numId w:val="51"/>
              </w:numPr>
              <w:tabs>
                <w:tab w:val="left" w:pos="478"/>
              </w:tabs>
              <w:spacing w:before="7" w:line="276" w:lineRule="auto"/>
              <w:ind w:left="477"/>
              <w:rPr>
                <w:sz w:val="23"/>
              </w:rPr>
            </w:pPr>
            <w:r>
              <w:rPr>
                <w:sz w:val="23"/>
              </w:rPr>
              <w:t>воспитывать</w:t>
            </w:r>
            <w:r>
              <w:rPr>
                <w:spacing w:val="40"/>
                <w:sz w:val="23"/>
              </w:rPr>
              <w:t xml:space="preserve"> </w:t>
            </w:r>
            <w:r>
              <w:rPr>
                <w:sz w:val="23"/>
              </w:rPr>
              <w:t>уважительное</w:t>
            </w:r>
            <w:r>
              <w:rPr>
                <w:spacing w:val="32"/>
                <w:sz w:val="23"/>
              </w:rPr>
              <w:t xml:space="preserve"> </w:t>
            </w:r>
            <w:r>
              <w:rPr>
                <w:sz w:val="23"/>
              </w:rPr>
              <w:t>отношение</w:t>
            </w:r>
            <w:r>
              <w:rPr>
                <w:spacing w:val="28"/>
                <w:sz w:val="23"/>
              </w:rPr>
              <w:t xml:space="preserve"> </w:t>
            </w:r>
            <w:r>
              <w:rPr>
                <w:sz w:val="23"/>
              </w:rPr>
              <w:t>к</w:t>
            </w:r>
            <w:r>
              <w:rPr>
                <w:spacing w:val="42"/>
                <w:sz w:val="23"/>
              </w:rPr>
              <w:t xml:space="preserve"> </w:t>
            </w:r>
            <w:r>
              <w:rPr>
                <w:sz w:val="23"/>
              </w:rPr>
              <w:t>труду</w:t>
            </w:r>
            <w:r>
              <w:rPr>
                <w:spacing w:val="16"/>
                <w:sz w:val="23"/>
              </w:rPr>
              <w:t xml:space="preserve"> </w:t>
            </w:r>
            <w:r>
              <w:rPr>
                <w:sz w:val="23"/>
              </w:rPr>
              <w:t>взрослых.</w:t>
            </w:r>
          </w:p>
        </w:tc>
      </w:tr>
    </w:tbl>
    <w:p w:rsidR="006E6AE9" w:rsidRDefault="006E6AE9" w:rsidP="006E6AE9">
      <w:pPr>
        <w:pStyle w:val="1"/>
        <w:spacing w:before="4"/>
        <w:ind w:left="2439"/>
      </w:pPr>
      <w:r>
        <w:rPr>
          <w:rFonts w:ascii="Times New Roman" w:eastAsia="Times New Roman" w:hAnsi="Times New Roman"/>
          <w:bCs w:val="0"/>
          <w:lang w:eastAsia="en-US"/>
        </w:rPr>
        <w:t>Патриотическое направление воспитания</w:t>
      </w:r>
    </w:p>
    <w:p w:rsidR="006E6AE9" w:rsidRDefault="006E6AE9" w:rsidP="006E6AE9">
      <w:pPr>
        <w:pStyle w:val="ad"/>
        <w:spacing w:before="46" w:line="276" w:lineRule="auto"/>
        <w:ind w:right="409" w:firstLine="706"/>
      </w:pPr>
      <w:r>
        <w:t>Ценности</w:t>
      </w:r>
      <w:r>
        <w:rPr>
          <w:spacing w:val="1"/>
        </w:rPr>
        <w:t xml:space="preserve"> </w:t>
      </w:r>
      <w:r>
        <w:rPr>
          <w:b/>
        </w:rPr>
        <w:t>Родина</w:t>
      </w:r>
      <w:r>
        <w:rPr>
          <w:b/>
          <w:spacing w:val="1"/>
        </w:rPr>
        <w:t xml:space="preserve"> </w:t>
      </w:r>
      <w:r>
        <w:t>и</w:t>
      </w:r>
      <w:r>
        <w:rPr>
          <w:spacing w:val="1"/>
        </w:rPr>
        <w:t xml:space="preserve"> </w:t>
      </w:r>
      <w:r>
        <w:rPr>
          <w:b/>
        </w:rPr>
        <w:t>природа</w:t>
      </w:r>
      <w:r>
        <w:rPr>
          <w:b/>
          <w:spacing w:val="1"/>
        </w:rPr>
        <w:t xml:space="preserve"> </w:t>
      </w:r>
      <w:r>
        <w:t>лежат</w:t>
      </w:r>
      <w:r>
        <w:rPr>
          <w:spacing w:val="1"/>
        </w:rPr>
        <w:t xml:space="preserve"> </w:t>
      </w:r>
      <w:r>
        <w:t>в</w:t>
      </w:r>
      <w:r>
        <w:rPr>
          <w:spacing w:val="1"/>
        </w:rPr>
        <w:t xml:space="preserve"> </w:t>
      </w:r>
      <w:r>
        <w:t>основе</w:t>
      </w:r>
      <w:r>
        <w:rPr>
          <w:spacing w:val="1"/>
        </w:rPr>
        <w:t xml:space="preserve"> </w:t>
      </w:r>
      <w:r>
        <w:t>патриотического</w:t>
      </w:r>
      <w:r>
        <w:rPr>
          <w:spacing w:val="1"/>
        </w:rPr>
        <w:t xml:space="preserve"> </w:t>
      </w:r>
      <w:r>
        <w:t>направления</w:t>
      </w:r>
      <w:r>
        <w:rPr>
          <w:spacing w:val="1"/>
        </w:rPr>
        <w:t xml:space="preserve"> </w:t>
      </w:r>
      <w:r>
        <w:t>воспитания.</w:t>
      </w:r>
      <w:r>
        <w:rPr>
          <w:spacing w:val="1"/>
        </w:rPr>
        <w:t xml:space="preserve"> </w:t>
      </w:r>
      <w:r>
        <w:t>Патриотизм</w:t>
      </w:r>
      <w:r>
        <w:rPr>
          <w:spacing w:val="1"/>
        </w:rPr>
        <w:t xml:space="preserve"> </w:t>
      </w:r>
      <w:r>
        <w:t>–</w:t>
      </w:r>
      <w:r>
        <w:rPr>
          <w:spacing w:val="1"/>
        </w:rPr>
        <w:t xml:space="preserve"> </w:t>
      </w:r>
      <w:r>
        <w:t>это</w:t>
      </w:r>
      <w:r>
        <w:rPr>
          <w:spacing w:val="1"/>
        </w:rPr>
        <w:t xml:space="preserve"> </w:t>
      </w:r>
      <w:r>
        <w:t>воспитание</w:t>
      </w:r>
      <w:r>
        <w:rPr>
          <w:spacing w:val="1"/>
        </w:rPr>
        <w:t xml:space="preserve"> </w:t>
      </w:r>
      <w:r>
        <w:t>в</w:t>
      </w:r>
      <w:r>
        <w:rPr>
          <w:spacing w:val="1"/>
        </w:rPr>
        <w:t xml:space="preserve"> </w:t>
      </w:r>
      <w:r>
        <w:t>ребенке</w:t>
      </w:r>
      <w:r>
        <w:rPr>
          <w:spacing w:val="-67"/>
        </w:rPr>
        <w:t xml:space="preserve"> </w:t>
      </w:r>
      <w:r>
        <w:t>нравственных качеств, чувства любви, интереса</w:t>
      </w:r>
      <w:r>
        <w:rPr>
          <w:spacing w:val="1"/>
        </w:rPr>
        <w:t xml:space="preserve"> </w:t>
      </w:r>
      <w:r>
        <w:t>к своей стране</w:t>
      </w:r>
      <w:r>
        <w:rPr>
          <w:spacing w:val="1"/>
        </w:rPr>
        <w:t xml:space="preserve"> </w:t>
      </w:r>
      <w:r>
        <w:t>–</w:t>
      </w:r>
      <w:r>
        <w:rPr>
          <w:spacing w:val="1"/>
        </w:rPr>
        <w:t xml:space="preserve"> </w:t>
      </w:r>
      <w:r>
        <w:t>России,</w:t>
      </w:r>
      <w:r>
        <w:rPr>
          <w:spacing w:val="1"/>
        </w:rPr>
        <w:t xml:space="preserve"> </w:t>
      </w:r>
      <w:r>
        <w:t>своему</w:t>
      </w:r>
      <w:r>
        <w:rPr>
          <w:spacing w:val="1"/>
        </w:rPr>
        <w:t xml:space="preserve"> </w:t>
      </w:r>
      <w:r>
        <w:t>краю,</w:t>
      </w:r>
      <w:r>
        <w:rPr>
          <w:spacing w:val="1"/>
        </w:rPr>
        <w:t xml:space="preserve"> </w:t>
      </w:r>
      <w:r>
        <w:t>малой</w:t>
      </w:r>
      <w:r>
        <w:rPr>
          <w:spacing w:val="1"/>
        </w:rPr>
        <w:t xml:space="preserve"> </w:t>
      </w:r>
      <w:r>
        <w:t>родине,</w:t>
      </w:r>
      <w:r>
        <w:rPr>
          <w:spacing w:val="1"/>
        </w:rPr>
        <w:t xml:space="preserve"> </w:t>
      </w:r>
      <w:r>
        <w:t>своему</w:t>
      </w:r>
      <w:r>
        <w:rPr>
          <w:spacing w:val="1"/>
        </w:rPr>
        <w:t xml:space="preserve"> </w:t>
      </w:r>
      <w:r>
        <w:t>народу</w:t>
      </w:r>
      <w:r>
        <w:rPr>
          <w:spacing w:val="1"/>
        </w:rPr>
        <w:t xml:space="preserve"> </w:t>
      </w:r>
      <w:r>
        <w:t>и</w:t>
      </w:r>
      <w:r>
        <w:rPr>
          <w:spacing w:val="1"/>
        </w:rPr>
        <w:t xml:space="preserve"> </w:t>
      </w:r>
      <w:r>
        <w:t>народу</w:t>
      </w:r>
      <w:r>
        <w:rPr>
          <w:spacing w:val="1"/>
        </w:rPr>
        <w:t xml:space="preserve"> </w:t>
      </w:r>
      <w:r>
        <w:t>России</w:t>
      </w:r>
      <w:r>
        <w:rPr>
          <w:spacing w:val="1"/>
        </w:rPr>
        <w:t xml:space="preserve"> </w:t>
      </w:r>
      <w:r>
        <w:t>в</w:t>
      </w:r>
      <w:r>
        <w:rPr>
          <w:spacing w:val="1"/>
        </w:rPr>
        <w:t xml:space="preserve"> </w:t>
      </w:r>
      <w:r>
        <w:t>целом</w:t>
      </w:r>
      <w:r>
        <w:rPr>
          <w:spacing w:val="1"/>
        </w:rPr>
        <w:t xml:space="preserve"> </w:t>
      </w:r>
      <w:r>
        <w:t>(гражданский</w:t>
      </w:r>
      <w:r>
        <w:rPr>
          <w:spacing w:val="1"/>
        </w:rPr>
        <w:t xml:space="preserve"> </w:t>
      </w:r>
      <w:r>
        <w:t>патриотизм),</w:t>
      </w:r>
      <w:r>
        <w:rPr>
          <w:spacing w:val="1"/>
        </w:rPr>
        <w:t xml:space="preserve"> </w:t>
      </w:r>
      <w:r>
        <w:t>ответственности,</w:t>
      </w:r>
      <w:r>
        <w:rPr>
          <w:spacing w:val="1"/>
        </w:rPr>
        <w:t xml:space="preserve"> </w:t>
      </w:r>
      <w:r>
        <w:t>трудолюбия;</w:t>
      </w:r>
      <w:r>
        <w:rPr>
          <w:spacing w:val="1"/>
        </w:rPr>
        <w:t xml:space="preserve"> </w:t>
      </w:r>
      <w:r>
        <w:t>ощущения</w:t>
      </w:r>
      <w:r>
        <w:rPr>
          <w:spacing w:val="1"/>
        </w:rPr>
        <w:t xml:space="preserve"> </w:t>
      </w:r>
      <w:r>
        <w:t>принадлежности</w:t>
      </w:r>
      <w:r>
        <w:rPr>
          <w:spacing w:val="1"/>
        </w:rPr>
        <w:t xml:space="preserve"> </w:t>
      </w:r>
      <w:r>
        <w:t>к</w:t>
      </w:r>
      <w:r>
        <w:rPr>
          <w:spacing w:val="2"/>
        </w:rPr>
        <w:t xml:space="preserve"> </w:t>
      </w:r>
      <w:r>
        <w:t>своему</w:t>
      </w:r>
      <w:r>
        <w:rPr>
          <w:spacing w:val="-10"/>
        </w:rPr>
        <w:t xml:space="preserve"> </w:t>
      </w:r>
      <w:r>
        <w:t>народу.</w:t>
      </w:r>
    </w:p>
    <w:p w:rsidR="006E6AE9" w:rsidRDefault="006E6AE9" w:rsidP="006E6AE9">
      <w:pPr>
        <w:pStyle w:val="ad"/>
        <w:tabs>
          <w:tab w:val="left" w:pos="3006"/>
          <w:tab w:val="left" w:pos="6425"/>
          <w:tab w:val="left" w:pos="9003"/>
        </w:tabs>
        <w:spacing w:before="4" w:line="276" w:lineRule="auto"/>
        <w:ind w:right="401" w:firstLine="706"/>
      </w:pPr>
      <w:r>
        <w:t>Патриотическое направление воспитания строится на идее патриотизма</w:t>
      </w:r>
      <w:r>
        <w:rPr>
          <w:spacing w:val="-67"/>
        </w:rPr>
        <w:t xml:space="preserve"> </w:t>
      </w:r>
      <w:r>
        <w:t>как</w:t>
      </w:r>
      <w:r>
        <w:rPr>
          <w:spacing w:val="1"/>
        </w:rPr>
        <w:t xml:space="preserve"> </w:t>
      </w:r>
      <w:r>
        <w:t>нравственного чувства,</w:t>
      </w:r>
      <w:r>
        <w:rPr>
          <w:spacing w:val="1"/>
        </w:rPr>
        <w:t xml:space="preserve"> </w:t>
      </w:r>
      <w:r>
        <w:t>которое вырастает из культуры человеческого</w:t>
      </w:r>
      <w:r>
        <w:rPr>
          <w:spacing w:val="1"/>
        </w:rPr>
        <w:t xml:space="preserve"> </w:t>
      </w:r>
      <w:r>
        <w:t>бытия,</w:t>
      </w:r>
      <w:r>
        <w:tab/>
        <w:t>особенностей</w:t>
      </w:r>
      <w:r>
        <w:tab/>
        <w:t>образа</w:t>
      </w:r>
      <w:r>
        <w:tab/>
        <w:t>жизни</w:t>
      </w:r>
      <w:r>
        <w:rPr>
          <w:spacing w:val="-68"/>
        </w:rPr>
        <w:t xml:space="preserve"> </w:t>
      </w:r>
      <w:r>
        <w:t>и</w:t>
      </w:r>
      <w:r>
        <w:rPr>
          <w:spacing w:val="1"/>
        </w:rPr>
        <w:t xml:space="preserve"> </w:t>
      </w:r>
      <w:r>
        <w:t>ее</w:t>
      </w:r>
      <w:r>
        <w:rPr>
          <w:spacing w:val="-1"/>
        </w:rPr>
        <w:t xml:space="preserve"> </w:t>
      </w:r>
      <w:r>
        <w:t>уклада,</w:t>
      </w:r>
      <w:r>
        <w:rPr>
          <w:spacing w:val="2"/>
        </w:rPr>
        <w:t xml:space="preserve"> </w:t>
      </w:r>
      <w:r>
        <w:t>народных</w:t>
      </w:r>
      <w:r>
        <w:rPr>
          <w:spacing w:val="-3"/>
        </w:rPr>
        <w:t xml:space="preserve"> </w:t>
      </w:r>
      <w:r>
        <w:t>и</w:t>
      </w:r>
      <w:r>
        <w:rPr>
          <w:spacing w:val="2"/>
        </w:rPr>
        <w:t xml:space="preserve"> </w:t>
      </w:r>
      <w:r>
        <w:t>семейных</w:t>
      </w:r>
      <w:r>
        <w:rPr>
          <w:spacing w:val="-4"/>
        </w:rPr>
        <w:t xml:space="preserve"> </w:t>
      </w:r>
      <w:r>
        <w:t>традиций.</w:t>
      </w:r>
    </w:p>
    <w:p w:rsidR="006E6AE9" w:rsidRDefault="006E6AE9" w:rsidP="006E6AE9">
      <w:pPr>
        <w:pStyle w:val="ad"/>
        <w:spacing w:before="3" w:line="268" w:lineRule="auto"/>
        <w:ind w:right="418" w:firstLine="706"/>
      </w:pPr>
      <w:r>
        <w:t>Воспитательная работа в данном направлении связана со структурой</w:t>
      </w:r>
      <w:r>
        <w:rPr>
          <w:spacing w:val="1"/>
        </w:rPr>
        <w:t xml:space="preserve"> </w:t>
      </w:r>
      <w:r>
        <w:t>самого</w:t>
      </w:r>
      <w:r>
        <w:rPr>
          <w:spacing w:val="1"/>
        </w:rPr>
        <w:t xml:space="preserve"> </w:t>
      </w:r>
      <w:r>
        <w:t>понятия</w:t>
      </w:r>
      <w:r>
        <w:rPr>
          <w:spacing w:val="1"/>
        </w:rPr>
        <w:t xml:space="preserve"> </w:t>
      </w:r>
      <w:r>
        <w:t>«патриотизм»</w:t>
      </w:r>
      <w:r>
        <w:rPr>
          <w:spacing w:val="1"/>
        </w:rPr>
        <w:t xml:space="preserve"> </w:t>
      </w:r>
      <w:r>
        <w:t>и</w:t>
      </w:r>
      <w:r>
        <w:rPr>
          <w:spacing w:val="1"/>
        </w:rPr>
        <w:t xml:space="preserve"> </w:t>
      </w:r>
      <w:r>
        <w:t>определяется</w:t>
      </w:r>
      <w:r>
        <w:rPr>
          <w:spacing w:val="1"/>
        </w:rPr>
        <w:t xml:space="preserve"> </w:t>
      </w:r>
      <w:r>
        <w:t>через</w:t>
      </w:r>
      <w:r>
        <w:rPr>
          <w:spacing w:val="1"/>
        </w:rPr>
        <w:t xml:space="preserve"> </w:t>
      </w:r>
      <w:r>
        <w:t>следующие</w:t>
      </w:r>
      <w:r>
        <w:rPr>
          <w:spacing w:val="-67"/>
        </w:rPr>
        <w:t xml:space="preserve"> </w:t>
      </w:r>
      <w:r>
        <w:t>взаимосвязанные</w:t>
      </w:r>
      <w:r>
        <w:rPr>
          <w:spacing w:val="-2"/>
        </w:rPr>
        <w:t xml:space="preserve"> </w:t>
      </w:r>
      <w:r>
        <w:t>компоненты:</w:t>
      </w:r>
    </w:p>
    <w:p w:rsidR="006E6AE9" w:rsidRDefault="006E6AE9" w:rsidP="0020481E">
      <w:pPr>
        <w:pStyle w:val="a7"/>
        <w:widowControl w:val="0"/>
        <w:numPr>
          <w:ilvl w:val="0"/>
          <w:numId w:val="52"/>
        </w:numPr>
        <w:tabs>
          <w:tab w:val="left" w:pos="1395"/>
        </w:tabs>
        <w:autoSpaceDE w:val="0"/>
        <w:autoSpaceDN w:val="0"/>
        <w:spacing w:before="82" w:after="0"/>
        <w:ind w:right="405" w:firstLine="287"/>
        <w:jc w:val="both"/>
        <w:rPr>
          <w:rFonts w:ascii="Times New Roman" w:hAnsi="Times New Roman"/>
          <w:sz w:val="28"/>
        </w:rPr>
      </w:pPr>
      <w:proofErr w:type="spellStart"/>
      <w:r>
        <w:rPr>
          <w:rFonts w:ascii="Times New Roman" w:hAnsi="Times New Roman"/>
          <w:sz w:val="28"/>
        </w:rPr>
        <w:t>когнитивно</w:t>
      </w:r>
      <w:proofErr w:type="spellEnd"/>
      <w:r>
        <w:rPr>
          <w:rFonts w:ascii="Times New Roman" w:hAnsi="Times New Roman"/>
          <w:sz w:val="28"/>
        </w:rPr>
        <w:t xml:space="preserve">-смысловой, </w:t>
      </w:r>
      <w:proofErr w:type="gramStart"/>
      <w:r>
        <w:rPr>
          <w:rFonts w:ascii="Times New Roman" w:hAnsi="Times New Roman"/>
          <w:sz w:val="28"/>
        </w:rPr>
        <w:t>связанный</w:t>
      </w:r>
      <w:proofErr w:type="gramEnd"/>
      <w:r>
        <w:rPr>
          <w:rFonts w:ascii="Times New Roman" w:hAnsi="Times New Roman"/>
          <w:sz w:val="28"/>
        </w:rPr>
        <w:t xml:space="preserve"> со знаниями об истории России,</w:t>
      </w:r>
      <w:r>
        <w:rPr>
          <w:rFonts w:ascii="Times New Roman" w:hAnsi="Times New Roman"/>
          <w:spacing w:val="1"/>
          <w:sz w:val="28"/>
        </w:rPr>
        <w:t xml:space="preserve"> </w:t>
      </w:r>
      <w:r>
        <w:rPr>
          <w:rFonts w:ascii="Times New Roman" w:hAnsi="Times New Roman"/>
          <w:sz w:val="28"/>
        </w:rPr>
        <w:t>своего</w:t>
      </w:r>
      <w:r>
        <w:rPr>
          <w:rFonts w:ascii="Times New Roman" w:hAnsi="Times New Roman"/>
          <w:spacing w:val="1"/>
          <w:sz w:val="28"/>
        </w:rPr>
        <w:t xml:space="preserve"> </w:t>
      </w:r>
      <w:r>
        <w:rPr>
          <w:rFonts w:ascii="Times New Roman" w:hAnsi="Times New Roman"/>
          <w:sz w:val="28"/>
        </w:rPr>
        <w:t>края,</w:t>
      </w:r>
      <w:r>
        <w:rPr>
          <w:rFonts w:ascii="Times New Roman" w:hAnsi="Times New Roman"/>
          <w:spacing w:val="1"/>
          <w:sz w:val="28"/>
        </w:rPr>
        <w:t xml:space="preserve"> </w:t>
      </w:r>
      <w:r>
        <w:rPr>
          <w:rFonts w:ascii="Times New Roman" w:hAnsi="Times New Roman"/>
          <w:sz w:val="28"/>
        </w:rPr>
        <w:t>духовных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культурных</w:t>
      </w:r>
      <w:r>
        <w:rPr>
          <w:rFonts w:ascii="Times New Roman" w:hAnsi="Times New Roman"/>
          <w:spacing w:val="1"/>
          <w:sz w:val="28"/>
        </w:rPr>
        <w:t xml:space="preserve"> </w:t>
      </w:r>
      <w:r>
        <w:rPr>
          <w:rFonts w:ascii="Times New Roman" w:hAnsi="Times New Roman"/>
          <w:sz w:val="28"/>
        </w:rPr>
        <w:t>традиций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достижений</w:t>
      </w:r>
      <w:r>
        <w:rPr>
          <w:rFonts w:ascii="Times New Roman" w:hAnsi="Times New Roman"/>
          <w:spacing w:val="1"/>
          <w:sz w:val="28"/>
        </w:rPr>
        <w:t xml:space="preserve"> </w:t>
      </w:r>
      <w:r>
        <w:rPr>
          <w:rFonts w:ascii="Times New Roman" w:hAnsi="Times New Roman"/>
          <w:sz w:val="28"/>
        </w:rPr>
        <w:t>многонационального</w:t>
      </w:r>
      <w:r>
        <w:rPr>
          <w:rFonts w:ascii="Times New Roman" w:hAnsi="Times New Roman"/>
          <w:spacing w:val="-4"/>
          <w:sz w:val="28"/>
        </w:rPr>
        <w:t xml:space="preserve"> </w:t>
      </w:r>
      <w:r>
        <w:rPr>
          <w:rFonts w:ascii="Times New Roman" w:hAnsi="Times New Roman"/>
          <w:sz w:val="28"/>
        </w:rPr>
        <w:t>народа</w:t>
      </w:r>
      <w:r>
        <w:rPr>
          <w:rFonts w:ascii="Times New Roman" w:hAnsi="Times New Roman"/>
          <w:spacing w:val="-1"/>
          <w:sz w:val="28"/>
        </w:rPr>
        <w:t xml:space="preserve"> </w:t>
      </w:r>
      <w:r>
        <w:rPr>
          <w:rFonts w:ascii="Times New Roman" w:hAnsi="Times New Roman"/>
          <w:sz w:val="28"/>
        </w:rPr>
        <w:t>России;</w:t>
      </w:r>
    </w:p>
    <w:p w:rsidR="006E6AE9" w:rsidRDefault="006E6AE9" w:rsidP="0020481E">
      <w:pPr>
        <w:pStyle w:val="a7"/>
        <w:widowControl w:val="0"/>
        <w:numPr>
          <w:ilvl w:val="0"/>
          <w:numId w:val="52"/>
        </w:numPr>
        <w:tabs>
          <w:tab w:val="left" w:pos="1395"/>
        </w:tabs>
        <w:autoSpaceDE w:val="0"/>
        <w:autoSpaceDN w:val="0"/>
        <w:spacing w:before="3" w:after="0" w:line="266" w:lineRule="auto"/>
        <w:ind w:right="397" w:firstLine="287"/>
        <w:jc w:val="both"/>
        <w:rPr>
          <w:rFonts w:ascii="Times New Roman" w:hAnsi="Times New Roman"/>
          <w:sz w:val="28"/>
        </w:rPr>
      </w:pPr>
      <w:proofErr w:type="gramStart"/>
      <w:r>
        <w:rPr>
          <w:rFonts w:ascii="Times New Roman" w:hAnsi="Times New Roman"/>
          <w:sz w:val="28"/>
        </w:rPr>
        <w:t>эмоционально-ценностный</w:t>
      </w:r>
      <w:proofErr w:type="gramEnd"/>
      <w:r>
        <w:rPr>
          <w:rFonts w:ascii="Times New Roman" w:hAnsi="Times New Roman"/>
          <w:sz w:val="28"/>
        </w:rPr>
        <w:t>, характеризующийся любовью к Родине –</w:t>
      </w:r>
      <w:r>
        <w:rPr>
          <w:rFonts w:ascii="Times New Roman" w:hAnsi="Times New Roman"/>
          <w:spacing w:val="-67"/>
          <w:sz w:val="28"/>
        </w:rPr>
        <w:t xml:space="preserve"> </w:t>
      </w:r>
      <w:r>
        <w:rPr>
          <w:rFonts w:ascii="Times New Roman" w:hAnsi="Times New Roman"/>
          <w:sz w:val="28"/>
        </w:rPr>
        <w:t>России,</w:t>
      </w:r>
      <w:r>
        <w:rPr>
          <w:rFonts w:ascii="Times New Roman" w:hAnsi="Times New Roman"/>
          <w:spacing w:val="2"/>
          <w:sz w:val="28"/>
        </w:rPr>
        <w:t xml:space="preserve"> </w:t>
      </w:r>
      <w:r>
        <w:rPr>
          <w:rFonts w:ascii="Times New Roman" w:hAnsi="Times New Roman"/>
          <w:sz w:val="28"/>
        </w:rPr>
        <w:t>уважением</w:t>
      </w:r>
      <w:r>
        <w:rPr>
          <w:rFonts w:ascii="Times New Roman" w:hAnsi="Times New Roman"/>
          <w:spacing w:val="2"/>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своему</w:t>
      </w:r>
      <w:r>
        <w:rPr>
          <w:rFonts w:ascii="Times New Roman" w:hAnsi="Times New Roman"/>
          <w:spacing w:val="-11"/>
          <w:sz w:val="28"/>
        </w:rPr>
        <w:t xml:space="preserve"> </w:t>
      </w:r>
      <w:r>
        <w:rPr>
          <w:rFonts w:ascii="Times New Roman" w:hAnsi="Times New Roman"/>
          <w:sz w:val="28"/>
        </w:rPr>
        <w:t>народу,</w:t>
      </w:r>
      <w:r>
        <w:rPr>
          <w:rFonts w:ascii="Times New Roman" w:hAnsi="Times New Roman"/>
          <w:spacing w:val="2"/>
          <w:sz w:val="28"/>
        </w:rPr>
        <w:t xml:space="preserve"> </w:t>
      </w:r>
      <w:r>
        <w:rPr>
          <w:rFonts w:ascii="Times New Roman" w:hAnsi="Times New Roman"/>
          <w:sz w:val="28"/>
        </w:rPr>
        <w:t>народу</w:t>
      </w:r>
      <w:r>
        <w:rPr>
          <w:rFonts w:ascii="Times New Roman" w:hAnsi="Times New Roman"/>
          <w:spacing w:val="-11"/>
          <w:sz w:val="28"/>
        </w:rPr>
        <w:t xml:space="preserve"> </w:t>
      </w:r>
      <w:r>
        <w:rPr>
          <w:rFonts w:ascii="Times New Roman" w:hAnsi="Times New Roman"/>
          <w:sz w:val="28"/>
        </w:rPr>
        <w:t>России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целом;</w:t>
      </w:r>
    </w:p>
    <w:p w:rsidR="006E6AE9" w:rsidRDefault="006E6AE9" w:rsidP="0020481E">
      <w:pPr>
        <w:pStyle w:val="a7"/>
        <w:widowControl w:val="0"/>
        <w:numPr>
          <w:ilvl w:val="0"/>
          <w:numId w:val="52"/>
        </w:numPr>
        <w:tabs>
          <w:tab w:val="left" w:pos="1395"/>
        </w:tabs>
        <w:autoSpaceDE w:val="0"/>
        <w:autoSpaceDN w:val="0"/>
        <w:spacing w:before="5" w:after="0" w:line="268" w:lineRule="auto"/>
        <w:ind w:right="402" w:firstLine="287"/>
        <w:jc w:val="both"/>
        <w:rPr>
          <w:rFonts w:ascii="Times New Roman" w:hAnsi="Times New Roman"/>
          <w:sz w:val="28"/>
        </w:rPr>
      </w:pPr>
      <w:proofErr w:type="spellStart"/>
      <w:r>
        <w:rPr>
          <w:rFonts w:ascii="Times New Roman" w:hAnsi="Times New Roman"/>
          <w:sz w:val="28"/>
        </w:rPr>
        <w:t>регуляторно</w:t>
      </w:r>
      <w:proofErr w:type="spellEnd"/>
      <w:r>
        <w:rPr>
          <w:rFonts w:ascii="Times New Roman" w:hAnsi="Times New Roman"/>
          <w:sz w:val="28"/>
        </w:rPr>
        <w:t>-волевой,</w:t>
      </w:r>
      <w:r>
        <w:rPr>
          <w:rFonts w:ascii="Times New Roman" w:hAnsi="Times New Roman"/>
          <w:spacing w:val="1"/>
          <w:sz w:val="28"/>
        </w:rPr>
        <w:t xml:space="preserve"> </w:t>
      </w:r>
      <w:proofErr w:type="gramStart"/>
      <w:r>
        <w:rPr>
          <w:rFonts w:ascii="Times New Roman" w:hAnsi="Times New Roman"/>
          <w:sz w:val="28"/>
        </w:rPr>
        <w:t>обеспечивающий</w:t>
      </w:r>
      <w:proofErr w:type="gramEnd"/>
      <w:r>
        <w:rPr>
          <w:rFonts w:ascii="Times New Roman" w:hAnsi="Times New Roman"/>
          <w:spacing w:val="1"/>
          <w:sz w:val="28"/>
        </w:rPr>
        <w:t xml:space="preserve"> </w:t>
      </w:r>
      <w:r>
        <w:rPr>
          <w:rFonts w:ascii="Times New Roman" w:hAnsi="Times New Roman"/>
          <w:sz w:val="28"/>
        </w:rPr>
        <w:t>укоренение</w:t>
      </w:r>
      <w:r>
        <w:rPr>
          <w:rFonts w:ascii="Times New Roman" w:hAnsi="Times New Roman"/>
          <w:spacing w:val="1"/>
          <w:sz w:val="28"/>
        </w:rPr>
        <w:t xml:space="preserve"> </w:t>
      </w:r>
      <w:r>
        <w:rPr>
          <w:rFonts w:ascii="Times New Roman" w:hAnsi="Times New Roman"/>
          <w:sz w:val="28"/>
        </w:rPr>
        <w:t>знаний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духовных и культурных традициях своего народа, деятельность на основе</w:t>
      </w:r>
      <w:r>
        <w:rPr>
          <w:rFonts w:ascii="Times New Roman" w:hAnsi="Times New Roman"/>
          <w:spacing w:val="1"/>
          <w:sz w:val="28"/>
        </w:rPr>
        <w:t xml:space="preserve"> </w:t>
      </w:r>
      <w:r>
        <w:rPr>
          <w:rFonts w:ascii="Times New Roman" w:hAnsi="Times New Roman"/>
          <w:sz w:val="28"/>
        </w:rPr>
        <w:t>понимания</w:t>
      </w:r>
      <w:r>
        <w:rPr>
          <w:rFonts w:ascii="Times New Roman" w:hAnsi="Times New Roman"/>
          <w:spacing w:val="1"/>
          <w:sz w:val="28"/>
        </w:rPr>
        <w:t xml:space="preserve"> </w:t>
      </w:r>
      <w:r>
        <w:rPr>
          <w:rFonts w:ascii="Times New Roman" w:hAnsi="Times New Roman"/>
          <w:sz w:val="28"/>
        </w:rPr>
        <w:t>ответственности</w:t>
      </w:r>
      <w:r>
        <w:rPr>
          <w:rFonts w:ascii="Times New Roman" w:hAnsi="Times New Roman"/>
          <w:spacing w:val="1"/>
          <w:sz w:val="28"/>
        </w:rPr>
        <w:t xml:space="preserve"> </w:t>
      </w:r>
      <w:r>
        <w:rPr>
          <w:rFonts w:ascii="Times New Roman" w:hAnsi="Times New Roman"/>
          <w:sz w:val="28"/>
        </w:rPr>
        <w:t>за</w:t>
      </w:r>
      <w:r>
        <w:rPr>
          <w:rFonts w:ascii="Times New Roman" w:hAnsi="Times New Roman"/>
          <w:spacing w:val="1"/>
          <w:sz w:val="28"/>
        </w:rPr>
        <w:t xml:space="preserve"> </w:t>
      </w:r>
      <w:r>
        <w:rPr>
          <w:rFonts w:ascii="Times New Roman" w:hAnsi="Times New Roman"/>
          <w:sz w:val="28"/>
        </w:rPr>
        <w:t>настоящее</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будущее</w:t>
      </w:r>
      <w:r>
        <w:rPr>
          <w:rFonts w:ascii="Times New Roman" w:hAnsi="Times New Roman"/>
          <w:spacing w:val="1"/>
          <w:sz w:val="28"/>
        </w:rPr>
        <w:t xml:space="preserve"> </w:t>
      </w:r>
      <w:r>
        <w:rPr>
          <w:rFonts w:ascii="Times New Roman" w:hAnsi="Times New Roman"/>
          <w:sz w:val="28"/>
        </w:rPr>
        <w:t>своего</w:t>
      </w:r>
      <w:r>
        <w:rPr>
          <w:rFonts w:ascii="Times New Roman" w:hAnsi="Times New Roman"/>
          <w:spacing w:val="70"/>
          <w:sz w:val="28"/>
        </w:rPr>
        <w:t xml:space="preserve"> </w:t>
      </w:r>
      <w:r>
        <w:rPr>
          <w:rFonts w:ascii="Times New Roman" w:hAnsi="Times New Roman"/>
          <w:sz w:val="28"/>
        </w:rPr>
        <w:t>народа,</w:t>
      </w:r>
      <w:r>
        <w:rPr>
          <w:rFonts w:ascii="Times New Roman" w:hAnsi="Times New Roman"/>
          <w:spacing w:val="1"/>
          <w:sz w:val="28"/>
        </w:rPr>
        <w:t xml:space="preserve"> </w:t>
      </w:r>
      <w:r>
        <w:rPr>
          <w:rFonts w:ascii="Times New Roman" w:hAnsi="Times New Roman"/>
          <w:sz w:val="28"/>
        </w:rPr>
        <w:t>России.</w:t>
      </w:r>
    </w:p>
    <w:p w:rsidR="006E6AE9" w:rsidRDefault="006E6AE9" w:rsidP="006E6AE9">
      <w:pPr>
        <w:pStyle w:val="ad"/>
        <w:spacing w:before="12"/>
        <w:ind w:left="1106"/>
      </w:pPr>
      <w:r>
        <w:t>Задачи</w:t>
      </w:r>
      <w:r>
        <w:rPr>
          <w:spacing w:val="-5"/>
        </w:rPr>
        <w:t xml:space="preserve"> </w:t>
      </w:r>
      <w:r>
        <w:t>патриотического</w:t>
      </w:r>
      <w:r>
        <w:rPr>
          <w:spacing w:val="-9"/>
        </w:rPr>
        <w:t xml:space="preserve"> </w:t>
      </w:r>
      <w:r>
        <w:t>воспитания:</w:t>
      </w:r>
    </w:p>
    <w:p w:rsidR="006E6AE9" w:rsidRDefault="006E6AE9" w:rsidP="0020481E">
      <w:pPr>
        <w:pStyle w:val="a7"/>
        <w:widowControl w:val="0"/>
        <w:numPr>
          <w:ilvl w:val="0"/>
          <w:numId w:val="53"/>
        </w:numPr>
        <w:tabs>
          <w:tab w:val="left" w:pos="1532"/>
        </w:tabs>
        <w:autoSpaceDE w:val="0"/>
        <w:autoSpaceDN w:val="0"/>
        <w:spacing w:before="45" w:after="0"/>
        <w:ind w:right="411" w:firstLine="281"/>
        <w:jc w:val="both"/>
        <w:rPr>
          <w:rFonts w:ascii="Times New Roman" w:hAnsi="Times New Roman"/>
          <w:sz w:val="28"/>
        </w:rPr>
      </w:pPr>
      <w:r>
        <w:rPr>
          <w:rFonts w:ascii="Times New Roman" w:hAnsi="Times New Roman"/>
          <w:sz w:val="28"/>
        </w:rPr>
        <w:t>формирование любви к родному краю, родной природе, родному</w:t>
      </w:r>
      <w:r>
        <w:rPr>
          <w:rFonts w:ascii="Times New Roman" w:hAnsi="Times New Roman"/>
          <w:spacing w:val="1"/>
          <w:sz w:val="28"/>
        </w:rPr>
        <w:t xml:space="preserve"> </w:t>
      </w:r>
      <w:r>
        <w:rPr>
          <w:rFonts w:ascii="Times New Roman" w:hAnsi="Times New Roman"/>
          <w:sz w:val="28"/>
        </w:rPr>
        <w:t>языку,</w:t>
      </w:r>
      <w:r>
        <w:rPr>
          <w:rFonts w:ascii="Times New Roman" w:hAnsi="Times New Roman"/>
          <w:spacing w:val="2"/>
          <w:sz w:val="28"/>
        </w:rPr>
        <w:t xml:space="preserve"> </w:t>
      </w:r>
      <w:r>
        <w:rPr>
          <w:rFonts w:ascii="Times New Roman" w:hAnsi="Times New Roman"/>
          <w:sz w:val="28"/>
        </w:rPr>
        <w:t>культурному</w:t>
      </w:r>
      <w:r>
        <w:rPr>
          <w:rFonts w:ascii="Times New Roman" w:hAnsi="Times New Roman"/>
          <w:spacing w:val="-10"/>
          <w:sz w:val="28"/>
        </w:rPr>
        <w:t xml:space="preserve"> </w:t>
      </w:r>
      <w:r>
        <w:rPr>
          <w:rFonts w:ascii="Times New Roman" w:hAnsi="Times New Roman"/>
          <w:sz w:val="28"/>
        </w:rPr>
        <w:t>наследию</w:t>
      </w:r>
      <w:r>
        <w:rPr>
          <w:rFonts w:ascii="Times New Roman" w:hAnsi="Times New Roman"/>
          <w:spacing w:val="-1"/>
          <w:sz w:val="28"/>
        </w:rPr>
        <w:t xml:space="preserve"> </w:t>
      </w:r>
      <w:r>
        <w:rPr>
          <w:rFonts w:ascii="Times New Roman" w:hAnsi="Times New Roman"/>
          <w:sz w:val="28"/>
        </w:rPr>
        <w:t>своего</w:t>
      </w:r>
      <w:r>
        <w:rPr>
          <w:rFonts w:ascii="Times New Roman" w:hAnsi="Times New Roman"/>
          <w:spacing w:val="-3"/>
          <w:sz w:val="28"/>
        </w:rPr>
        <w:t xml:space="preserve"> </w:t>
      </w:r>
      <w:r>
        <w:rPr>
          <w:rFonts w:ascii="Times New Roman" w:hAnsi="Times New Roman"/>
          <w:sz w:val="28"/>
        </w:rPr>
        <w:t>народа;</w:t>
      </w:r>
    </w:p>
    <w:p w:rsidR="006E6AE9" w:rsidRDefault="006E6AE9" w:rsidP="0020481E">
      <w:pPr>
        <w:pStyle w:val="a7"/>
        <w:widowControl w:val="0"/>
        <w:numPr>
          <w:ilvl w:val="0"/>
          <w:numId w:val="53"/>
        </w:numPr>
        <w:tabs>
          <w:tab w:val="left" w:pos="1532"/>
        </w:tabs>
        <w:autoSpaceDE w:val="0"/>
        <w:autoSpaceDN w:val="0"/>
        <w:spacing w:after="0" w:line="268" w:lineRule="auto"/>
        <w:ind w:right="423" w:firstLine="281"/>
        <w:jc w:val="both"/>
        <w:rPr>
          <w:rFonts w:ascii="Times New Roman" w:hAnsi="Times New Roman"/>
          <w:sz w:val="28"/>
        </w:rPr>
      </w:pPr>
      <w:r>
        <w:rPr>
          <w:rFonts w:ascii="Times New Roman" w:hAnsi="Times New Roman"/>
          <w:sz w:val="28"/>
        </w:rPr>
        <w:t>воспитание любви, уважения к своим национальным особенностям</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чувства</w:t>
      </w:r>
      <w:r>
        <w:rPr>
          <w:rFonts w:ascii="Times New Roman" w:hAnsi="Times New Roman"/>
          <w:spacing w:val="-4"/>
          <w:sz w:val="28"/>
        </w:rPr>
        <w:t xml:space="preserve"> </w:t>
      </w:r>
      <w:r>
        <w:rPr>
          <w:rFonts w:ascii="Times New Roman" w:hAnsi="Times New Roman"/>
          <w:sz w:val="28"/>
        </w:rPr>
        <w:t>собственного</w:t>
      </w:r>
      <w:r>
        <w:rPr>
          <w:rFonts w:ascii="Times New Roman" w:hAnsi="Times New Roman"/>
          <w:spacing w:val="-5"/>
          <w:sz w:val="28"/>
        </w:rPr>
        <w:t xml:space="preserve"> </w:t>
      </w:r>
      <w:r>
        <w:rPr>
          <w:rFonts w:ascii="Times New Roman" w:hAnsi="Times New Roman"/>
          <w:sz w:val="28"/>
        </w:rPr>
        <w:t>достоинства</w:t>
      </w:r>
      <w:r>
        <w:rPr>
          <w:rFonts w:ascii="Times New Roman" w:hAnsi="Times New Roman"/>
          <w:spacing w:val="-4"/>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представителя своего</w:t>
      </w:r>
      <w:r>
        <w:rPr>
          <w:rFonts w:ascii="Times New Roman" w:hAnsi="Times New Roman"/>
          <w:spacing w:val="-6"/>
          <w:sz w:val="28"/>
        </w:rPr>
        <w:t xml:space="preserve"> </w:t>
      </w:r>
      <w:r>
        <w:rPr>
          <w:rFonts w:ascii="Times New Roman" w:hAnsi="Times New Roman"/>
          <w:sz w:val="28"/>
        </w:rPr>
        <w:t>народа;</w:t>
      </w:r>
    </w:p>
    <w:p w:rsidR="006E6AE9" w:rsidRDefault="006E6AE9" w:rsidP="0020481E">
      <w:pPr>
        <w:pStyle w:val="a7"/>
        <w:widowControl w:val="0"/>
        <w:numPr>
          <w:ilvl w:val="0"/>
          <w:numId w:val="53"/>
        </w:numPr>
        <w:tabs>
          <w:tab w:val="left" w:pos="1532"/>
        </w:tabs>
        <w:autoSpaceDE w:val="0"/>
        <w:autoSpaceDN w:val="0"/>
        <w:spacing w:before="3" w:after="0"/>
        <w:ind w:right="406" w:firstLine="281"/>
        <w:jc w:val="both"/>
        <w:rPr>
          <w:rFonts w:ascii="Times New Roman" w:hAnsi="Times New Roman"/>
          <w:sz w:val="28"/>
        </w:rPr>
      </w:pPr>
      <w:r>
        <w:rPr>
          <w:rFonts w:ascii="Times New Roman" w:hAnsi="Times New Roman"/>
          <w:sz w:val="28"/>
        </w:rPr>
        <w:t>воспитание уважительного отношения к гражданам России в целом,</w:t>
      </w:r>
      <w:r>
        <w:rPr>
          <w:rFonts w:ascii="Times New Roman" w:hAnsi="Times New Roman"/>
          <w:spacing w:val="-67"/>
          <w:sz w:val="28"/>
        </w:rPr>
        <w:t xml:space="preserve"> </w:t>
      </w:r>
      <w:r>
        <w:rPr>
          <w:rFonts w:ascii="Times New Roman" w:hAnsi="Times New Roman"/>
          <w:sz w:val="28"/>
        </w:rPr>
        <w:t>своим</w:t>
      </w:r>
      <w:r>
        <w:rPr>
          <w:rFonts w:ascii="Times New Roman" w:hAnsi="Times New Roman"/>
          <w:spacing w:val="1"/>
          <w:sz w:val="28"/>
        </w:rPr>
        <w:t xml:space="preserve"> </w:t>
      </w:r>
      <w:r>
        <w:rPr>
          <w:rFonts w:ascii="Times New Roman" w:hAnsi="Times New Roman"/>
          <w:sz w:val="28"/>
        </w:rPr>
        <w:t>соотечественникам</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согражданам,</w:t>
      </w:r>
      <w:r>
        <w:rPr>
          <w:rFonts w:ascii="Times New Roman" w:hAnsi="Times New Roman"/>
          <w:spacing w:val="1"/>
          <w:sz w:val="28"/>
        </w:rPr>
        <w:t xml:space="preserve"> </w:t>
      </w:r>
      <w:r>
        <w:rPr>
          <w:rFonts w:ascii="Times New Roman" w:hAnsi="Times New Roman"/>
          <w:sz w:val="28"/>
        </w:rPr>
        <w:t>представителям</w:t>
      </w:r>
      <w:r>
        <w:rPr>
          <w:rFonts w:ascii="Times New Roman" w:hAnsi="Times New Roman"/>
          <w:spacing w:val="1"/>
          <w:sz w:val="28"/>
        </w:rPr>
        <w:t xml:space="preserve"> </w:t>
      </w:r>
      <w:r>
        <w:rPr>
          <w:rFonts w:ascii="Times New Roman" w:hAnsi="Times New Roman"/>
          <w:sz w:val="28"/>
        </w:rPr>
        <w:t>всех</w:t>
      </w:r>
      <w:r>
        <w:rPr>
          <w:rFonts w:ascii="Times New Roman" w:hAnsi="Times New Roman"/>
          <w:spacing w:val="1"/>
          <w:sz w:val="28"/>
        </w:rPr>
        <w:t xml:space="preserve"> </w:t>
      </w:r>
      <w:r>
        <w:rPr>
          <w:rFonts w:ascii="Times New Roman" w:hAnsi="Times New Roman"/>
          <w:sz w:val="28"/>
        </w:rPr>
        <w:t>народов</w:t>
      </w:r>
      <w:r>
        <w:rPr>
          <w:rFonts w:ascii="Times New Roman" w:hAnsi="Times New Roman"/>
          <w:spacing w:val="1"/>
          <w:sz w:val="28"/>
        </w:rPr>
        <w:t xml:space="preserve"> </w:t>
      </w:r>
      <w:r>
        <w:rPr>
          <w:rFonts w:ascii="Times New Roman" w:hAnsi="Times New Roman"/>
          <w:sz w:val="28"/>
        </w:rPr>
        <w:t>России,</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ровесникам,</w:t>
      </w:r>
      <w:r>
        <w:rPr>
          <w:rFonts w:ascii="Times New Roman" w:hAnsi="Times New Roman"/>
          <w:spacing w:val="1"/>
          <w:sz w:val="28"/>
        </w:rPr>
        <w:t xml:space="preserve"> </w:t>
      </w:r>
      <w:r>
        <w:rPr>
          <w:rFonts w:ascii="Times New Roman" w:hAnsi="Times New Roman"/>
          <w:sz w:val="28"/>
        </w:rPr>
        <w:t>родителям,</w:t>
      </w:r>
      <w:r>
        <w:rPr>
          <w:rFonts w:ascii="Times New Roman" w:hAnsi="Times New Roman"/>
          <w:spacing w:val="1"/>
          <w:sz w:val="28"/>
        </w:rPr>
        <w:t xml:space="preserve"> </w:t>
      </w:r>
      <w:r>
        <w:rPr>
          <w:rFonts w:ascii="Times New Roman" w:hAnsi="Times New Roman"/>
          <w:sz w:val="28"/>
        </w:rPr>
        <w:t>соседям,</w:t>
      </w:r>
      <w:r>
        <w:rPr>
          <w:rFonts w:ascii="Times New Roman" w:hAnsi="Times New Roman"/>
          <w:spacing w:val="1"/>
          <w:sz w:val="28"/>
        </w:rPr>
        <w:t xml:space="preserve"> </w:t>
      </w:r>
      <w:r>
        <w:rPr>
          <w:rFonts w:ascii="Times New Roman" w:hAnsi="Times New Roman"/>
          <w:sz w:val="28"/>
        </w:rPr>
        <w:t>старшим,</w:t>
      </w:r>
      <w:r>
        <w:rPr>
          <w:rFonts w:ascii="Times New Roman" w:hAnsi="Times New Roman"/>
          <w:spacing w:val="1"/>
          <w:sz w:val="28"/>
        </w:rPr>
        <w:t xml:space="preserve"> </w:t>
      </w:r>
      <w:r>
        <w:rPr>
          <w:rFonts w:ascii="Times New Roman" w:hAnsi="Times New Roman"/>
          <w:sz w:val="28"/>
        </w:rPr>
        <w:t>другим</w:t>
      </w:r>
      <w:r>
        <w:rPr>
          <w:rFonts w:ascii="Times New Roman" w:hAnsi="Times New Roman"/>
          <w:spacing w:val="1"/>
          <w:sz w:val="28"/>
        </w:rPr>
        <w:t xml:space="preserve"> </w:t>
      </w:r>
      <w:r>
        <w:rPr>
          <w:rFonts w:ascii="Times New Roman" w:hAnsi="Times New Roman"/>
          <w:sz w:val="28"/>
        </w:rPr>
        <w:t>людям</w:t>
      </w:r>
      <w:r>
        <w:rPr>
          <w:rFonts w:ascii="Times New Roman" w:hAnsi="Times New Roman"/>
          <w:spacing w:val="1"/>
          <w:sz w:val="28"/>
        </w:rPr>
        <w:t xml:space="preserve"> </w:t>
      </w:r>
      <w:r>
        <w:rPr>
          <w:rFonts w:ascii="Times New Roman" w:hAnsi="Times New Roman"/>
          <w:sz w:val="28"/>
        </w:rPr>
        <w:t>вне</w:t>
      </w:r>
      <w:r>
        <w:rPr>
          <w:rFonts w:ascii="Times New Roman" w:hAnsi="Times New Roman"/>
          <w:spacing w:val="-67"/>
          <w:sz w:val="28"/>
        </w:rPr>
        <w:t xml:space="preserve"> </w:t>
      </w:r>
      <w:r>
        <w:rPr>
          <w:rFonts w:ascii="Times New Roman" w:hAnsi="Times New Roman"/>
          <w:sz w:val="28"/>
        </w:rPr>
        <w:t>зависимости</w:t>
      </w:r>
      <w:r>
        <w:rPr>
          <w:rFonts w:ascii="Times New Roman" w:hAnsi="Times New Roman"/>
          <w:spacing w:val="1"/>
          <w:sz w:val="28"/>
        </w:rPr>
        <w:t xml:space="preserve"> </w:t>
      </w:r>
      <w:r>
        <w:rPr>
          <w:rFonts w:ascii="Times New Roman" w:hAnsi="Times New Roman"/>
          <w:sz w:val="28"/>
        </w:rPr>
        <w:t>от их</w:t>
      </w:r>
      <w:r>
        <w:rPr>
          <w:rFonts w:ascii="Times New Roman" w:hAnsi="Times New Roman"/>
          <w:spacing w:val="-3"/>
          <w:sz w:val="28"/>
        </w:rPr>
        <w:t xml:space="preserve"> </w:t>
      </w:r>
      <w:r>
        <w:rPr>
          <w:rFonts w:ascii="Times New Roman" w:hAnsi="Times New Roman"/>
          <w:sz w:val="28"/>
        </w:rPr>
        <w:t>этнической</w:t>
      </w:r>
      <w:r>
        <w:rPr>
          <w:rFonts w:ascii="Times New Roman" w:hAnsi="Times New Roman"/>
          <w:spacing w:val="1"/>
          <w:sz w:val="28"/>
        </w:rPr>
        <w:t xml:space="preserve"> </w:t>
      </w:r>
      <w:r>
        <w:rPr>
          <w:rFonts w:ascii="Times New Roman" w:hAnsi="Times New Roman"/>
          <w:sz w:val="28"/>
        </w:rPr>
        <w:t>принадлежности;</w:t>
      </w:r>
    </w:p>
    <w:p w:rsidR="006E6AE9" w:rsidRDefault="006E6AE9" w:rsidP="0020481E">
      <w:pPr>
        <w:pStyle w:val="a7"/>
        <w:widowControl w:val="0"/>
        <w:numPr>
          <w:ilvl w:val="0"/>
          <w:numId w:val="53"/>
        </w:numPr>
        <w:tabs>
          <w:tab w:val="left" w:pos="1532"/>
        </w:tabs>
        <w:autoSpaceDE w:val="0"/>
        <w:autoSpaceDN w:val="0"/>
        <w:spacing w:before="3" w:after="0" w:line="268" w:lineRule="auto"/>
        <w:ind w:right="408" w:firstLine="281"/>
        <w:jc w:val="both"/>
        <w:rPr>
          <w:rFonts w:ascii="Times New Roman" w:hAnsi="Times New Roman"/>
          <w:sz w:val="28"/>
        </w:rPr>
      </w:pPr>
      <w:r>
        <w:rPr>
          <w:rFonts w:ascii="Times New Roman" w:hAnsi="Times New Roman"/>
          <w:sz w:val="28"/>
        </w:rPr>
        <w:t>воспитание любви к родной природе, природе своего края, России,</w:t>
      </w:r>
      <w:r>
        <w:rPr>
          <w:rFonts w:ascii="Times New Roman" w:hAnsi="Times New Roman"/>
          <w:spacing w:val="1"/>
          <w:sz w:val="28"/>
        </w:rPr>
        <w:t xml:space="preserve"> </w:t>
      </w:r>
      <w:r>
        <w:rPr>
          <w:rFonts w:ascii="Times New Roman" w:hAnsi="Times New Roman"/>
          <w:sz w:val="28"/>
        </w:rPr>
        <w:t>понимания</w:t>
      </w:r>
      <w:r>
        <w:rPr>
          <w:rFonts w:ascii="Times New Roman" w:hAnsi="Times New Roman"/>
          <w:spacing w:val="1"/>
          <w:sz w:val="28"/>
        </w:rPr>
        <w:t xml:space="preserve"> </w:t>
      </w:r>
      <w:r>
        <w:rPr>
          <w:rFonts w:ascii="Times New Roman" w:hAnsi="Times New Roman"/>
          <w:sz w:val="28"/>
        </w:rPr>
        <w:t>единства</w:t>
      </w:r>
      <w:r>
        <w:rPr>
          <w:rFonts w:ascii="Times New Roman" w:hAnsi="Times New Roman"/>
          <w:spacing w:val="1"/>
          <w:sz w:val="28"/>
        </w:rPr>
        <w:t xml:space="preserve"> </w:t>
      </w:r>
      <w:r>
        <w:rPr>
          <w:rFonts w:ascii="Times New Roman" w:hAnsi="Times New Roman"/>
          <w:sz w:val="28"/>
        </w:rPr>
        <w:t>природы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людей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бережного</w:t>
      </w:r>
      <w:r>
        <w:rPr>
          <w:rFonts w:ascii="Times New Roman" w:hAnsi="Times New Roman"/>
          <w:spacing w:val="1"/>
          <w:sz w:val="28"/>
        </w:rPr>
        <w:t xml:space="preserve"> </w:t>
      </w:r>
      <w:r>
        <w:rPr>
          <w:rFonts w:ascii="Times New Roman" w:hAnsi="Times New Roman"/>
          <w:sz w:val="28"/>
        </w:rPr>
        <w:t>ответственного</w:t>
      </w:r>
      <w:r>
        <w:rPr>
          <w:rFonts w:ascii="Times New Roman" w:hAnsi="Times New Roman"/>
          <w:spacing w:val="1"/>
          <w:sz w:val="28"/>
        </w:rPr>
        <w:t xml:space="preserve"> </w:t>
      </w:r>
      <w:r>
        <w:rPr>
          <w:rFonts w:ascii="Times New Roman" w:hAnsi="Times New Roman"/>
          <w:sz w:val="28"/>
        </w:rPr>
        <w:t>отношения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2"/>
          <w:sz w:val="28"/>
        </w:rPr>
        <w:t xml:space="preserve"> </w:t>
      </w:r>
      <w:r>
        <w:rPr>
          <w:rFonts w:ascii="Times New Roman" w:hAnsi="Times New Roman"/>
          <w:sz w:val="28"/>
        </w:rPr>
        <w:t>природе.</w:t>
      </w:r>
    </w:p>
    <w:p w:rsidR="006E6AE9" w:rsidRDefault="006E6AE9" w:rsidP="006E6AE9">
      <w:pPr>
        <w:pStyle w:val="ad"/>
        <w:spacing w:before="8" w:line="276" w:lineRule="auto"/>
        <w:ind w:right="419" w:firstLine="706"/>
      </w:pPr>
      <w:r>
        <w:t>При</w:t>
      </w:r>
      <w:r>
        <w:rPr>
          <w:spacing w:val="1"/>
        </w:rPr>
        <w:t xml:space="preserve"> </w:t>
      </w:r>
      <w:r>
        <w:t>реализации</w:t>
      </w:r>
      <w:r>
        <w:rPr>
          <w:spacing w:val="1"/>
        </w:rPr>
        <w:t xml:space="preserve"> </w:t>
      </w:r>
      <w:r>
        <w:t>указанных</w:t>
      </w:r>
      <w:r>
        <w:rPr>
          <w:spacing w:val="1"/>
        </w:rPr>
        <w:t xml:space="preserve"> </w:t>
      </w:r>
      <w:r>
        <w:t>задач</w:t>
      </w:r>
      <w:r>
        <w:rPr>
          <w:spacing w:val="1"/>
        </w:rPr>
        <w:t xml:space="preserve"> </w:t>
      </w:r>
      <w:r>
        <w:t>воспитатель</w:t>
      </w:r>
      <w:r>
        <w:rPr>
          <w:spacing w:val="1"/>
        </w:rPr>
        <w:t xml:space="preserve"> </w:t>
      </w:r>
      <w:r>
        <w:t>ДОО</w:t>
      </w:r>
      <w:r>
        <w:rPr>
          <w:spacing w:val="1"/>
        </w:rPr>
        <w:t xml:space="preserve"> </w:t>
      </w:r>
      <w:r>
        <w:t>должен</w:t>
      </w:r>
      <w:r>
        <w:rPr>
          <w:spacing w:val="1"/>
        </w:rPr>
        <w:t xml:space="preserve"> </w:t>
      </w:r>
      <w:r>
        <w:t>сосредоточить</w:t>
      </w:r>
      <w:r>
        <w:rPr>
          <w:spacing w:val="1"/>
        </w:rPr>
        <w:t xml:space="preserve"> </w:t>
      </w:r>
      <w:r>
        <w:t>свое</w:t>
      </w:r>
      <w:r>
        <w:rPr>
          <w:spacing w:val="1"/>
        </w:rPr>
        <w:t xml:space="preserve"> </w:t>
      </w:r>
      <w:r>
        <w:t>внимание</w:t>
      </w:r>
      <w:r>
        <w:rPr>
          <w:spacing w:val="1"/>
        </w:rPr>
        <w:t xml:space="preserve"> </w:t>
      </w:r>
      <w:r>
        <w:t>на</w:t>
      </w:r>
      <w:r>
        <w:rPr>
          <w:spacing w:val="1"/>
        </w:rPr>
        <w:t xml:space="preserve"> </w:t>
      </w:r>
      <w:r>
        <w:t>нескольких</w:t>
      </w:r>
      <w:r>
        <w:rPr>
          <w:spacing w:val="1"/>
        </w:rPr>
        <w:t xml:space="preserve"> </w:t>
      </w:r>
      <w:r>
        <w:t>основных</w:t>
      </w:r>
      <w:r>
        <w:rPr>
          <w:spacing w:val="1"/>
        </w:rPr>
        <w:t xml:space="preserve"> </w:t>
      </w:r>
      <w:r>
        <w:t>направлениях</w:t>
      </w:r>
      <w:r>
        <w:rPr>
          <w:spacing w:val="1"/>
        </w:rPr>
        <w:t xml:space="preserve"> </w:t>
      </w:r>
      <w:r>
        <w:t>воспитательной</w:t>
      </w:r>
      <w:r>
        <w:rPr>
          <w:spacing w:val="1"/>
        </w:rPr>
        <w:t xml:space="preserve"> </w:t>
      </w:r>
      <w:r>
        <w:t>работы:</w:t>
      </w:r>
    </w:p>
    <w:p w:rsidR="006E6AE9" w:rsidRDefault="006E6AE9" w:rsidP="0020481E">
      <w:pPr>
        <w:pStyle w:val="a7"/>
        <w:widowControl w:val="0"/>
        <w:numPr>
          <w:ilvl w:val="1"/>
          <w:numId w:val="53"/>
        </w:numPr>
        <w:tabs>
          <w:tab w:val="left" w:pos="1395"/>
        </w:tabs>
        <w:autoSpaceDE w:val="0"/>
        <w:autoSpaceDN w:val="0"/>
        <w:spacing w:after="0" w:line="266" w:lineRule="auto"/>
        <w:ind w:right="406" w:firstLine="569"/>
        <w:jc w:val="both"/>
        <w:rPr>
          <w:rFonts w:ascii="Times New Roman" w:hAnsi="Times New Roman"/>
          <w:sz w:val="28"/>
        </w:rPr>
      </w:pPr>
      <w:proofErr w:type="gramStart"/>
      <w:r>
        <w:rPr>
          <w:rFonts w:ascii="Times New Roman" w:hAnsi="Times New Roman"/>
          <w:sz w:val="28"/>
        </w:rPr>
        <w:t>ознакомлении</w:t>
      </w:r>
      <w:proofErr w:type="gramEnd"/>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историей,</w:t>
      </w:r>
      <w:r>
        <w:rPr>
          <w:rFonts w:ascii="Times New Roman" w:hAnsi="Times New Roman"/>
          <w:spacing w:val="1"/>
          <w:sz w:val="28"/>
        </w:rPr>
        <w:t xml:space="preserve"> </w:t>
      </w:r>
      <w:r>
        <w:rPr>
          <w:rFonts w:ascii="Times New Roman" w:hAnsi="Times New Roman"/>
          <w:sz w:val="28"/>
        </w:rPr>
        <w:t>героями,</w:t>
      </w:r>
      <w:r>
        <w:rPr>
          <w:rFonts w:ascii="Times New Roman" w:hAnsi="Times New Roman"/>
          <w:spacing w:val="1"/>
          <w:sz w:val="28"/>
        </w:rPr>
        <w:t xml:space="preserve"> </w:t>
      </w:r>
      <w:r>
        <w:rPr>
          <w:rFonts w:ascii="Times New Roman" w:hAnsi="Times New Roman"/>
          <w:sz w:val="28"/>
        </w:rPr>
        <w:t>культурой,</w:t>
      </w:r>
      <w:r>
        <w:rPr>
          <w:rFonts w:ascii="Times New Roman" w:hAnsi="Times New Roman"/>
          <w:spacing w:val="1"/>
          <w:sz w:val="28"/>
        </w:rPr>
        <w:t xml:space="preserve"> </w:t>
      </w:r>
      <w:r>
        <w:rPr>
          <w:rFonts w:ascii="Times New Roman" w:hAnsi="Times New Roman"/>
          <w:sz w:val="28"/>
        </w:rPr>
        <w:t>традициями</w:t>
      </w:r>
      <w:r>
        <w:rPr>
          <w:rFonts w:ascii="Times New Roman" w:hAnsi="Times New Roman"/>
          <w:spacing w:val="1"/>
          <w:sz w:val="28"/>
        </w:rPr>
        <w:t xml:space="preserve"> </w:t>
      </w:r>
      <w:r>
        <w:rPr>
          <w:rFonts w:ascii="Times New Roman" w:hAnsi="Times New Roman"/>
          <w:sz w:val="28"/>
        </w:rPr>
        <w:t>России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2"/>
          <w:sz w:val="28"/>
        </w:rPr>
        <w:t xml:space="preserve"> </w:t>
      </w:r>
      <w:r>
        <w:rPr>
          <w:rFonts w:ascii="Times New Roman" w:hAnsi="Times New Roman"/>
          <w:sz w:val="28"/>
        </w:rPr>
        <w:t>своего</w:t>
      </w:r>
      <w:r>
        <w:rPr>
          <w:rFonts w:ascii="Times New Roman" w:hAnsi="Times New Roman"/>
          <w:spacing w:val="-3"/>
          <w:sz w:val="28"/>
        </w:rPr>
        <w:t xml:space="preserve"> </w:t>
      </w:r>
      <w:r>
        <w:rPr>
          <w:rFonts w:ascii="Times New Roman" w:hAnsi="Times New Roman"/>
          <w:sz w:val="28"/>
        </w:rPr>
        <w:t>народа;</w:t>
      </w:r>
    </w:p>
    <w:p w:rsidR="006E6AE9" w:rsidRDefault="006E6AE9" w:rsidP="0020481E">
      <w:pPr>
        <w:pStyle w:val="a7"/>
        <w:widowControl w:val="0"/>
        <w:numPr>
          <w:ilvl w:val="1"/>
          <w:numId w:val="53"/>
        </w:numPr>
        <w:tabs>
          <w:tab w:val="left" w:pos="1395"/>
          <w:tab w:val="left" w:pos="9092"/>
        </w:tabs>
        <w:autoSpaceDE w:val="0"/>
        <w:autoSpaceDN w:val="0"/>
        <w:spacing w:before="12" w:after="0" w:line="266" w:lineRule="auto"/>
        <w:ind w:right="412" w:firstLine="569"/>
        <w:jc w:val="both"/>
        <w:rPr>
          <w:rFonts w:ascii="Times New Roman" w:hAnsi="Times New Roman"/>
          <w:sz w:val="28"/>
        </w:rPr>
      </w:pPr>
      <w:r>
        <w:rPr>
          <w:rFonts w:ascii="Times New Roman" w:hAnsi="Times New Roman"/>
          <w:sz w:val="28"/>
        </w:rPr>
        <w:t>организации коллективных творческих проектов, направленных на</w:t>
      </w:r>
      <w:r>
        <w:rPr>
          <w:rFonts w:ascii="Times New Roman" w:hAnsi="Times New Roman"/>
          <w:spacing w:val="1"/>
          <w:sz w:val="28"/>
        </w:rPr>
        <w:t xml:space="preserve"> </w:t>
      </w:r>
      <w:r>
        <w:rPr>
          <w:rFonts w:ascii="Times New Roman" w:hAnsi="Times New Roman"/>
          <w:sz w:val="28"/>
        </w:rPr>
        <w:t>приобщение</w:t>
      </w:r>
      <w:r>
        <w:rPr>
          <w:rFonts w:ascii="Times New Roman" w:hAnsi="Times New Roman"/>
          <w:sz w:val="28"/>
        </w:rPr>
        <w:tab/>
      </w:r>
      <w:r>
        <w:rPr>
          <w:rFonts w:ascii="Times New Roman" w:hAnsi="Times New Roman"/>
          <w:spacing w:val="-1"/>
          <w:sz w:val="28"/>
        </w:rPr>
        <w:t>детей</w:t>
      </w:r>
    </w:p>
    <w:p w:rsidR="006E6AE9" w:rsidRDefault="006E6AE9" w:rsidP="006E6AE9">
      <w:pPr>
        <w:pStyle w:val="ad"/>
        <w:spacing w:before="3"/>
      </w:pPr>
      <w:r>
        <w:t>к</w:t>
      </w:r>
      <w:r>
        <w:rPr>
          <w:spacing w:val="-5"/>
        </w:rPr>
        <w:t xml:space="preserve"> </w:t>
      </w:r>
      <w:r>
        <w:t>российским</w:t>
      </w:r>
      <w:r>
        <w:rPr>
          <w:spacing w:val="-3"/>
        </w:rPr>
        <w:t xml:space="preserve"> </w:t>
      </w:r>
      <w:r>
        <w:t>общенациональным</w:t>
      </w:r>
      <w:r>
        <w:rPr>
          <w:spacing w:val="-4"/>
        </w:rPr>
        <w:t xml:space="preserve"> </w:t>
      </w:r>
      <w:r>
        <w:t>традициям;</w:t>
      </w:r>
    </w:p>
    <w:p w:rsidR="006E6AE9" w:rsidRDefault="006E6AE9" w:rsidP="0020481E">
      <w:pPr>
        <w:pStyle w:val="a7"/>
        <w:widowControl w:val="0"/>
        <w:numPr>
          <w:ilvl w:val="1"/>
          <w:numId w:val="53"/>
        </w:numPr>
        <w:tabs>
          <w:tab w:val="left" w:pos="1395"/>
        </w:tabs>
        <w:autoSpaceDE w:val="0"/>
        <w:autoSpaceDN w:val="0"/>
        <w:spacing w:before="54" w:after="0" w:line="268" w:lineRule="auto"/>
        <w:ind w:right="416" w:firstLine="569"/>
        <w:jc w:val="both"/>
        <w:rPr>
          <w:rFonts w:ascii="Times New Roman" w:hAnsi="Times New Roman"/>
          <w:sz w:val="28"/>
        </w:rPr>
      </w:pPr>
      <w:proofErr w:type="gramStart"/>
      <w:r>
        <w:rPr>
          <w:rFonts w:ascii="Times New Roman" w:hAnsi="Times New Roman"/>
          <w:sz w:val="28"/>
        </w:rPr>
        <w:t>формировании</w:t>
      </w:r>
      <w:proofErr w:type="gramEnd"/>
      <w:r>
        <w:rPr>
          <w:rFonts w:ascii="Times New Roman" w:hAnsi="Times New Roman"/>
          <w:spacing w:val="1"/>
          <w:sz w:val="28"/>
        </w:rPr>
        <w:t xml:space="preserve"> </w:t>
      </w:r>
      <w:r>
        <w:rPr>
          <w:rFonts w:ascii="Times New Roman" w:hAnsi="Times New Roman"/>
          <w:sz w:val="28"/>
        </w:rPr>
        <w:t>правильного</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безопасного</w:t>
      </w:r>
      <w:r>
        <w:rPr>
          <w:rFonts w:ascii="Times New Roman" w:hAnsi="Times New Roman"/>
          <w:spacing w:val="1"/>
          <w:sz w:val="28"/>
        </w:rPr>
        <w:t xml:space="preserve"> </w:t>
      </w:r>
      <w:r>
        <w:rPr>
          <w:rFonts w:ascii="Times New Roman" w:hAnsi="Times New Roman"/>
          <w:sz w:val="28"/>
        </w:rPr>
        <w:t>поведения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природе,</w:t>
      </w:r>
      <w:r>
        <w:rPr>
          <w:rFonts w:ascii="Times New Roman" w:hAnsi="Times New Roman"/>
          <w:spacing w:val="1"/>
          <w:sz w:val="28"/>
        </w:rPr>
        <w:t xml:space="preserve"> </w:t>
      </w:r>
      <w:r>
        <w:rPr>
          <w:rFonts w:ascii="Times New Roman" w:hAnsi="Times New Roman"/>
          <w:sz w:val="28"/>
        </w:rPr>
        <w:t>осознанного</w:t>
      </w:r>
      <w:r>
        <w:rPr>
          <w:rFonts w:ascii="Times New Roman" w:hAnsi="Times New Roman"/>
          <w:spacing w:val="1"/>
          <w:sz w:val="28"/>
        </w:rPr>
        <w:t xml:space="preserve"> </w:t>
      </w:r>
      <w:r>
        <w:rPr>
          <w:rFonts w:ascii="Times New Roman" w:hAnsi="Times New Roman"/>
          <w:sz w:val="28"/>
        </w:rPr>
        <w:t>отношения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растениям,</w:t>
      </w:r>
      <w:r>
        <w:rPr>
          <w:rFonts w:ascii="Times New Roman" w:hAnsi="Times New Roman"/>
          <w:spacing w:val="1"/>
          <w:sz w:val="28"/>
        </w:rPr>
        <w:t xml:space="preserve"> </w:t>
      </w:r>
      <w:r>
        <w:rPr>
          <w:rFonts w:ascii="Times New Roman" w:hAnsi="Times New Roman"/>
          <w:sz w:val="28"/>
        </w:rPr>
        <w:t>животным,</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последствиям</w:t>
      </w:r>
      <w:r>
        <w:rPr>
          <w:rFonts w:ascii="Times New Roman" w:hAnsi="Times New Roman"/>
          <w:spacing w:val="1"/>
          <w:sz w:val="28"/>
        </w:rPr>
        <w:t xml:space="preserve"> </w:t>
      </w:r>
      <w:r>
        <w:rPr>
          <w:rFonts w:ascii="Times New Roman" w:hAnsi="Times New Roman"/>
          <w:sz w:val="28"/>
        </w:rPr>
        <w:t>хозяйственной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2"/>
          <w:sz w:val="28"/>
        </w:rPr>
        <w:t xml:space="preserve"> </w:t>
      </w:r>
      <w:r>
        <w:rPr>
          <w:rFonts w:ascii="Times New Roman" w:hAnsi="Times New Roman"/>
          <w:sz w:val="28"/>
        </w:rPr>
        <w:t>человека.</w:t>
      </w:r>
    </w:p>
    <w:p w:rsidR="006E6AE9" w:rsidRDefault="006E6AE9" w:rsidP="006E6AE9">
      <w:pPr>
        <w:spacing w:before="75" w:after="58"/>
        <w:ind w:left="508" w:right="1251"/>
        <w:jc w:val="center"/>
        <w:rPr>
          <w:rFonts w:ascii="Times New Roman" w:hAnsi="Times New Roman"/>
          <w:b/>
          <w:i/>
          <w:sz w:val="28"/>
        </w:rPr>
      </w:pPr>
      <w:r>
        <w:rPr>
          <w:rFonts w:ascii="Times New Roman" w:hAnsi="Times New Roman"/>
          <w:b/>
          <w:i/>
          <w:sz w:val="28"/>
        </w:rPr>
        <w:t>Содержание воспитательной деятельности по патриотическому</w:t>
      </w:r>
      <w:r>
        <w:rPr>
          <w:rFonts w:ascii="Times New Roman" w:hAnsi="Times New Roman"/>
          <w:b/>
          <w:i/>
          <w:spacing w:val="-67"/>
          <w:sz w:val="28"/>
        </w:rPr>
        <w:t xml:space="preserve"> </w:t>
      </w:r>
      <w:r>
        <w:rPr>
          <w:rFonts w:ascii="Times New Roman" w:hAnsi="Times New Roman"/>
          <w:b/>
          <w:i/>
          <w:sz w:val="28"/>
        </w:rPr>
        <w:t>направлению в интеграции с содержанием образовательных</w:t>
      </w:r>
      <w:r>
        <w:rPr>
          <w:rFonts w:ascii="Times New Roman" w:hAnsi="Times New Roman"/>
          <w:b/>
          <w:i/>
          <w:spacing w:val="1"/>
          <w:sz w:val="28"/>
        </w:rPr>
        <w:t xml:space="preserve"> </w:t>
      </w:r>
      <w:r>
        <w:rPr>
          <w:rFonts w:ascii="Times New Roman" w:hAnsi="Times New Roman"/>
          <w:b/>
          <w:i/>
          <w:sz w:val="28"/>
        </w:rPr>
        <w:t>областей</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1"/>
        <w:gridCol w:w="14"/>
        <w:gridCol w:w="137"/>
        <w:gridCol w:w="6701"/>
      </w:tblGrid>
      <w:tr w:rsidR="006E6AE9" w:rsidTr="008C0320">
        <w:trPr>
          <w:trHeight w:val="796"/>
        </w:trPr>
        <w:tc>
          <w:tcPr>
            <w:tcW w:w="2665"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76" w:lineRule="auto"/>
              <w:ind w:left="413" w:right="395"/>
              <w:jc w:val="center"/>
              <w:rPr>
                <w:b/>
                <w:sz w:val="23"/>
              </w:rPr>
            </w:pPr>
            <w:r>
              <w:rPr>
                <w:b/>
                <w:w w:val="105"/>
                <w:sz w:val="23"/>
              </w:rPr>
              <w:t>Направление</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62" w:lineRule="exact"/>
              <w:ind w:left="269" w:firstLine="7"/>
              <w:rPr>
                <w:b/>
                <w:sz w:val="23"/>
              </w:rPr>
            </w:pPr>
            <w:r>
              <w:rPr>
                <w:b/>
                <w:sz w:val="23"/>
              </w:rPr>
              <w:t>Патриотическое</w:t>
            </w:r>
            <w:r>
              <w:rPr>
                <w:b/>
                <w:spacing w:val="49"/>
                <w:sz w:val="23"/>
              </w:rPr>
              <w:t xml:space="preserve"> </w:t>
            </w:r>
            <w:r>
              <w:rPr>
                <w:b/>
                <w:sz w:val="23"/>
              </w:rPr>
              <w:t>направление</w:t>
            </w:r>
            <w:r>
              <w:rPr>
                <w:b/>
                <w:spacing w:val="47"/>
                <w:sz w:val="23"/>
              </w:rPr>
              <w:t xml:space="preserve"> </w:t>
            </w:r>
            <w:r>
              <w:rPr>
                <w:b/>
                <w:sz w:val="23"/>
              </w:rPr>
              <w:t>воспитания</w:t>
            </w:r>
            <w:r>
              <w:rPr>
                <w:b/>
                <w:spacing w:val="43"/>
                <w:sz w:val="23"/>
              </w:rPr>
              <w:t xml:space="preserve"> </w:t>
            </w:r>
            <w:r>
              <w:rPr>
                <w:b/>
                <w:sz w:val="23"/>
              </w:rPr>
              <w:t>Формирование</w:t>
            </w:r>
          </w:p>
          <w:p w:rsidR="006E6AE9" w:rsidRDefault="006E6AE9">
            <w:pPr>
              <w:pStyle w:val="TableParagraph"/>
              <w:spacing w:line="260" w:lineRule="exact"/>
              <w:ind w:left="3050" w:hanging="2781"/>
              <w:rPr>
                <w:sz w:val="23"/>
              </w:rPr>
            </w:pPr>
            <w:r>
              <w:rPr>
                <w:w w:val="105"/>
                <w:sz w:val="23"/>
              </w:rPr>
              <w:t>уважительного</w:t>
            </w:r>
            <w:r>
              <w:rPr>
                <w:spacing w:val="-9"/>
                <w:w w:val="105"/>
                <w:sz w:val="23"/>
              </w:rPr>
              <w:t xml:space="preserve"> </w:t>
            </w:r>
            <w:r>
              <w:rPr>
                <w:w w:val="105"/>
                <w:sz w:val="23"/>
              </w:rPr>
              <w:t>отношения</w:t>
            </w:r>
            <w:r>
              <w:rPr>
                <w:spacing w:val="-7"/>
                <w:w w:val="105"/>
                <w:sz w:val="23"/>
              </w:rPr>
              <w:t xml:space="preserve"> </w:t>
            </w:r>
            <w:r>
              <w:rPr>
                <w:w w:val="105"/>
                <w:sz w:val="23"/>
              </w:rPr>
              <w:t>к</w:t>
            </w:r>
            <w:r>
              <w:rPr>
                <w:spacing w:val="-14"/>
                <w:w w:val="105"/>
                <w:sz w:val="23"/>
              </w:rPr>
              <w:t xml:space="preserve"> </w:t>
            </w:r>
            <w:r>
              <w:rPr>
                <w:w w:val="105"/>
                <w:sz w:val="23"/>
              </w:rPr>
              <w:t>истории</w:t>
            </w:r>
            <w:r>
              <w:rPr>
                <w:spacing w:val="-5"/>
                <w:w w:val="105"/>
                <w:sz w:val="23"/>
              </w:rPr>
              <w:t xml:space="preserve"> </w:t>
            </w:r>
            <w:r>
              <w:rPr>
                <w:w w:val="105"/>
                <w:sz w:val="23"/>
              </w:rPr>
              <w:t>своей</w:t>
            </w:r>
            <w:r>
              <w:rPr>
                <w:spacing w:val="-5"/>
                <w:w w:val="105"/>
                <w:sz w:val="23"/>
              </w:rPr>
              <w:t xml:space="preserve"> </w:t>
            </w:r>
            <w:r>
              <w:rPr>
                <w:w w:val="105"/>
                <w:sz w:val="23"/>
              </w:rPr>
              <w:t>страны</w:t>
            </w:r>
            <w:r>
              <w:rPr>
                <w:spacing w:val="-13"/>
                <w:w w:val="105"/>
                <w:sz w:val="23"/>
              </w:rPr>
              <w:t xml:space="preserve"> </w:t>
            </w:r>
            <w:r>
              <w:rPr>
                <w:w w:val="105"/>
                <w:sz w:val="23"/>
              </w:rPr>
              <w:t>и</w:t>
            </w:r>
            <w:r>
              <w:rPr>
                <w:spacing w:val="-6"/>
                <w:w w:val="105"/>
                <w:sz w:val="23"/>
              </w:rPr>
              <w:t xml:space="preserve"> </w:t>
            </w:r>
            <w:r>
              <w:rPr>
                <w:w w:val="105"/>
                <w:sz w:val="23"/>
              </w:rPr>
              <w:t>любви</w:t>
            </w:r>
            <w:r>
              <w:rPr>
                <w:spacing w:val="-11"/>
                <w:w w:val="105"/>
                <w:sz w:val="23"/>
              </w:rPr>
              <w:t xml:space="preserve"> </w:t>
            </w:r>
            <w:r>
              <w:rPr>
                <w:w w:val="105"/>
                <w:sz w:val="23"/>
              </w:rPr>
              <w:t>к</w:t>
            </w:r>
            <w:r>
              <w:rPr>
                <w:spacing w:val="-57"/>
                <w:w w:val="105"/>
                <w:sz w:val="23"/>
              </w:rPr>
              <w:t xml:space="preserve"> </w:t>
            </w:r>
            <w:r>
              <w:rPr>
                <w:w w:val="105"/>
                <w:sz w:val="23"/>
              </w:rPr>
              <w:t>Родине</w:t>
            </w:r>
          </w:p>
        </w:tc>
      </w:tr>
      <w:tr w:rsidR="006E6AE9" w:rsidTr="008C0320">
        <w:trPr>
          <w:trHeight w:val="270"/>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line="250" w:lineRule="exact"/>
              <w:ind w:left="418" w:right="395"/>
              <w:jc w:val="center"/>
              <w:rPr>
                <w:b/>
                <w:sz w:val="23"/>
              </w:rPr>
            </w:pPr>
            <w:r>
              <w:rPr>
                <w:b/>
                <w:w w:val="105"/>
                <w:sz w:val="23"/>
              </w:rPr>
              <w:t>Подраздел</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line="250" w:lineRule="exact"/>
              <w:ind w:left="305" w:right="288"/>
              <w:jc w:val="center"/>
              <w:rPr>
                <w:b/>
                <w:sz w:val="23"/>
              </w:rPr>
            </w:pPr>
            <w:r>
              <w:rPr>
                <w:b/>
                <w:w w:val="105"/>
                <w:sz w:val="23"/>
              </w:rPr>
              <w:t>Родная</w:t>
            </w:r>
            <w:r>
              <w:rPr>
                <w:b/>
                <w:spacing w:val="-11"/>
                <w:w w:val="105"/>
                <w:sz w:val="23"/>
              </w:rPr>
              <w:t xml:space="preserve"> </w:t>
            </w:r>
            <w:r>
              <w:rPr>
                <w:b/>
                <w:w w:val="105"/>
                <w:sz w:val="23"/>
              </w:rPr>
              <w:t>страна</w:t>
            </w:r>
          </w:p>
        </w:tc>
      </w:tr>
      <w:tr w:rsidR="006E6AE9" w:rsidTr="008C0320">
        <w:trPr>
          <w:trHeight w:val="825"/>
        </w:trPr>
        <w:tc>
          <w:tcPr>
            <w:tcW w:w="2665"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76" w:lineRule="auto"/>
              <w:ind w:left="418" w:right="395"/>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6E6AE9" w:rsidRDefault="006E6AE9">
            <w:pPr>
              <w:pStyle w:val="TableParagraph"/>
              <w:spacing w:line="270" w:lineRule="atLeast"/>
              <w:ind w:left="420" w:right="395"/>
              <w:jc w:val="center"/>
              <w:rPr>
                <w:b/>
                <w:sz w:val="23"/>
              </w:rPr>
            </w:pPr>
            <w:r>
              <w:rPr>
                <w:b/>
                <w:sz w:val="23"/>
              </w:rPr>
              <w:t>образовательные</w:t>
            </w:r>
            <w:r>
              <w:rPr>
                <w:b/>
                <w:spacing w:val="1"/>
                <w:sz w:val="23"/>
              </w:rPr>
              <w:t xml:space="preserve"> </w:t>
            </w:r>
            <w:r>
              <w:rPr>
                <w:b/>
                <w:w w:val="105"/>
                <w:sz w:val="23"/>
              </w:rPr>
              <w:t>области</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76" w:lineRule="auto"/>
              <w:ind w:left="485" w:firstLine="72"/>
              <w:rPr>
                <w:sz w:val="23"/>
              </w:rPr>
            </w:pPr>
            <w:r>
              <w:rPr>
                <w:sz w:val="23"/>
              </w:rPr>
              <w:t>Социально-коммуникативное</w:t>
            </w:r>
            <w:r>
              <w:rPr>
                <w:spacing w:val="69"/>
                <w:sz w:val="23"/>
              </w:rPr>
              <w:t xml:space="preserve"> </w:t>
            </w:r>
            <w:r>
              <w:rPr>
                <w:sz w:val="23"/>
              </w:rPr>
              <w:t>развитие,</w:t>
            </w:r>
            <w:r>
              <w:rPr>
                <w:spacing w:val="61"/>
                <w:sz w:val="23"/>
              </w:rPr>
              <w:t xml:space="preserve"> </w:t>
            </w:r>
            <w:r>
              <w:rPr>
                <w:sz w:val="23"/>
              </w:rPr>
              <w:t>познавательное</w:t>
            </w:r>
          </w:p>
          <w:p w:rsidR="006E6AE9" w:rsidRDefault="006E6AE9">
            <w:pPr>
              <w:pStyle w:val="TableParagraph"/>
              <w:spacing w:before="1" w:line="270" w:lineRule="atLeast"/>
              <w:ind w:left="1803" w:hanging="1319"/>
              <w:rPr>
                <w:sz w:val="23"/>
              </w:rPr>
            </w:pPr>
            <w:r>
              <w:rPr>
                <w:sz w:val="23"/>
              </w:rPr>
              <w:t>развитие,</w:t>
            </w:r>
            <w:r>
              <w:rPr>
                <w:spacing w:val="13"/>
                <w:sz w:val="23"/>
              </w:rPr>
              <w:t xml:space="preserve"> </w:t>
            </w:r>
            <w:r>
              <w:rPr>
                <w:sz w:val="23"/>
              </w:rPr>
              <w:t>речевое</w:t>
            </w:r>
            <w:r>
              <w:rPr>
                <w:spacing w:val="5"/>
                <w:sz w:val="23"/>
              </w:rPr>
              <w:t xml:space="preserve"> </w:t>
            </w:r>
            <w:r>
              <w:rPr>
                <w:sz w:val="23"/>
              </w:rPr>
              <w:t>развитие,</w:t>
            </w:r>
            <w:r>
              <w:rPr>
                <w:spacing w:val="55"/>
                <w:sz w:val="23"/>
              </w:rPr>
              <w:t xml:space="preserve"> </w:t>
            </w:r>
            <w:r>
              <w:rPr>
                <w:sz w:val="23"/>
              </w:rPr>
              <w:t>художественно-эстетическое</w:t>
            </w:r>
            <w:r>
              <w:rPr>
                <w:spacing w:val="-55"/>
                <w:sz w:val="23"/>
              </w:rPr>
              <w:t xml:space="preserve"> </w:t>
            </w:r>
            <w:r>
              <w:rPr>
                <w:w w:val="105"/>
                <w:sz w:val="23"/>
              </w:rPr>
              <w:t>развитие,</w:t>
            </w:r>
            <w:r>
              <w:rPr>
                <w:spacing w:val="-5"/>
                <w:w w:val="105"/>
                <w:sz w:val="23"/>
              </w:rPr>
              <w:t xml:space="preserve"> </w:t>
            </w:r>
            <w:r>
              <w:rPr>
                <w:w w:val="105"/>
                <w:sz w:val="23"/>
              </w:rPr>
              <w:t>физическое развитие.</w:t>
            </w:r>
          </w:p>
        </w:tc>
      </w:tr>
      <w:tr w:rsidR="006E6AE9" w:rsidTr="008C0320">
        <w:trPr>
          <w:trHeight w:val="1387"/>
        </w:trPr>
        <w:tc>
          <w:tcPr>
            <w:tcW w:w="2665"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14" w:line="252" w:lineRule="auto"/>
              <w:ind w:left="420" w:right="391"/>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52" w:lineRule="auto"/>
              <w:ind w:left="305" w:right="296"/>
              <w:jc w:val="center"/>
              <w:rPr>
                <w:sz w:val="23"/>
              </w:rPr>
            </w:pPr>
            <w:proofErr w:type="gramStart"/>
            <w:r>
              <w:rPr>
                <w:sz w:val="23"/>
              </w:rPr>
              <w:t>Игровая</w:t>
            </w:r>
            <w:proofErr w:type="gramEnd"/>
            <w:r>
              <w:rPr>
                <w:sz w:val="23"/>
              </w:rPr>
              <w:t>,</w:t>
            </w:r>
            <w:r>
              <w:rPr>
                <w:spacing w:val="1"/>
                <w:sz w:val="23"/>
              </w:rPr>
              <w:t xml:space="preserve"> </w:t>
            </w:r>
            <w:r>
              <w:rPr>
                <w:sz w:val="23"/>
              </w:rPr>
              <w:t>коммуникативная,</w:t>
            </w:r>
            <w:r>
              <w:rPr>
                <w:spacing w:val="1"/>
                <w:sz w:val="23"/>
              </w:rPr>
              <w:t xml:space="preserve"> </w:t>
            </w:r>
            <w:r>
              <w:rPr>
                <w:sz w:val="23"/>
              </w:rPr>
              <w:t>познавательно-исследовательская,</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w w:val="105"/>
                <w:sz w:val="23"/>
              </w:rPr>
              <w:t>самообслуживание</w:t>
            </w:r>
            <w:r>
              <w:rPr>
                <w:spacing w:val="-13"/>
                <w:w w:val="105"/>
                <w:sz w:val="23"/>
              </w:rPr>
              <w:t xml:space="preserve"> </w:t>
            </w:r>
            <w:r>
              <w:rPr>
                <w:w w:val="105"/>
                <w:sz w:val="23"/>
              </w:rPr>
              <w:t>и</w:t>
            </w:r>
            <w:r>
              <w:rPr>
                <w:spacing w:val="-3"/>
                <w:w w:val="105"/>
                <w:sz w:val="23"/>
              </w:rPr>
              <w:t xml:space="preserve"> </w:t>
            </w:r>
            <w:r>
              <w:rPr>
                <w:w w:val="105"/>
                <w:sz w:val="23"/>
              </w:rPr>
              <w:t>элементарный</w:t>
            </w:r>
            <w:r>
              <w:rPr>
                <w:spacing w:val="-8"/>
                <w:w w:val="105"/>
                <w:sz w:val="23"/>
              </w:rPr>
              <w:t xml:space="preserve"> </w:t>
            </w:r>
            <w:r>
              <w:rPr>
                <w:w w:val="105"/>
                <w:sz w:val="23"/>
              </w:rPr>
              <w:t>бытовой</w:t>
            </w:r>
            <w:r>
              <w:rPr>
                <w:spacing w:val="-2"/>
                <w:w w:val="105"/>
                <w:sz w:val="23"/>
              </w:rPr>
              <w:t xml:space="preserve"> </w:t>
            </w:r>
            <w:r>
              <w:rPr>
                <w:w w:val="105"/>
                <w:sz w:val="23"/>
              </w:rPr>
              <w:t>труд,</w:t>
            </w:r>
          </w:p>
          <w:p w:rsidR="006E6AE9" w:rsidRDefault="006E6AE9">
            <w:pPr>
              <w:pStyle w:val="TableParagraph"/>
              <w:spacing w:line="260" w:lineRule="exact"/>
              <w:ind w:left="303" w:right="296"/>
              <w:jc w:val="center"/>
              <w:rPr>
                <w:sz w:val="23"/>
              </w:rPr>
            </w:pPr>
            <w:proofErr w:type="spellStart"/>
            <w:r>
              <w:rPr>
                <w:sz w:val="23"/>
              </w:rPr>
              <w:t>конструированиеиз</w:t>
            </w:r>
            <w:proofErr w:type="spellEnd"/>
            <w:r>
              <w:rPr>
                <w:spacing w:val="61"/>
                <w:sz w:val="23"/>
              </w:rPr>
              <w:t xml:space="preserve"> </w:t>
            </w:r>
            <w:r>
              <w:rPr>
                <w:sz w:val="23"/>
              </w:rPr>
              <w:t>различного</w:t>
            </w:r>
            <w:r>
              <w:rPr>
                <w:spacing w:val="45"/>
                <w:sz w:val="23"/>
              </w:rPr>
              <w:t xml:space="preserve"> </w:t>
            </w:r>
            <w:r>
              <w:rPr>
                <w:sz w:val="23"/>
              </w:rPr>
              <w:t>материала,</w:t>
            </w:r>
            <w:r>
              <w:rPr>
                <w:spacing w:val="62"/>
                <w:sz w:val="23"/>
              </w:rPr>
              <w:t xml:space="preserve"> </w:t>
            </w:r>
            <w:proofErr w:type="gramStart"/>
            <w:r>
              <w:rPr>
                <w:sz w:val="23"/>
              </w:rPr>
              <w:t>изобразительная</w:t>
            </w:r>
            <w:proofErr w:type="gramEnd"/>
            <w:r>
              <w:rPr>
                <w:sz w:val="23"/>
              </w:rPr>
              <w:t>,</w:t>
            </w:r>
          </w:p>
          <w:p w:rsidR="006E6AE9" w:rsidRDefault="006E6AE9">
            <w:pPr>
              <w:pStyle w:val="TableParagraph"/>
              <w:spacing w:before="9" w:line="258" w:lineRule="exact"/>
              <w:ind w:left="303" w:right="296"/>
              <w:jc w:val="center"/>
              <w:rPr>
                <w:sz w:val="23"/>
              </w:rPr>
            </w:pPr>
            <w:r>
              <w:rPr>
                <w:w w:val="105"/>
                <w:sz w:val="23"/>
              </w:rPr>
              <w:t>музыкальная,</w:t>
            </w:r>
            <w:r>
              <w:rPr>
                <w:spacing w:val="-15"/>
                <w:w w:val="105"/>
                <w:sz w:val="23"/>
              </w:rPr>
              <w:t xml:space="preserve"> </w:t>
            </w:r>
            <w:r>
              <w:rPr>
                <w:w w:val="105"/>
                <w:sz w:val="23"/>
              </w:rPr>
              <w:t>двигательная</w:t>
            </w:r>
          </w:p>
        </w:tc>
      </w:tr>
      <w:tr w:rsidR="006E6AE9" w:rsidTr="008C0320">
        <w:trPr>
          <w:trHeight w:val="270"/>
        </w:trPr>
        <w:tc>
          <w:tcPr>
            <w:tcW w:w="9503" w:type="dxa"/>
            <w:gridSpan w:val="4"/>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50" w:lineRule="exact"/>
              <w:ind w:left="4490"/>
              <w:rPr>
                <w:b/>
                <w:sz w:val="23"/>
              </w:rPr>
            </w:pPr>
            <w:r>
              <w:rPr>
                <w:b/>
                <w:spacing w:val="-1"/>
                <w:w w:val="105"/>
                <w:sz w:val="23"/>
              </w:rPr>
              <w:t>Возрастная</w:t>
            </w:r>
            <w:r>
              <w:rPr>
                <w:b/>
                <w:spacing w:val="-13"/>
                <w:w w:val="105"/>
                <w:sz w:val="23"/>
              </w:rPr>
              <w:t xml:space="preserve"> </w:t>
            </w:r>
            <w:r>
              <w:rPr>
                <w:b/>
                <w:w w:val="105"/>
                <w:sz w:val="23"/>
              </w:rPr>
              <w:t>специфика</w:t>
            </w:r>
          </w:p>
        </w:tc>
      </w:tr>
      <w:tr w:rsidR="006E6AE9" w:rsidTr="008C0320">
        <w:trPr>
          <w:trHeight w:val="861"/>
        </w:trPr>
        <w:tc>
          <w:tcPr>
            <w:tcW w:w="9503" w:type="dxa"/>
            <w:gridSpan w:val="4"/>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76" w:lineRule="auto"/>
              <w:ind w:left="117"/>
              <w:rPr>
                <w:sz w:val="23"/>
              </w:rPr>
            </w:pPr>
            <w:r>
              <w:rPr>
                <w:b/>
                <w:w w:val="105"/>
                <w:sz w:val="23"/>
              </w:rPr>
              <w:t>2-3</w:t>
            </w:r>
            <w:r>
              <w:rPr>
                <w:b/>
                <w:spacing w:val="-5"/>
                <w:w w:val="105"/>
                <w:sz w:val="23"/>
              </w:rPr>
              <w:t xml:space="preserve"> </w:t>
            </w:r>
            <w:r>
              <w:rPr>
                <w:b/>
                <w:w w:val="105"/>
                <w:sz w:val="23"/>
              </w:rPr>
              <w:t>года</w:t>
            </w:r>
            <w:r>
              <w:rPr>
                <w:w w:val="105"/>
                <w:sz w:val="23"/>
              </w:rPr>
              <w:t>.</w:t>
            </w:r>
          </w:p>
          <w:p w:rsidR="006E6AE9" w:rsidRDefault="006E6AE9" w:rsidP="0020481E">
            <w:pPr>
              <w:pStyle w:val="TableParagraph"/>
              <w:numPr>
                <w:ilvl w:val="0"/>
                <w:numId w:val="54"/>
              </w:numPr>
              <w:tabs>
                <w:tab w:val="left" w:pos="478"/>
              </w:tabs>
              <w:spacing w:before="7" w:line="276" w:lineRule="auto"/>
              <w:ind w:hanging="361"/>
              <w:rPr>
                <w:sz w:val="23"/>
              </w:rPr>
            </w:pPr>
            <w:r>
              <w:rPr>
                <w:w w:val="105"/>
                <w:sz w:val="23"/>
              </w:rPr>
              <w:t>напоминать</w:t>
            </w:r>
            <w:r>
              <w:rPr>
                <w:spacing w:val="-10"/>
                <w:w w:val="105"/>
                <w:sz w:val="23"/>
              </w:rPr>
              <w:t xml:space="preserve"> </w:t>
            </w:r>
            <w:r>
              <w:rPr>
                <w:w w:val="105"/>
                <w:sz w:val="23"/>
              </w:rPr>
              <w:t>детям</w:t>
            </w:r>
            <w:r>
              <w:rPr>
                <w:spacing w:val="-11"/>
                <w:w w:val="105"/>
                <w:sz w:val="23"/>
              </w:rPr>
              <w:t xml:space="preserve"> </w:t>
            </w:r>
            <w:r>
              <w:rPr>
                <w:w w:val="105"/>
                <w:sz w:val="23"/>
              </w:rPr>
              <w:t>название</w:t>
            </w:r>
            <w:r>
              <w:rPr>
                <w:spacing w:val="-15"/>
                <w:w w:val="105"/>
                <w:sz w:val="23"/>
              </w:rPr>
              <w:t xml:space="preserve"> </w:t>
            </w:r>
            <w:r>
              <w:rPr>
                <w:w w:val="105"/>
                <w:sz w:val="23"/>
              </w:rPr>
              <w:t>поселка,</w:t>
            </w:r>
            <w:r>
              <w:rPr>
                <w:spacing w:val="-11"/>
                <w:w w:val="105"/>
                <w:sz w:val="23"/>
              </w:rPr>
              <w:t xml:space="preserve"> </w:t>
            </w:r>
            <w:r>
              <w:rPr>
                <w:w w:val="105"/>
                <w:sz w:val="23"/>
              </w:rPr>
              <w:t>в</w:t>
            </w:r>
            <w:r>
              <w:rPr>
                <w:spacing w:val="-9"/>
                <w:w w:val="105"/>
                <w:sz w:val="23"/>
              </w:rPr>
              <w:t xml:space="preserve"> </w:t>
            </w:r>
            <w:r>
              <w:rPr>
                <w:w w:val="105"/>
                <w:sz w:val="23"/>
              </w:rPr>
              <w:t>котором</w:t>
            </w:r>
            <w:r>
              <w:rPr>
                <w:spacing w:val="-4"/>
                <w:w w:val="105"/>
                <w:sz w:val="23"/>
              </w:rPr>
              <w:t xml:space="preserve"> </w:t>
            </w:r>
            <w:r>
              <w:rPr>
                <w:w w:val="105"/>
                <w:sz w:val="23"/>
              </w:rPr>
              <w:t>они</w:t>
            </w:r>
            <w:r>
              <w:rPr>
                <w:spacing w:val="-10"/>
                <w:w w:val="105"/>
                <w:sz w:val="23"/>
              </w:rPr>
              <w:t xml:space="preserve"> </w:t>
            </w:r>
            <w:r>
              <w:rPr>
                <w:w w:val="105"/>
                <w:sz w:val="23"/>
              </w:rPr>
              <w:t>живут;</w:t>
            </w:r>
          </w:p>
          <w:p w:rsidR="006E6AE9" w:rsidRDefault="006E6AE9" w:rsidP="0020481E">
            <w:pPr>
              <w:pStyle w:val="TableParagraph"/>
              <w:numPr>
                <w:ilvl w:val="0"/>
                <w:numId w:val="54"/>
              </w:numPr>
              <w:tabs>
                <w:tab w:val="left" w:pos="478"/>
              </w:tabs>
              <w:spacing w:before="6" w:line="275" w:lineRule="exact"/>
              <w:ind w:hanging="361"/>
              <w:rPr>
                <w:sz w:val="23"/>
              </w:rPr>
            </w:pPr>
            <w:r>
              <w:rPr>
                <w:sz w:val="23"/>
              </w:rPr>
              <w:t>развивать</w:t>
            </w:r>
            <w:r>
              <w:rPr>
                <w:spacing w:val="35"/>
                <w:sz w:val="23"/>
              </w:rPr>
              <w:t xml:space="preserve"> </w:t>
            </w:r>
            <w:r>
              <w:rPr>
                <w:sz w:val="23"/>
              </w:rPr>
              <w:t>предпосылки</w:t>
            </w:r>
            <w:r>
              <w:rPr>
                <w:spacing w:val="40"/>
                <w:sz w:val="23"/>
              </w:rPr>
              <w:t xml:space="preserve"> </w:t>
            </w:r>
            <w:r>
              <w:rPr>
                <w:sz w:val="23"/>
              </w:rPr>
              <w:t>творчества</w:t>
            </w:r>
          </w:p>
        </w:tc>
      </w:tr>
      <w:tr w:rsidR="006E6AE9" w:rsidTr="008C0320">
        <w:trPr>
          <w:trHeight w:val="1711"/>
        </w:trPr>
        <w:tc>
          <w:tcPr>
            <w:tcW w:w="9503" w:type="dxa"/>
            <w:gridSpan w:val="4"/>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76" w:lineRule="auto"/>
              <w:ind w:left="117"/>
              <w:rPr>
                <w:sz w:val="23"/>
              </w:rPr>
            </w:pPr>
            <w:r>
              <w:rPr>
                <w:b/>
                <w:w w:val="105"/>
                <w:sz w:val="23"/>
              </w:rPr>
              <w:t>3-4</w:t>
            </w:r>
            <w:r>
              <w:rPr>
                <w:b/>
                <w:spacing w:val="-5"/>
                <w:w w:val="105"/>
                <w:sz w:val="23"/>
              </w:rPr>
              <w:t xml:space="preserve"> </w:t>
            </w:r>
            <w:r>
              <w:rPr>
                <w:b/>
                <w:w w:val="105"/>
                <w:sz w:val="23"/>
              </w:rPr>
              <w:t>года</w:t>
            </w:r>
            <w:r>
              <w:rPr>
                <w:w w:val="105"/>
                <w:sz w:val="23"/>
              </w:rPr>
              <w:t>.</w:t>
            </w:r>
          </w:p>
          <w:p w:rsidR="006E6AE9" w:rsidRDefault="006E6AE9" w:rsidP="0020481E">
            <w:pPr>
              <w:pStyle w:val="TableParagraph"/>
              <w:numPr>
                <w:ilvl w:val="0"/>
                <w:numId w:val="55"/>
              </w:numPr>
              <w:tabs>
                <w:tab w:val="left" w:pos="478"/>
              </w:tabs>
              <w:spacing w:before="7"/>
              <w:ind w:right="297"/>
              <w:rPr>
                <w:sz w:val="23"/>
              </w:rPr>
            </w:pPr>
            <w:r>
              <w:rPr>
                <w:sz w:val="23"/>
              </w:rPr>
              <w:t>формировать</w:t>
            </w:r>
            <w:r>
              <w:rPr>
                <w:spacing w:val="1"/>
                <w:sz w:val="23"/>
              </w:rPr>
              <w:t xml:space="preserve"> </w:t>
            </w:r>
            <w:r>
              <w:rPr>
                <w:sz w:val="23"/>
              </w:rPr>
              <w:t>интерес</w:t>
            </w:r>
            <w:r>
              <w:rPr>
                <w:spacing w:val="1"/>
                <w:sz w:val="23"/>
              </w:rPr>
              <w:t xml:space="preserve"> </w:t>
            </w:r>
            <w:r>
              <w:rPr>
                <w:sz w:val="23"/>
              </w:rPr>
              <w:t>к малой</w:t>
            </w:r>
            <w:r>
              <w:rPr>
                <w:spacing w:val="1"/>
                <w:sz w:val="23"/>
              </w:rPr>
              <w:t xml:space="preserve"> </w:t>
            </w:r>
            <w:r>
              <w:rPr>
                <w:sz w:val="23"/>
              </w:rPr>
              <w:t>родине и</w:t>
            </w:r>
            <w:r>
              <w:rPr>
                <w:spacing w:val="1"/>
                <w:sz w:val="23"/>
              </w:rPr>
              <w:t xml:space="preserve"> </w:t>
            </w:r>
            <w:r>
              <w:rPr>
                <w:sz w:val="23"/>
              </w:rPr>
              <w:t>первичные</w:t>
            </w:r>
            <w:r>
              <w:rPr>
                <w:spacing w:val="1"/>
                <w:sz w:val="23"/>
              </w:rPr>
              <w:t xml:space="preserve"> </w:t>
            </w:r>
            <w:r>
              <w:rPr>
                <w:sz w:val="23"/>
              </w:rPr>
              <w:t>представления</w:t>
            </w:r>
            <w:r>
              <w:rPr>
                <w:spacing w:val="1"/>
                <w:sz w:val="23"/>
              </w:rPr>
              <w:t xml:space="preserve"> </w:t>
            </w:r>
            <w:r>
              <w:rPr>
                <w:sz w:val="23"/>
              </w:rPr>
              <w:t>о ней: напоминать</w:t>
            </w:r>
            <w:r>
              <w:rPr>
                <w:spacing w:val="-55"/>
                <w:sz w:val="23"/>
              </w:rPr>
              <w:t xml:space="preserve"> </w:t>
            </w:r>
            <w:r>
              <w:rPr>
                <w:w w:val="105"/>
                <w:sz w:val="23"/>
              </w:rPr>
              <w:t>детям название поселка, в котором они живут; побуждать рассказывать о том, где</w:t>
            </w:r>
            <w:r>
              <w:rPr>
                <w:spacing w:val="1"/>
                <w:w w:val="105"/>
                <w:sz w:val="23"/>
              </w:rPr>
              <w:t xml:space="preserve"> </w:t>
            </w:r>
            <w:proofErr w:type="spellStart"/>
            <w:r>
              <w:rPr>
                <w:w w:val="105"/>
                <w:sz w:val="23"/>
              </w:rPr>
              <w:t>онигуляли</w:t>
            </w:r>
            <w:proofErr w:type="spellEnd"/>
            <w:r>
              <w:rPr>
                <w:spacing w:val="-3"/>
                <w:w w:val="105"/>
                <w:sz w:val="23"/>
              </w:rPr>
              <w:t xml:space="preserve"> </w:t>
            </w:r>
            <w:r>
              <w:rPr>
                <w:w w:val="105"/>
                <w:sz w:val="23"/>
              </w:rPr>
              <w:t>в</w:t>
            </w:r>
            <w:r>
              <w:rPr>
                <w:spacing w:val="-1"/>
                <w:w w:val="105"/>
                <w:sz w:val="23"/>
              </w:rPr>
              <w:t xml:space="preserve"> </w:t>
            </w:r>
            <w:r>
              <w:rPr>
                <w:w w:val="105"/>
                <w:sz w:val="23"/>
              </w:rPr>
              <w:t>выходные</w:t>
            </w:r>
            <w:r>
              <w:rPr>
                <w:spacing w:val="-7"/>
                <w:w w:val="105"/>
                <w:sz w:val="23"/>
              </w:rPr>
              <w:t xml:space="preserve"> </w:t>
            </w:r>
            <w:r>
              <w:rPr>
                <w:w w:val="105"/>
                <w:sz w:val="23"/>
              </w:rPr>
              <w:t>дни</w:t>
            </w:r>
            <w:r>
              <w:rPr>
                <w:spacing w:val="-2"/>
                <w:w w:val="105"/>
                <w:sz w:val="23"/>
              </w:rPr>
              <w:t xml:space="preserve"> </w:t>
            </w:r>
            <w:r>
              <w:rPr>
                <w:w w:val="105"/>
                <w:sz w:val="23"/>
              </w:rPr>
              <w:t>(в</w:t>
            </w:r>
            <w:r>
              <w:rPr>
                <w:spacing w:val="-2"/>
                <w:w w:val="105"/>
                <w:sz w:val="23"/>
              </w:rPr>
              <w:t xml:space="preserve"> </w:t>
            </w:r>
            <w:r>
              <w:rPr>
                <w:w w:val="105"/>
                <w:sz w:val="23"/>
              </w:rPr>
              <w:t>парке,</w:t>
            </w:r>
            <w:r>
              <w:rPr>
                <w:spacing w:val="1"/>
                <w:w w:val="105"/>
                <w:sz w:val="23"/>
              </w:rPr>
              <w:t xml:space="preserve"> </w:t>
            </w:r>
            <w:r>
              <w:rPr>
                <w:w w:val="105"/>
                <w:sz w:val="23"/>
              </w:rPr>
              <w:t>сквере,</w:t>
            </w:r>
            <w:r>
              <w:rPr>
                <w:spacing w:val="-7"/>
                <w:w w:val="105"/>
                <w:sz w:val="23"/>
              </w:rPr>
              <w:t xml:space="preserve"> </w:t>
            </w:r>
            <w:r>
              <w:rPr>
                <w:w w:val="105"/>
                <w:sz w:val="23"/>
              </w:rPr>
              <w:t>детском</w:t>
            </w:r>
            <w:r>
              <w:rPr>
                <w:spacing w:val="2"/>
                <w:w w:val="105"/>
                <w:sz w:val="23"/>
              </w:rPr>
              <w:t xml:space="preserve"> </w:t>
            </w:r>
            <w:r>
              <w:rPr>
                <w:w w:val="105"/>
                <w:sz w:val="23"/>
              </w:rPr>
              <w:t>городке)</w:t>
            </w:r>
            <w:r>
              <w:rPr>
                <w:spacing w:val="1"/>
                <w:w w:val="105"/>
                <w:sz w:val="23"/>
              </w:rPr>
              <w:t xml:space="preserve"> </w:t>
            </w:r>
            <w:r>
              <w:rPr>
                <w:w w:val="105"/>
                <w:sz w:val="23"/>
              </w:rPr>
              <w:t>и</w:t>
            </w:r>
            <w:r>
              <w:rPr>
                <w:spacing w:val="-2"/>
                <w:w w:val="105"/>
                <w:sz w:val="23"/>
              </w:rPr>
              <w:t xml:space="preserve"> </w:t>
            </w:r>
            <w:r>
              <w:rPr>
                <w:w w:val="105"/>
                <w:sz w:val="23"/>
              </w:rPr>
              <w:t>пр.;</w:t>
            </w:r>
          </w:p>
          <w:p w:rsidR="006E6AE9" w:rsidRDefault="006E6AE9" w:rsidP="0020481E">
            <w:pPr>
              <w:pStyle w:val="TableParagraph"/>
              <w:numPr>
                <w:ilvl w:val="0"/>
                <w:numId w:val="55"/>
              </w:numPr>
              <w:tabs>
                <w:tab w:val="left" w:pos="478"/>
              </w:tabs>
              <w:spacing w:before="9" w:line="276" w:lineRule="auto"/>
              <w:ind w:hanging="361"/>
              <w:rPr>
                <w:sz w:val="23"/>
              </w:rPr>
            </w:pPr>
            <w:proofErr w:type="gramStart"/>
            <w:r>
              <w:rPr>
                <w:sz w:val="23"/>
              </w:rPr>
              <w:t>знакомить</w:t>
            </w:r>
            <w:r>
              <w:rPr>
                <w:spacing w:val="47"/>
                <w:sz w:val="23"/>
              </w:rPr>
              <w:t xml:space="preserve"> </w:t>
            </w:r>
            <w:r>
              <w:rPr>
                <w:sz w:val="23"/>
              </w:rPr>
              <w:t>с</w:t>
            </w:r>
            <w:r>
              <w:rPr>
                <w:spacing w:val="26"/>
                <w:sz w:val="23"/>
              </w:rPr>
              <w:t xml:space="preserve"> </w:t>
            </w:r>
            <w:r>
              <w:rPr>
                <w:sz w:val="23"/>
              </w:rPr>
              <w:t>ближайшим</w:t>
            </w:r>
            <w:r>
              <w:rPr>
                <w:spacing w:val="38"/>
                <w:sz w:val="23"/>
              </w:rPr>
              <w:t xml:space="preserve"> </w:t>
            </w:r>
            <w:r>
              <w:rPr>
                <w:sz w:val="23"/>
              </w:rPr>
              <w:t>окружением</w:t>
            </w:r>
            <w:r>
              <w:rPr>
                <w:spacing w:val="37"/>
                <w:sz w:val="23"/>
              </w:rPr>
              <w:t xml:space="preserve"> </w:t>
            </w:r>
            <w:r>
              <w:rPr>
                <w:sz w:val="23"/>
              </w:rPr>
              <w:t>(основными</w:t>
            </w:r>
            <w:r>
              <w:rPr>
                <w:spacing w:val="53"/>
                <w:sz w:val="23"/>
              </w:rPr>
              <w:t xml:space="preserve"> </w:t>
            </w:r>
            <w:r>
              <w:rPr>
                <w:sz w:val="23"/>
              </w:rPr>
              <w:t xml:space="preserve">объектами  </w:t>
            </w:r>
            <w:r>
              <w:rPr>
                <w:spacing w:val="16"/>
                <w:sz w:val="23"/>
              </w:rPr>
              <w:t xml:space="preserve"> </w:t>
            </w:r>
            <w:r>
              <w:rPr>
                <w:sz w:val="23"/>
              </w:rPr>
              <w:t>поселковой</w:t>
            </w:r>
            <w:proofErr w:type="gramEnd"/>
          </w:p>
          <w:p w:rsidR="006E6AE9" w:rsidRDefault="006E6AE9" w:rsidP="0020481E">
            <w:pPr>
              <w:pStyle w:val="TableParagraph"/>
              <w:numPr>
                <w:ilvl w:val="0"/>
                <w:numId w:val="55"/>
              </w:numPr>
              <w:tabs>
                <w:tab w:val="left" w:pos="478"/>
              </w:tabs>
              <w:spacing w:before="6" w:line="276" w:lineRule="auto"/>
              <w:ind w:hanging="361"/>
              <w:rPr>
                <w:sz w:val="23"/>
              </w:rPr>
            </w:pPr>
            <w:r>
              <w:rPr>
                <w:sz w:val="23"/>
              </w:rPr>
              <w:t>инфраструктуры):</w:t>
            </w:r>
            <w:r>
              <w:rPr>
                <w:spacing w:val="47"/>
                <w:sz w:val="23"/>
              </w:rPr>
              <w:t xml:space="preserve"> </w:t>
            </w:r>
            <w:r>
              <w:rPr>
                <w:sz w:val="23"/>
              </w:rPr>
              <w:t>дом,</w:t>
            </w:r>
            <w:r>
              <w:rPr>
                <w:spacing w:val="41"/>
                <w:sz w:val="23"/>
              </w:rPr>
              <w:t xml:space="preserve"> </w:t>
            </w:r>
            <w:r>
              <w:rPr>
                <w:sz w:val="23"/>
              </w:rPr>
              <w:t>улица,</w:t>
            </w:r>
            <w:r>
              <w:rPr>
                <w:spacing w:val="42"/>
                <w:sz w:val="23"/>
              </w:rPr>
              <w:t xml:space="preserve"> </w:t>
            </w:r>
            <w:r>
              <w:rPr>
                <w:sz w:val="23"/>
              </w:rPr>
              <w:t>магазин,</w:t>
            </w:r>
            <w:r>
              <w:rPr>
                <w:spacing w:val="32"/>
                <w:sz w:val="23"/>
              </w:rPr>
              <w:t xml:space="preserve"> </w:t>
            </w:r>
            <w:r>
              <w:rPr>
                <w:sz w:val="23"/>
              </w:rPr>
              <w:t>поликлиника,</w:t>
            </w:r>
            <w:r>
              <w:rPr>
                <w:spacing w:val="34"/>
                <w:sz w:val="23"/>
              </w:rPr>
              <w:t xml:space="preserve"> </w:t>
            </w:r>
            <w:r>
              <w:rPr>
                <w:sz w:val="23"/>
              </w:rPr>
              <w:t>парикмахерская.</w:t>
            </w:r>
          </w:p>
        </w:tc>
      </w:tr>
      <w:tr w:rsidR="006E6AE9" w:rsidTr="006E6AE9">
        <w:trPr>
          <w:trHeight w:val="270"/>
        </w:trPr>
        <w:tc>
          <w:tcPr>
            <w:tcW w:w="2651" w:type="dxa"/>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line="251" w:lineRule="exact"/>
              <w:ind w:left="542"/>
              <w:rPr>
                <w:b/>
                <w:sz w:val="23"/>
              </w:rPr>
            </w:pPr>
            <w:r>
              <w:rPr>
                <w:b/>
                <w:w w:val="105"/>
                <w:sz w:val="23"/>
              </w:rPr>
              <w:t>Подраздел</w:t>
            </w:r>
          </w:p>
        </w:tc>
        <w:tc>
          <w:tcPr>
            <w:tcW w:w="6852"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line="251" w:lineRule="exact"/>
              <w:ind w:left="312" w:right="304"/>
              <w:jc w:val="center"/>
              <w:rPr>
                <w:b/>
                <w:sz w:val="23"/>
              </w:rPr>
            </w:pPr>
            <w:r>
              <w:rPr>
                <w:b/>
                <w:w w:val="105"/>
                <w:sz w:val="23"/>
              </w:rPr>
              <w:t>Наша</w:t>
            </w:r>
            <w:r>
              <w:rPr>
                <w:b/>
                <w:spacing w:val="-9"/>
                <w:w w:val="105"/>
                <w:sz w:val="23"/>
              </w:rPr>
              <w:t xml:space="preserve"> </w:t>
            </w:r>
            <w:r>
              <w:rPr>
                <w:b/>
                <w:w w:val="105"/>
                <w:sz w:val="23"/>
              </w:rPr>
              <w:t>планета</w:t>
            </w:r>
          </w:p>
        </w:tc>
      </w:tr>
      <w:tr w:rsidR="006E6AE9" w:rsidTr="006E6AE9">
        <w:trPr>
          <w:trHeight w:val="832"/>
        </w:trPr>
        <w:tc>
          <w:tcPr>
            <w:tcW w:w="2651" w:type="dxa"/>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14" w:line="276" w:lineRule="auto"/>
              <w:ind w:left="399" w:right="388"/>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6E6AE9" w:rsidRDefault="006E6AE9">
            <w:pPr>
              <w:pStyle w:val="TableParagraph"/>
              <w:spacing w:before="14" w:line="230" w:lineRule="auto"/>
              <w:ind w:left="413" w:right="388"/>
              <w:jc w:val="center"/>
              <w:rPr>
                <w:b/>
                <w:sz w:val="23"/>
              </w:rPr>
            </w:pPr>
            <w:r>
              <w:rPr>
                <w:b/>
                <w:sz w:val="23"/>
              </w:rPr>
              <w:t>образовательные</w:t>
            </w:r>
            <w:r>
              <w:rPr>
                <w:b/>
                <w:spacing w:val="1"/>
                <w:sz w:val="23"/>
              </w:rPr>
              <w:t xml:space="preserve"> </w:t>
            </w:r>
            <w:r>
              <w:rPr>
                <w:b/>
                <w:w w:val="105"/>
                <w:sz w:val="23"/>
              </w:rPr>
              <w:t>области</w:t>
            </w:r>
          </w:p>
        </w:tc>
        <w:tc>
          <w:tcPr>
            <w:tcW w:w="6852" w:type="dxa"/>
            <w:gridSpan w:val="3"/>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76" w:lineRule="auto"/>
              <w:ind w:left="499" w:firstLine="64"/>
              <w:rPr>
                <w:sz w:val="23"/>
              </w:rPr>
            </w:pPr>
            <w:r>
              <w:rPr>
                <w:sz w:val="23"/>
              </w:rPr>
              <w:t>Социально-коммуникативное</w:t>
            </w:r>
            <w:r>
              <w:rPr>
                <w:spacing w:val="69"/>
                <w:sz w:val="23"/>
              </w:rPr>
              <w:t xml:space="preserve"> </w:t>
            </w:r>
            <w:r>
              <w:rPr>
                <w:sz w:val="23"/>
              </w:rPr>
              <w:t>развитие,</w:t>
            </w:r>
            <w:r>
              <w:rPr>
                <w:spacing w:val="61"/>
                <w:sz w:val="23"/>
              </w:rPr>
              <w:t xml:space="preserve"> </w:t>
            </w:r>
            <w:r>
              <w:rPr>
                <w:sz w:val="23"/>
              </w:rPr>
              <w:t>познавательное</w:t>
            </w:r>
          </w:p>
          <w:p w:rsidR="006E6AE9" w:rsidRDefault="006E6AE9">
            <w:pPr>
              <w:pStyle w:val="TableParagraph"/>
              <w:spacing w:before="1" w:line="270" w:lineRule="atLeast"/>
              <w:ind w:left="1817" w:hanging="1319"/>
              <w:rPr>
                <w:sz w:val="23"/>
              </w:rPr>
            </w:pPr>
            <w:r>
              <w:rPr>
                <w:sz w:val="23"/>
              </w:rPr>
              <w:t>развитие,</w:t>
            </w:r>
            <w:r>
              <w:rPr>
                <w:spacing w:val="13"/>
                <w:sz w:val="23"/>
              </w:rPr>
              <w:t xml:space="preserve"> </w:t>
            </w:r>
            <w:r>
              <w:rPr>
                <w:sz w:val="23"/>
              </w:rPr>
              <w:t>речевое</w:t>
            </w:r>
            <w:r>
              <w:rPr>
                <w:spacing w:val="5"/>
                <w:sz w:val="23"/>
              </w:rPr>
              <w:t xml:space="preserve"> </w:t>
            </w:r>
            <w:r>
              <w:rPr>
                <w:sz w:val="23"/>
              </w:rPr>
              <w:t>развитие,</w:t>
            </w:r>
            <w:r>
              <w:rPr>
                <w:spacing w:val="55"/>
                <w:sz w:val="23"/>
              </w:rPr>
              <w:t xml:space="preserve"> </w:t>
            </w:r>
            <w:r>
              <w:rPr>
                <w:sz w:val="23"/>
              </w:rPr>
              <w:t>художественно-эстетическое</w:t>
            </w:r>
            <w:r>
              <w:rPr>
                <w:spacing w:val="-55"/>
                <w:sz w:val="23"/>
              </w:rPr>
              <w:t xml:space="preserve"> </w:t>
            </w:r>
            <w:r>
              <w:rPr>
                <w:w w:val="105"/>
                <w:sz w:val="23"/>
              </w:rPr>
              <w:t>развитие,</w:t>
            </w:r>
            <w:r>
              <w:rPr>
                <w:spacing w:val="-5"/>
                <w:w w:val="105"/>
                <w:sz w:val="23"/>
              </w:rPr>
              <w:t xml:space="preserve"> </w:t>
            </w:r>
            <w:r>
              <w:rPr>
                <w:w w:val="105"/>
                <w:sz w:val="23"/>
              </w:rPr>
              <w:t>физическое развитие.</w:t>
            </w:r>
          </w:p>
        </w:tc>
      </w:tr>
      <w:tr w:rsidR="006E6AE9" w:rsidTr="006E6AE9">
        <w:trPr>
          <w:trHeight w:val="1380"/>
        </w:trPr>
        <w:tc>
          <w:tcPr>
            <w:tcW w:w="2651" w:type="dxa"/>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52" w:lineRule="auto"/>
              <w:ind w:left="402" w:right="388"/>
              <w:jc w:val="center"/>
              <w:rPr>
                <w:b/>
                <w:sz w:val="23"/>
              </w:rPr>
            </w:pPr>
            <w:r>
              <w:rPr>
                <w:b/>
                <w:sz w:val="23"/>
              </w:rPr>
              <w:t>Интеграция</w:t>
            </w:r>
            <w:r>
              <w:rPr>
                <w:b/>
                <w:spacing w:val="37"/>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52" w:type="dxa"/>
            <w:gridSpan w:val="3"/>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52" w:lineRule="auto"/>
              <w:ind w:left="312" w:right="304"/>
              <w:jc w:val="center"/>
              <w:rPr>
                <w:sz w:val="23"/>
              </w:rPr>
            </w:pPr>
            <w:proofErr w:type="gramStart"/>
            <w:r>
              <w:rPr>
                <w:sz w:val="23"/>
              </w:rPr>
              <w:t>Игровая</w:t>
            </w:r>
            <w:proofErr w:type="gramEnd"/>
            <w:r>
              <w:rPr>
                <w:sz w:val="23"/>
              </w:rPr>
              <w:t>,</w:t>
            </w:r>
            <w:r>
              <w:rPr>
                <w:spacing w:val="1"/>
                <w:sz w:val="23"/>
              </w:rPr>
              <w:t xml:space="preserve"> </w:t>
            </w:r>
            <w:r>
              <w:rPr>
                <w:sz w:val="23"/>
              </w:rPr>
              <w:t>коммуникативная,</w:t>
            </w:r>
            <w:r>
              <w:rPr>
                <w:spacing w:val="1"/>
                <w:sz w:val="23"/>
              </w:rPr>
              <w:t xml:space="preserve"> </w:t>
            </w:r>
            <w:r>
              <w:rPr>
                <w:sz w:val="23"/>
              </w:rPr>
              <w:t>познавательно-исследовательская,</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w w:val="105"/>
                <w:sz w:val="23"/>
              </w:rPr>
              <w:t>самообслуживание</w:t>
            </w:r>
            <w:r>
              <w:rPr>
                <w:spacing w:val="-13"/>
                <w:w w:val="105"/>
                <w:sz w:val="23"/>
              </w:rPr>
              <w:t xml:space="preserve"> </w:t>
            </w:r>
            <w:r>
              <w:rPr>
                <w:w w:val="105"/>
                <w:sz w:val="23"/>
              </w:rPr>
              <w:t>и</w:t>
            </w:r>
            <w:r>
              <w:rPr>
                <w:spacing w:val="-3"/>
                <w:w w:val="105"/>
                <w:sz w:val="23"/>
              </w:rPr>
              <w:t xml:space="preserve"> </w:t>
            </w:r>
            <w:r>
              <w:rPr>
                <w:w w:val="105"/>
                <w:sz w:val="23"/>
              </w:rPr>
              <w:t>элементарный</w:t>
            </w:r>
            <w:r>
              <w:rPr>
                <w:spacing w:val="-8"/>
                <w:w w:val="105"/>
                <w:sz w:val="23"/>
              </w:rPr>
              <w:t xml:space="preserve"> </w:t>
            </w:r>
            <w:r>
              <w:rPr>
                <w:w w:val="105"/>
                <w:sz w:val="23"/>
              </w:rPr>
              <w:t>бытовой</w:t>
            </w:r>
            <w:r>
              <w:rPr>
                <w:spacing w:val="-2"/>
                <w:w w:val="105"/>
                <w:sz w:val="23"/>
              </w:rPr>
              <w:t xml:space="preserve"> </w:t>
            </w:r>
            <w:r>
              <w:rPr>
                <w:w w:val="105"/>
                <w:sz w:val="23"/>
              </w:rPr>
              <w:t>труд,</w:t>
            </w:r>
          </w:p>
          <w:p w:rsidR="006E6AE9" w:rsidRDefault="006E6AE9">
            <w:pPr>
              <w:pStyle w:val="TableParagraph"/>
              <w:spacing w:line="260" w:lineRule="exact"/>
              <w:ind w:left="312" w:right="292"/>
              <w:jc w:val="center"/>
              <w:rPr>
                <w:sz w:val="23"/>
              </w:rPr>
            </w:pPr>
            <w:proofErr w:type="spellStart"/>
            <w:r>
              <w:rPr>
                <w:sz w:val="23"/>
              </w:rPr>
              <w:t>конструированиеиз</w:t>
            </w:r>
            <w:proofErr w:type="spellEnd"/>
            <w:r>
              <w:rPr>
                <w:spacing w:val="61"/>
                <w:sz w:val="23"/>
              </w:rPr>
              <w:t xml:space="preserve"> </w:t>
            </w:r>
            <w:r>
              <w:rPr>
                <w:sz w:val="23"/>
              </w:rPr>
              <w:t>различного</w:t>
            </w:r>
            <w:r>
              <w:rPr>
                <w:spacing w:val="45"/>
                <w:sz w:val="23"/>
              </w:rPr>
              <w:t xml:space="preserve"> </w:t>
            </w:r>
            <w:r>
              <w:rPr>
                <w:sz w:val="23"/>
              </w:rPr>
              <w:t>материала,</w:t>
            </w:r>
            <w:r>
              <w:rPr>
                <w:spacing w:val="62"/>
                <w:sz w:val="23"/>
              </w:rPr>
              <w:t xml:space="preserve"> </w:t>
            </w:r>
            <w:proofErr w:type="gramStart"/>
            <w:r>
              <w:rPr>
                <w:sz w:val="23"/>
              </w:rPr>
              <w:t>изобразительная</w:t>
            </w:r>
            <w:proofErr w:type="gramEnd"/>
            <w:r>
              <w:rPr>
                <w:sz w:val="23"/>
              </w:rPr>
              <w:t>,</w:t>
            </w:r>
          </w:p>
          <w:p w:rsidR="006E6AE9" w:rsidRDefault="006E6AE9">
            <w:pPr>
              <w:pStyle w:val="TableParagraph"/>
              <w:spacing w:before="9" w:line="258" w:lineRule="exact"/>
              <w:ind w:left="310" w:right="304"/>
              <w:jc w:val="center"/>
              <w:rPr>
                <w:sz w:val="23"/>
              </w:rPr>
            </w:pPr>
            <w:r>
              <w:rPr>
                <w:spacing w:val="-1"/>
                <w:w w:val="105"/>
                <w:sz w:val="23"/>
              </w:rPr>
              <w:t>музыкальная,</w:t>
            </w:r>
            <w:r>
              <w:rPr>
                <w:spacing w:val="-11"/>
                <w:w w:val="105"/>
                <w:sz w:val="23"/>
              </w:rPr>
              <w:t xml:space="preserve"> </w:t>
            </w:r>
            <w:r>
              <w:rPr>
                <w:w w:val="105"/>
                <w:sz w:val="23"/>
              </w:rPr>
              <w:t>двигательная.</w:t>
            </w:r>
          </w:p>
        </w:tc>
      </w:tr>
      <w:tr w:rsidR="006E6AE9" w:rsidTr="006E6AE9">
        <w:trPr>
          <w:trHeight w:val="270"/>
        </w:trPr>
        <w:tc>
          <w:tcPr>
            <w:tcW w:w="9503" w:type="dxa"/>
            <w:gridSpan w:val="4"/>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51" w:lineRule="exact"/>
              <w:ind w:left="3486" w:right="3471"/>
              <w:jc w:val="center"/>
              <w:rPr>
                <w:b/>
                <w:sz w:val="23"/>
              </w:rPr>
            </w:pPr>
            <w:r>
              <w:rPr>
                <w:b/>
                <w:w w:val="105"/>
                <w:sz w:val="23"/>
              </w:rPr>
              <w:t>Возрастная</w:t>
            </w:r>
            <w:r>
              <w:rPr>
                <w:b/>
                <w:spacing w:val="-14"/>
                <w:w w:val="105"/>
                <w:sz w:val="23"/>
              </w:rPr>
              <w:t xml:space="preserve"> </w:t>
            </w:r>
            <w:r>
              <w:rPr>
                <w:b/>
                <w:w w:val="105"/>
                <w:sz w:val="23"/>
              </w:rPr>
              <w:t>специфика</w:t>
            </w:r>
          </w:p>
        </w:tc>
      </w:tr>
      <w:tr w:rsidR="006E6AE9" w:rsidTr="006E6AE9">
        <w:trPr>
          <w:trHeight w:val="847"/>
        </w:trPr>
        <w:tc>
          <w:tcPr>
            <w:tcW w:w="9503" w:type="dxa"/>
            <w:gridSpan w:val="4"/>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76" w:lineRule="auto"/>
              <w:ind w:left="117"/>
              <w:rPr>
                <w:sz w:val="23"/>
              </w:rPr>
            </w:pPr>
            <w:r>
              <w:rPr>
                <w:b/>
                <w:w w:val="105"/>
                <w:sz w:val="23"/>
              </w:rPr>
              <w:t>2-3</w:t>
            </w:r>
            <w:r>
              <w:rPr>
                <w:b/>
                <w:spacing w:val="-5"/>
                <w:w w:val="105"/>
                <w:sz w:val="23"/>
              </w:rPr>
              <w:t xml:space="preserve"> </w:t>
            </w:r>
            <w:r>
              <w:rPr>
                <w:b/>
                <w:w w:val="105"/>
                <w:sz w:val="23"/>
              </w:rPr>
              <w:t>года</w:t>
            </w:r>
            <w:r>
              <w:rPr>
                <w:w w:val="105"/>
                <w:sz w:val="23"/>
              </w:rPr>
              <w:t>.</w:t>
            </w:r>
          </w:p>
          <w:p w:rsidR="006E6AE9" w:rsidRDefault="006E6AE9" w:rsidP="0020481E">
            <w:pPr>
              <w:pStyle w:val="TableParagraph"/>
              <w:numPr>
                <w:ilvl w:val="0"/>
                <w:numId w:val="56"/>
              </w:numPr>
              <w:tabs>
                <w:tab w:val="left" w:pos="478"/>
              </w:tabs>
              <w:spacing w:before="7" w:line="276" w:lineRule="auto"/>
              <w:ind w:hanging="361"/>
              <w:rPr>
                <w:sz w:val="23"/>
              </w:rPr>
            </w:pPr>
            <w:r>
              <w:rPr>
                <w:w w:val="105"/>
                <w:sz w:val="23"/>
              </w:rPr>
              <w:t>напоминать</w:t>
            </w:r>
            <w:r>
              <w:rPr>
                <w:spacing w:val="-10"/>
                <w:w w:val="105"/>
                <w:sz w:val="23"/>
              </w:rPr>
              <w:t xml:space="preserve"> </w:t>
            </w:r>
            <w:r>
              <w:rPr>
                <w:w w:val="105"/>
                <w:sz w:val="23"/>
              </w:rPr>
              <w:t>детям</w:t>
            </w:r>
            <w:r>
              <w:rPr>
                <w:spacing w:val="-11"/>
                <w:w w:val="105"/>
                <w:sz w:val="23"/>
              </w:rPr>
              <w:t xml:space="preserve"> </w:t>
            </w:r>
            <w:r>
              <w:rPr>
                <w:w w:val="105"/>
                <w:sz w:val="23"/>
              </w:rPr>
              <w:t>название</w:t>
            </w:r>
            <w:r>
              <w:rPr>
                <w:spacing w:val="-15"/>
                <w:w w:val="105"/>
                <w:sz w:val="23"/>
              </w:rPr>
              <w:t xml:space="preserve"> </w:t>
            </w:r>
            <w:r>
              <w:rPr>
                <w:w w:val="105"/>
                <w:sz w:val="23"/>
              </w:rPr>
              <w:t>поселка,</w:t>
            </w:r>
            <w:r>
              <w:rPr>
                <w:spacing w:val="-11"/>
                <w:w w:val="105"/>
                <w:sz w:val="23"/>
              </w:rPr>
              <w:t xml:space="preserve"> </w:t>
            </w:r>
            <w:r>
              <w:rPr>
                <w:w w:val="105"/>
                <w:sz w:val="23"/>
              </w:rPr>
              <w:t>в</w:t>
            </w:r>
            <w:r>
              <w:rPr>
                <w:spacing w:val="-9"/>
                <w:w w:val="105"/>
                <w:sz w:val="23"/>
              </w:rPr>
              <w:t xml:space="preserve"> </w:t>
            </w:r>
            <w:r>
              <w:rPr>
                <w:w w:val="105"/>
                <w:sz w:val="23"/>
              </w:rPr>
              <w:t>котором</w:t>
            </w:r>
            <w:r>
              <w:rPr>
                <w:spacing w:val="-4"/>
                <w:w w:val="105"/>
                <w:sz w:val="23"/>
              </w:rPr>
              <w:t xml:space="preserve"> </w:t>
            </w:r>
            <w:r>
              <w:rPr>
                <w:w w:val="105"/>
                <w:sz w:val="23"/>
              </w:rPr>
              <w:t>они</w:t>
            </w:r>
            <w:r>
              <w:rPr>
                <w:spacing w:val="-10"/>
                <w:w w:val="105"/>
                <w:sz w:val="23"/>
              </w:rPr>
              <w:t xml:space="preserve"> </w:t>
            </w:r>
            <w:r>
              <w:rPr>
                <w:w w:val="105"/>
                <w:sz w:val="23"/>
              </w:rPr>
              <w:t>живут;</w:t>
            </w:r>
          </w:p>
          <w:p w:rsidR="006E6AE9" w:rsidRDefault="006E6AE9" w:rsidP="0020481E">
            <w:pPr>
              <w:pStyle w:val="TableParagraph"/>
              <w:numPr>
                <w:ilvl w:val="0"/>
                <w:numId w:val="56"/>
              </w:numPr>
              <w:tabs>
                <w:tab w:val="left" w:pos="478"/>
              </w:tabs>
              <w:spacing w:before="7" w:line="260" w:lineRule="exact"/>
              <w:ind w:hanging="361"/>
              <w:rPr>
                <w:sz w:val="23"/>
              </w:rPr>
            </w:pPr>
            <w:r>
              <w:rPr>
                <w:sz w:val="23"/>
              </w:rPr>
              <w:t>развивать</w:t>
            </w:r>
            <w:r>
              <w:rPr>
                <w:spacing w:val="35"/>
                <w:sz w:val="23"/>
              </w:rPr>
              <w:t xml:space="preserve"> </w:t>
            </w:r>
            <w:r>
              <w:rPr>
                <w:sz w:val="23"/>
              </w:rPr>
              <w:t>предпосылки</w:t>
            </w:r>
            <w:r>
              <w:rPr>
                <w:spacing w:val="40"/>
                <w:sz w:val="23"/>
              </w:rPr>
              <w:t xml:space="preserve"> </w:t>
            </w:r>
            <w:r>
              <w:rPr>
                <w:sz w:val="23"/>
              </w:rPr>
              <w:t>творчества</w:t>
            </w:r>
          </w:p>
        </w:tc>
      </w:tr>
      <w:tr w:rsidR="006E6AE9" w:rsidTr="006E6AE9">
        <w:trPr>
          <w:trHeight w:val="551"/>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before="7" w:line="276" w:lineRule="auto"/>
              <w:ind w:left="549"/>
              <w:rPr>
                <w:b/>
                <w:sz w:val="23"/>
              </w:rPr>
            </w:pPr>
            <w:r>
              <w:rPr>
                <w:b/>
                <w:w w:val="105"/>
                <w:sz w:val="23"/>
              </w:rPr>
              <w:t>Подраздел</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line="270" w:lineRule="atLeast"/>
              <w:ind w:left="1868" w:hanging="1067"/>
              <w:rPr>
                <w:b/>
                <w:sz w:val="23"/>
              </w:rPr>
            </w:pPr>
            <w:r>
              <w:rPr>
                <w:b/>
                <w:sz w:val="23"/>
              </w:rPr>
              <w:t>Формирование</w:t>
            </w:r>
            <w:r>
              <w:rPr>
                <w:b/>
                <w:spacing w:val="46"/>
                <w:sz w:val="23"/>
              </w:rPr>
              <w:t xml:space="preserve"> </w:t>
            </w:r>
            <w:r>
              <w:rPr>
                <w:b/>
                <w:sz w:val="23"/>
              </w:rPr>
              <w:t>уважительного</w:t>
            </w:r>
            <w:r>
              <w:rPr>
                <w:b/>
                <w:spacing w:val="49"/>
                <w:sz w:val="23"/>
              </w:rPr>
              <w:t xml:space="preserve"> </w:t>
            </w:r>
            <w:r>
              <w:rPr>
                <w:b/>
                <w:sz w:val="23"/>
              </w:rPr>
              <w:t>отношения</w:t>
            </w:r>
            <w:r>
              <w:rPr>
                <w:b/>
                <w:spacing w:val="45"/>
                <w:sz w:val="23"/>
              </w:rPr>
              <w:t xml:space="preserve"> </w:t>
            </w:r>
            <w:r>
              <w:rPr>
                <w:b/>
                <w:sz w:val="23"/>
              </w:rPr>
              <w:t>к</w:t>
            </w:r>
            <w:r>
              <w:rPr>
                <w:b/>
                <w:spacing w:val="39"/>
                <w:sz w:val="23"/>
              </w:rPr>
              <w:t xml:space="preserve"> </w:t>
            </w:r>
            <w:r>
              <w:rPr>
                <w:b/>
                <w:sz w:val="23"/>
              </w:rPr>
              <w:t>своей</w:t>
            </w:r>
            <w:r>
              <w:rPr>
                <w:b/>
                <w:spacing w:val="-54"/>
                <w:sz w:val="23"/>
              </w:rPr>
              <w:t xml:space="preserve"> </w:t>
            </w:r>
            <w:r>
              <w:rPr>
                <w:b/>
                <w:w w:val="105"/>
                <w:sz w:val="23"/>
              </w:rPr>
              <w:t>семье</w:t>
            </w:r>
            <w:r>
              <w:rPr>
                <w:b/>
                <w:spacing w:val="-2"/>
                <w:w w:val="105"/>
                <w:sz w:val="23"/>
              </w:rPr>
              <w:t xml:space="preserve"> </w:t>
            </w:r>
            <w:r>
              <w:rPr>
                <w:b/>
                <w:w w:val="105"/>
                <w:sz w:val="23"/>
              </w:rPr>
              <w:t>и</w:t>
            </w:r>
            <w:r>
              <w:rPr>
                <w:b/>
                <w:spacing w:val="10"/>
                <w:w w:val="105"/>
                <w:sz w:val="23"/>
              </w:rPr>
              <w:t xml:space="preserve"> </w:t>
            </w:r>
            <w:r>
              <w:rPr>
                <w:b/>
                <w:w w:val="105"/>
                <w:sz w:val="23"/>
              </w:rPr>
              <w:t>обществу.</w:t>
            </w:r>
            <w:r>
              <w:rPr>
                <w:b/>
                <w:spacing w:val="-3"/>
                <w:w w:val="105"/>
                <w:sz w:val="23"/>
              </w:rPr>
              <w:t xml:space="preserve"> </w:t>
            </w:r>
            <w:r>
              <w:rPr>
                <w:b/>
                <w:w w:val="105"/>
                <w:sz w:val="23"/>
              </w:rPr>
              <w:t>Семья.</w:t>
            </w:r>
          </w:p>
        </w:tc>
      </w:tr>
      <w:tr w:rsidR="006E6AE9" w:rsidTr="006E6AE9">
        <w:trPr>
          <w:trHeight w:val="832"/>
        </w:trPr>
        <w:tc>
          <w:tcPr>
            <w:tcW w:w="2665"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14" w:line="276" w:lineRule="auto"/>
              <w:ind w:left="418" w:right="395"/>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6E6AE9" w:rsidRDefault="006E6AE9">
            <w:pPr>
              <w:pStyle w:val="TableParagraph"/>
              <w:spacing w:before="14" w:line="230" w:lineRule="auto"/>
              <w:ind w:left="420" w:right="395"/>
              <w:jc w:val="center"/>
              <w:rPr>
                <w:b/>
                <w:sz w:val="23"/>
              </w:rPr>
            </w:pPr>
            <w:r>
              <w:rPr>
                <w:b/>
                <w:sz w:val="23"/>
              </w:rPr>
              <w:t>образовательные</w:t>
            </w:r>
            <w:r>
              <w:rPr>
                <w:b/>
                <w:spacing w:val="1"/>
                <w:sz w:val="23"/>
              </w:rPr>
              <w:t xml:space="preserve"> </w:t>
            </w:r>
            <w:r>
              <w:rPr>
                <w:b/>
                <w:w w:val="105"/>
                <w:sz w:val="23"/>
              </w:rPr>
              <w:t>области</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42" w:lineRule="auto"/>
              <w:ind w:left="744" w:hanging="440"/>
              <w:rPr>
                <w:sz w:val="23"/>
              </w:rPr>
            </w:pPr>
            <w:r>
              <w:rPr>
                <w:sz w:val="23"/>
              </w:rPr>
              <w:t>Социально-коммуникативное</w:t>
            </w:r>
            <w:r>
              <w:rPr>
                <w:spacing w:val="8"/>
                <w:sz w:val="23"/>
              </w:rPr>
              <w:t xml:space="preserve"> </w:t>
            </w:r>
            <w:r>
              <w:rPr>
                <w:sz w:val="23"/>
              </w:rPr>
              <w:t>развитие,</w:t>
            </w:r>
            <w:r>
              <w:rPr>
                <w:spacing w:val="7"/>
                <w:sz w:val="23"/>
              </w:rPr>
              <w:t xml:space="preserve"> </w:t>
            </w:r>
            <w:r>
              <w:rPr>
                <w:sz w:val="23"/>
              </w:rPr>
              <w:t>познавательное</w:t>
            </w:r>
            <w:r>
              <w:rPr>
                <w:spacing w:val="1"/>
                <w:sz w:val="23"/>
              </w:rPr>
              <w:t xml:space="preserve"> </w:t>
            </w:r>
            <w:proofErr w:type="spellStart"/>
            <w:r>
              <w:rPr>
                <w:sz w:val="23"/>
              </w:rPr>
              <w:t>развитие</w:t>
            </w:r>
            <w:proofErr w:type="gramStart"/>
            <w:r>
              <w:rPr>
                <w:sz w:val="23"/>
              </w:rPr>
              <w:t>,р</w:t>
            </w:r>
            <w:proofErr w:type="gramEnd"/>
            <w:r>
              <w:rPr>
                <w:sz w:val="23"/>
              </w:rPr>
              <w:t>ечевое</w:t>
            </w:r>
            <w:proofErr w:type="spellEnd"/>
            <w:r>
              <w:rPr>
                <w:spacing w:val="31"/>
                <w:sz w:val="23"/>
              </w:rPr>
              <w:t xml:space="preserve"> </w:t>
            </w:r>
            <w:r>
              <w:rPr>
                <w:sz w:val="23"/>
              </w:rPr>
              <w:t>развитие,</w:t>
            </w:r>
            <w:r>
              <w:rPr>
                <w:spacing w:val="41"/>
                <w:sz w:val="23"/>
              </w:rPr>
              <w:t xml:space="preserve"> </w:t>
            </w:r>
            <w:r>
              <w:rPr>
                <w:sz w:val="23"/>
              </w:rPr>
              <w:t>художественно-эстетическое</w:t>
            </w:r>
          </w:p>
          <w:p w:rsidR="006E6AE9" w:rsidRDefault="006E6AE9">
            <w:pPr>
              <w:pStyle w:val="TableParagraph"/>
              <w:spacing w:before="3" w:line="258" w:lineRule="exact"/>
              <w:ind w:left="744"/>
              <w:rPr>
                <w:sz w:val="23"/>
              </w:rPr>
            </w:pPr>
            <w:r>
              <w:rPr>
                <w:w w:val="105"/>
                <w:sz w:val="23"/>
              </w:rPr>
              <w:t>развитие.</w:t>
            </w:r>
          </w:p>
        </w:tc>
      </w:tr>
      <w:tr w:rsidR="006E6AE9" w:rsidTr="006E6AE9">
        <w:trPr>
          <w:trHeight w:val="1099"/>
        </w:trPr>
        <w:tc>
          <w:tcPr>
            <w:tcW w:w="2665"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52" w:lineRule="auto"/>
              <w:ind w:left="420" w:right="391"/>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52" w:lineRule="auto"/>
              <w:ind w:left="305" w:right="296"/>
              <w:jc w:val="center"/>
              <w:rPr>
                <w:sz w:val="23"/>
              </w:rPr>
            </w:pPr>
            <w:proofErr w:type="gramStart"/>
            <w:r>
              <w:rPr>
                <w:sz w:val="23"/>
              </w:rPr>
              <w:t>Игровая</w:t>
            </w:r>
            <w:proofErr w:type="gramEnd"/>
            <w:r>
              <w:rPr>
                <w:sz w:val="23"/>
              </w:rPr>
              <w:t>,</w:t>
            </w:r>
            <w:r>
              <w:rPr>
                <w:spacing w:val="1"/>
                <w:sz w:val="23"/>
              </w:rPr>
              <w:t xml:space="preserve"> </w:t>
            </w:r>
            <w:r>
              <w:rPr>
                <w:sz w:val="23"/>
              </w:rPr>
              <w:t>коммуникативная,</w:t>
            </w:r>
            <w:r>
              <w:rPr>
                <w:spacing w:val="1"/>
                <w:sz w:val="23"/>
              </w:rPr>
              <w:t xml:space="preserve"> </w:t>
            </w:r>
            <w:r>
              <w:rPr>
                <w:sz w:val="23"/>
              </w:rPr>
              <w:t>познавательно-исследовательская,</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w w:val="105"/>
                <w:sz w:val="23"/>
              </w:rPr>
              <w:t>самообслуживание</w:t>
            </w:r>
            <w:r>
              <w:rPr>
                <w:spacing w:val="-13"/>
                <w:w w:val="105"/>
                <w:sz w:val="23"/>
              </w:rPr>
              <w:t xml:space="preserve"> </w:t>
            </w:r>
            <w:r>
              <w:rPr>
                <w:w w:val="105"/>
                <w:sz w:val="23"/>
              </w:rPr>
              <w:t>и</w:t>
            </w:r>
            <w:r>
              <w:rPr>
                <w:spacing w:val="-4"/>
                <w:w w:val="105"/>
                <w:sz w:val="23"/>
              </w:rPr>
              <w:t xml:space="preserve"> </w:t>
            </w:r>
            <w:r>
              <w:rPr>
                <w:w w:val="105"/>
                <w:sz w:val="23"/>
              </w:rPr>
              <w:t>элементарный</w:t>
            </w:r>
            <w:r>
              <w:rPr>
                <w:spacing w:val="-8"/>
                <w:w w:val="105"/>
                <w:sz w:val="23"/>
              </w:rPr>
              <w:t xml:space="preserve"> </w:t>
            </w:r>
            <w:r>
              <w:rPr>
                <w:w w:val="105"/>
                <w:sz w:val="23"/>
              </w:rPr>
              <w:t>бытовой</w:t>
            </w:r>
            <w:r>
              <w:rPr>
                <w:spacing w:val="4"/>
                <w:w w:val="105"/>
                <w:sz w:val="23"/>
              </w:rPr>
              <w:t xml:space="preserve"> </w:t>
            </w:r>
            <w:r>
              <w:rPr>
                <w:w w:val="105"/>
                <w:sz w:val="23"/>
              </w:rPr>
              <w:t>труд,</w:t>
            </w:r>
          </w:p>
          <w:p w:rsidR="006E6AE9" w:rsidRDefault="006E6AE9">
            <w:pPr>
              <w:pStyle w:val="TableParagraph"/>
              <w:spacing w:line="246" w:lineRule="exact"/>
              <w:ind w:left="304" w:right="296"/>
              <w:jc w:val="center"/>
              <w:rPr>
                <w:sz w:val="23"/>
              </w:rPr>
            </w:pPr>
            <w:proofErr w:type="spellStart"/>
            <w:r>
              <w:rPr>
                <w:w w:val="105"/>
                <w:sz w:val="23"/>
              </w:rPr>
              <w:t>изобразительная</w:t>
            </w:r>
            <w:proofErr w:type="gramStart"/>
            <w:r>
              <w:rPr>
                <w:w w:val="105"/>
                <w:sz w:val="23"/>
              </w:rPr>
              <w:t>,м</w:t>
            </w:r>
            <w:proofErr w:type="gramEnd"/>
            <w:r>
              <w:rPr>
                <w:w w:val="105"/>
                <w:sz w:val="23"/>
              </w:rPr>
              <w:t>узыкальная</w:t>
            </w:r>
            <w:proofErr w:type="spellEnd"/>
          </w:p>
        </w:tc>
      </w:tr>
      <w:tr w:rsidR="006E6AE9" w:rsidTr="006E6AE9">
        <w:trPr>
          <w:trHeight w:val="277"/>
        </w:trPr>
        <w:tc>
          <w:tcPr>
            <w:tcW w:w="9503" w:type="dxa"/>
            <w:gridSpan w:val="4"/>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57" w:lineRule="exact"/>
              <w:ind w:left="2812" w:right="3470"/>
              <w:jc w:val="center"/>
              <w:rPr>
                <w:b/>
                <w:sz w:val="23"/>
              </w:rPr>
            </w:pPr>
            <w:r>
              <w:rPr>
                <w:b/>
                <w:w w:val="105"/>
                <w:sz w:val="23"/>
              </w:rPr>
              <w:t>Возрастная</w:t>
            </w:r>
            <w:r>
              <w:rPr>
                <w:b/>
                <w:spacing w:val="-15"/>
                <w:w w:val="105"/>
                <w:sz w:val="23"/>
              </w:rPr>
              <w:t xml:space="preserve"> </w:t>
            </w:r>
            <w:r>
              <w:rPr>
                <w:b/>
                <w:w w:val="105"/>
                <w:sz w:val="23"/>
              </w:rPr>
              <w:t>специфика</w:t>
            </w:r>
          </w:p>
        </w:tc>
      </w:tr>
      <w:tr w:rsidR="006E6AE9" w:rsidTr="006E6AE9">
        <w:trPr>
          <w:trHeight w:val="869"/>
        </w:trPr>
        <w:tc>
          <w:tcPr>
            <w:tcW w:w="9503" w:type="dxa"/>
            <w:gridSpan w:val="4"/>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76" w:lineRule="auto"/>
              <w:ind w:left="117"/>
              <w:rPr>
                <w:b/>
                <w:sz w:val="23"/>
              </w:rPr>
            </w:pPr>
            <w:r>
              <w:rPr>
                <w:b/>
                <w:w w:val="105"/>
                <w:sz w:val="23"/>
              </w:rPr>
              <w:t>2-3</w:t>
            </w:r>
            <w:r>
              <w:rPr>
                <w:b/>
                <w:spacing w:val="-6"/>
                <w:w w:val="105"/>
                <w:sz w:val="23"/>
              </w:rPr>
              <w:t xml:space="preserve"> </w:t>
            </w:r>
            <w:r>
              <w:rPr>
                <w:b/>
                <w:w w:val="105"/>
                <w:sz w:val="23"/>
              </w:rPr>
              <w:t>года.</w:t>
            </w:r>
          </w:p>
          <w:p w:rsidR="006E6AE9" w:rsidRDefault="006E6AE9" w:rsidP="0020481E">
            <w:pPr>
              <w:pStyle w:val="TableParagraph"/>
              <w:numPr>
                <w:ilvl w:val="0"/>
                <w:numId w:val="57"/>
              </w:numPr>
              <w:tabs>
                <w:tab w:val="left" w:pos="478"/>
              </w:tabs>
              <w:spacing w:before="7" w:line="276" w:lineRule="auto"/>
              <w:ind w:hanging="361"/>
              <w:rPr>
                <w:sz w:val="23"/>
              </w:rPr>
            </w:pPr>
            <w:r>
              <w:rPr>
                <w:sz w:val="23"/>
              </w:rPr>
              <w:t>формировать</w:t>
            </w:r>
            <w:r>
              <w:rPr>
                <w:spacing w:val="39"/>
                <w:sz w:val="23"/>
              </w:rPr>
              <w:t xml:space="preserve"> </w:t>
            </w:r>
            <w:r>
              <w:rPr>
                <w:sz w:val="23"/>
              </w:rPr>
              <w:t>уважительное</w:t>
            </w:r>
            <w:r>
              <w:rPr>
                <w:spacing w:val="35"/>
                <w:sz w:val="23"/>
              </w:rPr>
              <w:t xml:space="preserve"> </w:t>
            </w:r>
            <w:r>
              <w:rPr>
                <w:sz w:val="23"/>
              </w:rPr>
              <w:t>отношение</w:t>
            </w:r>
            <w:r>
              <w:rPr>
                <w:spacing w:val="12"/>
                <w:sz w:val="23"/>
              </w:rPr>
              <w:t xml:space="preserve"> </w:t>
            </w:r>
            <w:r>
              <w:rPr>
                <w:sz w:val="23"/>
              </w:rPr>
              <w:t>и</w:t>
            </w:r>
            <w:r>
              <w:rPr>
                <w:spacing w:val="29"/>
                <w:sz w:val="23"/>
              </w:rPr>
              <w:t xml:space="preserve"> </w:t>
            </w:r>
            <w:r>
              <w:rPr>
                <w:sz w:val="23"/>
              </w:rPr>
              <w:t>чувство</w:t>
            </w:r>
            <w:r>
              <w:rPr>
                <w:spacing w:val="24"/>
                <w:sz w:val="23"/>
              </w:rPr>
              <w:t xml:space="preserve"> </w:t>
            </w:r>
            <w:r>
              <w:rPr>
                <w:sz w:val="23"/>
              </w:rPr>
              <w:t>принадлежности</w:t>
            </w:r>
            <w:r>
              <w:rPr>
                <w:spacing w:val="34"/>
                <w:sz w:val="23"/>
              </w:rPr>
              <w:t xml:space="preserve"> </w:t>
            </w:r>
            <w:r>
              <w:rPr>
                <w:sz w:val="23"/>
              </w:rPr>
              <w:t>к</w:t>
            </w:r>
            <w:r>
              <w:rPr>
                <w:spacing w:val="37"/>
                <w:sz w:val="23"/>
              </w:rPr>
              <w:t xml:space="preserve"> </w:t>
            </w:r>
            <w:r>
              <w:rPr>
                <w:sz w:val="23"/>
              </w:rPr>
              <w:t>своей</w:t>
            </w:r>
            <w:r>
              <w:rPr>
                <w:spacing w:val="42"/>
                <w:sz w:val="23"/>
              </w:rPr>
              <w:t xml:space="preserve"> </w:t>
            </w:r>
            <w:r>
              <w:rPr>
                <w:sz w:val="23"/>
              </w:rPr>
              <w:t>семье;</w:t>
            </w:r>
          </w:p>
          <w:p w:rsidR="006E6AE9" w:rsidRDefault="006E6AE9" w:rsidP="0020481E">
            <w:pPr>
              <w:pStyle w:val="TableParagraph"/>
              <w:numPr>
                <w:ilvl w:val="0"/>
                <w:numId w:val="57"/>
              </w:numPr>
              <w:tabs>
                <w:tab w:val="left" w:pos="478"/>
              </w:tabs>
              <w:spacing w:before="7" w:line="276" w:lineRule="auto"/>
              <w:ind w:hanging="361"/>
              <w:rPr>
                <w:sz w:val="23"/>
              </w:rPr>
            </w:pPr>
            <w:r>
              <w:rPr>
                <w:sz w:val="23"/>
              </w:rPr>
              <w:t>воспитывать</w:t>
            </w:r>
            <w:r>
              <w:rPr>
                <w:spacing w:val="27"/>
                <w:sz w:val="23"/>
              </w:rPr>
              <w:t xml:space="preserve"> </w:t>
            </w:r>
            <w:r>
              <w:rPr>
                <w:sz w:val="23"/>
              </w:rPr>
              <w:t>внимательное</w:t>
            </w:r>
            <w:r>
              <w:rPr>
                <w:spacing w:val="32"/>
                <w:sz w:val="23"/>
              </w:rPr>
              <w:t xml:space="preserve"> </w:t>
            </w:r>
            <w:r>
              <w:rPr>
                <w:sz w:val="23"/>
              </w:rPr>
              <w:t>отношение</w:t>
            </w:r>
            <w:r>
              <w:rPr>
                <w:spacing w:val="9"/>
                <w:sz w:val="23"/>
              </w:rPr>
              <w:t xml:space="preserve"> </w:t>
            </w:r>
            <w:r>
              <w:rPr>
                <w:sz w:val="23"/>
              </w:rPr>
              <w:t>и</w:t>
            </w:r>
            <w:r>
              <w:rPr>
                <w:spacing w:val="39"/>
                <w:sz w:val="23"/>
              </w:rPr>
              <w:t xml:space="preserve"> </w:t>
            </w:r>
            <w:r>
              <w:rPr>
                <w:sz w:val="23"/>
              </w:rPr>
              <w:t>любовь</w:t>
            </w:r>
            <w:r>
              <w:rPr>
                <w:spacing w:val="25"/>
                <w:sz w:val="23"/>
              </w:rPr>
              <w:t xml:space="preserve"> </w:t>
            </w:r>
            <w:r>
              <w:rPr>
                <w:sz w:val="23"/>
              </w:rPr>
              <w:t>к</w:t>
            </w:r>
            <w:r>
              <w:rPr>
                <w:spacing w:val="35"/>
                <w:sz w:val="23"/>
              </w:rPr>
              <w:t xml:space="preserve"> </w:t>
            </w:r>
            <w:r>
              <w:rPr>
                <w:sz w:val="23"/>
              </w:rPr>
              <w:t>родителям</w:t>
            </w:r>
            <w:r>
              <w:rPr>
                <w:spacing w:val="27"/>
                <w:sz w:val="23"/>
              </w:rPr>
              <w:t xml:space="preserve"> </w:t>
            </w:r>
            <w:r>
              <w:rPr>
                <w:sz w:val="23"/>
              </w:rPr>
              <w:t>и</w:t>
            </w:r>
            <w:r>
              <w:rPr>
                <w:spacing w:val="28"/>
                <w:sz w:val="23"/>
              </w:rPr>
              <w:t xml:space="preserve"> </w:t>
            </w:r>
            <w:r>
              <w:rPr>
                <w:sz w:val="23"/>
              </w:rPr>
              <w:t>близким</w:t>
            </w:r>
            <w:r>
              <w:rPr>
                <w:spacing w:val="28"/>
                <w:sz w:val="23"/>
              </w:rPr>
              <w:t xml:space="preserve"> </w:t>
            </w:r>
            <w:r>
              <w:rPr>
                <w:sz w:val="23"/>
              </w:rPr>
              <w:t>людям;</w:t>
            </w:r>
          </w:p>
        </w:tc>
      </w:tr>
      <w:tr w:rsidR="006E6AE9" w:rsidTr="006E6AE9">
        <w:trPr>
          <w:trHeight w:val="551"/>
        </w:trPr>
        <w:tc>
          <w:tcPr>
            <w:tcW w:w="2802"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line="276" w:lineRule="auto"/>
              <w:ind w:left="621"/>
              <w:rPr>
                <w:b/>
                <w:sz w:val="23"/>
              </w:rPr>
            </w:pPr>
            <w:r>
              <w:rPr>
                <w:b/>
                <w:w w:val="105"/>
                <w:sz w:val="23"/>
              </w:rPr>
              <w:t>Подраздел</w:t>
            </w:r>
          </w:p>
        </w:tc>
        <w:tc>
          <w:tcPr>
            <w:tcW w:w="6701" w:type="dxa"/>
            <w:tcBorders>
              <w:top w:val="single" w:sz="4" w:space="0" w:color="000000"/>
              <w:left w:val="single" w:sz="4" w:space="0" w:color="000000"/>
              <w:bottom w:val="single" w:sz="4" w:space="0" w:color="000000"/>
              <w:right w:val="single" w:sz="4" w:space="0" w:color="000000"/>
            </w:tcBorders>
            <w:shd w:val="clear" w:color="auto" w:fill="DDD9C3"/>
            <w:hideMark/>
          </w:tcPr>
          <w:p w:rsidR="006E6AE9" w:rsidRDefault="006E6AE9">
            <w:pPr>
              <w:pStyle w:val="TableParagraph"/>
              <w:spacing w:line="276" w:lineRule="auto"/>
              <w:ind w:left="1991" w:right="262" w:hanging="1715"/>
              <w:rPr>
                <w:b/>
                <w:sz w:val="23"/>
              </w:rPr>
            </w:pPr>
            <w:r>
              <w:rPr>
                <w:b/>
                <w:sz w:val="23"/>
              </w:rPr>
              <w:t>Формирование</w:t>
            </w:r>
            <w:r>
              <w:rPr>
                <w:b/>
                <w:spacing w:val="1"/>
                <w:sz w:val="23"/>
              </w:rPr>
              <w:t xml:space="preserve"> </w:t>
            </w:r>
            <w:r>
              <w:rPr>
                <w:b/>
                <w:sz w:val="23"/>
              </w:rPr>
              <w:t>уважительного</w:t>
            </w:r>
            <w:r>
              <w:rPr>
                <w:b/>
                <w:spacing w:val="1"/>
                <w:sz w:val="23"/>
              </w:rPr>
              <w:t xml:space="preserve"> </w:t>
            </w:r>
            <w:r>
              <w:rPr>
                <w:b/>
                <w:sz w:val="23"/>
              </w:rPr>
              <w:t>отношения</w:t>
            </w:r>
            <w:r>
              <w:rPr>
                <w:b/>
                <w:spacing w:val="57"/>
                <w:sz w:val="23"/>
              </w:rPr>
              <w:t xml:space="preserve"> </w:t>
            </w:r>
            <w:r>
              <w:rPr>
                <w:b/>
                <w:sz w:val="23"/>
              </w:rPr>
              <w:t>к своей</w:t>
            </w:r>
            <w:r>
              <w:rPr>
                <w:b/>
                <w:spacing w:val="58"/>
                <w:sz w:val="23"/>
              </w:rPr>
              <w:t xml:space="preserve"> </w:t>
            </w:r>
            <w:r>
              <w:rPr>
                <w:b/>
                <w:sz w:val="23"/>
              </w:rPr>
              <w:t>семье</w:t>
            </w:r>
            <w:r>
              <w:rPr>
                <w:b/>
                <w:spacing w:val="-55"/>
                <w:sz w:val="23"/>
              </w:rPr>
              <w:t xml:space="preserve"> </w:t>
            </w:r>
            <w:r>
              <w:rPr>
                <w:b/>
                <w:w w:val="105"/>
                <w:sz w:val="23"/>
              </w:rPr>
              <w:t>и</w:t>
            </w:r>
            <w:r>
              <w:rPr>
                <w:b/>
                <w:spacing w:val="-4"/>
                <w:w w:val="105"/>
                <w:sz w:val="23"/>
              </w:rPr>
              <w:t xml:space="preserve"> </w:t>
            </w:r>
            <w:r>
              <w:rPr>
                <w:b/>
                <w:w w:val="105"/>
                <w:sz w:val="23"/>
              </w:rPr>
              <w:t>обществу.</w:t>
            </w:r>
            <w:r>
              <w:rPr>
                <w:b/>
                <w:spacing w:val="-4"/>
                <w:w w:val="105"/>
                <w:sz w:val="23"/>
              </w:rPr>
              <w:t xml:space="preserve"> </w:t>
            </w:r>
            <w:r>
              <w:rPr>
                <w:b/>
                <w:w w:val="105"/>
                <w:sz w:val="23"/>
              </w:rPr>
              <w:t>Детский</w:t>
            </w:r>
            <w:r>
              <w:rPr>
                <w:b/>
                <w:spacing w:val="-3"/>
                <w:w w:val="105"/>
                <w:sz w:val="23"/>
              </w:rPr>
              <w:t xml:space="preserve"> </w:t>
            </w:r>
            <w:r>
              <w:rPr>
                <w:b/>
                <w:w w:val="105"/>
                <w:sz w:val="23"/>
              </w:rPr>
              <w:t>сад.</w:t>
            </w:r>
          </w:p>
        </w:tc>
      </w:tr>
      <w:tr w:rsidR="006E6AE9" w:rsidTr="006E6AE9">
        <w:trPr>
          <w:trHeight w:val="825"/>
        </w:trPr>
        <w:tc>
          <w:tcPr>
            <w:tcW w:w="2802" w:type="dxa"/>
            <w:gridSpan w:val="3"/>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76" w:lineRule="auto"/>
              <w:ind w:left="482" w:right="467"/>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6E6AE9" w:rsidRDefault="006E6AE9">
            <w:pPr>
              <w:pStyle w:val="TableParagraph"/>
              <w:spacing w:before="5" w:line="260" w:lineRule="atLeast"/>
              <w:ind w:left="485" w:right="467"/>
              <w:jc w:val="center"/>
              <w:rPr>
                <w:b/>
                <w:sz w:val="23"/>
              </w:rPr>
            </w:pPr>
            <w:r>
              <w:rPr>
                <w:b/>
                <w:sz w:val="23"/>
              </w:rPr>
              <w:t>образовательные</w:t>
            </w:r>
            <w:r>
              <w:rPr>
                <w:b/>
                <w:spacing w:val="1"/>
                <w:sz w:val="23"/>
              </w:rPr>
              <w:t xml:space="preserve"> </w:t>
            </w:r>
            <w:r>
              <w:rPr>
                <w:b/>
                <w:w w:val="105"/>
                <w:sz w:val="23"/>
              </w:rPr>
              <w:t>области</w:t>
            </w:r>
          </w:p>
        </w:tc>
        <w:tc>
          <w:tcPr>
            <w:tcW w:w="6701" w:type="dxa"/>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76" w:lineRule="auto"/>
              <w:ind w:left="449" w:firstLine="50"/>
              <w:rPr>
                <w:sz w:val="23"/>
              </w:rPr>
            </w:pPr>
            <w:r>
              <w:rPr>
                <w:sz w:val="23"/>
              </w:rPr>
              <w:t>Социально-коммуникативное</w:t>
            </w:r>
            <w:r>
              <w:rPr>
                <w:spacing w:val="61"/>
                <w:sz w:val="23"/>
              </w:rPr>
              <w:t xml:space="preserve"> </w:t>
            </w:r>
            <w:r>
              <w:rPr>
                <w:sz w:val="23"/>
              </w:rPr>
              <w:t>развитие,</w:t>
            </w:r>
            <w:r>
              <w:rPr>
                <w:spacing w:val="62"/>
                <w:sz w:val="23"/>
              </w:rPr>
              <w:t xml:space="preserve"> </w:t>
            </w:r>
            <w:r>
              <w:rPr>
                <w:sz w:val="23"/>
              </w:rPr>
              <w:t>познавательное</w:t>
            </w:r>
          </w:p>
          <w:p w:rsidR="006E6AE9" w:rsidRDefault="006E6AE9">
            <w:pPr>
              <w:pStyle w:val="TableParagraph"/>
              <w:spacing w:before="1" w:line="270" w:lineRule="atLeast"/>
              <w:ind w:left="1739" w:right="262" w:hanging="1290"/>
              <w:rPr>
                <w:sz w:val="23"/>
              </w:rPr>
            </w:pPr>
            <w:proofErr w:type="spellStart"/>
            <w:r>
              <w:rPr>
                <w:sz w:val="23"/>
              </w:rPr>
              <w:t>развитие</w:t>
            </w:r>
            <w:proofErr w:type="gramStart"/>
            <w:r>
              <w:rPr>
                <w:sz w:val="23"/>
              </w:rPr>
              <w:t>,р</w:t>
            </w:r>
            <w:proofErr w:type="gramEnd"/>
            <w:r>
              <w:rPr>
                <w:sz w:val="23"/>
              </w:rPr>
              <w:t>ечевое</w:t>
            </w:r>
            <w:proofErr w:type="spellEnd"/>
            <w:r>
              <w:rPr>
                <w:spacing w:val="1"/>
                <w:sz w:val="23"/>
              </w:rPr>
              <w:t xml:space="preserve"> </w:t>
            </w:r>
            <w:r>
              <w:rPr>
                <w:sz w:val="23"/>
              </w:rPr>
              <w:t>развитие,</w:t>
            </w:r>
            <w:r>
              <w:rPr>
                <w:spacing w:val="1"/>
                <w:sz w:val="23"/>
              </w:rPr>
              <w:t xml:space="preserve"> </w:t>
            </w:r>
            <w:r>
              <w:rPr>
                <w:sz w:val="23"/>
              </w:rPr>
              <w:t>художественно-эстетическое</w:t>
            </w:r>
            <w:r>
              <w:rPr>
                <w:spacing w:val="-55"/>
                <w:sz w:val="23"/>
              </w:rPr>
              <w:t xml:space="preserve"> </w:t>
            </w:r>
            <w:r>
              <w:rPr>
                <w:w w:val="105"/>
                <w:sz w:val="23"/>
              </w:rPr>
              <w:t>развитие,</w:t>
            </w:r>
            <w:r>
              <w:rPr>
                <w:spacing w:val="2"/>
                <w:w w:val="105"/>
                <w:sz w:val="23"/>
              </w:rPr>
              <w:t xml:space="preserve"> </w:t>
            </w:r>
            <w:r>
              <w:rPr>
                <w:w w:val="105"/>
                <w:sz w:val="23"/>
              </w:rPr>
              <w:t>физическое</w:t>
            </w:r>
            <w:r>
              <w:rPr>
                <w:spacing w:val="-1"/>
                <w:w w:val="105"/>
                <w:sz w:val="23"/>
              </w:rPr>
              <w:t xml:space="preserve"> </w:t>
            </w:r>
            <w:r>
              <w:rPr>
                <w:w w:val="105"/>
                <w:sz w:val="23"/>
              </w:rPr>
              <w:t>развитие.</w:t>
            </w:r>
          </w:p>
        </w:tc>
      </w:tr>
      <w:tr w:rsidR="006E6AE9" w:rsidTr="006E6AE9">
        <w:trPr>
          <w:trHeight w:val="1379"/>
        </w:trPr>
        <w:tc>
          <w:tcPr>
            <w:tcW w:w="2802" w:type="dxa"/>
            <w:gridSpan w:val="3"/>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14" w:line="242" w:lineRule="auto"/>
              <w:ind w:left="485" w:right="464"/>
              <w:jc w:val="center"/>
              <w:rPr>
                <w:b/>
                <w:sz w:val="23"/>
              </w:rPr>
            </w:pPr>
            <w:r>
              <w:rPr>
                <w:b/>
                <w:sz w:val="23"/>
              </w:rPr>
              <w:t>Интеграция</w:t>
            </w:r>
            <w:r>
              <w:rPr>
                <w:b/>
                <w:spacing w:val="37"/>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701" w:type="dxa"/>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before="7" w:line="244" w:lineRule="auto"/>
              <w:ind w:left="283" w:right="272" w:hanging="2"/>
              <w:jc w:val="center"/>
              <w:rPr>
                <w:sz w:val="23"/>
              </w:rPr>
            </w:pPr>
            <w:r>
              <w:rPr>
                <w:w w:val="105"/>
                <w:sz w:val="23"/>
              </w:rPr>
              <w:t>Игровая, коммуникативная, познавательн</w:t>
            </w:r>
            <w:proofErr w:type="gramStart"/>
            <w:r>
              <w:rPr>
                <w:w w:val="105"/>
                <w:sz w:val="23"/>
              </w:rPr>
              <w:t>о-</w:t>
            </w:r>
            <w:proofErr w:type="gramEnd"/>
            <w:r>
              <w:rPr>
                <w:spacing w:val="1"/>
                <w:w w:val="105"/>
                <w:sz w:val="23"/>
              </w:rPr>
              <w:t xml:space="preserve"> </w:t>
            </w:r>
            <w:proofErr w:type="spellStart"/>
            <w:r>
              <w:rPr>
                <w:sz w:val="23"/>
              </w:rPr>
              <w:t>исследовательская,восприятие</w:t>
            </w:r>
            <w:proofErr w:type="spellEnd"/>
            <w:r>
              <w:rPr>
                <w:spacing w:val="58"/>
                <w:sz w:val="23"/>
              </w:rPr>
              <w:t xml:space="preserve"> </w:t>
            </w:r>
            <w:r>
              <w:rPr>
                <w:sz w:val="23"/>
              </w:rPr>
              <w:t>художественной   литературы</w:t>
            </w:r>
            <w:r>
              <w:rPr>
                <w:spacing w:val="-55"/>
                <w:sz w:val="23"/>
              </w:rPr>
              <w:t xml:space="preserve"> </w:t>
            </w:r>
            <w:r>
              <w:rPr>
                <w:sz w:val="23"/>
              </w:rPr>
              <w:t>и</w:t>
            </w:r>
            <w:r>
              <w:rPr>
                <w:spacing w:val="1"/>
                <w:sz w:val="23"/>
              </w:rPr>
              <w:t xml:space="preserve"> </w:t>
            </w:r>
            <w:r>
              <w:rPr>
                <w:sz w:val="23"/>
              </w:rPr>
              <w:t>фольклора,</w:t>
            </w:r>
            <w:r>
              <w:rPr>
                <w:spacing w:val="1"/>
                <w:sz w:val="23"/>
              </w:rPr>
              <w:t xml:space="preserve"> </w:t>
            </w: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w w:val="105"/>
                <w:sz w:val="23"/>
              </w:rPr>
              <w:t>труд, конструирование</w:t>
            </w:r>
            <w:r>
              <w:rPr>
                <w:spacing w:val="-7"/>
                <w:w w:val="105"/>
                <w:sz w:val="23"/>
              </w:rPr>
              <w:t xml:space="preserve"> </w:t>
            </w:r>
            <w:r>
              <w:rPr>
                <w:w w:val="105"/>
                <w:sz w:val="23"/>
              </w:rPr>
              <w:t>из</w:t>
            </w:r>
            <w:r>
              <w:rPr>
                <w:spacing w:val="1"/>
                <w:w w:val="105"/>
                <w:sz w:val="23"/>
              </w:rPr>
              <w:t xml:space="preserve"> </w:t>
            </w:r>
            <w:r>
              <w:rPr>
                <w:w w:val="105"/>
                <w:sz w:val="23"/>
              </w:rPr>
              <w:t>различного</w:t>
            </w:r>
            <w:r>
              <w:rPr>
                <w:spacing w:val="-7"/>
                <w:w w:val="105"/>
                <w:sz w:val="23"/>
              </w:rPr>
              <w:t xml:space="preserve"> </w:t>
            </w:r>
            <w:r>
              <w:rPr>
                <w:w w:val="105"/>
                <w:sz w:val="23"/>
              </w:rPr>
              <w:t>материала,</w:t>
            </w:r>
          </w:p>
          <w:p w:rsidR="006E6AE9" w:rsidRDefault="006E6AE9">
            <w:pPr>
              <w:pStyle w:val="TableParagraph"/>
              <w:spacing w:before="2" w:line="251" w:lineRule="exact"/>
              <w:ind w:left="1035" w:right="1028"/>
              <w:jc w:val="center"/>
              <w:rPr>
                <w:sz w:val="23"/>
              </w:rPr>
            </w:pPr>
            <w:r>
              <w:rPr>
                <w:sz w:val="23"/>
              </w:rPr>
              <w:t>изобразительная,</w:t>
            </w:r>
            <w:r>
              <w:rPr>
                <w:spacing w:val="51"/>
                <w:sz w:val="23"/>
              </w:rPr>
              <w:t xml:space="preserve"> </w:t>
            </w:r>
            <w:r>
              <w:rPr>
                <w:sz w:val="23"/>
              </w:rPr>
              <w:t>музыкальная,</w:t>
            </w:r>
            <w:r>
              <w:rPr>
                <w:spacing w:val="49"/>
                <w:sz w:val="23"/>
              </w:rPr>
              <w:t xml:space="preserve"> </w:t>
            </w:r>
            <w:r>
              <w:rPr>
                <w:sz w:val="23"/>
              </w:rPr>
              <w:t>двигательная.</w:t>
            </w:r>
          </w:p>
        </w:tc>
      </w:tr>
      <w:tr w:rsidR="006E6AE9" w:rsidTr="006E6AE9">
        <w:trPr>
          <w:trHeight w:val="285"/>
        </w:trPr>
        <w:tc>
          <w:tcPr>
            <w:tcW w:w="9503" w:type="dxa"/>
            <w:gridSpan w:val="4"/>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76" w:lineRule="auto"/>
              <w:ind w:left="3150" w:right="3134"/>
              <w:jc w:val="center"/>
              <w:rPr>
                <w:b/>
                <w:sz w:val="23"/>
              </w:rPr>
            </w:pPr>
            <w:r>
              <w:rPr>
                <w:b/>
                <w:w w:val="105"/>
                <w:sz w:val="23"/>
              </w:rPr>
              <w:t>Возрастная</w:t>
            </w:r>
            <w:r>
              <w:rPr>
                <w:b/>
                <w:spacing w:val="-14"/>
                <w:w w:val="105"/>
                <w:sz w:val="23"/>
              </w:rPr>
              <w:t xml:space="preserve"> </w:t>
            </w:r>
            <w:r>
              <w:rPr>
                <w:b/>
                <w:w w:val="105"/>
                <w:sz w:val="23"/>
              </w:rPr>
              <w:t>специфика</w:t>
            </w:r>
          </w:p>
        </w:tc>
      </w:tr>
      <w:tr w:rsidR="006E6AE9" w:rsidTr="006E6AE9">
        <w:trPr>
          <w:trHeight w:val="3087"/>
        </w:trPr>
        <w:tc>
          <w:tcPr>
            <w:tcW w:w="9503" w:type="dxa"/>
            <w:gridSpan w:val="4"/>
            <w:tcBorders>
              <w:top w:val="single" w:sz="4" w:space="0" w:color="000000"/>
              <w:left w:val="single" w:sz="4" w:space="0" w:color="000000"/>
              <w:bottom w:val="single" w:sz="4" w:space="0" w:color="000000"/>
              <w:right w:val="single" w:sz="4" w:space="0" w:color="000000"/>
            </w:tcBorders>
            <w:hideMark/>
          </w:tcPr>
          <w:p w:rsidR="006E6AE9" w:rsidRDefault="006E6AE9">
            <w:pPr>
              <w:pStyle w:val="TableParagraph"/>
              <w:spacing w:line="276" w:lineRule="auto"/>
              <w:ind w:left="117"/>
              <w:rPr>
                <w:sz w:val="23"/>
              </w:rPr>
            </w:pPr>
            <w:r>
              <w:rPr>
                <w:b/>
                <w:w w:val="105"/>
                <w:sz w:val="23"/>
              </w:rPr>
              <w:t>2-3</w:t>
            </w:r>
            <w:r>
              <w:rPr>
                <w:b/>
                <w:spacing w:val="-5"/>
                <w:w w:val="105"/>
                <w:sz w:val="23"/>
              </w:rPr>
              <w:t xml:space="preserve"> </w:t>
            </w:r>
            <w:r>
              <w:rPr>
                <w:b/>
                <w:w w:val="105"/>
                <w:sz w:val="23"/>
              </w:rPr>
              <w:t>года</w:t>
            </w:r>
            <w:r>
              <w:rPr>
                <w:w w:val="105"/>
                <w:sz w:val="23"/>
              </w:rPr>
              <w:t>.</w:t>
            </w:r>
          </w:p>
          <w:p w:rsidR="006E6AE9" w:rsidRDefault="006E6AE9" w:rsidP="0020481E">
            <w:pPr>
              <w:pStyle w:val="TableParagraph"/>
              <w:numPr>
                <w:ilvl w:val="0"/>
                <w:numId w:val="58"/>
              </w:numPr>
              <w:tabs>
                <w:tab w:val="left" w:pos="478"/>
              </w:tabs>
              <w:spacing w:before="7" w:line="242" w:lineRule="auto"/>
              <w:ind w:right="1214"/>
              <w:rPr>
                <w:sz w:val="23"/>
              </w:rPr>
            </w:pPr>
            <w:r>
              <w:rPr>
                <w:sz w:val="23"/>
              </w:rPr>
              <w:t>создавать</w:t>
            </w:r>
            <w:r>
              <w:rPr>
                <w:spacing w:val="37"/>
                <w:sz w:val="23"/>
              </w:rPr>
              <w:t xml:space="preserve"> </w:t>
            </w:r>
            <w:r>
              <w:rPr>
                <w:sz w:val="23"/>
              </w:rPr>
              <w:t>условия</w:t>
            </w:r>
            <w:r>
              <w:rPr>
                <w:spacing w:val="26"/>
                <w:sz w:val="23"/>
              </w:rPr>
              <w:t xml:space="preserve"> </w:t>
            </w:r>
            <w:r>
              <w:rPr>
                <w:sz w:val="23"/>
              </w:rPr>
              <w:t>для</w:t>
            </w:r>
            <w:r>
              <w:rPr>
                <w:spacing w:val="36"/>
                <w:sz w:val="23"/>
              </w:rPr>
              <w:t xml:space="preserve"> </w:t>
            </w:r>
            <w:r>
              <w:rPr>
                <w:sz w:val="23"/>
              </w:rPr>
              <w:t>развития</w:t>
            </w:r>
            <w:r>
              <w:rPr>
                <w:spacing w:val="36"/>
                <w:sz w:val="23"/>
              </w:rPr>
              <w:t xml:space="preserve"> </w:t>
            </w:r>
            <w:r>
              <w:rPr>
                <w:sz w:val="23"/>
              </w:rPr>
              <w:t>у</w:t>
            </w:r>
            <w:r>
              <w:rPr>
                <w:spacing w:val="33"/>
                <w:sz w:val="23"/>
              </w:rPr>
              <w:t xml:space="preserve"> </w:t>
            </w:r>
            <w:r>
              <w:rPr>
                <w:sz w:val="23"/>
              </w:rPr>
              <w:t>каждого</w:t>
            </w:r>
            <w:r>
              <w:rPr>
                <w:spacing w:val="34"/>
                <w:sz w:val="23"/>
              </w:rPr>
              <w:t xml:space="preserve"> </w:t>
            </w:r>
            <w:r>
              <w:rPr>
                <w:sz w:val="23"/>
              </w:rPr>
              <w:t>ребенка</w:t>
            </w:r>
            <w:r>
              <w:rPr>
                <w:spacing w:val="30"/>
                <w:sz w:val="23"/>
              </w:rPr>
              <w:t xml:space="preserve"> </w:t>
            </w:r>
            <w:r>
              <w:rPr>
                <w:sz w:val="23"/>
              </w:rPr>
              <w:t>чувства</w:t>
            </w:r>
            <w:r>
              <w:rPr>
                <w:spacing w:val="31"/>
                <w:sz w:val="23"/>
              </w:rPr>
              <w:t xml:space="preserve"> </w:t>
            </w:r>
            <w:r>
              <w:rPr>
                <w:sz w:val="23"/>
              </w:rPr>
              <w:t>принадлежности</w:t>
            </w:r>
            <w:r>
              <w:rPr>
                <w:spacing w:val="-54"/>
                <w:sz w:val="23"/>
              </w:rPr>
              <w:t xml:space="preserve"> </w:t>
            </w:r>
            <w:proofErr w:type="spellStart"/>
            <w:r>
              <w:rPr>
                <w:w w:val="105"/>
                <w:sz w:val="23"/>
              </w:rPr>
              <w:t>ксообществу</w:t>
            </w:r>
            <w:proofErr w:type="spellEnd"/>
            <w:r>
              <w:rPr>
                <w:spacing w:val="-13"/>
                <w:w w:val="105"/>
                <w:sz w:val="23"/>
              </w:rPr>
              <w:t xml:space="preserve"> </w:t>
            </w:r>
            <w:r>
              <w:rPr>
                <w:w w:val="105"/>
                <w:sz w:val="23"/>
              </w:rPr>
              <w:t>детей</w:t>
            </w:r>
            <w:r>
              <w:rPr>
                <w:spacing w:val="6"/>
                <w:w w:val="105"/>
                <w:sz w:val="23"/>
              </w:rPr>
              <w:t xml:space="preserve"> </w:t>
            </w:r>
            <w:r>
              <w:rPr>
                <w:w w:val="105"/>
                <w:sz w:val="23"/>
              </w:rPr>
              <w:t>и</w:t>
            </w:r>
            <w:r>
              <w:rPr>
                <w:spacing w:val="-2"/>
                <w:w w:val="105"/>
                <w:sz w:val="23"/>
              </w:rPr>
              <w:t xml:space="preserve"> </w:t>
            </w:r>
            <w:r>
              <w:rPr>
                <w:w w:val="105"/>
                <w:sz w:val="23"/>
              </w:rPr>
              <w:t>взрослых</w:t>
            </w:r>
            <w:r>
              <w:rPr>
                <w:spacing w:val="-5"/>
                <w:w w:val="105"/>
                <w:sz w:val="23"/>
              </w:rPr>
              <w:t xml:space="preserve"> </w:t>
            </w:r>
            <w:r>
              <w:rPr>
                <w:w w:val="105"/>
                <w:sz w:val="23"/>
              </w:rPr>
              <w:t>в</w:t>
            </w:r>
            <w:r>
              <w:rPr>
                <w:spacing w:val="-1"/>
                <w:w w:val="105"/>
                <w:sz w:val="23"/>
              </w:rPr>
              <w:t xml:space="preserve"> </w:t>
            </w:r>
            <w:r>
              <w:rPr>
                <w:w w:val="105"/>
                <w:sz w:val="23"/>
              </w:rPr>
              <w:t>детском</w:t>
            </w:r>
            <w:r>
              <w:rPr>
                <w:spacing w:val="3"/>
                <w:w w:val="105"/>
                <w:sz w:val="23"/>
              </w:rPr>
              <w:t xml:space="preserve"> </w:t>
            </w:r>
            <w:r>
              <w:rPr>
                <w:w w:val="105"/>
                <w:sz w:val="23"/>
              </w:rPr>
              <w:t>саду;</w:t>
            </w:r>
          </w:p>
          <w:p w:rsidR="006E6AE9" w:rsidRDefault="006E6AE9" w:rsidP="0020481E">
            <w:pPr>
              <w:pStyle w:val="TableParagraph"/>
              <w:numPr>
                <w:ilvl w:val="0"/>
                <w:numId w:val="58"/>
              </w:numPr>
              <w:tabs>
                <w:tab w:val="left" w:pos="478"/>
              </w:tabs>
              <w:spacing w:before="6" w:line="242" w:lineRule="auto"/>
              <w:ind w:left="578" w:right="464" w:hanging="462"/>
              <w:rPr>
                <w:sz w:val="23"/>
              </w:rPr>
            </w:pPr>
            <w:r>
              <w:rPr>
                <w:sz w:val="23"/>
              </w:rPr>
              <w:t>развивать</w:t>
            </w:r>
            <w:r>
              <w:rPr>
                <w:spacing w:val="28"/>
                <w:sz w:val="23"/>
              </w:rPr>
              <w:t xml:space="preserve"> </w:t>
            </w:r>
            <w:r>
              <w:rPr>
                <w:sz w:val="23"/>
              </w:rPr>
              <w:t>представления</w:t>
            </w:r>
            <w:r>
              <w:rPr>
                <w:spacing w:val="40"/>
                <w:sz w:val="23"/>
              </w:rPr>
              <w:t xml:space="preserve"> </w:t>
            </w:r>
            <w:r>
              <w:rPr>
                <w:sz w:val="23"/>
              </w:rPr>
              <w:t>о</w:t>
            </w:r>
            <w:r>
              <w:rPr>
                <w:spacing w:val="21"/>
                <w:sz w:val="23"/>
              </w:rPr>
              <w:t xml:space="preserve"> </w:t>
            </w:r>
            <w:r>
              <w:rPr>
                <w:sz w:val="23"/>
              </w:rPr>
              <w:t>положительных</w:t>
            </w:r>
            <w:r>
              <w:rPr>
                <w:spacing w:val="35"/>
                <w:sz w:val="23"/>
              </w:rPr>
              <w:t xml:space="preserve"> </w:t>
            </w:r>
            <w:r>
              <w:rPr>
                <w:sz w:val="23"/>
              </w:rPr>
              <w:t>сторонах</w:t>
            </w:r>
            <w:r>
              <w:rPr>
                <w:spacing w:val="32"/>
                <w:sz w:val="23"/>
              </w:rPr>
              <w:t xml:space="preserve"> </w:t>
            </w:r>
            <w:r>
              <w:rPr>
                <w:sz w:val="23"/>
              </w:rPr>
              <w:t>детского</w:t>
            </w:r>
            <w:r>
              <w:rPr>
                <w:spacing w:val="37"/>
                <w:sz w:val="23"/>
              </w:rPr>
              <w:t xml:space="preserve"> </w:t>
            </w:r>
            <w:r>
              <w:rPr>
                <w:sz w:val="23"/>
              </w:rPr>
              <w:t>сада,</w:t>
            </w:r>
            <w:r>
              <w:rPr>
                <w:spacing w:val="35"/>
                <w:sz w:val="23"/>
              </w:rPr>
              <w:t xml:space="preserve"> </w:t>
            </w:r>
            <w:r>
              <w:rPr>
                <w:sz w:val="23"/>
              </w:rPr>
              <w:t>его</w:t>
            </w:r>
            <w:r>
              <w:rPr>
                <w:spacing w:val="33"/>
                <w:sz w:val="23"/>
              </w:rPr>
              <w:t xml:space="preserve"> </w:t>
            </w:r>
            <w:r>
              <w:rPr>
                <w:sz w:val="23"/>
              </w:rPr>
              <w:t>общности</w:t>
            </w:r>
            <w:r>
              <w:rPr>
                <w:spacing w:val="42"/>
                <w:sz w:val="23"/>
              </w:rPr>
              <w:t xml:space="preserve"> </w:t>
            </w:r>
            <w:r>
              <w:rPr>
                <w:sz w:val="23"/>
              </w:rPr>
              <w:t>с</w:t>
            </w:r>
            <w:r>
              <w:rPr>
                <w:spacing w:val="-55"/>
                <w:sz w:val="23"/>
              </w:rPr>
              <w:t xml:space="preserve"> </w:t>
            </w:r>
            <w:r>
              <w:rPr>
                <w:w w:val="105"/>
                <w:sz w:val="23"/>
              </w:rPr>
              <w:t>домом (тепло, уют, любовь и др.) и отличиях от домашней обстановки (больше</w:t>
            </w:r>
            <w:r>
              <w:rPr>
                <w:spacing w:val="1"/>
                <w:w w:val="105"/>
                <w:sz w:val="23"/>
              </w:rPr>
              <w:t xml:space="preserve"> </w:t>
            </w:r>
            <w:proofErr w:type="spellStart"/>
            <w:r>
              <w:rPr>
                <w:w w:val="105"/>
                <w:sz w:val="23"/>
              </w:rPr>
              <w:t>друзей</w:t>
            </w:r>
            <w:proofErr w:type="gramStart"/>
            <w:r>
              <w:rPr>
                <w:w w:val="105"/>
                <w:sz w:val="23"/>
              </w:rPr>
              <w:t>,и</w:t>
            </w:r>
            <w:proofErr w:type="gramEnd"/>
            <w:r>
              <w:rPr>
                <w:w w:val="105"/>
                <w:sz w:val="23"/>
              </w:rPr>
              <w:t>грушек</w:t>
            </w:r>
            <w:proofErr w:type="spellEnd"/>
            <w:r>
              <w:rPr>
                <w:w w:val="105"/>
                <w:sz w:val="23"/>
              </w:rPr>
              <w:t>,</w:t>
            </w:r>
            <w:r>
              <w:rPr>
                <w:spacing w:val="3"/>
                <w:w w:val="105"/>
                <w:sz w:val="23"/>
              </w:rPr>
              <w:t xml:space="preserve"> </w:t>
            </w:r>
            <w:r>
              <w:rPr>
                <w:w w:val="105"/>
                <w:sz w:val="23"/>
              </w:rPr>
              <w:t>самостоятельности</w:t>
            </w:r>
            <w:r>
              <w:rPr>
                <w:spacing w:val="1"/>
                <w:w w:val="105"/>
                <w:sz w:val="23"/>
              </w:rPr>
              <w:t xml:space="preserve"> </w:t>
            </w:r>
            <w:r>
              <w:rPr>
                <w:w w:val="105"/>
                <w:sz w:val="23"/>
              </w:rPr>
              <w:t>и</w:t>
            </w:r>
            <w:r>
              <w:rPr>
                <w:spacing w:val="6"/>
                <w:w w:val="105"/>
                <w:sz w:val="23"/>
              </w:rPr>
              <w:t xml:space="preserve"> </w:t>
            </w:r>
            <w:r>
              <w:rPr>
                <w:w w:val="105"/>
                <w:sz w:val="23"/>
              </w:rPr>
              <w:t>т.</w:t>
            </w:r>
            <w:r>
              <w:rPr>
                <w:spacing w:val="1"/>
                <w:w w:val="105"/>
                <w:sz w:val="23"/>
              </w:rPr>
              <w:t xml:space="preserve"> </w:t>
            </w:r>
            <w:r>
              <w:rPr>
                <w:w w:val="105"/>
                <w:sz w:val="23"/>
              </w:rPr>
              <w:t>д.);</w:t>
            </w:r>
          </w:p>
          <w:p w:rsidR="006E6AE9" w:rsidRDefault="006E6AE9" w:rsidP="0020481E">
            <w:pPr>
              <w:pStyle w:val="TableParagraph"/>
              <w:numPr>
                <w:ilvl w:val="0"/>
                <w:numId w:val="58"/>
              </w:numPr>
              <w:tabs>
                <w:tab w:val="left" w:pos="478"/>
              </w:tabs>
              <w:spacing w:before="8" w:line="244" w:lineRule="auto"/>
              <w:ind w:right="935"/>
              <w:rPr>
                <w:sz w:val="23"/>
              </w:rPr>
            </w:pPr>
            <w:r>
              <w:rPr>
                <w:sz w:val="23"/>
              </w:rPr>
              <w:t>обращать</w:t>
            </w:r>
            <w:r>
              <w:rPr>
                <w:spacing w:val="1"/>
                <w:sz w:val="23"/>
              </w:rPr>
              <w:t xml:space="preserve"> </w:t>
            </w:r>
            <w:r>
              <w:rPr>
                <w:sz w:val="23"/>
              </w:rPr>
              <w:t>внимание детей</w:t>
            </w:r>
            <w:r>
              <w:rPr>
                <w:spacing w:val="1"/>
                <w:sz w:val="23"/>
              </w:rPr>
              <w:t xml:space="preserve"> </w:t>
            </w:r>
            <w:r>
              <w:rPr>
                <w:sz w:val="23"/>
              </w:rPr>
              <w:t>на</w:t>
            </w:r>
            <w:r>
              <w:rPr>
                <w:spacing w:val="1"/>
                <w:sz w:val="23"/>
              </w:rPr>
              <w:t xml:space="preserve"> </w:t>
            </w:r>
            <w:r>
              <w:rPr>
                <w:sz w:val="23"/>
              </w:rPr>
              <w:t>то, в</w:t>
            </w:r>
            <w:r>
              <w:rPr>
                <w:spacing w:val="1"/>
                <w:sz w:val="23"/>
              </w:rPr>
              <w:t xml:space="preserve"> </w:t>
            </w:r>
            <w:r>
              <w:rPr>
                <w:sz w:val="23"/>
              </w:rPr>
              <w:t>какой</w:t>
            </w:r>
            <w:r>
              <w:rPr>
                <w:spacing w:val="1"/>
                <w:sz w:val="23"/>
              </w:rPr>
              <w:t xml:space="preserve"> </w:t>
            </w:r>
            <w:r>
              <w:rPr>
                <w:sz w:val="23"/>
              </w:rPr>
              <w:t>чистой, светлой</w:t>
            </w:r>
            <w:r>
              <w:rPr>
                <w:spacing w:val="1"/>
                <w:sz w:val="23"/>
              </w:rPr>
              <w:t xml:space="preserve"> </w:t>
            </w:r>
            <w:r>
              <w:rPr>
                <w:sz w:val="23"/>
              </w:rPr>
              <w:t>комнате</w:t>
            </w:r>
            <w:r>
              <w:rPr>
                <w:spacing w:val="1"/>
                <w:sz w:val="23"/>
              </w:rPr>
              <w:t xml:space="preserve"> </w:t>
            </w:r>
            <w:r>
              <w:rPr>
                <w:sz w:val="23"/>
              </w:rPr>
              <w:t>они играют,</w:t>
            </w:r>
            <w:r>
              <w:rPr>
                <w:spacing w:val="-55"/>
                <w:sz w:val="23"/>
              </w:rPr>
              <w:t xml:space="preserve"> </w:t>
            </w:r>
            <w:proofErr w:type="spellStart"/>
            <w:r>
              <w:rPr>
                <w:sz w:val="23"/>
              </w:rPr>
              <w:t>какмного</w:t>
            </w:r>
            <w:proofErr w:type="spellEnd"/>
            <w:r>
              <w:rPr>
                <w:sz w:val="23"/>
              </w:rPr>
              <w:t xml:space="preserve"> в</w:t>
            </w:r>
            <w:r>
              <w:rPr>
                <w:spacing w:val="1"/>
                <w:sz w:val="23"/>
              </w:rPr>
              <w:t xml:space="preserve"> </w:t>
            </w:r>
            <w:r>
              <w:rPr>
                <w:sz w:val="23"/>
              </w:rPr>
              <w:t>ней</w:t>
            </w:r>
            <w:r>
              <w:rPr>
                <w:spacing w:val="1"/>
                <w:sz w:val="23"/>
              </w:rPr>
              <w:t xml:space="preserve"> </w:t>
            </w:r>
            <w:r>
              <w:rPr>
                <w:sz w:val="23"/>
              </w:rPr>
              <w:t>ярких, красивых игрушек,</w:t>
            </w:r>
            <w:r>
              <w:rPr>
                <w:spacing w:val="1"/>
                <w:sz w:val="23"/>
              </w:rPr>
              <w:t xml:space="preserve"> </w:t>
            </w:r>
            <w:r>
              <w:rPr>
                <w:sz w:val="23"/>
              </w:rPr>
              <w:t>как аккуратно</w:t>
            </w:r>
            <w:r>
              <w:rPr>
                <w:spacing w:val="1"/>
                <w:sz w:val="23"/>
              </w:rPr>
              <w:t xml:space="preserve"> </w:t>
            </w:r>
            <w:r>
              <w:rPr>
                <w:sz w:val="23"/>
              </w:rPr>
              <w:t>заправлены</w:t>
            </w:r>
            <w:r>
              <w:rPr>
                <w:spacing w:val="57"/>
                <w:sz w:val="23"/>
              </w:rPr>
              <w:t xml:space="preserve"> </w:t>
            </w:r>
            <w:r>
              <w:rPr>
                <w:sz w:val="23"/>
              </w:rPr>
              <w:t>кроватки.</w:t>
            </w:r>
            <w:r>
              <w:rPr>
                <w:spacing w:val="-55"/>
                <w:sz w:val="23"/>
              </w:rPr>
              <w:t xml:space="preserve"> </w:t>
            </w:r>
            <w:r>
              <w:rPr>
                <w:w w:val="105"/>
                <w:sz w:val="23"/>
              </w:rPr>
              <w:t>На прогулке обращать внимание детей на красивые растения, оборудование</w:t>
            </w:r>
            <w:r>
              <w:rPr>
                <w:spacing w:val="1"/>
                <w:w w:val="105"/>
                <w:sz w:val="23"/>
              </w:rPr>
              <w:t xml:space="preserve"> </w:t>
            </w:r>
            <w:r>
              <w:rPr>
                <w:w w:val="105"/>
                <w:sz w:val="23"/>
              </w:rPr>
              <w:t>участка,</w:t>
            </w:r>
            <w:r w:rsidR="00725707">
              <w:rPr>
                <w:w w:val="105"/>
                <w:sz w:val="23"/>
              </w:rPr>
              <w:t xml:space="preserve"> </w:t>
            </w:r>
            <w:r>
              <w:rPr>
                <w:w w:val="105"/>
                <w:sz w:val="23"/>
              </w:rPr>
              <w:t>удобное</w:t>
            </w:r>
            <w:r>
              <w:rPr>
                <w:spacing w:val="-7"/>
                <w:w w:val="105"/>
                <w:sz w:val="23"/>
              </w:rPr>
              <w:t xml:space="preserve"> </w:t>
            </w:r>
            <w:r>
              <w:rPr>
                <w:w w:val="105"/>
                <w:sz w:val="23"/>
              </w:rPr>
              <w:t>для</w:t>
            </w:r>
            <w:r>
              <w:rPr>
                <w:spacing w:val="-5"/>
                <w:w w:val="105"/>
                <w:sz w:val="23"/>
              </w:rPr>
              <w:t xml:space="preserve"> </w:t>
            </w:r>
            <w:r>
              <w:rPr>
                <w:w w:val="105"/>
                <w:sz w:val="23"/>
              </w:rPr>
              <w:t>игр</w:t>
            </w:r>
            <w:r>
              <w:rPr>
                <w:spacing w:val="2"/>
                <w:w w:val="105"/>
                <w:sz w:val="23"/>
              </w:rPr>
              <w:t xml:space="preserve"> </w:t>
            </w:r>
            <w:r>
              <w:rPr>
                <w:w w:val="105"/>
                <w:sz w:val="23"/>
              </w:rPr>
              <w:t>и</w:t>
            </w:r>
            <w:r>
              <w:rPr>
                <w:spacing w:val="-1"/>
                <w:w w:val="105"/>
                <w:sz w:val="23"/>
              </w:rPr>
              <w:t xml:space="preserve"> </w:t>
            </w:r>
            <w:r>
              <w:rPr>
                <w:w w:val="105"/>
                <w:sz w:val="23"/>
              </w:rPr>
              <w:t>отдыха;</w:t>
            </w:r>
          </w:p>
          <w:p w:rsidR="006E6AE9" w:rsidRDefault="006E6AE9" w:rsidP="0020481E">
            <w:pPr>
              <w:pStyle w:val="TableParagraph"/>
              <w:numPr>
                <w:ilvl w:val="0"/>
                <w:numId w:val="58"/>
              </w:numPr>
              <w:tabs>
                <w:tab w:val="left" w:pos="478"/>
              </w:tabs>
              <w:spacing w:line="266" w:lineRule="exact"/>
              <w:ind w:hanging="361"/>
              <w:rPr>
                <w:sz w:val="23"/>
              </w:rPr>
            </w:pPr>
            <w:r>
              <w:rPr>
                <w:sz w:val="23"/>
              </w:rPr>
              <w:t>развивать</w:t>
            </w:r>
            <w:r>
              <w:rPr>
                <w:spacing w:val="29"/>
                <w:sz w:val="23"/>
              </w:rPr>
              <w:t xml:space="preserve"> </w:t>
            </w:r>
            <w:r>
              <w:rPr>
                <w:sz w:val="23"/>
              </w:rPr>
              <w:t>умение</w:t>
            </w:r>
            <w:r>
              <w:rPr>
                <w:spacing w:val="21"/>
                <w:sz w:val="23"/>
              </w:rPr>
              <w:t xml:space="preserve"> </w:t>
            </w:r>
            <w:r>
              <w:rPr>
                <w:sz w:val="23"/>
              </w:rPr>
              <w:t>ориентироваться</w:t>
            </w:r>
            <w:r>
              <w:rPr>
                <w:spacing w:val="29"/>
                <w:sz w:val="23"/>
              </w:rPr>
              <w:t xml:space="preserve"> </w:t>
            </w:r>
            <w:r>
              <w:rPr>
                <w:sz w:val="23"/>
              </w:rPr>
              <w:t>в</w:t>
            </w:r>
            <w:r>
              <w:rPr>
                <w:spacing w:val="32"/>
                <w:sz w:val="23"/>
              </w:rPr>
              <w:t xml:space="preserve"> </w:t>
            </w:r>
            <w:r>
              <w:rPr>
                <w:sz w:val="23"/>
              </w:rPr>
              <w:t>помещении</w:t>
            </w:r>
            <w:r>
              <w:rPr>
                <w:spacing w:val="34"/>
                <w:sz w:val="23"/>
              </w:rPr>
              <w:t xml:space="preserve"> </w:t>
            </w:r>
            <w:r>
              <w:rPr>
                <w:sz w:val="23"/>
              </w:rPr>
              <w:t>группы,</w:t>
            </w:r>
            <w:r>
              <w:rPr>
                <w:spacing w:val="26"/>
                <w:sz w:val="23"/>
              </w:rPr>
              <w:t xml:space="preserve"> </w:t>
            </w:r>
            <w:r>
              <w:rPr>
                <w:sz w:val="23"/>
              </w:rPr>
              <w:t>на</w:t>
            </w:r>
            <w:r>
              <w:rPr>
                <w:spacing w:val="31"/>
                <w:sz w:val="23"/>
              </w:rPr>
              <w:t xml:space="preserve"> </w:t>
            </w:r>
            <w:r>
              <w:rPr>
                <w:sz w:val="23"/>
              </w:rPr>
              <w:t>участке.</w:t>
            </w:r>
          </w:p>
        </w:tc>
      </w:tr>
    </w:tbl>
    <w:p w:rsidR="008C0320" w:rsidRDefault="008C0320" w:rsidP="008C0320">
      <w:pPr>
        <w:pStyle w:val="a7"/>
        <w:spacing w:after="0"/>
        <w:ind w:left="0" w:firstLine="709"/>
        <w:jc w:val="both"/>
        <w:rPr>
          <w:rFonts w:ascii="Times New Roman" w:hAnsi="Times New Roman"/>
          <w:b/>
          <w:sz w:val="28"/>
          <w:szCs w:val="28"/>
        </w:rPr>
      </w:pPr>
      <w:r>
        <w:rPr>
          <w:rFonts w:ascii="Times New Roman" w:hAnsi="Times New Roman"/>
          <w:b/>
          <w:sz w:val="28"/>
          <w:szCs w:val="28"/>
        </w:rPr>
        <w:t xml:space="preserve">Формы совместной деятельности в образовательной организации. </w:t>
      </w:r>
    </w:p>
    <w:p w:rsidR="008C0320" w:rsidRDefault="008C0320" w:rsidP="008C0320">
      <w:pPr>
        <w:pStyle w:val="a7"/>
        <w:spacing w:after="0"/>
        <w:ind w:left="0" w:firstLine="709"/>
        <w:jc w:val="center"/>
        <w:rPr>
          <w:rFonts w:ascii="Times New Roman" w:hAnsi="Times New Roman"/>
          <w:b/>
          <w:sz w:val="28"/>
          <w:szCs w:val="28"/>
        </w:rPr>
      </w:pPr>
      <w:r>
        <w:rPr>
          <w:rFonts w:ascii="Times New Roman" w:hAnsi="Times New Roman"/>
          <w:b/>
          <w:sz w:val="28"/>
          <w:szCs w:val="28"/>
        </w:rPr>
        <w:t>Работа с родителями (законными представителями).</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r>
        <w:rPr>
          <w:rFonts w:ascii="Times New Roman" w:hAnsi="Times New Roman"/>
          <w:b/>
          <w:bCs/>
          <w:sz w:val="28"/>
          <w:szCs w:val="28"/>
        </w:rPr>
        <w:t> </w:t>
      </w:r>
    </w:p>
    <w:p w:rsidR="008C0320" w:rsidRDefault="008C0320" w:rsidP="008C0320">
      <w:pPr>
        <w:tabs>
          <w:tab w:val="left" w:pos="851"/>
        </w:tabs>
        <w:spacing w:after="0"/>
        <w:ind w:firstLine="426"/>
        <w:contextualSpacing/>
        <w:jc w:val="both"/>
        <w:rPr>
          <w:rFonts w:ascii="Times New Roman" w:hAnsi="Times New Roman"/>
          <w:sz w:val="28"/>
          <w:szCs w:val="28"/>
        </w:rPr>
      </w:pPr>
      <w:r>
        <w:rPr>
          <w:rFonts w:ascii="Times New Roman" w:hAnsi="Times New Roman"/>
          <w:sz w:val="28"/>
          <w:szCs w:val="28"/>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8C0320" w:rsidRDefault="008C0320" w:rsidP="008C0320">
      <w:pPr>
        <w:tabs>
          <w:tab w:val="left" w:pos="851"/>
        </w:tabs>
        <w:spacing w:after="0"/>
        <w:contextualSpacing/>
        <w:jc w:val="both"/>
        <w:rPr>
          <w:rFonts w:ascii="Times New Roman" w:hAnsi="Times New Roman"/>
          <w:sz w:val="28"/>
          <w:szCs w:val="28"/>
        </w:rPr>
      </w:pPr>
      <w:r>
        <w:rPr>
          <w:rFonts w:ascii="Times New Roman" w:hAnsi="Times New Roman"/>
          <w:sz w:val="28"/>
          <w:szCs w:val="28"/>
        </w:rPr>
        <w:t xml:space="preserve">Ценностное единство и готовность к сотрудничеству всех участников образовательных отношений составляет основу уклада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Приоритетная форма организации работы с семьёй – погружение родителей в образовательное и воспитательное пространство ДОО жизни через совместную деятельность.</w:t>
      </w:r>
    </w:p>
    <w:p w:rsidR="008C0320" w:rsidRDefault="008C0320" w:rsidP="008C0320">
      <w:pPr>
        <w:tabs>
          <w:tab w:val="left" w:pos="851"/>
        </w:tabs>
        <w:spacing w:after="0"/>
        <w:ind w:firstLine="709"/>
        <w:contextualSpacing/>
        <w:jc w:val="both"/>
        <w:rPr>
          <w:rFonts w:ascii="Times New Roman" w:hAnsi="Times New Roman"/>
          <w:sz w:val="28"/>
          <w:szCs w:val="28"/>
        </w:rPr>
      </w:pPr>
      <w:r>
        <w:rPr>
          <w:rFonts w:ascii="Times New Roman" w:hAnsi="Times New Roman"/>
          <w:sz w:val="28"/>
          <w:szCs w:val="28"/>
        </w:rPr>
        <w:t>Групповые формы работы:</w:t>
      </w:r>
    </w:p>
    <w:p w:rsidR="008C0320" w:rsidRDefault="008C0320" w:rsidP="008C0320">
      <w:pPr>
        <w:tabs>
          <w:tab w:val="left" w:pos="851"/>
        </w:tabs>
        <w:spacing w:after="0"/>
        <w:contextualSpacing/>
        <w:jc w:val="both"/>
        <w:rPr>
          <w:rFonts w:ascii="Times New Roman" w:hAnsi="Times New Roman"/>
          <w:sz w:val="28"/>
          <w:szCs w:val="28"/>
        </w:rPr>
      </w:pPr>
      <w:r>
        <w:rPr>
          <w:rFonts w:ascii="Times New Roman" w:hAnsi="Times New Roman"/>
          <w:sz w:val="28"/>
          <w:szCs w:val="28"/>
        </w:rPr>
        <w:t>-Родительский комитет, участвующий в решении вопросов воспитания и социализации детей.</w:t>
      </w:r>
    </w:p>
    <w:p w:rsidR="008C0320" w:rsidRDefault="008C0320" w:rsidP="008C0320">
      <w:pPr>
        <w:tabs>
          <w:tab w:val="left" w:pos="851"/>
        </w:tabs>
        <w:spacing w:after="0"/>
        <w:contextualSpacing/>
        <w:jc w:val="both"/>
        <w:rPr>
          <w:rFonts w:ascii="Times New Roman" w:hAnsi="Times New Roman"/>
          <w:sz w:val="28"/>
          <w:szCs w:val="28"/>
        </w:rPr>
      </w:pPr>
      <w:r>
        <w:rPr>
          <w:rFonts w:ascii="Times New Roman" w:hAnsi="Times New Roman"/>
          <w:sz w:val="28"/>
          <w:szCs w:val="28"/>
        </w:rPr>
        <w:t xml:space="preserve">-Педагогические гостиные, посвященные вопросам воспитания, </w:t>
      </w:r>
      <w:proofErr w:type="spellStart"/>
      <w:r>
        <w:rPr>
          <w:rFonts w:ascii="Times New Roman" w:hAnsi="Times New Roman"/>
          <w:sz w:val="28"/>
          <w:szCs w:val="28"/>
        </w:rPr>
        <w:t>мастерклассы</w:t>
      </w:r>
      <w:proofErr w:type="spellEnd"/>
      <w:r>
        <w:rPr>
          <w:rFonts w:ascii="Times New Roman" w:hAnsi="Times New Roman"/>
          <w:sz w:val="28"/>
          <w:szCs w:val="28"/>
        </w:rPr>
        <w:t>, семинары, круглые столы с приглашением специалистов.</w:t>
      </w:r>
    </w:p>
    <w:p w:rsidR="008C0320" w:rsidRDefault="008C0320" w:rsidP="008C0320">
      <w:pPr>
        <w:tabs>
          <w:tab w:val="left" w:pos="851"/>
        </w:tabs>
        <w:spacing w:after="0"/>
        <w:contextualSpacing/>
        <w:jc w:val="both"/>
        <w:rPr>
          <w:rFonts w:ascii="Times New Roman" w:hAnsi="Times New Roman"/>
          <w:sz w:val="28"/>
          <w:szCs w:val="28"/>
        </w:rPr>
      </w:pPr>
      <w:r>
        <w:rPr>
          <w:rFonts w:ascii="Times New Roman" w:hAnsi="Times New Roman"/>
          <w:sz w:val="28"/>
          <w:szCs w:val="28"/>
        </w:rPr>
        <w:t>-Родительские собрания, посвященные обсуждению актуальных и острых проблем воспитания детей дошкольного возраста.</w:t>
      </w:r>
    </w:p>
    <w:p w:rsidR="008C0320" w:rsidRDefault="008C0320" w:rsidP="008C0320">
      <w:pPr>
        <w:tabs>
          <w:tab w:val="left" w:pos="851"/>
        </w:tabs>
        <w:spacing w:after="0"/>
        <w:contextualSpacing/>
        <w:jc w:val="both"/>
        <w:rPr>
          <w:rFonts w:ascii="Times New Roman" w:hAnsi="Times New Roman"/>
          <w:sz w:val="28"/>
          <w:szCs w:val="28"/>
        </w:rPr>
      </w:pPr>
      <w:r>
        <w:rPr>
          <w:rFonts w:ascii="Times New Roman" w:hAnsi="Times New Roman"/>
          <w:sz w:val="28"/>
          <w:szCs w:val="28"/>
        </w:rPr>
        <w:t xml:space="preserve">-Взаимодействие в социальных сетях: родительские форумы на </w:t>
      </w:r>
      <w:proofErr w:type="spellStart"/>
      <w:r>
        <w:rPr>
          <w:rFonts w:ascii="Times New Roman" w:hAnsi="Times New Roman"/>
          <w:sz w:val="28"/>
          <w:szCs w:val="28"/>
        </w:rPr>
        <w:t>интернетсайте</w:t>
      </w:r>
      <w:proofErr w:type="spellEnd"/>
      <w:r>
        <w:rPr>
          <w:rFonts w:ascii="Times New Roman" w:hAnsi="Times New Roman"/>
          <w:sz w:val="28"/>
          <w:szCs w:val="28"/>
        </w:rPr>
        <w:t xml:space="preserve"> ДОУ, посвященные обсуждению интересующих родителей вопросов воспитания; виртуальные консультации педагога-психолога и педагогов.</w:t>
      </w:r>
    </w:p>
    <w:p w:rsidR="008C0320" w:rsidRDefault="008C0320" w:rsidP="008C0320">
      <w:pPr>
        <w:tabs>
          <w:tab w:val="left" w:pos="851"/>
        </w:tabs>
        <w:spacing w:after="0"/>
        <w:contextualSpacing/>
        <w:jc w:val="both"/>
        <w:rPr>
          <w:rFonts w:ascii="Times New Roman" w:hAnsi="Times New Roman"/>
          <w:sz w:val="28"/>
          <w:szCs w:val="28"/>
        </w:rPr>
      </w:pPr>
      <w:r>
        <w:rPr>
          <w:rFonts w:ascii="Times New Roman" w:hAnsi="Times New Roman"/>
          <w:sz w:val="28"/>
          <w:szCs w:val="28"/>
        </w:rPr>
        <w:t>-Реализация совместных проектов по вопросам воспитания и социализации ребенка.</w:t>
      </w:r>
    </w:p>
    <w:p w:rsidR="008C0320" w:rsidRDefault="008C0320" w:rsidP="008C0320">
      <w:pPr>
        <w:tabs>
          <w:tab w:val="left" w:pos="851"/>
        </w:tabs>
        <w:spacing w:after="0"/>
        <w:ind w:firstLine="709"/>
        <w:contextualSpacing/>
        <w:jc w:val="both"/>
        <w:rPr>
          <w:rFonts w:ascii="Times New Roman" w:hAnsi="Times New Roman"/>
          <w:sz w:val="28"/>
          <w:szCs w:val="28"/>
        </w:rPr>
      </w:pPr>
      <w:r>
        <w:rPr>
          <w:rFonts w:ascii="Times New Roman" w:hAnsi="Times New Roman"/>
          <w:sz w:val="28"/>
          <w:szCs w:val="28"/>
        </w:rPr>
        <w:t>Индивидуальные формы работы:</w:t>
      </w:r>
    </w:p>
    <w:p w:rsidR="008C0320" w:rsidRDefault="008C0320" w:rsidP="008C0320">
      <w:pPr>
        <w:tabs>
          <w:tab w:val="left" w:pos="851"/>
        </w:tabs>
        <w:spacing w:after="0"/>
        <w:contextualSpacing/>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проблемных ситуаций, связанных с воспитанием ребенка дошкольного возраста.</w:t>
      </w:r>
    </w:p>
    <w:p w:rsidR="008C0320" w:rsidRDefault="008C0320" w:rsidP="008C0320">
      <w:pPr>
        <w:tabs>
          <w:tab w:val="left" w:pos="851"/>
        </w:tabs>
        <w:spacing w:after="0"/>
        <w:contextualSpacing/>
        <w:jc w:val="both"/>
        <w:rPr>
          <w:rFonts w:ascii="Times New Roman" w:hAnsi="Times New Roman"/>
          <w:sz w:val="28"/>
          <w:szCs w:val="28"/>
        </w:rPr>
      </w:pPr>
      <w:r>
        <w:rPr>
          <w:rFonts w:ascii="Times New Roman" w:hAnsi="Times New Roman"/>
          <w:sz w:val="28"/>
          <w:szCs w:val="28"/>
        </w:rPr>
        <w:t>-Участие родителей в педагогических консилиумах, организованных в случае возникновения острых проблем, связанных с воспитанием.</w:t>
      </w:r>
    </w:p>
    <w:p w:rsidR="008C0320" w:rsidRDefault="008C0320" w:rsidP="008C0320">
      <w:pPr>
        <w:tabs>
          <w:tab w:val="left" w:pos="851"/>
        </w:tabs>
        <w:spacing w:after="0"/>
        <w:contextualSpacing/>
        <w:jc w:val="both"/>
        <w:rPr>
          <w:rFonts w:ascii="Times New Roman" w:hAnsi="Times New Roman"/>
          <w:sz w:val="28"/>
          <w:szCs w:val="28"/>
        </w:rPr>
      </w:pPr>
      <w:r>
        <w:rPr>
          <w:rFonts w:ascii="Times New Roman" w:hAnsi="Times New Roman"/>
          <w:sz w:val="28"/>
          <w:szCs w:val="28"/>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8C0320" w:rsidRDefault="008C0320" w:rsidP="008C0320">
      <w:pPr>
        <w:tabs>
          <w:tab w:val="left" w:pos="851"/>
        </w:tabs>
        <w:spacing w:after="0"/>
        <w:contextualSpacing/>
        <w:jc w:val="both"/>
        <w:rPr>
          <w:rFonts w:ascii="Times New Roman" w:hAnsi="Times New Roman"/>
          <w:sz w:val="28"/>
          <w:szCs w:val="28"/>
        </w:rPr>
      </w:pPr>
      <w:r>
        <w:rPr>
          <w:rFonts w:ascii="Times New Roman" w:hAnsi="Times New Roman"/>
          <w:sz w:val="28"/>
          <w:szCs w:val="28"/>
        </w:rPr>
        <w:t>-Индивидуальное консультирование родителей (законных представителей) c целью повышения уровня педагогической компетенции.</w:t>
      </w:r>
    </w:p>
    <w:p w:rsidR="008C0320" w:rsidRDefault="008C0320" w:rsidP="008C0320">
      <w:pPr>
        <w:pStyle w:val="a7"/>
        <w:spacing w:after="0"/>
        <w:ind w:left="0" w:firstLine="709"/>
        <w:jc w:val="center"/>
        <w:rPr>
          <w:rFonts w:ascii="Times New Roman" w:hAnsi="Times New Roman"/>
          <w:b/>
          <w:sz w:val="28"/>
          <w:szCs w:val="28"/>
        </w:rPr>
      </w:pPr>
      <w:r>
        <w:rPr>
          <w:rFonts w:ascii="Times New Roman" w:hAnsi="Times New Roman"/>
          <w:b/>
          <w:sz w:val="28"/>
          <w:szCs w:val="28"/>
        </w:rPr>
        <w:t>События образовательной организации.</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Pr>
          <w:rFonts w:ascii="Times New Roman" w:hAnsi="Times New Roman"/>
          <w:sz w:val="28"/>
          <w:szCs w:val="28"/>
        </w:rPr>
        <w:br/>
        <w:t>Этот процесс происходит стихийно, но для того, чтобы вести воспитательную работу, он должен быть направлен взрослым.</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Воспитательное событие – это спроектированная взрослым образовательная ситуация. </w:t>
      </w:r>
      <w:r>
        <w:rPr>
          <w:rFonts w:ascii="Times New Roman" w:hAnsi="Times New Roman"/>
          <w:sz w:val="28"/>
          <w:szCs w:val="28"/>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Проектирование событий в ДОО возможно в следующих формах:</w:t>
      </w:r>
    </w:p>
    <w:p w:rsidR="008C0320" w:rsidRDefault="008C0320" w:rsidP="008C0320">
      <w:pPr>
        <w:numPr>
          <w:ilvl w:val="0"/>
          <w:numId w:val="59"/>
        </w:numPr>
        <w:tabs>
          <w:tab w:val="left" w:pos="993"/>
        </w:tabs>
        <w:suppressAutoHyphens/>
        <w:spacing w:after="0"/>
        <w:ind w:left="0" w:firstLine="0"/>
        <w:contextualSpacing/>
        <w:jc w:val="both"/>
        <w:rPr>
          <w:rFonts w:ascii="Times New Roman" w:hAnsi="Times New Roman"/>
          <w:sz w:val="28"/>
          <w:szCs w:val="28"/>
        </w:rPr>
      </w:pPr>
      <w:r>
        <w:rPr>
          <w:rFonts w:ascii="Times New Roman" w:hAnsi="Times New Roman"/>
          <w:sz w:val="28"/>
          <w:szCs w:val="28"/>
        </w:rPr>
        <w:t xml:space="preserve">разработка и реализация значимых событий в ведущих видах деятельности </w:t>
      </w:r>
      <w:r>
        <w:rPr>
          <w:rFonts w:ascii="Times New Roman" w:hAnsi="Times New Roman"/>
          <w:sz w:val="28"/>
          <w:szCs w:val="28"/>
        </w:rPr>
        <w:br/>
        <w:t>(детско-взрослый спектакль, построение эксперимента, совместное конструирование, спортивные игры и др.);</w:t>
      </w:r>
    </w:p>
    <w:p w:rsidR="008C0320" w:rsidRDefault="008C0320" w:rsidP="008C0320">
      <w:pPr>
        <w:numPr>
          <w:ilvl w:val="0"/>
          <w:numId w:val="59"/>
        </w:numPr>
        <w:tabs>
          <w:tab w:val="left" w:pos="0"/>
        </w:tabs>
        <w:suppressAutoHyphens/>
        <w:spacing w:after="0"/>
        <w:ind w:left="0" w:firstLine="0"/>
        <w:contextualSpacing/>
        <w:jc w:val="both"/>
        <w:rPr>
          <w:rFonts w:ascii="Times New Roman" w:hAnsi="Times New Roman"/>
          <w:sz w:val="28"/>
          <w:szCs w:val="28"/>
        </w:rPr>
      </w:pPr>
      <w:proofErr w:type="gramStart"/>
      <w:r>
        <w:rPr>
          <w:rFonts w:ascii="Times New Roman" w:hAnsi="Times New Roman"/>
          <w:sz w:val="28"/>
          <w:szCs w:val="28"/>
        </w:rPr>
        <w:t>проектирование встреч, общения детей со старшими, младшими, ровесниками,</w:t>
      </w:r>
      <w:r>
        <w:rPr>
          <w:rFonts w:ascii="Times New Roman" w:hAnsi="Times New Roman"/>
          <w:sz w:val="28"/>
          <w:szCs w:val="28"/>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8C0320" w:rsidRDefault="008C0320" w:rsidP="008C0320">
      <w:pPr>
        <w:numPr>
          <w:ilvl w:val="0"/>
          <w:numId w:val="60"/>
        </w:numPr>
        <w:tabs>
          <w:tab w:val="left" w:pos="993"/>
        </w:tabs>
        <w:suppressAutoHyphens/>
        <w:spacing w:after="0"/>
        <w:ind w:left="0" w:firstLine="0"/>
        <w:contextualSpacing/>
        <w:jc w:val="both"/>
        <w:rPr>
          <w:rFonts w:ascii="Times New Roman" w:hAnsi="Times New Roman"/>
          <w:sz w:val="28"/>
          <w:szCs w:val="28"/>
        </w:rPr>
      </w:pPr>
      <w:r>
        <w:rPr>
          <w:rFonts w:ascii="Times New Roman" w:hAnsi="Times New Roman"/>
          <w:sz w:val="28"/>
          <w:szCs w:val="28"/>
        </w:rPr>
        <w:t xml:space="preserve">создание творческих детско-взрослых проектов (празднование Дня Победы </w:t>
      </w:r>
      <w:r>
        <w:rPr>
          <w:rFonts w:ascii="Times New Roman" w:hAnsi="Times New Roman"/>
          <w:sz w:val="28"/>
          <w:szCs w:val="28"/>
        </w:rPr>
        <w:br/>
        <w:t>с приглашением ветеранов, «Театр в детском саду» – показ спектакля для детей из соседнего детского сада и т. д.).</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Pr>
          <w:rFonts w:ascii="Times New Roman" w:hAnsi="Times New Roman"/>
          <w:sz w:val="28"/>
          <w:szCs w:val="28"/>
        </w:rPr>
        <w:t>кт в св</w:t>
      </w:r>
      <w:proofErr w:type="gramEnd"/>
      <w:r>
        <w:rPr>
          <w:rFonts w:ascii="Times New Roman" w:hAnsi="Times New Roman"/>
          <w:sz w:val="28"/>
          <w:szCs w:val="28"/>
        </w:rPr>
        <w:t>оей группе и спроектировать работу с группой</w:t>
      </w:r>
      <w:r>
        <w:rPr>
          <w:rFonts w:ascii="Times New Roman" w:hAnsi="Times New Roman"/>
          <w:sz w:val="28"/>
          <w:szCs w:val="28"/>
        </w:rPr>
        <w:br/>
        <w:t>в целом, с подгруппами детей, с каждым ребенком.</w:t>
      </w:r>
    </w:p>
    <w:tbl>
      <w:tblPr>
        <w:tblW w:w="10068" w:type="dxa"/>
        <w:tblInd w:w="-176" w:type="dxa"/>
        <w:tblLayout w:type="fixed"/>
        <w:tblLook w:val="04A0" w:firstRow="1" w:lastRow="0" w:firstColumn="1" w:lastColumn="0" w:noHBand="0" w:noVBand="1"/>
      </w:tblPr>
      <w:tblGrid>
        <w:gridCol w:w="709"/>
        <w:gridCol w:w="6807"/>
        <w:gridCol w:w="2552"/>
      </w:tblGrid>
      <w:tr w:rsidR="008C0320" w:rsidTr="008C0320">
        <w:trPr>
          <w:trHeight w:val="313"/>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 </w:t>
            </w:r>
            <w:proofErr w:type="spellStart"/>
            <w:r>
              <w:rPr>
                <w:rFonts w:ascii="Times New Roman" w:eastAsia="TimesNewRomanPSMT" w:hAnsi="Times New Roman"/>
                <w:sz w:val="28"/>
                <w:szCs w:val="28"/>
                <w:lang w:eastAsia="en-US"/>
              </w:rPr>
              <w:t>п</w:t>
            </w:r>
            <w:proofErr w:type="gramStart"/>
            <w:r>
              <w:rPr>
                <w:rFonts w:ascii="Times New Roman" w:eastAsia="TimesNewRomanPSMT" w:hAnsi="Times New Roman"/>
                <w:sz w:val="28"/>
                <w:szCs w:val="28"/>
                <w:lang w:eastAsia="en-US"/>
              </w:rPr>
              <w:t>.п</w:t>
            </w:r>
            <w:proofErr w:type="spellEnd"/>
            <w:proofErr w:type="gramEnd"/>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Цикличные традиционные мероприятия СП</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Участники</w:t>
            </w:r>
          </w:p>
        </w:tc>
      </w:tr>
      <w:tr w:rsidR="008C0320" w:rsidTr="008C0320">
        <w:trPr>
          <w:trHeight w:val="619"/>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Мероприятие «Здравствуй, детский сад»</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младшей группы</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2.</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Музыкально-литературный  праздник «Осень в гости просим» </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3.</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Изготовление подарков ко Дню пожилого человека</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4.</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Спортивный праздник «Буду здоров!» (в рамках мероприятий «Спорт – альтернатива пагубным привычкам»)</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5.</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Подарок для мамы (изготовление подарков маме ко Дню матери)</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6.</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Новогодний праздник. «Приключения под новогодней елкой»</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7.</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Мероприятия в рамках Декады правовых знаний</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3"/>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9.</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Музыкально-литературный  праздник ко Дню защитника Отечества. Изготовление подарков папам, дедушкам. </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10.</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Музыкальный праздник «Мамин день». Изготовление подарков мамам, бабушкам</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11.</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Спортивный  досуг «Дорога в космос»</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288"/>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13.</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Мероприятия, приуроченные ко Дню Победы</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14.</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«Мы – выпускники» </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подготовительной группы</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15.</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Летний праздник, посвящённый Дню защиты детей</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16.</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День «Спасибо»</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17.</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Мероприятие ко Дню Российского флага</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8C0320" w:rsidTr="008C0320">
        <w:trPr>
          <w:trHeight w:val="312"/>
        </w:trPr>
        <w:tc>
          <w:tcPr>
            <w:tcW w:w="709"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18.</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День друзей</w:t>
            </w:r>
          </w:p>
        </w:tc>
        <w:tc>
          <w:tcPr>
            <w:tcW w:w="255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bl>
    <w:p w:rsidR="008C0320" w:rsidRDefault="008C0320" w:rsidP="008C0320">
      <w:pPr>
        <w:spacing w:after="0"/>
        <w:ind w:firstLine="709"/>
        <w:contextualSpacing/>
        <w:rPr>
          <w:rFonts w:ascii="Times New Roman" w:hAnsi="Times New Roman"/>
          <w:iCs/>
          <w:sz w:val="28"/>
          <w:szCs w:val="28"/>
          <w:lang w:eastAsia="zh-CN"/>
        </w:rPr>
      </w:pPr>
    </w:p>
    <w:p w:rsidR="008C0320" w:rsidRDefault="008C0320" w:rsidP="008C0320">
      <w:pPr>
        <w:pStyle w:val="a7"/>
        <w:spacing w:after="0"/>
        <w:ind w:left="0" w:firstLine="709"/>
        <w:jc w:val="center"/>
        <w:rPr>
          <w:rFonts w:ascii="Times New Roman" w:hAnsi="Times New Roman"/>
          <w:b/>
          <w:sz w:val="28"/>
          <w:szCs w:val="28"/>
        </w:rPr>
      </w:pPr>
      <w:r>
        <w:rPr>
          <w:rFonts w:ascii="Times New Roman" w:hAnsi="Times New Roman"/>
          <w:b/>
          <w:sz w:val="28"/>
          <w:szCs w:val="28"/>
        </w:rPr>
        <w:t>Совместная деятельность в образовательных ситуациях.</w:t>
      </w:r>
    </w:p>
    <w:p w:rsidR="008C0320" w:rsidRDefault="008C0320" w:rsidP="008C0320">
      <w:pPr>
        <w:pStyle w:val="a7"/>
        <w:spacing w:after="0"/>
        <w:ind w:left="0" w:firstLine="709"/>
        <w:jc w:val="both"/>
        <w:rPr>
          <w:rFonts w:ascii="Times New Roman" w:hAnsi="Times New Roman"/>
          <w:sz w:val="28"/>
          <w:szCs w:val="28"/>
        </w:rPr>
      </w:pPr>
      <w:proofErr w:type="gramStart"/>
      <w:r>
        <w:rPr>
          <w:rFonts w:ascii="Times New Roman" w:hAnsi="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r>
        <w:rPr>
          <w:rFonts w:ascii="Times New Roman" w:hAnsi="Times New Roman"/>
          <w:sz w:val="28"/>
          <w:szCs w:val="28"/>
        </w:rPr>
        <w:t xml:space="preserve"> Воспитание в образовательной деятельности осуществляется в течение всего времени пребывания ребенка в ДОО.</w:t>
      </w:r>
    </w:p>
    <w:p w:rsidR="008C0320" w:rsidRDefault="008C0320" w:rsidP="008C0320">
      <w:pPr>
        <w:spacing w:after="0"/>
        <w:contextualSpacing/>
        <w:jc w:val="center"/>
        <w:rPr>
          <w:rFonts w:ascii="Times New Roman" w:hAnsi="Times New Roman"/>
          <w:i/>
          <w:sz w:val="28"/>
          <w:szCs w:val="28"/>
        </w:rPr>
      </w:pPr>
      <w:r>
        <w:rPr>
          <w:rFonts w:ascii="Times New Roman" w:hAnsi="Times New Roman"/>
          <w:b/>
          <w:i/>
          <w:sz w:val="28"/>
          <w:szCs w:val="28"/>
        </w:rPr>
        <w:t>Деятельности и культурные практики в ДОО</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 xml:space="preserve">Цели и задачи воспитания реализуются </w:t>
      </w:r>
      <w:r>
        <w:rPr>
          <w:rFonts w:ascii="Times New Roman" w:hAnsi="Times New Roman"/>
          <w:i/>
          <w:iCs/>
          <w:sz w:val="28"/>
          <w:szCs w:val="28"/>
        </w:rPr>
        <w:t>во всех видах деятельности</w:t>
      </w:r>
      <w:r>
        <w:rPr>
          <w:rFonts w:ascii="Times New Roman" w:hAnsi="Times New Roman"/>
          <w:sz w:val="28"/>
          <w:szCs w:val="28"/>
        </w:rPr>
        <w:t xml:space="preserve"> дошкольника, обозначенных во ФГОС </w:t>
      </w:r>
      <w:proofErr w:type="gramStart"/>
      <w:r>
        <w:rPr>
          <w:rFonts w:ascii="Times New Roman" w:hAnsi="Times New Roman"/>
          <w:sz w:val="28"/>
          <w:szCs w:val="28"/>
        </w:rPr>
        <w:t>ДО</w:t>
      </w:r>
      <w:proofErr w:type="gramEnd"/>
      <w:r>
        <w:rPr>
          <w:rFonts w:ascii="Times New Roman" w:hAnsi="Times New Roman"/>
          <w:sz w:val="28"/>
          <w:szCs w:val="28"/>
        </w:rPr>
        <w:t>. В качестве средств реализации цели воспитания могут выступать следующие основные виды деятельности и культурные практики:</w:t>
      </w:r>
    </w:p>
    <w:p w:rsidR="008C0320" w:rsidRDefault="008C0320" w:rsidP="008C0320">
      <w:pPr>
        <w:pStyle w:val="a7"/>
        <w:numPr>
          <w:ilvl w:val="0"/>
          <w:numId w:val="61"/>
        </w:numPr>
        <w:tabs>
          <w:tab w:val="right" w:pos="993"/>
        </w:tabs>
        <w:suppressAutoHyphens/>
        <w:spacing w:after="0"/>
        <w:ind w:left="0" w:firstLine="709"/>
        <w:jc w:val="both"/>
        <w:rPr>
          <w:rFonts w:ascii="Times New Roman" w:hAnsi="Times New Roman"/>
          <w:sz w:val="28"/>
          <w:szCs w:val="28"/>
        </w:rPr>
      </w:pPr>
      <w:r>
        <w:rPr>
          <w:rFonts w:ascii="Times New Roman" w:hAnsi="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8C0320" w:rsidRDefault="008C0320" w:rsidP="008C0320">
      <w:pPr>
        <w:pStyle w:val="a7"/>
        <w:numPr>
          <w:ilvl w:val="0"/>
          <w:numId w:val="61"/>
        </w:numPr>
        <w:tabs>
          <w:tab w:val="right" w:pos="993"/>
        </w:tabs>
        <w:suppressAutoHyphens/>
        <w:spacing w:after="0"/>
        <w:ind w:left="0" w:firstLine="709"/>
        <w:jc w:val="both"/>
        <w:rPr>
          <w:rFonts w:ascii="Times New Roman" w:hAnsi="Times New Roman"/>
          <w:sz w:val="28"/>
          <w:szCs w:val="28"/>
        </w:rPr>
      </w:pPr>
      <w:r>
        <w:rPr>
          <w:rFonts w:ascii="Times New Roman" w:hAnsi="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C0320" w:rsidRDefault="008C0320" w:rsidP="008C0320">
      <w:pPr>
        <w:pStyle w:val="a7"/>
        <w:numPr>
          <w:ilvl w:val="0"/>
          <w:numId w:val="61"/>
        </w:numPr>
        <w:tabs>
          <w:tab w:val="right" w:pos="993"/>
        </w:tabs>
        <w:suppressAutoHyphens/>
        <w:spacing w:after="0"/>
        <w:ind w:left="0" w:firstLine="709"/>
        <w:jc w:val="both"/>
        <w:rPr>
          <w:rFonts w:ascii="Times New Roman" w:hAnsi="Times New Roman"/>
          <w:sz w:val="28"/>
          <w:szCs w:val="28"/>
        </w:rPr>
      </w:pPr>
      <w:r>
        <w:rPr>
          <w:rFonts w:ascii="Times New Roman" w:hAnsi="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C0320" w:rsidRDefault="008C0320" w:rsidP="008C0320">
      <w:pPr>
        <w:spacing w:after="0"/>
        <w:ind w:firstLine="709"/>
        <w:contextualSpacing/>
        <w:jc w:val="center"/>
        <w:rPr>
          <w:rFonts w:ascii="Times New Roman" w:hAnsi="Times New Roman"/>
          <w:bCs/>
          <w:sz w:val="28"/>
          <w:szCs w:val="28"/>
          <w:u w:val="single"/>
        </w:rPr>
      </w:pPr>
      <w:r>
        <w:rPr>
          <w:rFonts w:ascii="Times New Roman" w:hAnsi="Times New Roman"/>
          <w:bCs/>
          <w:sz w:val="28"/>
          <w:szCs w:val="28"/>
          <w:u w:val="single"/>
        </w:rPr>
        <w:t xml:space="preserve">Деятельности и культурные практики в СП «Детский сад № 50» ГБОУ ООШ № 34 </w:t>
      </w:r>
      <w:proofErr w:type="spellStart"/>
      <w:r>
        <w:rPr>
          <w:rFonts w:ascii="Times New Roman" w:hAnsi="Times New Roman"/>
          <w:bCs/>
          <w:sz w:val="28"/>
          <w:szCs w:val="28"/>
          <w:u w:val="single"/>
        </w:rPr>
        <w:t>г</w:t>
      </w:r>
      <w:proofErr w:type="gramStart"/>
      <w:r>
        <w:rPr>
          <w:rFonts w:ascii="Times New Roman" w:hAnsi="Times New Roman"/>
          <w:bCs/>
          <w:sz w:val="28"/>
          <w:szCs w:val="28"/>
          <w:u w:val="single"/>
        </w:rPr>
        <w:t>.С</w:t>
      </w:r>
      <w:proofErr w:type="gramEnd"/>
      <w:r>
        <w:rPr>
          <w:rFonts w:ascii="Times New Roman" w:hAnsi="Times New Roman"/>
          <w:bCs/>
          <w:sz w:val="28"/>
          <w:szCs w:val="28"/>
          <w:u w:val="single"/>
        </w:rPr>
        <w:t>ызрань</w:t>
      </w:r>
      <w:proofErr w:type="spellEnd"/>
    </w:p>
    <w:p w:rsidR="008C0320" w:rsidRDefault="008C0320" w:rsidP="008C0320">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 xml:space="preserve">Жизнедеятельность СП строится принципах </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подхода. Цели и задачи воспитания реализуются во всех видах деятельности дошкольника, обозначенных в ФГОС </w:t>
      </w:r>
      <w:proofErr w:type="gramStart"/>
      <w:r>
        <w:rPr>
          <w:rFonts w:ascii="Times New Roman" w:hAnsi="Times New Roman"/>
          <w:sz w:val="28"/>
          <w:szCs w:val="28"/>
        </w:rPr>
        <w:t>ДО</w:t>
      </w:r>
      <w:proofErr w:type="gramEnd"/>
      <w:r>
        <w:rPr>
          <w:rFonts w:ascii="Times New Roman" w:hAnsi="Times New Roman"/>
          <w:sz w:val="28"/>
          <w:szCs w:val="28"/>
        </w:rPr>
        <w:t>. Все виды детской деятельности опосредованы разными типами активностей:</w:t>
      </w:r>
    </w:p>
    <w:p w:rsidR="008C0320" w:rsidRDefault="008C0320" w:rsidP="008C0320">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8C0320" w:rsidRDefault="008C0320" w:rsidP="008C0320">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C0320" w:rsidRDefault="008C0320" w:rsidP="008C0320">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C0320" w:rsidRDefault="008C0320" w:rsidP="008C0320">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Коллектив СП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8C0320" w:rsidRDefault="008C0320" w:rsidP="008C0320">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Во всех возрастных группах имеются центры: патриотического воспитания, в которых находится материал по ознакомлению с городом, природой, новинками книг, где дети в условиях ежедневного свободного доступа могут рисовать, экспериментировать, наблюдать, пополнять знания. Реализация деятельности и содержание культурных практик предполагает организацию взаимодействия всех педагогов и специалистов СП.</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ситуативная беседа, рассказ, советы, вопросы;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социальное моделирование, воспитывающая (проблемная) ситуация, составление рассказов из личного опыта;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разучивание и исполнение песен, театрализация, драматизация, этюд</w:t>
      </w:r>
      <w:proofErr w:type="gramStart"/>
      <w:r>
        <w:rPr>
          <w:rFonts w:ascii="Times New Roman" w:hAnsi="Times New Roman"/>
          <w:sz w:val="28"/>
          <w:szCs w:val="28"/>
        </w:rPr>
        <w:t>ы-</w:t>
      </w:r>
      <w:proofErr w:type="gramEnd"/>
      <w:r>
        <w:rPr>
          <w:rFonts w:ascii="Times New Roman" w:hAnsi="Times New Roman"/>
          <w:sz w:val="28"/>
          <w:szCs w:val="28"/>
        </w:rPr>
        <w:t xml:space="preserve"> инсценировки; рассматривание и обсуждение картин и книжных иллюстраций, просмотр видеороликов, презентаций, мультфильмов;</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игровые методы (игровая роль, игровая ситуация, игровое действие и другие);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C0320" w:rsidRDefault="008C0320" w:rsidP="008C0320">
      <w:pPr>
        <w:pStyle w:val="a7"/>
        <w:spacing w:after="0"/>
        <w:ind w:left="0" w:firstLine="709"/>
        <w:jc w:val="center"/>
        <w:rPr>
          <w:rFonts w:ascii="Times New Roman" w:hAnsi="Times New Roman"/>
          <w:b/>
          <w:sz w:val="28"/>
          <w:szCs w:val="28"/>
        </w:rPr>
      </w:pPr>
      <w:r>
        <w:rPr>
          <w:rFonts w:ascii="Times New Roman" w:hAnsi="Times New Roman"/>
          <w:b/>
          <w:sz w:val="28"/>
          <w:szCs w:val="28"/>
        </w:rPr>
        <w:t>Организация предметно-пространственной среды.</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iCs/>
          <w:sz w:val="28"/>
          <w:szCs w:val="28"/>
        </w:rPr>
        <w:t xml:space="preserve">Предметно-пространственная среда (далее – ППС, Развивающая предметно-пространственная среда) </w:t>
      </w: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iCs/>
          <w:sz w:val="28"/>
          <w:szCs w:val="28"/>
        </w:rPr>
        <w:t xml:space="preserve"> отражает федеральную, региональную специфику, а также специфику ОО и включает:</w:t>
      </w:r>
    </w:p>
    <w:p w:rsidR="008C0320" w:rsidRDefault="008C0320" w:rsidP="008C0320">
      <w:pPr>
        <w:pStyle w:val="a7"/>
        <w:numPr>
          <w:ilvl w:val="0"/>
          <w:numId w:val="62"/>
        </w:numPr>
        <w:tabs>
          <w:tab w:val="right" w:pos="993"/>
        </w:tabs>
        <w:suppressAutoHyphens/>
        <w:spacing w:after="0"/>
        <w:ind w:left="0" w:firstLine="709"/>
        <w:rPr>
          <w:rFonts w:ascii="Times New Roman" w:hAnsi="Times New Roman"/>
          <w:sz w:val="28"/>
          <w:szCs w:val="28"/>
        </w:rPr>
      </w:pPr>
      <w:r>
        <w:rPr>
          <w:rFonts w:ascii="Times New Roman" w:hAnsi="Times New Roman"/>
          <w:iCs/>
          <w:sz w:val="28"/>
          <w:szCs w:val="28"/>
        </w:rPr>
        <w:t>оформление помещений;</w:t>
      </w:r>
    </w:p>
    <w:p w:rsidR="008C0320" w:rsidRDefault="008C0320" w:rsidP="008C0320">
      <w:pPr>
        <w:pStyle w:val="a7"/>
        <w:numPr>
          <w:ilvl w:val="0"/>
          <w:numId w:val="62"/>
        </w:numPr>
        <w:tabs>
          <w:tab w:val="right" w:pos="993"/>
        </w:tabs>
        <w:suppressAutoHyphens/>
        <w:spacing w:after="0"/>
        <w:ind w:left="0" w:firstLine="709"/>
        <w:rPr>
          <w:rFonts w:ascii="Times New Roman" w:hAnsi="Times New Roman"/>
          <w:sz w:val="28"/>
          <w:szCs w:val="28"/>
        </w:rPr>
      </w:pPr>
      <w:r>
        <w:rPr>
          <w:rFonts w:ascii="Times New Roman" w:hAnsi="Times New Roman"/>
          <w:iCs/>
          <w:sz w:val="28"/>
          <w:szCs w:val="28"/>
        </w:rPr>
        <w:t>оборудование;</w:t>
      </w:r>
    </w:p>
    <w:p w:rsidR="008C0320" w:rsidRDefault="008C0320" w:rsidP="008C0320">
      <w:pPr>
        <w:pStyle w:val="a7"/>
        <w:numPr>
          <w:ilvl w:val="0"/>
          <w:numId w:val="62"/>
        </w:numPr>
        <w:tabs>
          <w:tab w:val="right" w:pos="993"/>
        </w:tabs>
        <w:suppressAutoHyphens/>
        <w:spacing w:after="0"/>
        <w:ind w:left="0" w:firstLine="709"/>
        <w:rPr>
          <w:rFonts w:ascii="Times New Roman" w:hAnsi="Times New Roman"/>
          <w:sz w:val="28"/>
          <w:szCs w:val="28"/>
        </w:rPr>
      </w:pPr>
      <w:r>
        <w:rPr>
          <w:rFonts w:ascii="Times New Roman" w:hAnsi="Times New Roman"/>
          <w:iCs/>
          <w:sz w:val="28"/>
          <w:szCs w:val="28"/>
        </w:rPr>
        <w:t>игрушки.</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знаки и символы государства, региона, населенного пункта и ДОО;</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 компоненты среды, отражающие региональные, этнографические и другие особенности социокультурных условий, в которых находится ДОО;</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 компоненты среды, отражающие </w:t>
      </w:r>
      <w:proofErr w:type="spellStart"/>
      <w:r>
        <w:rPr>
          <w:rFonts w:ascii="Times New Roman" w:hAnsi="Times New Roman"/>
          <w:sz w:val="28"/>
          <w:szCs w:val="28"/>
        </w:rPr>
        <w:t>экологичность</w:t>
      </w:r>
      <w:proofErr w:type="spellEnd"/>
      <w:r>
        <w:rPr>
          <w:rFonts w:ascii="Times New Roman" w:hAnsi="Times New Roman"/>
          <w:sz w:val="28"/>
          <w:szCs w:val="28"/>
        </w:rPr>
        <w:t xml:space="preserve">, </w:t>
      </w:r>
      <w:proofErr w:type="spellStart"/>
      <w:r>
        <w:rPr>
          <w:rFonts w:ascii="Times New Roman" w:hAnsi="Times New Roman"/>
          <w:sz w:val="28"/>
          <w:szCs w:val="28"/>
        </w:rPr>
        <w:t>природосообразность</w:t>
      </w:r>
      <w:proofErr w:type="spellEnd"/>
      <w:r>
        <w:rPr>
          <w:rFonts w:ascii="Times New Roman" w:hAnsi="Times New Roman"/>
          <w:sz w:val="28"/>
          <w:szCs w:val="28"/>
        </w:rPr>
        <w:t xml:space="preserve"> и безопасность; компоненты среды, обеспечивающие детям возможность общения, игры и совместной деятельности;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компоненты среды, отражающие ценность семьи, людей разных поколений, радость общения с семьей; </w:t>
      </w:r>
    </w:p>
    <w:p w:rsidR="008C0320" w:rsidRDefault="008C0320" w:rsidP="008C0320">
      <w:pPr>
        <w:pStyle w:val="a7"/>
        <w:spacing w:after="0"/>
        <w:ind w:left="0" w:firstLine="709"/>
        <w:jc w:val="both"/>
        <w:rPr>
          <w:rFonts w:ascii="Times New Roman" w:hAnsi="Times New Roman"/>
          <w:sz w:val="28"/>
          <w:szCs w:val="28"/>
        </w:rPr>
      </w:pPr>
      <w:proofErr w:type="gramStart"/>
      <w:r>
        <w:rPr>
          <w:rFonts w:ascii="Times New Roman" w:hAnsi="Times New Roman"/>
          <w:sz w:val="28"/>
          <w:szCs w:val="28"/>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roofErr w:type="gramEnd"/>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компоненты среды, обеспечивающие ребенку возможность посильного труда, а также отражающие ценности труда в жизни человека и государства;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iCs/>
          <w:sz w:val="28"/>
          <w:szCs w:val="28"/>
        </w:rPr>
        <w:t>Игрушки, материалы и оборудование соответствуют возрастным задачам воспитания детей дошкольного возраста.</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 xml:space="preserve">В младшей группе </w:t>
      </w: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w:t>
      </w:r>
      <w:r>
        <w:rPr>
          <w:rFonts w:ascii="Times New Roman" w:hAnsi="Times New Roman"/>
          <w:iCs/>
          <w:sz w:val="28"/>
          <w:szCs w:val="28"/>
        </w:rPr>
        <w:t>в основе замысла детской игры лежит предмет, поэтому педагог каждую неделю обновляет игровую среду (постройки, игрушки, материалы и др.), чтобы пробудить у малышей желание ставить и решать игровую задачу.</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педагог и дети  всякий раз по-новому перестраивают имеющееся игровое пространство, используя гибкие модули, ширмы, занавеси, кубы, стулья.</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8C0320" w:rsidRDefault="008C0320" w:rsidP="008C0320">
      <w:pPr>
        <w:pStyle w:val="a7"/>
        <w:spacing w:after="0"/>
        <w:ind w:left="0" w:firstLine="709"/>
        <w:jc w:val="center"/>
        <w:rPr>
          <w:rFonts w:ascii="Times New Roman" w:hAnsi="Times New Roman"/>
          <w:b/>
          <w:sz w:val="28"/>
          <w:szCs w:val="28"/>
        </w:rPr>
      </w:pPr>
      <w:r>
        <w:rPr>
          <w:rFonts w:ascii="Times New Roman" w:hAnsi="Times New Roman"/>
          <w:b/>
          <w:sz w:val="28"/>
          <w:szCs w:val="28"/>
        </w:rPr>
        <w:t>Социальное партнерство.</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 участие представителей организаций-партнеров в проведении занятий в рамках дополнительного образования;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проведение на базе организаций-партнеров различных мероприятий, событий и акций воспитательной направленности;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8C0320" w:rsidRDefault="008C0320" w:rsidP="008C0320">
      <w:pPr>
        <w:spacing w:after="0"/>
        <w:ind w:firstLine="709"/>
        <w:contextualSpacing/>
        <w:jc w:val="center"/>
        <w:rPr>
          <w:rFonts w:ascii="Times New Roman" w:hAnsi="Times New Roman"/>
          <w:spacing w:val="-2"/>
          <w:sz w:val="28"/>
          <w:szCs w:val="28"/>
          <w:u w:val="single"/>
        </w:rPr>
      </w:pPr>
      <w:r>
        <w:rPr>
          <w:rFonts w:ascii="Times New Roman" w:hAnsi="Times New Roman"/>
          <w:sz w:val="28"/>
          <w:szCs w:val="28"/>
          <w:u w:val="single"/>
        </w:rPr>
        <w:t>Р</w:t>
      </w:r>
      <w:r>
        <w:rPr>
          <w:rFonts w:ascii="Times New Roman" w:hAnsi="Times New Roman"/>
          <w:spacing w:val="-2"/>
          <w:sz w:val="28"/>
          <w:szCs w:val="28"/>
          <w:u w:val="single"/>
        </w:rPr>
        <w:t>егиональные и муниципальные особенности социокультурного окружения ОО</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расположено в центре Промышленного района города Сызрани. В непосредственной близости находится берег реки </w:t>
      </w:r>
      <w:proofErr w:type="spellStart"/>
      <w:r>
        <w:rPr>
          <w:rFonts w:ascii="Times New Roman" w:hAnsi="Times New Roman"/>
          <w:sz w:val="28"/>
          <w:szCs w:val="28"/>
        </w:rPr>
        <w:t>Крымза</w:t>
      </w:r>
      <w:proofErr w:type="spellEnd"/>
      <w:r>
        <w:rPr>
          <w:rFonts w:ascii="Times New Roman" w:hAnsi="Times New Roman"/>
          <w:sz w:val="28"/>
          <w:szCs w:val="28"/>
        </w:rPr>
        <w:t>, Тимирязевский парк, хорошо озеленённая территория Вознесенского мужского монастыря, многоквартирный жилой комплекс по улице Урицкого, здание школы № 34.</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Данное географическое положение позволяет педагогам реализовывать разнообразные формы работы по экологическому (туристические походы, сбор гербария, экскурсии, экологические акции), художественно – эстетическому воспитанию детей (рисование с натуры, любование картинами природы), духовно-нравственному воспитанию детей. </w:t>
      </w:r>
      <w:proofErr w:type="gramEnd"/>
    </w:p>
    <w:p w:rsidR="008C0320" w:rsidRDefault="008C0320" w:rsidP="008C0320">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Ведущие отрасли экономики обуславливают тематику ознакомления детей с трудом взрослых, людьми интересных профессий и судеб (Самара - космическая столица, вторая столица в годы ВОВ, многонациональный край.</w:t>
      </w:r>
      <w:proofErr w:type="gramEnd"/>
      <w:r>
        <w:rPr>
          <w:rFonts w:ascii="Times New Roman" w:hAnsi="Times New Roman"/>
          <w:sz w:val="28"/>
          <w:szCs w:val="28"/>
        </w:rPr>
        <w:t xml:space="preserve"> </w:t>
      </w:r>
      <w:proofErr w:type="gramStart"/>
      <w:r>
        <w:rPr>
          <w:rFonts w:ascii="Times New Roman" w:hAnsi="Times New Roman"/>
          <w:sz w:val="28"/>
          <w:szCs w:val="28"/>
        </w:rPr>
        <w:t xml:space="preserve">Сызрань - помидорная столица, город трудовой и воинской славы). </w:t>
      </w:r>
      <w:proofErr w:type="gramEnd"/>
    </w:p>
    <w:p w:rsidR="008C0320" w:rsidRDefault="008C0320" w:rsidP="008C0320">
      <w:pPr>
        <w:tabs>
          <w:tab w:val="left" w:pos="993"/>
        </w:tabs>
        <w:spacing w:after="0"/>
        <w:ind w:firstLine="567"/>
        <w:contextualSpacing/>
        <w:jc w:val="center"/>
        <w:rPr>
          <w:rFonts w:ascii="Times New Roman" w:hAnsi="Times New Roman"/>
          <w:sz w:val="28"/>
          <w:szCs w:val="28"/>
          <w:u w:val="single"/>
        </w:rPr>
      </w:pPr>
      <w:r>
        <w:rPr>
          <w:rFonts w:ascii="Times New Roman" w:hAnsi="Times New Roman"/>
          <w:sz w:val="28"/>
          <w:szCs w:val="28"/>
          <w:u w:val="single"/>
        </w:rPr>
        <w:t xml:space="preserve">СП «Детский сад № 50» ГБОУ ООШ № 34 </w:t>
      </w:r>
      <w:proofErr w:type="spellStart"/>
      <w:r>
        <w:rPr>
          <w:rFonts w:ascii="Times New Roman" w:hAnsi="Times New Roman"/>
          <w:sz w:val="28"/>
          <w:szCs w:val="28"/>
          <w:u w:val="single"/>
        </w:rPr>
        <w:t>г</w:t>
      </w:r>
      <w:proofErr w:type="gramStart"/>
      <w:r>
        <w:rPr>
          <w:rFonts w:ascii="Times New Roman" w:hAnsi="Times New Roman"/>
          <w:sz w:val="28"/>
          <w:szCs w:val="28"/>
          <w:u w:val="single"/>
        </w:rPr>
        <w:t>.С</w:t>
      </w:r>
      <w:proofErr w:type="gramEnd"/>
      <w:r>
        <w:rPr>
          <w:rFonts w:ascii="Times New Roman" w:hAnsi="Times New Roman"/>
          <w:sz w:val="28"/>
          <w:szCs w:val="28"/>
          <w:u w:val="single"/>
        </w:rPr>
        <w:t>ызрань</w:t>
      </w:r>
      <w:proofErr w:type="spellEnd"/>
      <w:r>
        <w:rPr>
          <w:rFonts w:ascii="Times New Roman" w:hAnsi="Times New Roman"/>
          <w:sz w:val="28"/>
          <w:szCs w:val="28"/>
          <w:u w:val="single"/>
        </w:rPr>
        <w:t xml:space="preserve"> традиционно принимает участие в воспитательно значимых проектах различного уровня представительства:</w:t>
      </w:r>
    </w:p>
    <w:p w:rsidR="008C0320" w:rsidRDefault="008C0320" w:rsidP="008C0320">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xml:space="preserve">- на федеральном уровне: детско-юношеская патриотическая акция «Рисуем Победу», Всероссийский конкурс организаторов воспитательного процесса «Воспитать человека», Всероссийский очный творческий конкурс «Пасха радость нам несет»; </w:t>
      </w:r>
    </w:p>
    <w:p w:rsidR="008C0320" w:rsidRDefault="008C0320" w:rsidP="008C0320">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xml:space="preserve">- на региональном уровне: конкурсы в рамках регионального этапа Всероссийского детского экологического форума «Зеленая планета», регионального этапа смотра-конкурса лучших практик организации работы по сохранению и укреплению здоровья; </w:t>
      </w:r>
    </w:p>
    <w:p w:rsidR="008C0320" w:rsidRDefault="008C0320" w:rsidP="008C0320">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на муниципальном уровне: городской конкурс детской песни «</w:t>
      </w:r>
      <w:proofErr w:type="gramStart"/>
      <w:r>
        <w:rPr>
          <w:rFonts w:ascii="Times New Roman" w:hAnsi="Times New Roman"/>
          <w:sz w:val="28"/>
          <w:szCs w:val="28"/>
        </w:rPr>
        <w:t>Мы-маленькие</w:t>
      </w:r>
      <w:proofErr w:type="gramEnd"/>
      <w:r>
        <w:rPr>
          <w:rFonts w:ascii="Times New Roman" w:hAnsi="Times New Roman"/>
          <w:sz w:val="28"/>
          <w:szCs w:val="28"/>
        </w:rPr>
        <w:t xml:space="preserve"> звезды», городской конкурс детского творчества «Мужество, доблесть и честь», конкурс детского танца и хореографии «В движении» </w:t>
      </w:r>
    </w:p>
    <w:p w:rsidR="008C0320" w:rsidRDefault="008C0320" w:rsidP="008C0320">
      <w:pPr>
        <w:tabs>
          <w:tab w:val="left" w:pos="993"/>
        </w:tabs>
        <w:spacing w:after="0"/>
        <w:ind w:firstLine="567"/>
        <w:contextualSpacing/>
        <w:jc w:val="both"/>
        <w:rPr>
          <w:rFonts w:ascii="Times New Roman" w:hAnsi="Times New Roman"/>
          <w:sz w:val="28"/>
          <w:szCs w:val="28"/>
        </w:rPr>
      </w:pPr>
      <w:proofErr w:type="gramStart"/>
      <w:r>
        <w:rPr>
          <w:rFonts w:ascii="Times New Roman" w:hAnsi="Times New Roman"/>
          <w:sz w:val="28"/>
          <w:szCs w:val="28"/>
        </w:rPr>
        <w:t xml:space="preserve">- на институциональном уровне: игра-викторина «Моя Сызрань», экологические акции «Сохраним живую ёлочку», «Покормите птиц зимой», «Посади дерево (куст, цветок)», мероприятия в рамках реализации добровольческого объединения «Доброе начало». </w:t>
      </w:r>
      <w:proofErr w:type="gramEnd"/>
    </w:p>
    <w:p w:rsidR="008C0320" w:rsidRDefault="008C0320" w:rsidP="008C0320">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8C0320" w:rsidRDefault="008C0320" w:rsidP="008C0320">
      <w:pPr>
        <w:pStyle w:val="ad"/>
        <w:spacing w:before="8" w:line="268" w:lineRule="auto"/>
        <w:ind w:left="861" w:right="882" w:firstLine="142"/>
        <w:jc w:val="center"/>
      </w:pPr>
      <w:r>
        <w:rPr>
          <w:u w:val="single"/>
        </w:rPr>
        <w:t>Наличие инновационных, опережающих, перспективных технологий</w:t>
      </w:r>
      <w:r>
        <w:rPr>
          <w:spacing w:val="-67"/>
        </w:rPr>
        <w:t xml:space="preserve"> </w:t>
      </w:r>
      <w:r>
        <w:rPr>
          <w:u w:val="single"/>
        </w:rPr>
        <w:t>воспитательно</w:t>
      </w:r>
      <w:r>
        <w:rPr>
          <w:spacing w:val="-11"/>
          <w:u w:val="single"/>
        </w:rPr>
        <w:t xml:space="preserve"> </w:t>
      </w:r>
      <w:r>
        <w:rPr>
          <w:u w:val="single"/>
        </w:rPr>
        <w:t>значимой</w:t>
      </w:r>
      <w:r>
        <w:rPr>
          <w:spacing w:val="-7"/>
          <w:u w:val="single"/>
        </w:rPr>
        <w:t xml:space="preserve"> </w:t>
      </w:r>
      <w:r>
        <w:rPr>
          <w:u w:val="single"/>
        </w:rPr>
        <w:t>деятельности,</w:t>
      </w:r>
      <w:r>
        <w:rPr>
          <w:spacing w:val="3"/>
          <w:u w:val="single"/>
        </w:rPr>
        <w:t xml:space="preserve"> </w:t>
      </w:r>
      <w:r>
        <w:rPr>
          <w:u w:val="single"/>
        </w:rPr>
        <w:t>потенциальных</w:t>
      </w:r>
      <w:r>
        <w:rPr>
          <w:spacing w:val="-11"/>
          <w:u w:val="single"/>
        </w:rPr>
        <w:t xml:space="preserve"> </w:t>
      </w:r>
      <w:r>
        <w:rPr>
          <w:u w:val="single"/>
        </w:rPr>
        <w:t>«точек</w:t>
      </w:r>
      <w:r>
        <w:rPr>
          <w:spacing w:val="-7"/>
          <w:u w:val="single"/>
        </w:rPr>
        <w:t xml:space="preserve"> </w:t>
      </w:r>
      <w:r>
        <w:rPr>
          <w:u w:val="single"/>
        </w:rPr>
        <w:t>роста»:</w:t>
      </w:r>
    </w:p>
    <w:p w:rsidR="008C0320" w:rsidRDefault="008C0320" w:rsidP="008C0320">
      <w:pPr>
        <w:pStyle w:val="ad"/>
        <w:spacing w:before="1" w:line="276" w:lineRule="auto"/>
        <w:ind w:left="0" w:right="420" w:firstLine="569"/>
      </w:pPr>
      <w:r>
        <w:t xml:space="preserve">В СП «Детский сад № 50» ГБОУ ООШ № 34 </w:t>
      </w:r>
      <w:proofErr w:type="spellStart"/>
      <w:r>
        <w:t>г</w:t>
      </w:r>
      <w:proofErr w:type="gramStart"/>
      <w:r>
        <w:t>.С</w:t>
      </w:r>
      <w:proofErr w:type="gramEnd"/>
      <w:r>
        <w:t>ызрань</w:t>
      </w:r>
      <w:proofErr w:type="spellEnd"/>
      <w:r>
        <w:t xml:space="preserve"> отрабатывается</w:t>
      </w:r>
      <w:r>
        <w:rPr>
          <w:spacing w:val="1"/>
        </w:rPr>
        <w:t xml:space="preserve"> </w:t>
      </w:r>
      <w:r>
        <w:t>технология организации добровольческой деятельности детей дошкольного</w:t>
      </w:r>
      <w:r>
        <w:rPr>
          <w:spacing w:val="1"/>
        </w:rPr>
        <w:t xml:space="preserve"> </w:t>
      </w:r>
      <w:r>
        <w:t>возраста</w:t>
      </w:r>
      <w:r>
        <w:rPr>
          <w:spacing w:val="-3"/>
        </w:rPr>
        <w:t xml:space="preserve"> </w:t>
      </w:r>
      <w:r>
        <w:t>–</w:t>
      </w:r>
      <w:r>
        <w:rPr>
          <w:spacing w:val="3"/>
        </w:rPr>
        <w:t xml:space="preserve"> </w:t>
      </w:r>
      <w:r>
        <w:t>создано</w:t>
      </w:r>
      <w:r>
        <w:rPr>
          <w:spacing w:val="-5"/>
        </w:rPr>
        <w:t xml:space="preserve"> </w:t>
      </w:r>
      <w:r>
        <w:t>добровольческое</w:t>
      </w:r>
      <w:r>
        <w:rPr>
          <w:spacing w:val="-3"/>
        </w:rPr>
        <w:t xml:space="preserve"> </w:t>
      </w:r>
      <w:r>
        <w:t>объединение</w:t>
      </w:r>
      <w:r>
        <w:rPr>
          <w:spacing w:val="-3"/>
        </w:rPr>
        <w:t xml:space="preserve"> </w:t>
      </w:r>
      <w:r>
        <w:t>«Доброе</w:t>
      </w:r>
      <w:r>
        <w:rPr>
          <w:spacing w:val="-3"/>
        </w:rPr>
        <w:t xml:space="preserve"> </w:t>
      </w:r>
      <w:r>
        <w:t>начало».</w:t>
      </w:r>
    </w:p>
    <w:p w:rsidR="008C0320" w:rsidRDefault="008C0320" w:rsidP="008C0320">
      <w:pPr>
        <w:pStyle w:val="ad"/>
        <w:spacing w:before="6"/>
        <w:ind w:left="0" w:right="81"/>
        <w:jc w:val="center"/>
      </w:pPr>
      <w:r>
        <w:rPr>
          <w:u w:val="single"/>
        </w:rPr>
        <w:t>Особенности</w:t>
      </w:r>
      <w:r>
        <w:rPr>
          <w:spacing w:val="-3"/>
          <w:u w:val="single"/>
        </w:rPr>
        <w:t xml:space="preserve"> </w:t>
      </w:r>
      <w:r>
        <w:rPr>
          <w:u w:val="single"/>
        </w:rPr>
        <w:t>воспитательно</w:t>
      </w:r>
      <w:r>
        <w:rPr>
          <w:spacing w:val="-8"/>
          <w:u w:val="single"/>
        </w:rPr>
        <w:t xml:space="preserve"> </w:t>
      </w:r>
      <w:r>
        <w:rPr>
          <w:u w:val="single"/>
        </w:rPr>
        <w:t>значимого</w:t>
      </w:r>
      <w:r>
        <w:rPr>
          <w:spacing w:val="-7"/>
          <w:u w:val="single"/>
        </w:rPr>
        <w:t xml:space="preserve"> </w:t>
      </w:r>
      <w:r>
        <w:rPr>
          <w:u w:val="single"/>
        </w:rPr>
        <w:t>взаимодействия</w:t>
      </w:r>
      <w:r>
        <w:rPr>
          <w:spacing w:val="-3"/>
          <w:u w:val="single"/>
        </w:rPr>
        <w:t xml:space="preserve"> </w:t>
      </w:r>
      <w:r>
        <w:rPr>
          <w:u w:val="single"/>
        </w:rPr>
        <w:t>с</w:t>
      </w:r>
      <w:r>
        <w:rPr>
          <w:spacing w:val="-6"/>
          <w:u w:val="single"/>
        </w:rPr>
        <w:t xml:space="preserve"> </w:t>
      </w:r>
      <w:proofErr w:type="gramStart"/>
      <w:r>
        <w:rPr>
          <w:u w:val="single"/>
        </w:rPr>
        <w:t>социальными</w:t>
      </w:r>
      <w:proofErr w:type="gramEnd"/>
    </w:p>
    <w:p w:rsidR="008C0320" w:rsidRDefault="008C0320" w:rsidP="008C0320">
      <w:pPr>
        <w:pStyle w:val="ad"/>
        <w:spacing w:before="45"/>
        <w:ind w:left="0" w:right="455"/>
        <w:jc w:val="center"/>
      </w:pPr>
      <w:r>
        <w:rPr>
          <w:u w:val="single"/>
        </w:rPr>
        <w:t>партнерами</w:t>
      </w:r>
      <w:r>
        <w:rPr>
          <w:spacing w:val="-2"/>
          <w:u w:val="single"/>
        </w:rPr>
        <w:t xml:space="preserve"> </w:t>
      </w:r>
      <w:r>
        <w:rPr>
          <w:u w:val="single"/>
        </w:rPr>
        <w:t>СП</w:t>
      </w:r>
    </w:p>
    <w:p w:rsidR="008C0320" w:rsidRDefault="008C0320" w:rsidP="008C0320">
      <w:pPr>
        <w:pStyle w:val="ad"/>
        <w:spacing w:before="53" w:line="276" w:lineRule="auto"/>
        <w:ind w:left="0" w:right="421" w:firstLine="778"/>
      </w:pPr>
      <w:r>
        <w:t>Разнообразные</w:t>
      </w:r>
      <w:r>
        <w:rPr>
          <w:spacing w:val="1"/>
        </w:rPr>
        <w:t xml:space="preserve"> </w:t>
      </w:r>
      <w:r>
        <w:t>культурные</w:t>
      </w:r>
      <w:r>
        <w:rPr>
          <w:spacing w:val="1"/>
        </w:rPr>
        <w:t xml:space="preserve"> </w:t>
      </w:r>
      <w:r>
        <w:t>практики</w:t>
      </w:r>
      <w:r>
        <w:rPr>
          <w:spacing w:val="1"/>
        </w:rPr>
        <w:t xml:space="preserve"> </w:t>
      </w:r>
      <w:r>
        <w:t>организуются</w:t>
      </w:r>
      <w:r>
        <w:rPr>
          <w:spacing w:val="1"/>
        </w:rPr>
        <w:t xml:space="preserve"> </w:t>
      </w:r>
      <w:r>
        <w:t>через</w:t>
      </w:r>
      <w:r>
        <w:rPr>
          <w:spacing w:val="1"/>
        </w:rPr>
        <w:t xml:space="preserve"> </w:t>
      </w:r>
      <w:r>
        <w:t>содержательное партнерство с социальными институтами района и города в</w:t>
      </w:r>
      <w:r>
        <w:rPr>
          <w:spacing w:val="1"/>
        </w:rPr>
        <w:t xml:space="preserve"> </w:t>
      </w:r>
      <w:r>
        <w:t>рамках</w:t>
      </w:r>
      <w:r>
        <w:rPr>
          <w:spacing w:val="1"/>
        </w:rPr>
        <w:t xml:space="preserve"> </w:t>
      </w:r>
      <w:r>
        <w:t>договоров</w:t>
      </w:r>
      <w:r>
        <w:rPr>
          <w:spacing w:val="1"/>
        </w:rPr>
        <w:t xml:space="preserve"> </w:t>
      </w:r>
      <w:r>
        <w:t>совместной</w:t>
      </w:r>
      <w:r>
        <w:rPr>
          <w:spacing w:val="1"/>
        </w:rPr>
        <w:t xml:space="preserve"> </w:t>
      </w:r>
      <w:r>
        <w:t>деятельности</w:t>
      </w:r>
      <w:r>
        <w:rPr>
          <w:spacing w:val="1"/>
        </w:rPr>
        <w:t xml:space="preserve"> </w:t>
      </w:r>
      <w:r>
        <w:t>и</w:t>
      </w:r>
      <w:r>
        <w:rPr>
          <w:spacing w:val="1"/>
        </w:rPr>
        <w:t xml:space="preserve"> </w:t>
      </w:r>
      <w:r>
        <w:t>соглашений</w:t>
      </w:r>
      <w:r>
        <w:rPr>
          <w:spacing w:val="1"/>
        </w:rPr>
        <w:t xml:space="preserve"> </w:t>
      </w:r>
      <w:r>
        <w:t>о</w:t>
      </w:r>
      <w:r>
        <w:rPr>
          <w:spacing w:val="1"/>
        </w:rPr>
        <w:t xml:space="preserve"> </w:t>
      </w:r>
      <w:r>
        <w:t>совместном</w:t>
      </w:r>
      <w:r>
        <w:rPr>
          <w:spacing w:val="1"/>
        </w:rPr>
        <w:t xml:space="preserve"> </w:t>
      </w:r>
      <w:r>
        <w:t>сотрудничестве,</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планами</w:t>
      </w:r>
      <w:r>
        <w:rPr>
          <w:spacing w:val="1"/>
        </w:rPr>
        <w:t xml:space="preserve"> </w:t>
      </w:r>
      <w:r>
        <w:t>на</w:t>
      </w:r>
      <w:r>
        <w:rPr>
          <w:spacing w:val="-1"/>
        </w:rPr>
        <w:t xml:space="preserve"> </w:t>
      </w:r>
      <w:r>
        <w:t>год.</w:t>
      </w:r>
    </w:p>
    <w:p w:rsidR="008C0320" w:rsidRDefault="008C0320" w:rsidP="008C0320">
      <w:pPr>
        <w:pStyle w:val="ad"/>
        <w:spacing w:line="276" w:lineRule="auto"/>
        <w:ind w:left="0" w:right="408" w:firstLine="706"/>
      </w:pPr>
      <w:r>
        <w:t>Взаимодействие</w:t>
      </w:r>
      <w:r>
        <w:rPr>
          <w:spacing w:val="1"/>
        </w:rPr>
        <w:t xml:space="preserve"> </w:t>
      </w:r>
      <w:r>
        <w:t>с</w:t>
      </w:r>
      <w:r>
        <w:rPr>
          <w:spacing w:val="1"/>
        </w:rPr>
        <w:t xml:space="preserve"> </w:t>
      </w:r>
      <w:r>
        <w:t>лечебно-профилактическими</w:t>
      </w:r>
      <w:r>
        <w:rPr>
          <w:spacing w:val="1"/>
        </w:rPr>
        <w:t xml:space="preserve"> </w:t>
      </w:r>
      <w:r>
        <w:t>учреждениями</w:t>
      </w:r>
      <w:r>
        <w:rPr>
          <w:spacing w:val="-67"/>
        </w:rPr>
        <w:t xml:space="preserve"> </w:t>
      </w:r>
      <w:r>
        <w:t>микрорайона</w:t>
      </w:r>
      <w:r>
        <w:rPr>
          <w:spacing w:val="1"/>
        </w:rPr>
        <w:t xml:space="preserve"> </w:t>
      </w:r>
      <w:r>
        <w:t>позволяет</w:t>
      </w:r>
      <w:r>
        <w:rPr>
          <w:spacing w:val="1"/>
        </w:rPr>
        <w:t xml:space="preserve"> </w:t>
      </w:r>
      <w:r>
        <w:t>сохранять</w:t>
      </w:r>
      <w:r>
        <w:rPr>
          <w:spacing w:val="1"/>
        </w:rPr>
        <w:t xml:space="preserve"> </w:t>
      </w:r>
      <w:r>
        <w:t>и</w:t>
      </w:r>
      <w:r>
        <w:rPr>
          <w:spacing w:val="1"/>
        </w:rPr>
        <w:t xml:space="preserve"> </w:t>
      </w:r>
      <w:r>
        <w:t>укреплять</w:t>
      </w:r>
      <w:r>
        <w:rPr>
          <w:spacing w:val="1"/>
        </w:rPr>
        <w:t xml:space="preserve"> </w:t>
      </w:r>
      <w:r>
        <w:t>здоровье</w:t>
      </w:r>
      <w:r>
        <w:rPr>
          <w:spacing w:val="1"/>
        </w:rPr>
        <w:t xml:space="preserve"> </w:t>
      </w:r>
      <w:r>
        <w:t>воспитанников,</w:t>
      </w:r>
      <w:r>
        <w:rPr>
          <w:spacing w:val="1"/>
        </w:rPr>
        <w:t xml:space="preserve"> </w:t>
      </w:r>
      <w:r>
        <w:t>педагогов</w:t>
      </w:r>
      <w:r>
        <w:rPr>
          <w:spacing w:val="-3"/>
        </w:rPr>
        <w:t xml:space="preserve"> </w:t>
      </w:r>
      <w:r>
        <w:t>СП.</w:t>
      </w:r>
    </w:p>
    <w:p w:rsidR="008C0320" w:rsidRDefault="008C0320" w:rsidP="008C0320">
      <w:pPr>
        <w:pStyle w:val="ad"/>
        <w:spacing w:before="1" w:line="276" w:lineRule="auto"/>
        <w:ind w:left="0" w:right="409" w:firstLine="706"/>
      </w:pPr>
      <w:r>
        <w:t>Учреждения правопорядка микрорайона принимают активное участие в</w:t>
      </w:r>
      <w:r>
        <w:rPr>
          <w:spacing w:val="-67"/>
        </w:rPr>
        <w:t xml:space="preserve"> </w:t>
      </w:r>
      <w:r>
        <w:t>работе</w:t>
      </w:r>
      <w:r>
        <w:rPr>
          <w:spacing w:val="1"/>
        </w:rPr>
        <w:t xml:space="preserve"> </w:t>
      </w:r>
      <w:r>
        <w:t>с</w:t>
      </w:r>
      <w:r>
        <w:rPr>
          <w:spacing w:val="1"/>
        </w:rPr>
        <w:t xml:space="preserve"> </w:t>
      </w:r>
      <w:r>
        <w:t>семьями,</w:t>
      </w:r>
      <w:r>
        <w:rPr>
          <w:spacing w:val="1"/>
        </w:rPr>
        <w:t xml:space="preserve"> </w:t>
      </w:r>
      <w:proofErr w:type="gramStart"/>
      <w:r>
        <w:t>находящимся</w:t>
      </w:r>
      <w:proofErr w:type="gramEnd"/>
      <w:r>
        <w:rPr>
          <w:spacing w:val="1"/>
        </w:rPr>
        <w:t xml:space="preserve"> </w:t>
      </w:r>
      <w:r>
        <w:t>в</w:t>
      </w:r>
      <w:r>
        <w:rPr>
          <w:spacing w:val="1"/>
        </w:rPr>
        <w:t xml:space="preserve"> </w:t>
      </w:r>
      <w:r>
        <w:t>социально-опасном</w:t>
      </w:r>
      <w:r>
        <w:rPr>
          <w:spacing w:val="1"/>
        </w:rPr>
        <w:t xml:space="preserve"> </w:t>
      </w:r>
      <w:r>
        <w:t>положении,</w:t>
      </w:r>
      <w:r>
        <w:rPr>
          <w:spacing w:val="1"/>
        </w:rPr>
        <w:t xml:space="preserve"> </w:t>
      </w:r>
      <w:r>
        <w:t>что</w:t>
      </w:r>
      <w:r>
        <w:rPr>
          <w:spacing w:val="1"/>
        </w:rPr>
        <w:t xml:space="preserve"> </w:t>
      </w:r>
      <w:r>
        <w:t>способствует</w:t>
      </w:r>
      <w:r>
        <w:rPr>
          <w:spacing w:val="1"/>
        </w:rPr>
        <w:t xml:space="preserve"> </w:t>
      </w:r>
      <w:r>
        <w:t>снижению</w:t>
      </w:r>
      <w:r>
        <w:rPr>
          <w:spacing w:val="1"/>
        </w:rPr>
        <w:t xml:space="preserve"> </w:t>
      </w:r>
      <w:r>
        <w:t>правонарушений</w:t>
      </w:r>
      <w:r>
        <w:rPr>
          <w:spacing w:val="1"/>
        </w:rPr>
        <w:t xml:space="preserve"> </w:t>
      </w:r>
      <w:r>
        <w:t>несовершеннолетних</w:t>
      </w:r>
      <w:r>
        <w:rPr>
          <w:spacing w:val="1"/>
        </w:rPr>
        <w:t xml:space="preserve"> </w:t>
      </w:r>
      <w:r>
        <w:t>и</w:t>
      </w:r>
      <w:r>
        <w:rPr>
          <w:spacing w:val="1"/>
        </w:rPr>
        <w:t xml:space="preserve"> </w:t>
      </w:r>
      <w:r>
        <w:t>оздоровлению</w:t>
      </w:r>
      <w:r>
        <w:rPr>
          <w:spacing w:val="-1"/>
        </w:rPr>
        <w:t xml:space="preserve"> </w:t>
      </w:r>
      <w:r>
        <w:t>обстановки</w:t>
      </w:r>
      <w:r>
        <w:rPr>
          <w:spacing w:val="2"/>
        </w:rPr>
        <w:t xml:space="preserve"> </w:t>
      </w:r>
      <w:r>
        <w:t>в</w:t>
      </w:r>
      <w:r>
        <w:rPr>
          <w:spacing w:val="-2"/>
        </w:rPr>
        <w:t xml:space="preserve"> </w:t>
      </w:r>
      <w:r>
        <w:t>семьях.</w:t>
      </w:r>
    </w:p>
    <w:p w:rsidR="008C0320" w:rsidRDefault="008C0320" w:rsidP="008C0320">
      <w:pPr>
        <w:pStyle w:val="ad"/>
        <w:spacing w:before="60" w:after="16" w:line="276" w:lineRule="auto"/>
        <w:ind w:left="0" w:right="417" w:firstLine="706"/>
      </w:pPr>
      <w:r>
        <w:t xml:space="preserve">СП «Детский сад № 50» ГБОУ ООШ № 34 </w:t>
      </w:r>
      <w:proofErr w:type="spellStart"/>
      <w:r>
        <w:t>г</w:t>
      </w:r>
      <w:proofErr w:type="gramStart"/>
      <w:r>
        <w:t>.С</w:t>
      </w:r>
      <w:proofErr w:type="gramEnd"/>
      <w:r>
        <w:t>ызрань</w:t>
      </w:r>
      <w:proofErr w:type="spellEnd"/>
      <w:r>
        <w:t xml:space="preserve"> использует в</w:t>
      </w:r>
      <w:r>
        <w:rPr>
          <w:spacing w:val="1"/>
        </w:rPr>
        <w:t xml:space="preserve"> </w:t>
      </w:r>
      <w:r>
        <w:t>интересах воспитания и развития возможности городских образовательных и</w:t>
      </w:r>
      <w:r>
        <w:rPr>
          <w:spacing w:val="1"/>
        </w:rPr>
        <w:t xml:space="preserve"> </w:t>
      </w:r>
      <w:r>
        <w:t>культурно-спортивных</w:t>
      </w:r>
      <w:r>
        <w:rPr>
          <w:spacing w:val="4"/>
        </w:rPr>
        <w:t xml:space="preserve"> </w:t>
      </w:r>
      <w:r>
        <w:t>учреждений:</w:t>
      </w:r>
    </w:p>
    <w:p w:rsidR="008C0320" w:rsidRDefault="008C0320" w:rsidP="008C0320">
      <w:pPr>
        <w:pStyle w:val="ad"/>
        <w:spacing w:before="60" w:after="16" w:line="276" w:lineRule="auto"/>
        <w:ind w:left="0" w:right="417"/>
      </w:pPr>
    </w:p>
    <w:tbl>
      <w:tblPr>
        <w:tblW w:w="95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34"/>
        <w:gridCol w:w="6488"/>
        <w:gridCol w:w="76"/>
      </w:tblGrid>
      <w:tr w:rsidR="008C0320" w:rsidTr="008C0320">
        <w:trPr>
          <w:gridAfter w:val="1"/>
          <w:wAfter w:w="76" w:type="dxa"/>
          <w:trHeight w:val="371"/>
        </w:trPr>
        <w:tc>
          <w:tcPr>
            <w:tcW w:w="3011" w:type="dxa"/>
            <w:gridSpan w:val="2"/>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311" w:lineRule="exact"/>
              <w:ind w:left="110"/>
              <w:rPr>
                <w:sz w:val="28"/>
              </w:rPr>
            </w:pPr>
            <w:r>
              <w:rPr>
                <w:sz w:val="28"/>
              </w:rPr>
              <w:t>Учреждения</w:t>
            </w:r>
            <w:r>
              <w:rPr>
                <w:spacing w:val="-3"/>
                <w:sz w:val="28"/>
              </w:rPr>
              <w:t xml:space="preserve"> </w:t>
            </w:r>
            <w:r>
              <w:rPr>
                <w:sz w:val="28"/>
              </w:rPr>
              <w:t>города</w:t>
            </w:r>
          </w:p>
        </w:tc>
        <w:tc>
          <w:tcPr>
            <w:tcW w:w="6487" w:type="dxa"/>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311" w:lineRule="exact"/>
              <w:ind w:left="117"/>
              <w:rPr>
                <w:sz w:val="28"/>
              </w:rPr>
            </w:pPr>
            <w:r>
              <w:rPr>
                <w:sz w:val="28"/>
              </w:rPr>
              <w:t>Задачи,</w:t>
            </w:r>
            <w:r>
              <w:rPr>
                <w:spacing w:val="-2"/>
                <w:sz w:val="28"/>
              </w:rPr>
              <w:t xml:space="preserve"> </w:t>
            </w:r>
            <w:r>
              <w:rPr>
                <w:sz w:val="28"/>
              </w:rPr>
              <w:t>решаемые</w:t>
            </w:r>
            <w:r>
              <w:rPr>
                <w:spacing w:val="-5"/>
                <w:sz w:val="28"/>
              </w:rPr>
              <w:t xml:space="preserve"> </w:t>
            </w:r>
            <w:r>
              <w:rPr>
                <w:sz w:val="28"/>
              </w:rPr>
              <w:t>в</w:t>
            </w:r>
            <w:r>
              <w:rPr>
                <w:spacing w:val="-7"/>
                <w:sz w:val="28"/>
              </w:rPr>
              <w:t xml:space="preserve"> </w:t>
            </w:r>
            <w:r>
              <w:rPr>
                <w:sz w:val="28"/>
              </w:rPr>
              <w:t>совместной</w:t>
            </w:r>
            <w:r>
              <w:rPr>
                <w:spacing w:val="-2"/>
                <w:sz w:val="28"/>
              </w:rPr>
              <w:t xml:space="preserve"> </w:t>
            </w:r>
            <w:r>
              <w:rPr>
                <w:sz w:val="28"/>
              </w:rPr>
              <w:t>работе</w:t>
            </w:r>
          </w:p>
        </w:tc>
      </w:tr>
      <w:tr w:rsidR="008C0320" w:rsidTr="008C0320">
        <w:trPr>
          <w:gridAfter w:val="1"/>
          <w:wAfter w:w="76" w:type="dxa"/>
          <w:trHeight w:val="3332"/>
        </w:trPr>
        <w:tc>
          <w:tcPr>
            <w:tcW w:w="3011" w:type="dxa"/>
            <w:gridSpan w:val="2"/>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276" w:lineRule="auto"/>
              <w:ind w:left="110" w:right="940"/>
              <w:rPr>
                <w:sz w:val="28"/>
              </w:rPr>
            </w:pPr>
            <w:r>
              <w:rPr>
                <w:spacing w:val="-1"/>
                <w:sz w:val="28"/>
              </w:rPr>
              <w:t>Муниципальное</w:t>
            </w:r>
            <w:r>
              <w:rPr>
                <w:spacing w:val="-67"/>
                <w:sz w:val="28"/>
              </w:rPr>
              <w:t xml:space="preserve"> </w:t>
            </w:r>
            <w:r>
              <w:rPr>
                <w:sz w:val="28"/>
              </w:rPr>
              <w:t>бюджетное</w:t>
            </w:r>
            <w:r>
              <w:rPr>
                <w:spacing w:val="1"/>
                <w:sz w:val="28"/>
              </w:rPr>
              <w:t xml:space="preserve"> </w:t>
            </w:r>
            <w:r>
              <w:rPr>
                <w:sz w:val="28"/>
              </w:rPr>
              <w:t>учреждение</w:t>
            </w:r>
          </w:p>
          <w:p w:rsidR="008C0320" w:rsidRDefault="008C0320">
            <w:pPr>
              <w:pStyle w:val="TableParagraph"/>
              <w:tabs>
                <w:tab w:val="left" w:pos="2079"/>
              </w:tabs>
              <w:spacing w:line="276" w:lineRule="auto"/>
              <w:ind w:left="110" w:right="91"/>
              <w:rPr>
                <w:sz w:val="28"/>
              </w:rPr>
            </w:pPr>
            <w:r>
              <w:rPr>
                <w:sz w:val="28"/>
              </w:rPr>
              <w:t>«Централизованная</w:t>
            </w:r>
            <w:r>
              <w:rPr>
                <w:spacing w:val="1"/>
                <w:sz w:val="28"/>
              </w:rPr>
              <w:t xml:space="preserve"> </w:t>
            </w:r>
            <w:r>
              <w:rPr>
                <w:sz w:val="28"/>
              </w:rPr>
              <w:t>библиотечная</w:t>
            </w:r>
            <w:r>
              <w:rPr>
                <w:spacing w:val="47"/>
                <w:sz w:val="28"/>
              </w:rPr>
              <w:t xml:space="preserve"> </w:t>
            </w:r>
            <w:r>
              <w:rPr>
                <w:sz w:val="28"/>
              </w:rPr>
              <w:t>система</w:t>
            </w:r>
            <w:r>
              <w:rPr>
                <w:spacing w:val="-67"/>
                <w:sz w:val="28"/>
              </w:rPr>
              <w:t xml:space="preserve"> </w:t>
            </w:r>
            <w:r>
              <w:rPr>
                <w:sz w:val="28"/>
              </w:rPr>
              <w:t>городского</w:t>
            </w:r>
            <w:r>
              <w:rPr>
                <w:sz w:val="28"/>
              </w:rPr>
              <w:tab/>
              <w:t>округа</w:t>
            </w:r>
            <w:r>
              <w:rPr>
                <w:spacing w:val="-67"/>
                <w:sz w:val="28"/>
              </w:rPr>
              <w:t xml:space="preserve"> </w:t>
            </w:r>
            <w:r>
              <w:rPr>
                <w:sz w:val="28"/>
              </w:rPr>
              <w:t>Сызрань</w:t>
            </w:r>
            <w:r>
              <w:rPr>
                <w:spacing w:val="5"/>
                <w:sz w:val="28"/>
              </w:rPr>
              <w:t xml:space="preserve"> </w:t>
            </w:r>
            <w:r>
              <w:rPr>
                <w:sz w:val="28"/>
              </w:rPr>
              <w:t>библиотека</w:t>
            </w:r>
            <w:r>
              <w:rPr>
                <w:spacing w:val="13"/>
                <w:sz w:val="28"/>
              </w:rPr>
              <w:t xml:space="preserve"> </w:t>
            </w:r>
            <w:r>
              <w:rPr>
                <w:sz w:val="28"/>
              </w:rPr>
              <w:t>-</w:t>
            </w:r>
            <w:r>
              <w:rPr>
                <w:spacing w:val="-67"/>
                <w:sz w:val="28"/>
              </w:rPr>
              <w:t xml:space="preserve"> </w:t>
            </w:r>
            <w:r>
              <w:rPr>
                <w:sz w:val="28"/>
              </w:rPr>
              <w:t>филиал</w:t>
            </w:r>
            <w:r>
              <w:rPr>
                <w:spacing w:val="39"/>
                <w:sz w:val="28"/>
              </w:rPr>
              <w:t xml:space="preserve"> </w:t>
            </w:r>
            <w:r>
              <w:rPr>
                <w:sz w:val="28"/>
              </w:rPr>
              <w:t>№</w:t>
            </w:r>
            <w:r>
              <w:rPr>
                <w:spacing w:val="41"/>
                <w:sz w:val="28"/>
              </w:rPr>
              <w:t xml:space="preserve"> </w:t>
            </w:r>
            <w:r>
              <w:rPr>
                <w:sz w:val="28"/>
              </w:rPr>
              <w:t>3</w:t>
            </w:r>
            <w:r>
              <w:rPr>
                <w:sz w:val="28"/>
              </w:rPr>
              <w:tab/>
              <w:t>им.</w:t>
            </w:r>
            <w:r>
              <w:rPr>
                <w:spacing w:val="29"/>
                <w:sz w:val="28"/>
              </w:rPr>
              <w:t xml:space="preserve"> </w:t>
            </w:r>
            <w:r>
              <w:rPr>
                <w:sz w:val="28"/>
              </w:rPr>
              <w:t>М.</w:t>
            </w:r>
          </w:p>
          <w:p w:rsidR="008C0320" w:rsidRDefault="008C0320">
            <w:pPr>
              <w:pStyle w:val="TableParagraph"/>
              <w:spacing w:line="321" w:lineRule="exact"/>
              <w:ind w:left="110"/>
              <w:rPr>
                <w:sz w:val="28"/>
              </w:rPr>
            </w:pPr>
            <w:r>
              <w:rPr>
                <w:sz w:val="28"/>
              </w:rPr>
              <w:t>Горького»</w:t>
            </w:r>
          </w:p>
        </w:tc>
        <w:tc>
          <w:tcPr>
            <w:tcW w:w="6487" w:type="dxa"/>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276" w:lineRule="auto"/>
              <w:ind w:left="117" w:right="93"/>
              <w:jc w:val="both"/>
              <w:rPr>
                <w:sz w:val="28"/>
              </w:rPr>
            </w:pPr>
            <w:r>
              <w:rPr>
                <w:sz w:val="28"/>
              </w:rPr>
              <w:t>Приобщение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культуре</w:t>
            </w:r>
            <w:r>
              <w:rPr>
                <w:spacing w:val="1"/>
                <w:sz w:val="28"/>
              </w:rPr>
              <w:t xml:space="preserve"> </w:t>
            </w:r>
            <w:r>
              <w:rPr>
                <w:sz w:val="28"/>
              </w:rPr>
              <w:t>чтения</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и</w:t>
            </w:r>
            <w:r>
              <w:rPr>
                <w:spacing w:val="7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книжному</w:t>
            </w:r>
            <w:r>
              <w:rPr>
                <w:spacing w:val="1"/>
                <w:sz w:val="28"/>
              </w:rPr>
              <w:t xml:space="preserve"> </w:t>
            </w:r>
            <w:r>
              <w:rPr>
                <w:sz w:val="28"/>
              </w:rPr>
              <w:t>фонду</w:t>
            </w:r>
            <w:r>
              <w:rPr>
                <w:spacing w:val="1"/>
                <w:sz w:val="28"/>
              </w:rPr>
              <w:t xml:space="preserve"> </w:t>
            </w:r>
            <w:r>
              <w:rPr>
                <w:sz w:val="28"/>
              </w:rPr>
              <w:t>библиотеки.</w:t>
            </w:r>
            <w:r>
              <w:rPr>
                <w:spacing w:val="-67"/>
                <w:sz w:val="28"/>
              </w:rPr>
              <w:t xml:space="preserve"> </w:t>
            </w:r>
            <w:r>
              <w:rPr>
                <w:sz w:val="28"/>
              </w:rPr>
              <w:t>Расширение</w:t>
            </w:r>
            <w:r>
              <w:rPr>
                <w:spacing w:val="1"/>
                <w:sz w:val="28"/>
              </w:rPr>
              <w:t xml:space="preserve"> </w:t>
            </w:r>
            <w:r>
              <w:rPr>
                <w:sz w:val="28"/>
              </w:rPr>
              <w:t>кругозора</w:t>
            </w:r>
            <w:r>
              <w:rPr>
                <w:spacing w:val="1"/>
                <w:sz w:val="28"/>
              </w:rPr>
              <w:t xml:space="preserve"> </w:t>
            </w:r>
            <w:r>
              <w:rPr>
                <w:sz w:val="28"/>
              </w:rPr>
              <w:t>дошкольников</w:t>
            </w:r>
            <w:r>
              <w:rPr>
                <w:spacing w:val="1"/>
                <w:sz w:val="28"/>
              </w:rPr>
              <w:t xml:space="preserve"> </w:t>
            </w:r>
            <w:r>
              <w:rPr>
                <w:sz w:val="28"/>
              </w:rPr>
              <w:t>о</w:t>
            </w:r>
            <w:r>
              <w:rPr>
                <w:spacing w:val="1"/>
                <w:sz w:val="28"/>
              </w:rPr>
              <w:t xml:space="preserve"> </w:t>
            </w:r>
            <w:r>
              <w:rPr>
                <w:sz w:val="28"/>
              </w:rPr>
              <w:t>жанрах</w:t>
            </w:r>
            <w:r>
              <w:rPr>
                <w:spacing w:val="1"/>
                <w:sz w:val="28"/>
              </w:rPr>
              <w:t xml:space="preserve"> </w:t>
            </w:r>
            <w:r>
              <w:rPr>
                <w:sz w:val="28"/>
              </w:rPr>
              <w:t>литературы,</w:t>
            </w:r>
            <w:r>
              <w:rPr>
                <w:spacing w:val="1"/>
                <w:sz w:val="28"/>
              </w:rPr>
              <w:t xml:space="preserve"> </w:t>
            </w:r>
            <w:r>
              <w:rPr>
                <w:sz w:val="28"/>
              </w:rPr>
              <w:t>авторских</w:t>
            </w:r>
            <w:r>
              <w:rPr>
                <w:spacing w:val="1"/>
                <w:sz w:val="28"/>
              </w:rPr>
              <w:t xml:space="preserve"> </w:t>
            </w:r>
            <w:r>
              <w:rPr>
                <w:sz w:val="28"/>
              </w:rPr>
              <w:t>произведениях</w:t>
            </w:r>
            <w:r>
              <w:rPr>
                <w:spacing w:val="1"/>
                <w:sz w:val="28"/>
              </w:rPr>
              <w:t xml:space="preserve"> </w:t>
            </w:r>
            <w:r>
              <w:rPr>
                <w:sz w:val="28"/>
              </w:rPr>
              <w:t>и</w:t>
            </w:r>
            <w:r>
              <w:rPr>
                <w:spacing w:val="1"/>
                <w:sz w:val="28"/>
              </w:rPr>
              <w:t xml:space="preserve"> </w:t>
            </w:r>
            <w:r>
              <w:rPr>
                <w:sz w:val="28"/>
              </w:rPr>
              <w:t>русского</w:t>
            </w:r>
            <w:r>
              <w:rPr>
                <w:spacing w:val="1"/>
                <w:sz w:val="28"/>
              </w:rPr>
              <w:t xml:space="preserve"> </w:t>
            </w:r>
            <w:r>
              <w:rPr>
                <w:sz w:val="28"/>
              </w:rPr>
              <w:t>народного фольклора через совместные праздники,</w:t>
            </w:r>
            <w:r>
              <w:rPr>
                <w:spacing w:val="1"/>
                <w:sz w:val="28"/>
              </w:rPr>
              <w:t xml:space="preserve"> </w:t>
            </w:r>
            <w:r>
              <w:rPr>
                <w:sz w:val="28"/>
              </w:rPr>
              <w:t>викторины, театрализованные постановки, просмотр</w:t>
            </w:r>
            <w:r>
              <w:rPr>
                <w:spacing w:val="-67"/>
                <w:sz w:val="28"/>
              </w:rPr>
              <w:t xml:space="preserve"> </w:t>
            </w:r>
            <w:r>
              <w:rPr>
                <w:sz w:val="28"/>
              </w:rPr>
              <w:t>мультфильмов,</w:t>
            </w:r>
            <w:r>
              <w:rPr>
                <w:spacing w:val="1"/>
                <w:sz w:val="28"/>
              </w:rPr>
              <w:t xml:space="preserve"> </w:t>
            </w:r>
            <w:r>
              <w:rPr>
                <w:sz w:val="28"/>
              </w:rPr>
              <w:t>выставки детского</w:t>
            </w:r>
            <w:r>
              <w:rPr>
                <w:spacing w:val="-5"/>
                <w:sz w:val="28"/>
              </w:rPr>
              <w:t xml:space="preserve"> </w:t>
            </w:r>
            <w:r>
              <w:rPr>
                <w:sz w:val="28"/>
              </w:rPr>
              <w:t>творчества.</w:t>
            </w:r>
          </w:p>
        </w:tc>
      </w:tr>
      <w:tr w:rsidR="008C0320" w:rsidTr="008C0320">
        <w:trPr>
          <w:gridAfter w:val="1"/>
          <w:wAfter w:w="76" w:type="dxa"/>
          <w:trHeight w:val="1481"/>
        </w:trPr>
        <w:tc>
          <w:tcPr>
            <w:tcW w:w="3011" w:type="dxa"/>
            <w:gridSpan w:val="2"/>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tabs>
                <w:tab w:val="left" w:pos="973"/>
              </w:tabs>
              <w:spacing w:line="276" w:lineRule="auto"/>
              <w:ind w:left="110" w:right="97"/>
              <w:rPr>
                <w:sz w:val="28"/>
              </w:rPr>
            </w:pPr>
            <w:r>
              <w:rPr>
                <w:sz w:val="28"/>
              </w:rPr>
              <w:t>МБУ</w:t>
            </w:r>
            <w:r>
              <w:rPr>
                <w:sz w:val="28"/>
              </w:rPr>
              <w:tab/>
            </w:r>
            <w:r>
              <w:rPr>
                <w:spacing w:val="-2"/>
                <w:sz w:val="28"/>
              </w:rPr>
              <w:t>«Краеведческий</w:t>
            </w:r>
            <w:r>
              <w:rPr>
                <w:spacing w:val="-67"/>
                <w:sz w:val="28"/>
              </w:rPr>
              <w:t xml:space="preserve"> </w:t>
            </w:r>
            <w:r>
              <w:rPr>
                <w:sz w:val="28"/>
              </w:rPr>
              <w:t>музей</w:t>
            </w:r>
            <w:r>
              <w:rPr>
                <w:spacing w:val="-1"/>
                <w:sz w:val="28"/>
              </w:rPr>
              <w:t xml:space="preserve"> </w:t>
            </w:r>
            <w:proofErr w:type="spellStart"/>
            <w:r>
              <w:rPr>
                <w:sz w:val="28"/>
              </w:rPr>
              <w:t>г.о</w:t>
            </w:r>
            <w:proofErr w:type="spellEnd"/>
            <w:r>
              <w:rPr>
                <w:sz w:val="28"/>
              </w:rPr>
              <w:t>.</w:t>
            </w:r>
            <w:r>
              <w:rPr>
                <w:spacing w:val="1"/>
                <w:sz w:val="28"/>
              </w:rPr>
              <w:t xml:space="preserve"> </w:t>
            </w:r>
            <w:r>
              <w:rPr>
                <w:sz w:val="28"/>
              </w:rPr>
              <w:t>Сызрань»</w:t>
            </w:r>
          </w:p>
        </w:tc>
        <w:tc>
          <w:tcPr>
            <w:tcW w:w="6487" w:type="dxa"/>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276" w:lineRule="auto"/>
              <w:ind w:left="117" w:right="96"/>
              <w:jc w:val="both"/>
              <w:rPr>
                <w:sz w:val="28"/>
              </w:rPr>
            </w:pPr>
            <w:r>
              <w:rPr>
                <w:sz w:val="28"/>
              </w:rPr>
              <w:t>Воспитание</w:t>
            </w:r>
            <w:r>
              <w:rPr>
                <w:spacing w:val="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объектам</w:t>
            </w:r>
            <w:r>
              <w:rPr>
                <w:spacing w:val="1"/>
                <w:sz w:val="28"/>
              </w:rPr>
              <w:t xml:space="preserve"> </w:t>
            </w:r>
            <w:r>
              <w:rPr>
                <w:sz w:val="28"/>
              </w:rPr>
              <w:t>родного</w:t>
            </w:r>
            <w:r>
              <w:rPr>
                <w:spacing w:val="1"/>
                <w:sz w:val="28"/>
              </w:rPr>
              <w:t xml:space="preserve"> </w:t>
            </w:r>
            <w:r>
              <w:rPr>
                <w:sz w:val="28"/>
              </w:rPr>
              <w:t>города</w:t>
            </w:r>
            <w:r>
              <w:rPr>
                <w:spacing w:val="1"/>
                <w:sz w:val="28"/>
              </w:rPr>
              <w:t xml:space="preserve"> </w:t>
            </w:r>
            <w:r>
              <w:rPr>
                <w:sz w:val="28"/>
              </w:rPr>
              <w:t>и</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и</w:t>
            </w:r>
            <w:r>
              <w:rPr>
                <w:spacing w:val="1"/>
                <w:sz w:val="28"/>
              </w:rPr>
              <w:t xml:space="preserve"> </w:t>
            </w:r>
            <w:r>
              <w:rPr>
                <w:sz w:val="28"/>
              </w:rPr>
              <w:t>заслугам</w:t>
            </w:r>
            <w:r>
              <w:rPr>
                <w:spacing w:val="1"/>
                <w:sz w:val="28"/>
              </w:rPr>
              <w:t xml:space="preserve"> </w:t>
            </w:r>
            <w:r>
              <w:rPr>
                <w:sz w:val="28"/>
              </w:rPr>
              <w:t>жителей.</w:t>
            </w:r>
            <w:r>
              <w:rPr>
                <w:spacing w:val="11"/>
                <w:sz w:val="28"/>
              </w:rPr>
              <w:t xml:space="preserve"> </w:t>
            </w:r>
            <w:r>
              <w:rPr>
                <w:sz w:val="28"/>
              </w:rPr>
              <w:t>Знакомство</w:t>
            </w:r>
            <w:r>
              <w:rPr>
                <w:spacing w:val="2"/>
                <w:sz w:val="28"/>
              </w:rPr>
              <w:t xml:space="preserve"> </w:t>
            </w:r>
            <w:r>
              <w:rPr>
                <w:sz w:val="28"/>
              </w:rPr>
              <w:t>детей</w:t>
            </w:r>
            <w:r>
              <w:rPr>
                <w:spacing w:val="6"/>
                <w:sz w:val="28"/>
              </w:rPr>
              <w:t xml:space="preserve"> </w:t>
            </w:r>
            <w:r>
              <w:rPr>
                <w:sz w:val="28"/>
              </w:rPr>
              <w:t>с</w:t>
            </w:r>
            <w:r>
              <w:rPr>
                <w:spacing w:val="66"/>
                <w:sz w:val="28"/>
              </w:rPr>
              <w:t xml:space="preserve"> </w:t>
            </w:r>
            <w:r>
              <w:rPr>
                <w:sz w:val="28"/>
              </w:rPr>
              <w:t>историей</w:t>
            </w:r>
            <w:r>
              <w:rPr>
                <w:spacing w:val="6"/>
                <w:sz w:val="28"/>
              </w:rPr>
              <w:t xml:space="preserve"> </w:t>
            </w:r>
            <w:proofErr w:type="gramStart"/>
            <w:r>
              <w:rPr>
                <w:sz w:val="28"/>
              </w:rPr>
              <w:t>родного</w:t>
            </w:r>
            <w:proofErr w:type="gramEnd"/>
          </w:p>
          <w:p w:rsidR="008C0320" w:rsidRDefault="008C0320">
            <w:pPr>
              <w:pStyle w:val="TableParagraph"/>
              <w:spacing w:line="321" w:lineRule="exact"/>
              <w:ind w:left="117"/>
              <w:rPr>
                <w:sz w:val="28"/>
              </w:rPr>
            </w:pPr>
            <w:r>
              <w:rPr>
                <w:sz w:val="28"/>
              </w:rPr>
              <w:t>края.</w:t>
            </w:r>
          </w:p>
        </w:tc>
      </w:tr>
      <w:tr w:rsidR="008C0320" w:rsidTr="008C0320">
        <w:trPr>
          <w:gridAfter w:val="1"/>
          <w:wAfter w:w="76" w:type="dxa"/>
          <w:trHeight w:val="1480"/>
        </w:trPr>
        <w:tc>
          <w:tcPr>
            <w:tcW w:w="3011" w:type="dxa"/>
            <w:gridSpan w:val="2"/>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tabs>
                <w:tab w:val="left" w:pos="1117"/>
                <w:tab w:val="left" w:pos="2074"/>
                <w:tab w:val="left" w:pos="2621"/>
              </w:tabs>
              <w:spacing w:line="311" w:lineRule="exact"/>
              <w:ind w:left="110"/>
              <w:rPr>
                <w:sz w:val="28"/>
              </w:rPr>
            </w:pPr>
            <w:r>
              <w:rPr>
                <w:sz w:val="28"/>
              </w:rPr>
              <w:t>ГБОУ</w:t>
            </w:r>
            <w:r>
              <w:rPr>
                <w:sz w:val="28"/>
              </w:rPr>
              <w:tab/>
              <w:t>ООШ</w:t>
            </w:r>
            <w:r>
              <w:rPr>
                <w:sz w:val="28"/>
              </w:rPr>
              <w:tab/>
              <w:t>№</w:t>
            </w:r>
            <w:r>
              <w:rPr>
                <w:sz w:val="28"/>
              </w:rPr>
              <w:tab/>
              <w:t>34</w:t>
            </w:r>
          </w:p>
          <w:p w:rsidR="008C0320" w:rsidRDefault="008C0320">
            <w:pPr>
              <w:pStyle w:val="TableParagraph"/>
              <w:spacing w:before="52" w:line="276" w:lineRule="auto"/>
              <w:ind w:left="110"/>
              <w:rPr>
                <w:sz w:val="28"/>
              </w:rPr>
            </w:pPr>
            <w:proofErr w:type="spellStart"/>
            <w:r>
              <w:rPr>
                <w:sz w:val="28"/>
              </w:rPr>
              <w:t>г</w:t>
            </w:r>
            <w:proofErr w:type="gramStart"/>
            <w:r>
              <w:rPr>
                <w:sz w:val="28"/>
              </w:rPr>
              <w:t>.С</w:t>
            </w:r>
            <w:proofErr w:type="gramEnd"/>
            <w:r>
              <w:rPr>
                <w:sz w:val="28"/>
              </w:rPr>
              <w:t>ызрани</w:t>
            </w:r>
            <w:proofErr w:type="spellEnd"/>
          </w:p>
        </w:tc>
        <w:tc>
          <w:tcPr>
            <w:tcW w:w="6487" w:type="dxa"/>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276" w:lineRule="auto"/>
              <w:ind w:left="117" w:right="89"/>
              <w:jc w:val="both"/>
              <w:rPr>
                <w:sz w:val="28"/>
              </w:rPr>
            </w:pPr>
            <w:r>
              <w:rPr>
                <w:sz w:val="28"/>
              </w:rPr>
              <w:t>Воспитывать</w:t>
            </w:r>
            <w:r>
              <w:rPr>
                <w:spacing w:val="1"/>
                <w:sz w:val="28"/>
              </w:rPr>
              <w:t xml:space="preserve"> </w:t>
            </w:r>
            <w:r>
              <w:rPr>
                <w:sz w:val="28"/>
              </w:rPr>
              <w:t>желание</w:t>
            </w:r>
            <w:r>
              <w:rPr>
                <w:spacing w:val="1"/>
                <w:sz w:val="28"/>
              </w:rPr>
              <w:t xml:space="preserve"> </w:t>
            </w:r>
            <w:r>
              <w:rPr>
                <w:sz w:val="28"/>
              </w:rPr>
              <w:t>дошкольников</w:t>
            </w:r>
            <w:r>
              <w:rPr>
                <w:spacing w:val="1"/>
                <w:sz w:val="28"/>
              </w:rPr>
              <w:t xml:space="preserve"> </w:t>
            </w:r>
            <w:r>
              <w:rPr>
                <w:sz w:val="28"/>
              </w:rPr>
              <w:t>учиться</w:t>
            </w:r>
            <w:r>
              <w:rPr>
                <w:spacing w:val="1"/>
                <w:sz w:val="28"/>
              </w:rPr>
              <w:t xml:space="preserve"> </w:t>
            </w:r>
            <w:r>
              <w:rPr>
                <w:sz w:val="28"/>
              </w:rPr>
              <w:t>в</w:t>
            </w:r>
            <w:r>
              <w:rPr>
                <w:spacing w:val="1"/>
                <w:sz w:val="28"/>
              </w:rPr>
              <w:t xml:space="preserve"> </w:t>
            </w:r>
            <w:r>
              <w:rPr>
                <w:sz w:val="28"/>
              </w:rPr>
              <w:t>школе, знакомить с правилами поведения в школе.</w:t>
            </w:r>
            <w:r>
              <w:rPr>
                <w:spacing w:val="1"/>
                <w:sz w:val="28"/>
              </w:rPr>
              <w:t xml:space="preserve"> </w:t>
            </w:r>
            <w:r>
              <w:rPr>
                <w:sz w:val="28"/>
              </w:rPr>
              <w:t>Создавать</w:t>
            </w:r>
            <w:r>
              <w:rPr>
                <w:spacing w:val="57"/>
                <w:sz w:val="28"/>
              </w:rPr>
              <w:t xml:space="preserve"> </w:t>
            </w:r>
            <w:r>
              <w:rPr>
                <w:sz w:val="28"/>
              </w:rPr>
              <w:t>преемственность</w:t>
            </w:r>
            <w:r>
              <w:rPr>
                <w:spacing w:val="57"/>
                <w:sz w:val="28"/>
              </w:rPr>
              <w:t xml:space="preserve"> </w:t>
            </w:r>
            <w:r>
              <w:rPr>
                <w:sz w:val="28"/>
              </w:rPr>
              <w:t>в</w:t>
            </w:r>
            <w:r>
              <w:rPr>
                <w:spacing w:val="53"/>
                <w:sz w:val="28"/>
              </w:rPr>
              <w:t xml:space="preserve"> </w:t>
            </w:r>
            <w:r>
              <w:rPr>
                <w:sz w:val="28"/>
              </w:rPr>
              <w:t>воспитательно</w:t>
            </w:r>
            <w:r>
              <w:rPr>
                <w:spacing w:val="61"/>
                <w:sz w:val="28"/>
              </w:rPr>
              <w:t xml:space="preserve"> </w:t>
            </w:r>
            <w:r>
              <w:rPr>
                <w:sz w:val="28"/>
              </w:rPr>
              <w:t>–</w:t>
            </w:r>
          </w:p>
          <w:p w:rsidR="008C0320" w:rsidRDefault="008C0320">
            <w:pPr>
              <w:pStyle w:val="TableParagraph"/>
              <w:spacing w:line="276" w:lineRule="auto"/>
              <w:ind w:left="117"/>
              <w:jc w:val="both"/>
              <w:rPr>
                <w:sz w:val="28"/>
              </w:rPr>
            </w:pPr>
            <w:r>
              <w:rPr>
                <w:sz w:val="28"/>
              </w:rPr>
              <w:t>образовательной</w:t>
            </w:r>
            <w:r>
              <w:rPr>
                <w:spacing w:val="-4"/>
                <w:sz w:val="28"/>
              </w:rPr>
              <w:t xml:space="preserve"> </w:t>
            </w:r>
            <w:r>
              <w:rPr>
                <w:sz w:val="28"/>
              </w:rPr>
              <w:t>работе</w:t>
            </w:r>
            <w:r>
              <w:rPr>
                <w:spacing w:val="-7"/>
                <w:sz w:val="28"/>
              </w:rPr>
              <w:t xml:space="preserve"> </w:t>
            </w:r>
            <w:r>
              <w:rPr>
                <w:sz w:val="28"/>
              </w:rPr>
              <w:t>школы</w:t>
            </w:r>
            <w:r>
              <w:rPr>
                <w:spacing w:val="-6"/>
                <w:sz w:val="28"/>
              </w:rPr>
              <w:t xml:space="preserve"> </w:t>
            </w:r>
            <w:r>
              <w:rPr>
                <w:sz w:val="28"/>
              </w:rPr>
              <w:t>и</w:t>
            </w:r>
            <w:r>
              <w:rPr>
                <w:spacing w:val="-4"/>
                <w:sz w:val="28"/>
              </w:rPr>
              <w:t xml:space="preserve"> </w:t>
            </w:r>
            <w:r>
              <w:rPr>
                <w:sz w:val="28"/>
              </w:rPr>
              <w:t>СП.</w:t>
            </w:r>
          </w:p>
        </w:tc>
      </w:tr>
      <w:tr w:rsidR="008C0320" w:rsidTr="008C0320">
        <w:trPr>
          <w:gridAfter w:val="1"/>
          <w:wAfter w:w="76" w:type="dxa"/>
          <w:trHeight w:val="1113"/>
        </w:trPr>
        <w:tc>
          <w:tcPr>
            <w:tcW w:w="3011" w:type="dxa"/>
            <w:gridSpan w:val="2"/>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311" w:lineRule="exact"/>
              <w:ind w:left="110"/>
              <w:rPr>
                <w:sz w:val="28"/>
              </w:rPr>
            </w:pPr>
            <w:r>
              <w:rPr>
                <w:sz w:val="28"/>
              </w:rPr>
              <w:t>ГАУ</w:t>
            </w:r>
            <w:r>
              <w:rPr>
                <w:spacing w:val="3"/>
                <w:sz w:val="28"/>
              </w:rPr>
              <w:t xml:space="preserve"> </w:t>
            </w:r>
            <w:r>
              <w:rPr>
                <w:sz w:val="28"/>
              </w:rPr>
              <w:t>СО</w:t>
            </w:r>
            <w:r>
              <w:rPr>
                <w:spacing w:val="61"/>
                <w:sz w:val="28"/>
              </w:rPr>
              <w:t xml:space="preserve"> </w:t>
            </w:r>
            <w:r>
              <w:rPr>
                <w:sz w:val="28"/>
              </w:rPr>
              <w:t>«Спортивная</w:t>
            </w:r>
          </w:p>
          <w:p w:rsidR="008C0320" w:rsidRDefault="008C0320">
            <w:pPr>
              <w:pStyle w:val="TableParagraph"/>
              <w:tabs>
                <w:tab w:val="left" w:pos="1189"/>
              </w:tabs>
              <w:spacing w:before="15" w:line="360" w:lineRule="atLeast"/>
              <w:ind w:left="110" w:right="101"/>
              <w:rPr>
                <w:sz w:val="28"/>
              </w:rPr>
            </w:pPr>
            <w:r>
              <w:rPr>
                <w:sz w:val="28"/>
              </w:rPr>
              <w:t>школа</w:t>
            </w:r>
            <w:r>
              <w:rPr>
                <w:sz w:val="28"/>
              </w:rPr>
              <w:tab/>
            </w:r>
            <w:r>
              <w:rPr>
                <w:spacing w:val="-1"/>
                <w:sz w:val="28"/>
              </w:rPr>
              <w:t>олимпийского</w:t>
            </w:r>
            <w:r>
              <w:rPr>
                <w:spacing w:val="-67"/>
                <w:sz w:val="28"/>
              </w:rPr>
              <w:t xml:space="preserve"> </w:t>
            </w:r>
            <w:r>
              <w:rPr>
                <w:sz w:val="28"/>
              </w:rPr>
              <w:t>резерва</w:t>
            </w:r>
            <w:r>
              <w:rPr>
                <w:spacing w:val="-2"/>
                <w:sz w:val="28"/>
              </w:rPr>
              <w:t xml:space="preserve"> </w:t>
            </w:r>
            <w:r>
              <w:rPr>
                <w:sz w:val="28"/>
              </w:rPr>
              <w:t>№2»</w:t>
            </w:r>
          </w:p>
        </w:tc>
        <w:tc>
          <w:tcPr>
            <w:tcW w:w="6487" w:type="dxa"/>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tabs>
                <w:tab w:val="left" w:pos="1355"/>
                <w:tab w:val="left" w:pos="3391"/>
                <w:tab w:val="left" w:pos="3815"/>
                <w:tab w:val="left" w:pos="5060"/>
              </w:tabs>
              <w:spacing w:line="276" w:lineRule="auto"/>
              <w:ind w:left="117" w:right="102"/>
              <w:rPr>
                <w:sz w:val="28"/>
              </w:rPr>
            </w:pPr>
            <w:r>
              <w:rPr>
                <w:sz w:val="28"/>
              </w:rPr>
              <w:t>Занятия</w:t>
            </w:r>
            <w:r>
              <w:rPr>
                <w:sz w:val="28"/>
              </w:rPr>
              <w:tab/>
              <w:t>дошкольников</w:t>
            </w:r>
            <w:r>
              <w:rPr>
                <w:sz w:val="28"/>
              </w:rPr>
              <w:tab/>
              <w:t>в</w:t>
            </w:r>
            <w:r>
              <w:rPr>
                <w:sz w:val="28"/>
              </w:rPr>
              <w:tab/>
              <w:t>секциях</w:t>
            </w:r>
            <w:r>
              <w:rPr>
                <w:sz w:val="28"/>
              </w:rPr>
              <w:tab/>
            </w:r>
            <w:r>
              <w:rPr>
                <w:spacing w:val="-2"/>
                <w:sz w:val="28"/>
              </w:rPr>
              <w:t>спортивной</w:t>
            </w:r>
            <w:r>
              <w:rPr>
                <w:spacing w:val="-67"/>
                <w:sz w:val="28"/>
              </w:rPr>
              <w:t xml:space="preserve"> </w:t>
            </w:r>
            <w:r>
              <w:rPr>
                <w:sz w:val="28"/>
              </w:rPr>
              <w:t>школы.</w:t>
            </w:r>
            <w:r>
              <w:rPr>
                <w:spacing w:val="-3"/>
                <w:sz w:val="28"/>
              </w:rPr>
              <w:t xml:space="preserve"> </w:t>
            </w:r>
            <w:r>
              <w:rPr>
                <w:sz w:val="28"/>
              </w:rPr>
              <w:t>Приобщение</w:t>
            </w:r>
            <w:r>
              <w:rPr>
                <w:spacing w:val="-7"/>
                <w:sz w:val="28"/>
              </w:rPr>
              <w:t xml:space="preserve"> </w:t>
            </w:r>
            <w:r>
              <w:rPr>
                <w:sz w:val="28"/>
              </w:rPr>
              <w:t>к</w:t>
            </w:r>
            <w:r>
              <w:rPr>
                <w:spacing w:val="-3"/>
                <w:sz w:val="28"/>
              </w:rPr>
              <w:t xml:space="preserve"> </w:t>
            </w:r>
            <w:r>
              <w:rPr>
                <w:sz w:val="28"/>
              </w:rPr>
              <w:t>традициям</w:t>
            </w:r>
            <w:r>
              <w:rPr>
                <w:spacing w:val="-2"/>
                <w:sz w:val="28"/>
              </w:rPr>
              <w:t xml:space="preserve"> </w:t>
            </w:r>
            <w:r>
              <w:rPr>
                <w:sz w:val="28"/>
              </w:rPr>
              <w:t>большого</w:t>
            </w:r>
            <w:r>
              <w:rPr>
                <w:spacing w:val="-9"/>
                <w:sz w:val="28"/>
              </w:rPr>
              <w:t xml:space="preserve"> </w:t>
            </w:r>
            <w:r>
              <w:rPr>
                <w:sz w:val="28"/>
              </w:rPr>
              <w:t>спорта.</w:t>
            </w:r>
          </w:p>
        </w:tc>
      </w:tr>
      <w:tr w:rsidR="008C0320" w:rsidTr="008C0320">
        <w:trPr>
          <w:gridAfter w:val="1"/>
          <w:wAfter w:w="76" w:type="dxa"/>
          <w:trHeight w:val="739"/>
        </w:trPr>
        <w:tc>
          <w:tcPr>
            <w:tcW w:w="3011" w:type="dxa"/>
            <w:gridSpan w:val="2"/>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311" w:lineRule="exact"/>
              <w:ind w:left="110"/>
              <w:rPr>
                <w:sz w:val="28"/>
              </w:rPr>
            </w:pPr>
            <w:r>
              <w:rPr>
                <w:sz w:val="28"/>
              </w:rPr>
              <w:t>Вознесенский</w:t>
            </w:r>
          </w:p>
          <w:p w:rsidR="008C0320" w:rsidRDefault="008C0320">
            <w:pPr>
              <w:pStyle w:val="TableParagraph"/>
              <w:spacing w:before="45" w:line="276" w:lineRule="auto"/>
              <w:ind w:left="110"/>
              <w:rPr>
                <w:sz w:val="28"/>
              </w:rPr>
            </w:pPr>
            <w:r>
              <w:rPr>
                <w:sz w:val="28"/>
              </w:rPr>
              <w:t>мужской</w:t>
            </w:r>
            <w:r>
              <w:rPr>
                <w:spacing w:val="-5"/>
                <w:sz w:val="28"/>
              </w:rPr>
              <w:t xml:space="preserve"> </w:t>
            </w:r>
            <w:r>
              <w:rPr>
                <w:sz w:val="28"/>
              </w:rPr>
              <w:t>монастырь</w:t>
            </w:r>
          </w:p>
        </w:tc>
        <w:tc>
          <w:tcPr>
            <w:tcW w:w="6487" w:type="dxa"/>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tabs>
                <w:tab w:val="left" w:pos="1872"/>
                <w:tab w:val="left" w:pos="3002"/>
                <w:tab w:val="left" w:pos="3563"/>
              </w:tabs>
              <w:spacing w:line="311" w:lineRule="exact"/>
              <w:ind w:left="117"/>
              <w:rPr>
                <w:sz w:val="28"/>
              </w:rPr>
            </w:pPr>
            <w:r>
              <w:rPr>
                <w:sz w:val="28"/>
              </w:rPr>
              <w:t>Обогащение</w:t>
            </w:r>
            <w:r>
              <w:rPr>
                <w:sz w:val="28"/>
              </w:rPr>
              <w:tab/>
              <w:t>работы</w:t>
            </w:r>
            <w:r>
              <w:rPr>
                <w:sz w:val="28"/>
              </w:rPr>
              <w:tab/>
              <w:t>по</w:t>
            </w:r>
            <w:r>
              <w:rPr>
                <w:sz w:val="28"/>
              </w:rPr>
              <w:tab/>
            </w:r>
            <w:proofErr w:type="gramStart"/>
            <w:r>
              <w:rPr>
                <w:sz w:val="28"/>
              </w:rPr>
              <w:t>духовно-нравственному</w:t>
            </w:r>
            <w:proofErr w:type="gramEnd"/>
          </w:p>
          <w:p w:rsidR="008C0320" w:rsidRDefault="008C0320">
            <w:pPr>
              <w:pStyle w:val="TableParagraph"/>
              <w:spacing w:before="45" w:line="276" w:lineRule="auto"/>
              <w:ind w:left="117"/>
              <w:rPr>
                <w:sz w:val="28"/>
              </w:rPr>
            </w:pPr>
            <w:r>
              <w:rPr>
                <w:sz w:val="28"/>
              </w:rPr>
              <w:t>развитию</w:t>
            </w:r>
          </w:p>
        </w:tc>
      </w:tr>
      <w:tr w:rsidR="008C0320" w:rsidTr="008C0320">
        <w:trPr>
          <w:gridAfter w:val="1"/>
          <w:wAfter w:w="76" w:type="dxa"/>
          <w:trHeight w:val="2964"/>
        </w:trPr>
        <w:tc>
          <w:tcPr>
            <w:tcW w:w="3011" w:type="dxa"/>
            <w:gridSpan w:val="2"/>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276" w:lineRule="auto"/>
              <w:ind w:left="110" w:right="815"/>
              <w:rPr>
                <w:sz w:val="28"/>
              </w:rPr>
            </w:pPr>
            <w:r>
              <w:rPr>
                <w:sz w:val="28"/>
              </w:rPr>
              <w:t>Муниципальное</w:t>
            </w:r>
            <w:r>
              <w:rPr>
                <w:spacing w:val="1"/>
                <w:sz w:val="28"/>
              </w:rPr>
              <w:t xml:space="preserve"> </w:t>
            </w:r>
            <w:r>
              <w:rPr>
                <w:sz w:val="28"/>
              </w:rPr>
              <w:t>бюджетное</w:t>
            </w:r>
            <w:r>
              <w:rPr>
                <w:spacing w:val="1"/>
                <w:sz w:val="28"/>
              </w:rPr>
              <w:t xml:space="preserve"> </w:t>
            </w:r>
            <w:r>
              <w:rPr>
                <w:sz w:val="28"/>
              </w:rPr>
              <w:t>образовательное</w:t>
            </w:r>
            <w:r>
              <w:rPr>
                <w:spacing w:val="1"/>
                <w:sz w:val="28"/>
              </w:rPr>
              <w:t xml:space="preserve"> </w:t>
            </w:r>
            <w:r>
              <w:rPr>
                <w:sz w:val="28"/>
              </w:rPr>
              <w:t>учреждение</w:t>
            </w:r>
            <w:r>
              <w:rPr>
                <w:spacing w:val="1"/>
                <w:sz w:val="28"/>
              </w:rPr>
              <w:t xml:space="preserve"> </w:t>
            </w:r>
            <w:proofErr w:type="gramStart"/>
            <w:r>
              <w:rPr>
                <w:spacing w:val="-1"/>
                <w:sz w:val="28"/>
              </w:rPr>
              <w:t>дополнительного</w:t>
            </w:r>
            <w:proofErr w:type="gramEnd"/>
          </w:p>
          <w:p w:rsidR="008C0320" w:rsidRDefault="008C0320">
            <w:pPr>
              <w:pStyle w:val="TableParagraph"/>
              <w:tabs>
                <w:tab w:val="left" w:pos="1807"/>
              </w:tabs>
              <w:spacing w:line="276" w:lineRule="auto"/>
              <w:ind w:left="110"/>
              <w:rPr>
                <w:sz w:val="28"/>
              </w:rPr>
            </w:pPr>
            <w:r>
              <w:rPr>
                <w:sz w:val="28"/>
              </w:rPr>
              <w:t>образования</w:t>
            </w:r>
            <w:r>
              <w:rPr>
                <w:sz w:val="28"/>
              </w:rPr>
              <w:tab/>
              <w:t>«Детская</w:t>
            </w:r>
          </w:p>
          <w:p w:rsidR="008C0320" w:rsidRDefault="008C0320">
            <w:pPr>
              <w:pStyle w:val="TableParagraph"/>
              <w:spacing w:before="3" w:line="360" w:lineRule="atLeast"/>
              <w:ind w:left="110" w:right="90"/>
              <w:rPr>
                <w:sz w:val="28"/>
              </w:rPr>
            </w:pPr>
            <w:r>
              <w:rPr>
                <w:sz w:val="28"/>
              </w:rPr>
              <w:t>школа</w:t>
            </w:r>
            <w:r>
              <w:rPr>
                <w:spacing w:val="11"/>
                <w:sz w:val="28"/>
              </w:rPr>
              <w:t xml:space="preserve"> </w:t>
            </w:r>
            <w:r>
              <w:rPr>
                <w:sz w:val="28"/>
              </w:rPr>
              <w:t>искусств</w:t>
            </w:r>
            <w:r>
              <w:rPr>
                <w:spacing w:val="10"/>
                <w:sz w:val="28"/>
              </w:rPr>
              <w:t xml:space="preserve"> </w:t>
            </w:r>
            <w:r>
              <w:rPr>
                <w:sz w:val="28"/>
              </w:rPr>
              <w:t>№1»</w:t>
            </w:r>
            <w:r>
              <w:rPr>
                <w:spacing w:val="9"/>
                <w:sz w:val="28"/>
              </w:rPr>
              <w:t xml:space="preserve"> </w:t>
            </w:r>
            <w:r>
              <w:rPr>
                <w:sz w:val="28"/>
              </w:rPr>
              <w:t>г.</w:t>
            </w:r>
            <w:r>
              <w:rPr>
                <w:spacing w:val="-67"/>
                <w:sz w:val="28"/>
              </w:rPr>
              <w:t xml:space="preserve"> </w:t>
            </w:r>
            <w:r>
              <w:rPr>
                <w:sz w:val="28"/>
              </w:rPr>
              <w:t>Сызрани</w:t>
            </w:r>
          </w:p>
        </w:tc>
        <w:tc>
          <w:tcPr>
            <w:tcW w:w="6487" w:type="dxa"/>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276" w:lineRule="auto"/>
              <w:ind w:left="117" w:right="93"/>
              <w:jc w:val="both"/>
              <w:rPr>
                <w:sz w:val="28"/>
              </w:rPr>
            </w:pPr>
            <w:r>
              <w:rPr>
                <w:sz w:val="28"/>
              </w:rPr>
              <w:t>Приобщение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национальной</w:t>
            </w:r>
            <w:r>
              <w:rPr>
                <w:spacing w:val="1"/>
                <w:sz w:val="28"/>
              </w:rPr>
              <w:t xml:space="preserve"> </w:t>
            </w:r>
            <w:r>
              <w:rPr>
                <w:sz w:val="28"/>
              </w:rPr>
              <w:t>музыкальной</w:t>
            </w:r>
            <w:r>
              <w:rPr>
                <w:spacing w:val="1"/>
                <w:sz w:val="28"/>
              </w:rPr>
              <w:t xml:space="preserve"> </w:t>
            </w:r>
            <w:r>
              <w:rPr>
                <w:sz w:val="28"/>
              </w:rPr>
              <w:t>культуре,</w:t>
            </w:r>
            <w:r>
              <w:rPr>
                <w:spacing w:val="1"/>
                <w:sz w:val="28"/>
              </w:rPr>
              <w:t xml:space="preserve"> </w:t>
            </w:r>
            <w:r>
              <w:rPr>
                <w:sz w:val="28"/>
              </w:rPr>
              <w:t>знакомство</w:t>
            </w:r>
            <w:r>
              <w:rPr>
                <w:spacing w:val="1"/>
                <w:sz w:val="28"/>
              </w:rPr>
              <w:t xml:space="preserve"> </w:t>
            </w:r>
            <w:r>
              <w:rPr>
                <w:sz w:val="28"/>
              </w:rPr>
              <w:t>с</w:t>
            </w:r>
            <w:r>
              <w:rPr>
                <w:spacing w:val="1"/>
                <w:sz w:val="28"/>
              </w:rPr>
              <w:t xml:space="preserve"> </w:t>
            </w:r>
            <w:r>
              <w:rPr>
                <w:sz w:val="28"/>
              </w:rPr>
              <w:t>произведениями</w:t>
            </w:r>
            <w:r>
              <w:rPr>
                <w:spacing w:val="1"/>
                <w:sz w:val="28"/>
              </w:rPr>
              <w:t xml:space="preserve"> </w:t>
            </w:r>
            <w:r>
              <w:rPr>
                <w:sz w:val="28"/>
              </w:rPr>
              <w:t>классической</w:t>
            </w:r>
            <w:r>
              <w:rPr>
                <w:spacing w:val="1"/>
                <w:sz w:val="28"/>
              </w:rPr>
              <w:t xml:space="preserve"> </w:t>
            </w:r>
            <w:r>
              <w:rPr>
                <w:sz w:val="28"/>
              </w:rPr>
              <w:t>и</w:t>
            </w:r>
            <w:r>
              <w:rPr>
                <w:spacing w:val="1"/>
                <w:sz w:val="28"/>
              </w:rPr>
              <w:t xml:space="preserve"> </w:t>
            </w:r>
            <w:r>
              <w:rPr>
                <w:sz w:val="28"/>
              </w:rPr>
              <w:t>народной</w:t>
            </w:r>
            <w:r>
              <w:rPr>
                <w:spacing w:val="1"/>
                <w:sz w:val="28"/>
              </w:rPr>
              <w:t xml:space="preserve"> </w:t>
            </w:r>
            <w:r>
              <w:rPr>
                <w:sz w:val="28"/>
              </w:rPr>
              <w:t>музыки,</w:t>
            </w:r>
            <w:r>
              <w:rPr>
                <w:spacing w:val="1"/>
                <w:sz w:val="28"/>
              </w:rPr>
              <w:t xml:space="preserve"> </w:t>
            </w:r>
            <w:r>
              <w:rPr>
                <w:sz w:val="28"/>
              </w:rPr>
              <w:t>театрального</w:t>
            </w:r>
            <w:r>
              <w:rPr>
                <w:spacing w:val="-67"/>
                <w:sz w:val="28"/>
              </w:rPr>
              <w:t xml:space="preserve"> </w:t>
            </w:r>
            <w:r>
              <w:rPr>
                <w:sz w:val="28"/>
              </w:rPr>
              <w:t>искусства</w:t>
            </w:r>
          </w:p>
        </w:tc>
      </w:tr>
      <w:tr w:rsidR="008C0320" w:rsidTr="008C0320">
        <w:trPr>
          <w:gridAfter w:val="1"/>
          <w:wAfter w:w="76" w:type="dxa"/>
          <w:trHeight w:val="1113"/>
        </w:trPr>
        <w:tc>
          <w:tcPr>
            <w:tcW w:w="3011" w:type="dxa"/>
            <w:gridSpan w:val="2"/>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312" w:lineRule="exact"/>
              <w:ind w:left="110"/>
              <w:rPr>
                <w:sz w:val="28"/>
              </w:rPr>
            </w:pPr>
            <w:r>
              <w:rPr>
                <w:sz w:val="28"/>
              </w:rPr>
              <w:t>ГБУ</w:t>
            </w:r>
            <w:r>
              <w:rPr>
                <w:spacing w:val="3"/>
                <w:sz w:val="28"/>
              </w:rPr>
              <w:t xml:space="preserve"> </w:t>
            </w:r>
            <w:r>
              <w:rPr>
                <w:sz w:val="28"/>
              </w:rPr>
              <w:t>ЦППМСП</w:t>
            </w:r>
            <w:r>
              <w:rPr>
                <w:spacing w:val="-7"/>
                <w:sz w:val="28"/>
              </w:rPr>
              <w:t xml:space="preserve"> </w:t>
            </w:r>
            <w:r>
              <w:rPr>
                <w:sz w:val="28"/>
              </w:rPr>
              <w:t>«Центр</w:t>
            </w:r>
          </w:p>
          <w:p w:rsidR="008C0320" w:rsidRDefault="008C0320">
            <w:pPr>
              <w:pStyle w:val="TableParagraph"/>
              <w:tabs>
                <w:tab w:val="left" w:pos="2505"/>
                <w:tab w:val="left" w:pos="2758"/>
              </w:tabs>
              <w:spacing w:before="14" w:line="360" w:lineRule="atLeast"/>
              <w:ind w:left="110" w:right="90"/>
              <w:rPr>
                <w:sz w:val="28"/>
              </w:rPr>
            </w:pPr>
            <w:r>
              <w:rPr>
                <w:sz w:val="28"/>
              </w:rPr>
              <w:t>диагностики</w:t>
            </w:r>
            <w:r>
              <w:rPr>
                <w:sz w:val="28"/>
              </w:rPr>
              <w:tab/>
            </w:r>
            <w:r>
              <w:rPr>
                <w:sz w:val="28"/>
              </w:rPr>
              <w:tab/>
            </w:r>
            <w:r>
              <w:rPr>
                <w:spacing w:val="-4"/>
                <w:sz w:val="28"/>
              </w:rPr>
              <w:t>и</w:t>
            </w:r>
            <w:r>
              <w:rPr>
                <w:spacing w:val="-67"/>
                <w:sz w:val="28"/>
              </w:rPr>
              <w:t xml:space="preserve"> </w:t>
            </w:r>
            <w:r>
              <w:rPr>
                <w:sz w:val="28"/>
              </w:rPr>
              <w:t>консультирования</w:t>
            </w:r>
            <w:r>
              <w:rPr>
                <w:sz w:val="28"/>
              </w:rPr>
              <w:tab/>
            </w:r>
            <w:proofErr w:type="spellStart"/>
            <w:r>
              <w:rPr>
                <w:sz w:val="28"/>
              </w:rPr>
              <w:t>г.</w:t>
            </w:r>
            <w:proofErr w:type="gramStart"/>
            <w:r>
              <w:rPr>
                <w:sz w:val="28"/>
              </w:rPr>
              <w:t>о</w:t>
            </w:r>
            <w:proofErr w:type="spellEnd"/>
            <w:proofErr w:type="gramEnd"/>
            <w:r>
              <w:rPr>
                <w:sz w:val="28"/>
              </w:rPr>
              <w:t>.</w:t>
            </w:r>
          </w:p>
        </w:tc>
        <w:tc>
          <w:tcPr>
            <w:tcW w:w="6487" w:type="dxa"/>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tabs>
                <w:tab w:val="left" w:pos="2622"/>
                <w:tab w:val="left" w:pos="3269"/>
                <w:tab w:val="left" w:pos="4556"/>
                <w:tab w:val="left" w:pos="5304"/>
                <w:tab w:val="left" w:pos="6326"/>
              </w:tabs>
              <w:spacing w:line="312" w:lineRule="exact"/>
              <w:ind w:left="117"/>
              <w:rPr>
                <w:sz w:val="28"/>
              </w:rPr>
            </w:pPr>
            <w:r>
              <w:rPr>
                <w:sz w:val="28"/>
              </w:rPr>
              <w:t>Освидетельствует</w:t>
            </w:r>
            <w:r>
              <w:rPr>
                <w:sz w:val="28"/>
              </w:rPr>
              <w:tab/>
              <w:t>по</w:t>
            </w:r>
            <w:r>
              <w:rPr>
                <w:sz w:val="28"/>
              </w:rPr>
              <w:tab/>
              <w:t>запросу</w:t>
            </w:r>
            <w:r>
              <w:rPr>
                <w:sz w:val="28"/>
              </w:rPr>
              <w:tab/>
              <w:t>СП</w:t>
            </w:r>
            <w:r>
              <w:rPr>
                <w:sz w:val="28"/>
              </w:rPr>
              <w:tab/>
              <w:t>детей</w:t>
            </w:r>
            <w:r>
              <w:rPr>
                <w:sz w:val="28"/>
              </w:rPr>
              <w:tab/>
            </w:r>
            <w:proofErr w:type="gramStart"/>
            <w:r>
              <w:rPr>
                <w:sz w:val="28"/>
              </w:rPr>
              <w:t>с</w:t>
            </w:r>
            <w:proofErr w:type="gramEnd"/>
          </w:p>
          <w:p w:rsidR="008C0320" w:rsidRDefault="008C0320">
            <w:pPr>
              <w:pStyle w:val="TableParagraph"/>
              <w:tabs>
                <w:tab w:val="left" w:pos="1908"/>
                <w:tab w:val="left" w:pos="3692"/>
                <w:tab w:val="left" w:pos="4145"/>
                <w:tab w:val="left" w:pos="5620"/>
              </w:tabs>
              <w:spacing w:before="14" w:line="360" w:lineRule="atLeast"/>
              <w:ind w:left="117" w:right="100"/>
              <w:rPr>
                <w:sz w:val="28"/>
              </w:rPr>
            </w:pPr>
            <w:r>
              <w:rPr>
                <w:sz w:val="28"/>
              </w:rPr>
              <w:t>различными</w:t>
            </w:r>
            <w:r>
              <w:rPr>
                <w:sz w:val="28"/>
              </w:rPr>
              <w:tab/>
              <w:t>проблемами</w:t>
            </w:r>
            <w:r>
              <w:rPr>
                <w:sz w:val="28"/>
              </w:rPr>
              <w:tab/>
              <w:t>в</w:t>
            </w:r>
            <w:r>
              <w:rPr>
                <w:sz w:val="28"/>
              </w:rPr>
              <w:tab/>
              <w:t>развитии,</w:t>
            </w:r>
            <w:r>
              <w:rPr>
                <w:sz w:val="28"/>
              </w:rPr>
              <w:tab/>
            </w:r>
            <w:r>
              <w:rPr>
                <w:spacing w:val="-2"/>
                <w:sz w:val="28"/>
              </w:rPr>
              <w:t>выдает</w:t>
            </w:r>
            <w:r>
              <w:rPr>
                <w:spacing w:val="-67"/>
                <w:sz w:val="28"/>
              </w:rPr>
              <w:t xml:space="preserve"> </w:t>
            </w:r>
            <w:r>
              <w:rPr>
                <w:sz w:val="28"/>
              </w:rPr>
              <w:t>экспертное</w:t>
            </w:r>
            <w:r>
              <w:rPr>
                <w:spacing w:val="64"/>
                <w:sz w:val="28"/>
              </w:rPr>
              <w:t xml:space="preserve"> </w:t>
            </w:r>
            <w:r>
              <w:rPr>
                <w:sz w:val="28"/>
              </w:rPr>
              <w:t>заключение</w:t>
            </w:r>
            <w:r>
              <w:rPr>
                <w:spacing w:val="64"/>
                <w:sz w:val="28"/>
              </w:rPr>
              <w:t xml:space="preserve"> </w:t>
            </w:r>
            <w:r>
              <w:rPr>
                <w:sz w:val="28"/>
              </w:rPr>
              <w:t>об</w:t>
            </w:r>
            <w:r>
              <w:rPr>
                <w:spacing w:val="67"/>
                <w:sz w:val="28"/>
              </w:rPr>
              <w:t xml:space="preserve"> </w:t>
            </w:r>
            <w:r>
              <w:rPr>
                <w:sz w:val="28"/>
              </w:rPr>
              <w:t>определении</w:t>
            </w:r>
            <w:r>
              <w:rPr>
                <w:spacing w:val="73"/>
                <w:sz w:val="28"/>
              </w:rPr>
              <w:t xml:space="preserve"> </w:t>
            </w:r>
            <w:r>
              <w:rPr>
                <w:sz w:val="28"/>
              </w:rPr>
              <w:t>у</w:t>
            </w:r>
            <w:r>
              <w:rPr>
                <w:spacing w:val="57"/>
                <w:sz w:val="28"/>
              </w:rPr>
              <w:t xml:space="preserve"> </w:t>
            </w:r>
            <w:r>
              <w:rPr>
                <w:sz w:val="28"/>
              </w:rPr>
              <w:t>ребенка</w:t>
            </w:r>
          </w:p>
        </w:tc>
      </w:tr>
      <w:tr w:rsidR="008C0320" w:rsidTr="008C0320">
        <w:trPr>
          <w:trHeight w:val="2230"/>
        </w:trPr>
        <w:tc>
          <w:tcPr>
            <w:tcW w:w="2977" w:type="dxa"/>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tabs>
                <w:tab w:val="left" w:pos="1600"/>
              </w:tabs>
              <w:spacing w:line="268" w:lineRule="auto"/>
              <w:ind w:left="110" w:right="104"/>
              <w:rPr>
                <w:sz w:val="28"/>
              </w:rPr>
            </w:pPr>
            <w:r>
              <w:rPr>
                <w:sz w:val="28"/>
              </w:rPr>
              <w:t>Сызрань</w:t>
            </w:r>
            <w:r>
              <w:rPr>
                <w:sz w:val="28"/>
              </w:rPr>
              <w:tab/>
            </w:r>
            <w:r>
              <w:rPr>
                <w:spacing w:val="-2"/>
                <w:sz w:val="28"/>
              </w:rPr>
              <w:t>Самарской</w:t>
            </w:r>
            <w:r>
              <w:rPr>
                <w:spacing w:val="-67"/>
                <w:sz w:val="28"/>
              </w:rPr>
              <w:t xml:space="preserve"> </w:t>
            </w:r>
            <w:r>
              <w:rPr>
                <w:sz w:val="28"/>
              </w:rPr>
              <w:t>области»</w:t>
            </w:r>
          </w:p>
        </w:tc>
        <w:tc>
          <w:tcPr>
            <w:tcW w:w="6597" w:type="dxa"/>
            <w:gridSpan w:val="3"/>
            <w:tcBorders>
              <w:top w:val="single" w:sz="4" w:space="0" w:color="000000"/>
              <w:left w:val="single" w:sz="4" w:space="0" w:color="000000"/>
              <w:bottom w:val="single" w:sz="4" w:space="0" w:color="000000"/>
              <w:right w:val="single" w:sz="4" w:space="0" w:color="000000"/>
            </w:tcBorders>
            <w:hideMark/>
          </w:tcPr>
          <w:p w:rsidR="008C0320" w:rsidRDefault="008C0320">
            <w:pPr>
              <w:pStyle w:val="TableParagraph"/>
              <w:spacing w:line="276" w:lineRule="auto"/>
              <w:ind w:left="117" w:right="90"/>
              <w:jc w:val="both"/>
              <w:rPr>
                <w:sz w:val="28"/>
              </w:rPr>
            </w:pPr>
            <w:r>
              <w:rPr>
                <w:sz w:val="28"/>
              </w:rPr>
              <w:t>специальных</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и</w:t>
            </w:r>
            <w:r>
              <w:rPr>
                <w:spacing w:val="1"/>
                <w:sz w:val="28"/>
              </w:rPr>
              <w:t xml:space="preserve"> </w:t>
            </w:r>
            <w:r>
              <w:rPr>
                <w:sz w:val="28"/>
              </w:rPr>
              <w:t>адекватных</w:t>
            </w:r>
            <w:r>
              <w:rPr>
                <w:spacing w:val="1"/>
                <w:sz w:val="28"/>
              </w:rPr>
              <w:t xml:space="preserve"> </w:t>
            </w:r>
            <w:r>
              <w:rPr>
                <w:sz w:val="28"/>
              </w:rPr>
              <w:t>условий</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консультирует</w:t>
            </w:r>
            <w:r>
              <w:rPr>
                <w:spacing w:val="1"/>
                <w:sz w:val="28"/>
              </w:rPr>
              <w:t xml:space="preserve"> </w:t>
            </w:r>
            <w:r>
              <w:rPr>
                <w:sz w:val="28"/>
              </w:rPr>
              <w:t>родителей</w:t>
            </w:r>
            <w:r>
              <w:rPr>
                <w:spacing w:val="1"/>
                <w:sz w:val="28"/>
              </w:rPr>
              <w:t xml:space="preserve"> </w:t>
            </w:r>
            <w:r>
              <w:rPr>
                <w:sz w:val="28"/>
              </w:rPr>
              <w:t>и</w:t>
            </w:r>
            <w:r>
              <w:rPr>
                <w:spacing w:val="1"/>
                <w:sz w:val="28"/>
              </w:rPr>
              <w:t xml:space="preserve"> </w:t>
            </w:r>
            <w:r>
              <w:rPr>
                <w:sz w:val="28"/>
              </w:rPr>
              <w:t>педагогов</w:t>
            </w:r>
            <w:r>
              <w:rPr>
                <w:spacing w:val="1"/>
                <w:sz w:val="28"/>
              </w:rPr>
              <w:t xml:space="preserve"> </w:t>
            </w:r>
            <w:r>
              <w:rPr>
                <w:sz w:val="28"/>
              </w:rPr>
              <w:t>по</w:t>
            </w:r>
            <w:r>
              <w:rPr>
                <w:spacing w:val="1"/>
                <w:sz w:val="28"/>
              </w:rPr>
              <w:t xml:space="preserve"> </w:t>
            </w:r>
            <w:r>
              <w:rPr>
                <w:sz w:val="28"/>
              </w:rPr>
              <w:t>вопросу</w:t>
            </w:r>
            <w:r>
              <w:rPr>
                <w:spacing w:val="-67"/>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проблемами</w:t>
            </w:r>
            <w:r>
              <w:rPr>
                <w:spacing w:val="1"/>
                <w:sz w:val="28"/>
              </w:rPr>
              <w:t xml:space="preserve"> </w:t>
            </w:r>
            <w:r>
              <w:rPr>
                <w:sz w:val="28"/>
              </w:rPr>
              <w:t>в</w:t>
            </w:r>
            <w:r>
              <w:rPr>
                <w:spacing w:val="-67"/>
                <w:sz w:val="28"/>
              </w:rPr>
              <w:t xml:space="preserve"> </w:t>
            </w:r>
            <w:r>
              <w:rPr>
                <w:sz w:val="28"/>
              </w:rPr>
              <w:t>развитии,</w:t>
            </w:r>
            <w:r>
              <w:rPr>
                <w:spacing w:val="23"/>
                <w:sz w:val="28"/>
              </w:rPr>
              <w:t xml:space="preserve"> </w:t>
            </w:r>
            <w:r>
              <w:rPr>
                <w:sz w:val="28"/>
              </w:rPr>
              <w:t>оказывает</w:t>
            </w:r>
            <w:r>
              <w:rPr>
                <w:spacing w:val="21"/>
                <w:sz w:val="28"/>
              </w:rPr>
              <w:t xml:space="preserve"> </w:t>
            </w:r>
            <w:r>
              <w:rPr>
                <w:sz w:val="28"/>
              </w:rPr>
              <w:t>коррекционную</w:t>
            </w:r>
            <w:r>
              <w:rPr>
                <w:spacing w:val="21"/>
                <w:sz w:val="28"/>
              </w:rPr>
              <w:t xml:space="preserve"> </w:t>
            </w:r>
            <w:r>
              <w:rPr>
                <w:sz w:val="28"/>
              </w:rPr>
              <w:t>помощь</w:t>
            </w:r>
          </w:p>
          <w:p w:rsidR="008C0320" w:rsidRDefault="008C0320">
            <w:pPr>
              <w:pStyle w:val="TableParagraph"/>
              <w:spacing w:line="276" w:lineRule="auto"/>
              <w:ind w:left="117"/>
              <w:rPr>
                <w:sz w:val="28"/>
              </w:rPr>
            </w:pPr>
            <w:r>
              <w:rPr>
                <w:sz w:val="28"/>
              </w:rPr>
              <w:t>воспитанникам.</w:t>
            </w:r>
          </w:p>
        </w:tc>
      </w:tr>
    </w:tbl>
    <w:p w:rsidR="008C0320" w:rsidRDefault="008C0320" w:rsidP="008C0320">
      <w:pPr>
        <w:tabs>
          <w:tab w:val="left" w:pos="993"/>
        </w:tabs>
        <w:spacing w:after="0"/>
        <w:ind w:firstLine="567"/>
        <w:contextualSpacing/>
        <w:jc w:val="both"/>
        <w:rPr>
          <w:rFonts w:ascii="Times New Roman" w:hAnsi="Times New Roman"/>
          <w:sz w:val="28"/>
          <w:szCs w:val="28"/>
        </w:rPr>
      </w:pPr>
    </w:p>
    <w:p w:rsidR="008C0320" w:rsidRDefault="008C0320" w:rsidP="008C0320">
      <w:pPr>
        <w:pStyle w:val="a7"/>
        <w:numPr>
          <w:ilvl w:val="2"/>
          <w:numId w:val="63"/>
        </w:numPr>
        <w:spacing w:after="0"/>
        <w:jc w:val="center"/>
        <w:rPr>
          <w:rFonts w:ascii="Times New Roman" w:hAnsi="Times New Roman"/>
          <w:sz w:val="28"/>
          <w:szCs w:val="28"/>
        </w:rPr>
      </w:pPr>
      <w:r>
        <w:rPr>
          <w:rFonts w:ascii="Times New Roman" w:hAnsi="Times New Roman"/>
          <w:b/>
          <w:bCs/>
          <w:sz w:val="28"/>
          <w:szCs w:val="28"/>
        </w:rPr>
        <w:t>Организационный раздел Программы воспитания</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Pr>
          <w:rFonts w:ascii="Times New Roman" w:hAnsi="Times New Roman"/>
          <w:sz w:val="28"/>
          <w:szCs w:val="28"/>
        </w:rPr>
        <w:br/>
        <w:t>с уровня дошкольного образования на уровень начального общего образования:</w:t>
      </w:r>
    </w:p>
    <w:p w:rsidR="008C0320" w:rsidRDefault="008C0320" w:rsidP="008C0320">
      <w:pPr>
        <w:pStyle w:val="a7"/>
        <w:numPr>
          <w:ilvl w:val="0"/>
          <w:numId w:val="64"/>
        </w:numPr>
        <w:tabs>
          <w:tab w:val="right" w:pos="993"/>
        </w:tabs>
        <w:suppressAutoHyphens/>
        <w:spacing w:after="0"/>
        <w:ind w:left="0" w:firstLine="698"/>
        <w:jc w:val="both"/>
        <w:rPr>
          <w:rFonts w:ascii="Times New Roman" w:hAnsi="Times New Roman"/>
          <w:sz w:val="28"/>
          <w:szCs w:val="28"/>
        </w:rPr>
      </w:pPr>
      <w:r>
        <w:rPr>
          <w:rFonts w:ascii="Times New Roman" w:hAnsi="Times New Roman"/>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8C0320" w:rsidRDefault="008C0320" w:rsidP="008C0320">
      <w:pPr>
        <w:pStyle w:val="a7"/>
        <w:numPr>
          <w:ilvl w:val="0"/>
          <w:numId w:val="64"/>
        </w:numPr>
        <w:tabs>
          <w:tab w:val="right" w:pos="993"/>
        </w:tabs>
        <w:suppressAutoHyphens/>
        <w:spacing w:after="0"/>
        <w:ind w:left="0" w:firstLine="698"/>
        <w:jc w:val="both"/>
        <w:rPr>
          <w:rFonts w:ascii="Times New Roman" w:hAnsi="Times New Roman"/>
          <w:sz w:val="28"/>
          <w:szCs w:val="28"/>
        </w:rPr>
      </w:pPr>
      <w:r>
        <w:rPr>
          <w:rFonts w:ascii="Times New Roman" w:hAnsi="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8C0320" w:rsidRDefault="008C0320" w:rsidP="008C0320">
      <w:pPr>
        <w:pStyle w:val="a7"/>
        <w:numPr>
          <w:ilvl w:val="0"/>
          <w:numId w:val="64"/>
        </w:numPr>
        <w:tabs>
          <w:tab w:val="right" w:pos="993"/>
        </w:tabs>
        <w:suppressAutoHyphens/>
        <w:spacing w:after="0"/>
        <w:ind w:left="0" w:firstLine="698"/>
        <w:jc w:val="both"/>
        <w:rPr>
          <w:rFonts w:ascii="Times New Roman" w:hAnsi="Times New Roman"/>
          <w:sz w:val="28"/>
          <w:szCs w:val="28"/>
        </w:rPr>
      </w:pPr>
      <w:r>
        <w:rPr>
          <w:rFonts w:ascii="Times New Roman" w:hAnsi="Times New Roman"/>
          <w:sz w:val="28"/>
          <w:szCs w:val="28"/>
        </w:rPr>
        <w:t>Взаимодействие с родителями по вопросам воспитания.</w:t>
      </w:r>
    </w:p>
    <w:p w:rsidR="008C0320" w:rsidRDefault="008C0320" w:rsidP="008C0320">
      <w:pPr>
        <w:pStyle w:val="a7"/>
        <w:numPr>
          <w:ilvl w:val="0"/>
          <w:numId w:val="64"/>
        </w:numPr>
        <w:tabs>
          <w:tab w:val="right" w:pos="993"/>
        </w:tabs>
        <w:suppressAutoHyphens/>
        <w:spacing w:after="0"/>
        <w:ind w:left="0" w:firstLine="698"/>
        <w:jc w:val="both"/>
        <w:rPr>
          <w:rFonts w:ascii="Times New Roman" w:hAnsi="Times New Roman"/>
          <w:sz w:val="28"/>
          <w:szCs w:val="28"/>
        </w:rPr>
      </w:pPr>
      <w:r>
        <w:rPr>
          <w:rFonts w:ascii="Times New Roman" w:hAnsi="Times New Roman"/>
          <w:sz w:val="28"/>
          <w:szCs w:val="28"/>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воспитания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обеспечивает формирование социокультурного воспитательного пространства при соблюдении условий ее реализации, включающих: </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обеспечение воспитывающей личностно развивающей предметно-пространственной среды; оказание </w:t>
      </w:r>
      <w:proofErr w:type="spellStart"/>
      <w:r>
        <w:rPr>
          <w:rFonts w:ascii="Times New Roman" w:hAnsi="Times New Roman"/>
          <w:sz w:val="28"/>
          <w:szCs w:val="28"/>
        </w:rPr>
        <w:t>психо-логопедагогической</w:t>
      </w:r>
      <w:proofErr w:type="spellEnd"/>
      <w:r>
        <w:rPr>
          <w:rFonts w:ascii="Times New Roman" w:hAnsi="Times New Roman"/>
          <w:sz w:val="28"/>
          <w:szCs w:val="28"/>
        </w:rPr>
        <w:t xml:space="preserve"> помощи, консультирование и поддержка родителей (законных представителей) по вопросам воспитания; </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создание уклада СП,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СП направлен на сохранение преемственности принципов воспитания с уровня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на</w:t>
      </w:r>
      <w:proofErr w:type="gramEnd"/>
      <w:r>
        <w:rPr>
          <w:rFonts w:ascii="Times New Roman" w:hAnsi="Times New Roman"/>
          <w:sz w:val="28"/>
          <w:szCs w:val="28"/>
        </w:rPr>
        <w:t xml:space="preserve"> уровень НОО; </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r>
        <w:rPr>
          <w:rFonts w:ascii="Times New Roman" w:hAnsi="Times New Roman"/>
          <w:sz w:val="28"/>
          <w:szCs w:val="28"/>
        </w:rPr>
        <w:sym w:font="Symbol" w:char="F02D"/>
      </w:r>
      <w:r>
        <w:rPr>
          <w:rFonts w:ascii="Times New Roman" w:hAnsi="Times New Roman"/>
          <w:sz w:val="28"/>
          <w:szCs w:val="28"/>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Воспитательный процесс в ДОУ строится на следующих принципах: </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w:t>
      </w:r>
      <w:proofErr w:type="gramStart"/>
      <w:r>
        <w:rPr>
          <w:rFonts w:ascii="Times New Roman" w:hAnsi="Times New Roman"/>
          <w:sz w:val="28"/>
          <w:szCs w:val="28"/>
        </w:rPr>
        <w:t xml:space="preserve">соблюдение конституционных прав семьи и ребенка, </w:t>
      </w:r>
      <w:r>
        <w:rPr>
          <w:rFonts w:ascii="Times New Roman" w:hAnsi="Times New Roman"/>
          <w:sz w:val="28"/>
          <w:szCs w:val="28"/>
        </w:rPr>
        <w:sym w:font="Symbol" w:char="F02D"/>
      </w:r>
      <w:r>
        <w:rPr>
          <w:rFonts w:ascii="Times New Roman" w:hAnsi="Times New Roman"/>
          <w:sz w:val="28"/>
          <w:szCs w:val="28"/>
        </w:rPr>
        <w:t xml:space="preserve"> соблюдения конфиденциальности информации о ребенке и его семье, приоритета безопасности ребенка; </w:t>
      </w:r>
      <w:r>
        <w:rPr>
          <w:rFonts w:ascii="Times New Roman" w:hAnsi="Times New Roman"/>
          <w:sz w:val="28"/>
          <w:szCs w:val="28"/>
        </w:rPr>
        <w:sym w:font="Symbol" w:char="F02D"/>
      </w:r>
      <w:r>
        <w:rPr>
          <w:rFonts w:ascii="Times New Roman" w:hAnsi="Times New Roman"/>
          <w:sz w:val="28"/>
          <w:szCs w:val="28"/>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40 </w:t>
      </w:r>
      <w:r>
        <w:rPr>
          <w:rFonts w:ascii="Times New Roman" w:hAnsi="Times New Roman"/>
          <w:sz w:val="28"/>
          <w:szCs w:val="28"/>
        </w:rPr>
        <w:sym w:font="Symbol" w:char="F02D"/>
      </w:r>
      <w:r>
        <w:rPr>
          <w:rFonts w:ascii="Times New Roman" w:hAnsi="Times New Roman"/>
          <w:sz w:val="28"/>
          <w:szCs w:val="28"/>
        </w:rPr>
        <w:t xml:space="preserve"> системность и целенаправленность воспитания как условия его эффективности.</w:t>
      </w:r>
      <w:proofErr w:type="gramEnd"/>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Pr>
          <w:rFonts w:ascii="Times New Roman" w:hAnsi="Times New Roman"/>
          <w:sz w:val="28"/>
          <w:szCs w:val="28"/>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Воспитывающая среда строится по трем линиям:</w:t>
      </w:r>
    </w:p>
    <w:p w:rsidR="008C0320" w:rsidRDefault="008C0320" w:rsidP="008C0320">
      <w:pPr>
        <w:numPr>
          <w:ilvl w:val="0"/>
          <w:numId w:val="59"/>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«от взрослого», который создает предметно-образную среду, способствующую воспитанию необходимых качеств;</w:t>
      </w:r>
    </w:p>
    <w:p w:rsidR="008C0320" w:rsidRDefault="008C0320" w:rsidP="008C0320">
      <w:pPr>
        <w:numPr>
          <w:ilvl w:val="0"/>
          <w:numId w:val="59"/>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8C0320" w:rsidRDefault="008C0320" w:rsidP="008C0320">
      <w:pPr>
        <w:numPr>
          <w:ilvl w:val="0"/>
          <w:numId w:val="59"/>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 xml:space="preserve">«от ребенка», который самостоятельно действует, творит, получает опыт деятельности, </w:t>
      </w:r>
      <w:r>
        <w:rPr>
          <w:rFonts w:ascii="Times New Roman" w:hAnsi="Times New Roman"/>
          <w:sz w:val="28"/>
          <w:szCs w:val="28"/>
        </w:rPr>
        <w:br/>
        <w:t>в особенности – игровой.</w:t>
      </w:r>
    </w:p>
    <w:p w:rsidR="008C0320" w:rsidRDefault="008C0320" w:rsidP="008C0320">
      <w:pPr>
        <w:spacing w:after="0"/>
        <w:ind w:firstLine="709"/>
        <w:contextualSpacing/>
        <w:jc w:val="center"/>
        <w:rPr>
          <w:rFonts w:ascii="Times New Roman" w:hAnsi="Times New Roman"/>
          <w:b/>
          <w:bCs/>
          <w:sz w:val="28"/>
          <w:szCs w:val="28"/>
        </w:rPr>
      </w:pPr>
      <w:r>
        <w:rPr>
          <w:rFonts w:ascii="Times New Roman" w:hAnsi="Times New Roman"/>
          <w:b/>
          <w:bCs/>
          <w:sz w:val="28"/>
          <w:szCs w:val="28"/>
        </w:rPr>
        <w:t> Кадровое обеспечение воспитательного процесса</w:t>
      </w:r>
    </w:p>
    <w:p w:rsidR="008C0320" w:rsidRDefault="008C0320" w:rsidP="008C0320">
      <w:pPr>
        <w:spacing w:after="0"/>
        <w:ind w:firstLine="709"/>
        <w:contextualSpacing/>
        <w:jc w:val="center"/>
        <w:rPr>
          <w:rFonts w:ascii="Times New Roman" w:hAnsi="Times New Roman"/>
          <w:sz w:val="28"/>
          <w:szCs w:val="28"/>
          <w:u w:val="single"/>
        </w:rPr>
      </w:pPr>
      <w:r>
        <w:rPr>
          <w:rFonts w:ascii="Times New Roman" w:hAnsi="Times New Roman"/>
          <w:sz w:val="28"/>
          <w:szCs w:val="28"/>
          <w:u w:val="single"/>
        </w:rPr>
        <w:t>Функционал, связанный с организацией и реализацией воспитательного процесса:</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sz w:val="28"/>
          <w:szCs w:val="28"/>
        </w:rPr>
        <w:t>Заведующий детским садом</w:t>
      </w:r>
      <w:r>
        <w:rPr>
          <w:rFonts w:ascii="Times New Roman" w:hAnsi="Times New Roman"/>
          <w:sz w:val="28"/>
          <w:szCs w:val="28"/>
        </w:rPr>
        <w:t xml:space="preserve"> - организация создания условий для повышения качества воспитательного процесса. Анализ итогов воспитательной деятельности СП за учебный год. Регулирование реализации воспитательного процесса в СП;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управленческих решений по воспитательной деятельности.</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sz w:val="28"/>
          <w:szCs w:val="28"/>
        </w:rPr>
        <w:t>Старший воспитатель</w:t>
      </w:r>
      <w:r>
        <w:rPr>
          <w:rFonts w:ascii="Times New Roman" w:hAnsi="Times New Roman"/>
          <w:sz w:val="28"/>
          <w:szCs w:val="28"/>
        </w:rPr>
        <w:t xml:space="preserve"> - организация совместного планирования Воспитательного процесса (обеспечение разнонаправленной, насыщенной воспитывающей деятельности воспитанников). Организация воспитательной деятельности в СП. Проведение мониторинга состояния воспитательной деятельности. Организация повышения квалификации педагогов; повышение трудовой мотивации; развитие коммуникационных навыков, навыков совместной и командной работы и т.п. – Организация методического сопровождения воспитательной деятельности. Развитие социального партнерства, повышение степени открытости СП с целью реализации комплексного подхода к воспитательному процессу.</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sz w:val="28"/>
          <w:szCs w:val="28"/>
        </w:rPr>
        <w:t>Музыкальный руководитель</w:t>
      </w:r>
      <w:r>
        <w:rPr>
          <w:rFonts w:ascii="Times New Roman" w:hAnsi="Times New Roman"/>
          <w:sz w:val="28"/>
          <w:szCs w:val="28"/>
        </w:rPr>
        <w:t xml:space="preserve"> - воспитание эмоциональной отзывчивости и восприимчивости, обогащение впечатлений детей, знакомство в определенно организованной системе с разнообразными средствами выразительности.</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sz w:val="28"/>
          <w:szCs w:val="28"/>
        </w:rPr>
        <w:t>Инструктор по физической культуре</w:t>
      </w:r>
      <w:r>
        <w:rPr>
          <w:rFonts w:ascii="Times New Roman" w:hAnsi="Times New Roman"/>
          <w:sz w:val="28"/>
          <w:szCs w:val="28"/>
        </w:rPr>
        <w:t xml:space="preserve"> - Воспитание здорового образа жизни, интереса к занятиям физической культурой и спортом. Определение уровня физической подготовленности.</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sz w:val="28"/>
          <w:szCs w:val="28"/>
        </w:rPr>
        <w:t>Педагог-психолог</w:t>
      </w:r>
      <w:r>
        <w:rPr>
          <w:rFonts w:ascii="Times New Roman" w:hAnsi="Times New Roman"/>
          <w:sz w:val="28"/>
          <w:szCs w:val="28"/>
        </w:rPr>
        <w:t xml:space="preserve"> – исследование и коррекция отклонений состояния эмоционально-волевой сферы дошкольников, особенностей социально-личностной сферы, поведения, интеллектуального уровня развития, адаптации к новым условиям ДОО, готовности к обучению в школе; полноценная и своевременная коррекция проблем поведения детей; воспитание любознательности и познавательной активности.</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 создание атмосферы эмоционального комфорта, условий для самовыражения и саморазвития. Обеспечение познавательного, речевого, социально-коммуникативного, художественно-эстетического и физического развития. Воспитание гражданственности, уважения к правам и свободам человека, любви к окружающей природе, Родине, семье. Взаимодействие со всеми участниками образовательных отношений с целью обеспечения полноценного развития воспитанников. Воспитание эмоциональной отзывчивости, способности к сопереживанию, готовности к проявлению гуманного отношения. Развитие познавательной активности, любознательности, стремления к самостоятельному познанию и размышлению, развитию умственных способностей и речи. Развитие физических, интеллектуальных, нравственных, эстетических и личностных качеств; Пробуждение творческой активности детей, стимулирование воображения, желания включаться в творческую деятельность.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Формирование предпосылок учебной деятельности, обеспечение диагностики в рамках Программы воспитания, наблюдение за социально-эмоциональным развитием детей.</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sz w:val="28"/>
          <w:szCs w:val="28"/>
        </w:rPr>
        <w:t>Помощник воспитателя</w:t>
      </w:r>
      <w:r>
        <w:rPr>
          <w:rFonts w:ascii="Times New Roman" w:hAnsi="Times New Roman"/>
          <w:sz w:val="28"/>
          <w:szCs w:val="28"/>
        </w:rPr>
        <w:t xml:space="preserve"> - создание социальной ситуации развития </w:t>
      </w:r>
      <w:proofErr w:type="gramStart"/>
      <w:r>
        <w:rPr>
          <w:rFonts w:ascii="Times New Roman" w:hAnsi="Times New Roman"/>
          <w:sz w:val="28"/>
          <w:szCs w:val="28"/>
        </w:rPr>
        <w:t>обучающихся</w:t>
      </w:r>
      <w:proofErr w:type="gramEnd"/>
      <w:r>
        <w:rPr>
          <w:rFonts w:ascii="Times New Roman" w:hAnsi="Times New Roman"/>
          <w:sz w:val="28"/>
          <w:szCs w:val="28"/>
        </w:rPr>
        <w:t>, соответствующей специфике дошкольного возраста. Обеспечение совместно с воспитателем занятий обучающихся творчеством, трудовой деятельностью. Участие в организации работы по формированию общей культуры будущего школьника.</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 xml:space="preserve">В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создана система непрерывного повышения квалификации в условиях методической работы, курсов повышения квалификации. Создан кадровый банк, действует система АСУ РСО.  Используются активизирующие формы и методы обучения, подобранные с учетом индивидуальных особенностей каждого педагога, их потребностей и творческого потенциала.</w:t>
      </w:r>
    </w:p>
    <w:p w:rsidR="008C0320" w:rsidRDefault="008C0320" w:rsidP="008C0320">
      <w:pPr>
        <w:spacing w:after="0"/>
        <w:ind w:firstLine="709"/>
        <w:contextualSpacing/>
        <w:jc w:val="center"/>
        <w:rPr>
          <w:rFonts w:ascii="Times New Roman" w:hAnsi="Times New Roman"/>
          <w:sz w:val="28"/>
          <w:szCs w:val="28"/>
        </w:rPr>
      </w:pPr>
      <w:r>
        <w:rPr>
          <w:rFonts w:ascii="Times New Roman" w:hAnsi="Times New Roman"/>
          <w:b/>
          <w:bCs/>
          <w:sz w:val="28"/>
          <w:szCs w:val="28"/>
        </w:rPr>
        <w:t> Нормативно-методическое обеспечение реализации Программы воспитания</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Содержание нормативно-правового обеспечения как вида ресурсного обеспечения реализации программы воспитания в ДОУ включает:</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 xml:space="preserve">- Федеральный государственный образовательный стандарт дошкольного образования приказ </w:t>
      </w:r>
      <w:proofErr w:type="spellStart"/>
      <w:r>
        <w:rPr>
          <w:rFonts w:ascii="Times New Roman" w:hAnsi="Times New Roman"/>
          <w:iCs/>
          <w:sz w:val="28"/>
          <w:szCs w:val="28"/>
        </w:rPr>
        <w:t>Минобрнауки</w:t>
      </w:r>
      <w:proofErr w:type="spellEnd"/>
      <w:r>
        <w:rPr>
          <w:rFonts w:ascii="Times New Roman" w:hAnsi="Times New Roman"/>
          <w:iCs/>
          <w:sz w:val="28"/>
          <w:szCs w:val="28"/>
        </w:rPr>
        <w:t xml:space="preserve"> №1155 от 17.10.2013г, (ФГОС ДО)</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w:t>
      </w:r>
      <w:r>
        <w:rPr>
          <w:rFonts w:ascii="Times New Roman" w:hAnsi="Times New Roman"/>
          <w:sz w:val="28"/>
          <w:szCs w:val="28"/>
          <w:bdr w:val="none" w:sz="0" w:space="0" w:color="auto" w:frame="1"/>
        </w:rPr>
        <w:t xml:space="preserve"> 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 Основные локальные акты:</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 Основная образовательная программа дошкольного образования ДОО</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 План работы на учебный год</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 Календарный учебный график;</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 Рабочие программы воспитания педагогов дошкольных групп</w:t>
      </w:r>
    </w:p>
    <w:p w:rsidR="008C0320" w:rsidRDefault="008C0320" w:rsidP="008C0320">
      <w:pPr>
        <w:spacing w:after="0"/>
        <w:ind w:firstLine="709"/>
        <w:contextualSpacing/>
        <w:jc w:val="both"/>
        <w:rPr>
          <w:rFonts w:ascii="Times New Roman" w:hAnsi="Times New Roman"/>
          <w:iCs/>
          <w:sz w:val="28"/>
          <w:szCs w:val="28"/>
        </w:rPr>
      </w:pPr>
      <w:proofErr w:type="gramStart"/>
      <w:r>
        <w:rPr>
          <w:rFonts w:ascii="Times New Roman" w:hAnsi="Times New Roman"/>
          <w:iCs/>
          <w:sz w:val="28"/>
          <w:szCs w:val="28"/>
        </w:rPr>
        <w:t>- Должностные инструкции специалистов, отвечающих за организацию воспитательной</w:t>
      </w:r>
      <w:proofErr w:type="gramEnd"/>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деятельности в СП;</w:t>
      </w:r>
    </w:p>
    <w:p w:rsidR="008C0320" w:rsidRDefault="008C0320" w:rsidP="008C0320">
      <w:pPr>
        <w:spacing w:after="0"/>
        <w:ind w:firstLine="709"/>
        <w:contextualSpacing/>
        <w:jc w:val="both"/>
        <w:rPr>
          <w:rFonts w:ascii="Times New Roman" w:hAnsi="Times New Roman"/>
          <w:iCs/>
          <w:sz w:val="28"/>
          <w:szCs w:val="28"/>
        </w:rPr>
      </w:pPr>
      <w:r>
        <w:rPr>
          <w:rFonts w:ascii="Times New Roman" w:hAnsi="Times New Roman"/>
          <w:iCs/>
          <w:sz w:val="28"/>
          <w:szCs w:val="28"/>
        </w:rPr>
        <w:t>- Документы, регламентирующие воспитательную деятельность в СП (штатное расписание, обеспечивающее кадровый состав, реализующий воспитательную деятельность в ОО)</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 Практическое руководство "Воспитателю о воспитании", представленное в открытом доступе в электронной форме на платформе </w:t>
      </w:r>
      <w:proofErr w:type="spellStart"/>
      <w:r>
        <w:rPr>
          <w:rFonts w:ascii="Times New Roman" w:hAnsi="Times New Roman"/>
          <w:sz w:val="28"/>
          <w:szCs w:val="28"/>
        </w:rPr>
        <w:t>институтвоспитания.рф</w:t>
      </w:r>
      <w:proofErr w:type="spellEnd"/>
      <w:r>
        <w:rPr>
          <w:rFonts w:ascii="Times New Roman" w:hAnsi="Times New Roman"/>
          <w:sz w:val="28"/>
          <w:szCs w:val="28"/>
        </w:rPr>
        <w:t>.</w:t>
      </w:r>
    </w:p>
    <w:p w:rsidR="008C0320" w:rsidRDefault="008C0320" w:rsidP="008C0320">
      <w:pPr>
        <w:pStyle w:val="a7"/>
        <w:spacing w:after="0"/>
        <w:ind w:left="0" w:firstLine="709"/>
        <w:jc w:val="center"/>
        <w:rPr>
          <w:rFonts w:ascii="Times New Roman" w:hAnsi="Times New Roman"/>
          <w:b/>
          <w:sz w:val="28"/>
          <w:szCs w:val="28"/>
        </w:rPr>
      </w:pPr>
      <w:r>
        <w:rPr>
          <w:rFonts w:ascii="Times New Roman" w:hAnsi="Times New Roman"/>
          <w:b/>
          <w:sz w:val="28"/>
          <w:szCs w:val="28"/>
        </w:rPr>
        <w:t>Требования к условиям работы с особыми категориями детей.</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 По своим основным задачам воспитательная работа в ДОО не зависит от наличия (отсутствия) у ребенка особых образовательных потребностей. В основе процесса воспитания детей в ДОО лежат традиционные ценности российского общества.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В ДОО при необходимости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уклада:</w:t>
      </w:r>
      <w:r>
        <w:rPr>
          <w:rFonts w:ascii="Times New Roman" w:hAnsi="Times New Roman"/>
          <w:sz w:val="28"/>
          <w:szCs w:val="28"/>
        </w:rPr>
        <w:t xml:space="preserve"> </w:t>
      </w:r>
      <w:proofErr w:type="gramStart"/>
      <w:r>
        <w:rPr>
          <w:rFonts w:ascii="Times New Roman" w:hAnsi="Times New Roman"/>
          <w:sz w:val="28"/>
          <w:szCs w:val="28"/>
        </w:rPr>
        <w:t>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Pr>
          <w:rFonts w:ascii="Times New Roman" w:hAnsi="Times New Roman"/>
          <w:sz w:val="28"/>
          <w:szCs w:val="28"/>
        </w:rPr>
        <w:t xml:space="preserve"> Эти ценности должны разделяться всеми участниками образовательных отношений в ДОО.</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воспитывающих сред</w:t>
      </w:r>
      <w:r>
        <w:rPr>
          <w:rFonts w:ascii="Times New Roman" w:hAnsi="Times New Roman"/>
          <w:sz w:val="28"/>
          <w:szCs w:val="28"/>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общности</w:t>
      </w:r>
      <w:r>
        <w:rPr>
          <w:rFonts w:ascii="Times New Roman" w:hAnsi="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Pr>
          <w:rFonts w:ascii="Times New Roman" w:hAnsi="Times New Roman"/>
          <w:sz w:val="28"/>
          <w:szCs w:val="28"/>
        </w:rPr>
        <w:br/>
        <w:t>и сотрудничества в совместной деятельности.</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деятельностей</w:t>
      </w:r>
      <w:r>
        <w:rPr>
          <w:rFonts w:ascii="Times New Roman" w:hAnsi="Times New Roman"/>
          <w:sz w:val="28"/>
          <w:szCs w:val="28"/>
        </w:rPr>
        <w:t>: педагогическое проектирование совместной деятельности</w:t>
      </w:r>
      <w:r>
        <w:rPr>
          <w:rFonts w:ascii="Times New Roman" w:hAnsi="Times New Roman"/>
          <w:sz w:val="28"/>
          <w:szCs w:val="28"/>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Pr>
          <w:rFonts w:ascii="Times New Roman" w:hAnsi="Times New Roman"/>
          <w:sz w:val="28"/>
          <w:szCs w:val="28"/>
        </w:rPr>
        <w:br/>
        <w:t>и ответственность каждого ребенка в социальной ситуации его развития.</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событий</w:t>
      </w:r>
      <w:r>
        <w:rPr>
          <w:rFonts w:ascii="Times New Roman" w:hAnsi="Times New Roman"/>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8C0320" w:rsidRDefault="008C0320" w:rsidP="008C0320">
      <w:pPr>
        <w:pStyle w:val="a7"/>
        <w:tabs>
          <w:tab w:val="left" w:pos="851"/>
        </w:tabs>
        <w:spacing w:after="0"/>
        <w:ind w:left="0" w:firstLine="709"/>
        <w:jc w:val="both"/>
        <w:rPr>
          <w:rFonts w:ascii="Times New Roman" w:hAnsi="Times New Roman"/>
          <w:sz w:val="28"/>
          <w:szCs w:val="28"/>
        </w:rPr>
      </w:pPr>
      <w:r>
        <w:rPr>
          <w:rFonts w:ascii="Times New Roman" w:hAnsi="Times New Roman"/>
          <w:sz w:val="28"/>
          <w:szCs w:val="28"/>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8C0320" w:rsidRDefault="008C0320" w:rsidP="008C0320">
      <w:pPr>
        <w:pStyle w:val="a7"/>
        <w:numPr>
          <w:ilvl w:val="0"/>
          <w:numId w:val="65"/>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 xml:space="preserve">полноценное проживание ребенком всех этапов детства (младенческого, раннего </w:t>
      </w:r>
      <w:r>
        <w:rPr>
          <w:rFonts w:ascii="Times New Roman" w:hAnsi="Times New Roman"/>
          <w:sz w:val="28"/>
          <w:szCs w:val="28"/>
        </w:rPr>
        <w:br/>
        <w:t>и дошкольного возраста), обогащение (амплификация) детского развития;</w:t>
      </w:r>
    </w:p>
    <w:p w:rsidR="008C0320" w:rsidRDefault="008C0320" w:rsidP="008C0320">
      <w:pPr>
        <w:pStyle w:val="a7"/>
        <w:numPr>
          <w:ilvl w:val="0"/>
          <w:numId w:val="65"/>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C0320" w:rsidRDefault="008C0320" w:rsidP="008C0320">
      <w:pPr>
        <w:pStyle w:val="a7"/>
        <w:numPr>
          <w:ilvl w:val="0"/>
          <w:numId w:val="65"/>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8C0320" w:rsidRDefault="008C0320" w:rsidP="008C0320">
      <w:pPr>
        <w:pStyle w:val="a7"/>
        <w:numPr>
          <w:ilvl w:val="0"/>
          <w:numId w:val="65"/>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формирование и поддержка инициативы детей в различных видах детской деятельности;</w:t>
      </w:r>
    </w:p>
    <w:p w:rsidR="008C0320" w:rsidRDefault="008C0320" w:rsidP="008C0320">
      <w:pPr>
        <w:pStyle w:val="a7"/>
        <w:numPr>
          <w:ilvl w:val="0"/>
          <w:numId w:val="65"/>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активное привлечение ближайшего социального окружения к воспитанию ребенка.</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Задачами воспитания детей с ОВЗ в условиях дошкольной образовательной организации являются:</w:t>
      </w:r>
    </w:p>
    <w:p w:rsidR="008C0320" w:rsidRDefault="008C0320" w:rsidP="008C0320">
      <w:pPr>
        <w:pStyle w:val="a7"/>
        <w:numPr>
          <w:ilvl w:val="0"/>
          <w:numId w:val="66"/>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C0320" w:rsidRDefault="008C0320" w:rsidP="008C0320">
      <w:pPr>
        <w:pStyle w:val="a7"/>
        <w:numPr>
          <w:ilvl w:val="0"/>
          <w:numId w:val="66"/>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8C0320" w:rsidRDefault="008C0320" w:rsidP="008C0320">
      <w:pPr>
        <w:pStyle w:val="a7"/>
        <w:numPr>
          <w:ilvl w:val="0"/>
          <w:numId w:val="66"/>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 семье ребенка с особенностями</w:t>
      </w:r>
      <w:r>
        <w:rPr>
          <w:rFonts w:ascii="Times New Roman" w:hAnsi="Times New Roman"/>
          <w:sz w:val="28"/>
          <w:szCs w:val="28"/>
        </w:rPr>
        <w:br/>
        <w:t>в развитии и содействие повышению уровня педагогической компетентности родителей;</w:t>
      </w:r>
    </w:p>
    <w:p w:rsidR="008C0320" w:rsidRDefault="008C0320" w:rsidP="008C0320">
      <w:pPr>
        <w:pStyle w:val="a7"/>
        <w:numPr>
          <w:ilvl w:val="0"/>
          <w:numId w:val="66"/>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обеспечение эмоционально-положительного взаимодействия детей с окружающими</w:t>
      </w:r>
      <w:r>
        <w:rPr>
          <w:rFonts w:ascii="Times New Roman" w:hAnsi="Times New Roman"/>
          <w:sz w:val="28"/>
          <w:szCs w:val="28"/>
        </w:rPr>
        <w:br/>
        <w:t>в целях их успешной адаптации и интеграции в общество;</w:t>
      </w:r>
    </w:p>
    <w:p w:rsidR="008C0320" w:rsidRDefault="008C0320" w:rsidP="008C0320">
      <w:pPr>
        <w:pStyle w:val="a7"/>
        <w:numPr>
          <w:ilvl w:val="0"/>
          <w:numId w:val="66"/>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расширение у детей с различными нарушениями развития знаний и представлений</w:t>
      </w:r>
      <w:r>
        <w:rPr>
          <w:rFonts w:ascii="Times New Roman" w:hAnsi="Times New Roman"/>
          <w:sz w:val="28"/>
          <w:szCs w:val="28"/>
        </w:rPr>
        <w:br/>
        <w:t>об окружающем мире;</w:t>
      </w:r>
    </w:p>
    <w:p w:rsidR="008C0320" w:rsidRDefault="008C0320" w:rsidP="008C0320">
      <w:pPr>
        <w:pStyle w:val="a7"/>
        <w:numPr>
          <w:ilvl w:val="0"/>
          <w:numId w:val="66"/>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взаимодействие с семьей для обеспечения полноценного развития детей с ОВЗ;</w:t>
      </w:r>
    </w:p>
    <w:p w:rsidR="008C0320" w:rsidRDefault="008C0320" w:rsidP="008C0320">
      <w:pPr>
        <w:pStyle w:val="a7"/>
        <w:numPr>
          <w:ilvl w:val="0"/>
          <w:numId w:val="66"/>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8C0320" w:rsidRDefault="008C0320" w:rsidP="008C0320">
      <w:pPr>
        <w:pStyle w:val="a7"/>
        <w:numPr>
          <w:ilvl w:val="0"/>
          <w:numId w:val="66"/>
        </w:numPr>
        <w:tabs>
          <w:tab w:val="left" w:pos="709"/>
          <w:tab w:val="left" w:pos="993"/>
        </w:tabs>
        <w:suppressAutoHyphens/>
        <w:spacing w:after="0"/>
        <w:ind w:left="0" w:firstLine="709"/>
        <w:jc w:val="both"/>
        <w:rPr>
          <w:rFonts w:ascii="Times New Roman" w:hAnsi="Times New Roman"/>
          <w:sz w:val="28"/>
          <w:szCs w:val="28"/>
        </w:rPr>
      </w:pPr>
      <w:r>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0320" w:rsidRDefault="008C0320" w:rsidP="008C0320">
      <w:pPr>
        <w:autoSpaceDE w:val="0"/>
        <w:autoSpaceDN w:val="0"/>
        <w:adjustRightInd w:val="0"/>
        <w:spacing w:after="0"/>
        <w:contextualSpacing/>
        <w:rPr>
          <w:rFonts w:ascii="Times New Roman" w:hAnsi="Times New Roman"/>
          <w:sz w:val="28"/>
          <w:szCs w:val="28"/>
        </w:rPr>
      </w:pPr>
      <w:r>
        <w:rPr>
          <w:rFonts w:ascii="Times New Roman" w:hAnsi="Times New Roman"/>
          <w:sz w:val="28"/>
          <w:szCs w:val="28"/>
          <w:u w:val="single"/>
        </w:rPr>
        <w:t xml:space="preserve">В СП «Детский сад № 50» ГБОУ ООШ № 34 </w:t>
      </w:r>
      <w:proofErr w:type="spellStart"/>
      <w:r>
        <w:rPr>
          <w:rFonts w:ascii="Times New Roman" w:hAnsi="Times New Roman"/>
          <w:sz w:val="28"/>
          <w:szCs w:val="28"/>
          <w:u w:val="single"/>
        </w:rPr>
        <w:t>г</w:t>
      </w:r>
      <w:proofErr w:type="gramStart"/>
      <w:r>
        <w:rPr>
          <w:rFonts w:ascii="Times New Roman" w:hAnsi="Times New Roman"/>
          <w:sz w:val="28"/>
          <w:szCs w:val="28"/>
          <w:u w:val="single"/>
        </w:rPr>
        <w:t>.С</w:t>
      </w:r>
      <w:proofErr w:type="gramEnd"/>
      <w:r>
        <w:rPr>
          <w:rFonts w:ascii="Times New Roman" w:hAnsi="Times New Roman"/>
          <w:sz w:val="28"/>
          <w:szCs w:val="28"/>
          <w:u w:val="single"/>
        </w:rPr>
        <w:t>ызрани</w:t>
      </w:r>
      <w:proofErr w:type="spellEnd"/>
      <w:r>
        <w:rPr>
          <w:rFonts w:ascii="Times New Roman" w:hAnsi="Times New Roman"/>
          <w:sz w:val="28"/>
          <w:szCs w:val="28"/>
          <w:u w:val="single"/>
        </w:rPr>
        <w:t xml:space="preserve"> отсутствуют дети с особыми потребностями.</w:t>
      </w:r>
      <w:r>
        <w:rPr>
          <w:rFonts w:ascii="Times New Roman" w:hAnsi="Times New Roman"/>
          <w:sz w:val="28"/>
          <w:szCs w:val="28"/>
        </w:rPr>
        <w:t xml:space="preserve">  </w:t>
      </w:r>
    </w:p>
    <w:p w:rsidR="008C0320" w:rsidRDefault="008C0320" w:rsidP="008C0320">
      <w:pPr>
        <w:spacing w:after="0"/>
        <w:contextualSpacing/>
        <w:jc w:val="center"/>
        <w:rPr>
          <w:rFonts w:ascii="Times New Roman" w:hAnsi="Times New Roman"/>
          <w:sz w:val="28"/>
          <w:szCs w:val="28"/>
        </w:rPr>
      </w:pPr>
      <w:r>
        <w:rPr>
          <w:rFonts w:ascii="Times New Roman" w:hAnsi="Times New Roman"/>
          <w:b/>
          <w:bCs/>
          <w:sz w:val="28"/>
          <w:szCs w:val="28"/>
        </w:rPr>
        <w:t>Календарное планирование воспитательной работы</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bCs/>
          <w:sz w:val="28"/>
          <w:szCs w:val="28"/>
        </w:rPr>
        <w:t>На</w:t>
      </w:r>
      <w:r>
        <w:rPr>
          <w:rFonts w:ascii="Times New Roman" w:hAnsi="Times New Roman"/>
          <w:sz w:val="28"/>
          <w:szCs w:val="28"/>
        </w:rPr>
        <w:t xml:space="preserve"> основе рабочей программы воспитания ДОО составляет </w:t>
      </w:r>
      <w:r>
        <w:rPr>
          <w:rFonts w:ascii="Times New Roman" w:hAnsi="Times New Roman"/>
          <w:b/>
          <w:sz w:val="28"/>
          <w:szCs w:val="28"/>
        </w:rPr>
        <w:t>примерный календарный план воспитательной работы</w:t>
      </w:r>
      <w:r>
        <w:rPr>
          <w:rFonts w:ascii="Times New Roman" w:hAnsi="Times New Roman"/>
          <w:sz w:val="28"/>
          <w:szCs w:val="28"/>
        </w:rPr>
        <w:t>.</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Примерный план воспитательной работы строится на основе базовых ценностей по следующим этапам:</w:t>
      </w:r>
    </w:p>
    <w:p w:rsidR="008C0320" w:rsidRDefault="008C0320" w:rsidP="008C0320">
      <w:pPr>
        <w:numPr>
          <w:ilvl w:val="0"/>
          <w:numId w:val="60"/>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погружение-знакомство, которое реализуется в различных формах (чтение, просмотр, экскурсии и пр.);</w:t>
      </w:r>
    </w:p>
    <w:p w:rsidR="008C0320" w:rsidRDefault="008C0320" w:rsidP="008C0320">
      <w:pPr>
        <w:numPr>
          <w:ilvl w:val="0"/>
          <w:numId w:val="60"/>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разработка коллективного проекта, в рамках которого создаются творческие продукты;</w:t>
      </w:r>
    </w:p>
    <w:p w:rsidR="008C0320" w:rsidRDefault="008C0320" w:rsidP="008C0320">
      <w:pPr>
        <w:numPr>
          <w:ilvl w:val="0"/>
          <w:numId w:val="60"/>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организация события, которое формирует ценности.</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Pr>
          <w:rFonts w:ascii="Times New Roman" w:hAnsi="Times New Roman"/>
          <w:sz w:val="28"/>
          <w:szCs w:val="28"/>
        </w:rPr>
        <w:br/>
        <w:t>на основе ценности.</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 xml:space="preserve">События, формы и методы работы по решению воспитательных задач могут быть интегративными. </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Pr>
          <w:rFonts w:ascii="Times New Roman" w:hAnsi="Times New Roman"/>
          <w:sz w:val="28"/>
          <w:szCs w:val="28"/>
        </w:rPr>
        <w:br/>
        <w:t>и виды деятельности детей в каждой из форм работы.</w:t>
      </w:r>
    </w:p>
    <w:p w:rsidR="008C0320" w:rsidRDefault="008C0320" w:rsidP="008C0320">
      <w:pPr>
        <w:spacing w:after="0"/>
        <w:ind w:firstLine="709"/>
        <w:contextualSpacing/>
        <w:jc w:val="both"/>
        <w:rPr>
          <w:rFonts w:ascii="Times New Roman" w:hAnsi="Times New Roman"/>
          <w:sz w:val="28"/>
          <w:szCs w:val="28"/>
        </w:rPr>
      </w:pPr>
      <w:r>
        <w:rPr>
          <w:rFonts w:ascii="Times New Roman" w:hAnsi="Times New Roman"/>
          <w:sz w:val="28"/>
          <w:szCs w:val="28"/>
        </w:rPr>
        <w:t xml:space="preserve">В течение всего года воспитатель осуществляет </w:t>
      </w:r>
      <w:r>
        <w:rPr>
          <w:rFonts w:ascii="Times New Roman" w:hAnsi="Times New Roman"/>
          <w:b/>
          <w:sz w:val="28"/>
          <w:szCs w:val="28"/>
        </w:rPr>
        <w:t>педагогическую диагностику</w:t>
      </w:r>
      <w:r>
        <w:rPr>
          <w:rFonts w:ascii="Times New Roman" w:hAnsi="Times New Roman"/>
          <w:sz w:val="28"/>
          <w:szCs w:val="28"/>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8C0320" w:rsidRDefault="008C0320" w:rsidP="008C0320">
      <w:pPr>
        <w:pStyle w:val="a7"/>
        <w:spacing w:after="0"/>
        <w:ind w:left="0" w:firstLine="709"/>
        <w:jc w:val="both"/>
        <w:rPr>
          <w:rFonts w:ascii="Times New Roman" w:hAnsi="Times New Roman"/>
          <w:b/>
          <w:sz w:val="28"/>
          <w:szCs w:val="28"/>
        </w:rPr>
      </w:pPr>
      <w:r>
        <w:rPr>
          <w:rFonts w:ascii="Times New Roman" w:hAnsi="Times New Roman"/>
          <w:b/>
          <w:sz w:val="28"/>
          <w:szCs w:val="28"/>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8C0320" w:rsidRDefault="008C0320" w:rsidP="008C0320">
      <w:pPr>
        <w:ind w:firstLine="709"/>
        <w:jc w:val="center"/>
        <w:rPr>
          <w:rFonts w:ascii="Times New Roman" w:hAnsi="Times New Roman"/>
          <w:sz w:val="28"/>
          <w:szCs w:val="28"/>
        </w:rPr>
      </w:pPr>
      <w:r>
        <w:rPr>
          <w:rFonts w:ascii="Times New Roman" w:hAnsi="Times New Roman"/>
          <w:b/>
          <w:sz w:val="28"/>
          <w:szCs w:val="28"/>
        </w:rPr>
        <w:t>2.3.4 Основные понятия, используемые в Программе</w:t>
      </w:r>
    </w:p>
    <w:p w:rsidR="008C0320" w:rsidRDefault="008C0320" w:rsidP="008C0320">
      <w:pPr>
        <w:ind w:firstLine="709"/>
        <w:jc w:val="both"/>
        <w:rPr>
          <w:rFonts w:ascii="Times New Roman" w:hAnsi="Times New Roman"/>
          <w:sz w:val="28"/>
          <w:szCs w:val="28"/>
        </w:rPr>
      </w:pPr>
      <w:r>
        <w:rPr>
          <w:rFonts w:ascii="Times New Roman" w:hAnsi="Times New Roman"/>
          <w:b/>
          <w:i/>
          <w:sz w:val="28"/>
          <w:szCs w:val="28"/>
        </w:rPr>
        <w:t>Воспитание</w:t>
      </w:r>
      <w:r>
        <w:rPr>
          <w:rFonts w:ascii="Times New Roman" w:hAnsi="Times New Roman"/>
          <w:i/>
          <w:sz w:val="28"/>
          <w:szCs w:val="28"/>
        </w:rPr>
        <w:t xml:space="preserve"> </w:t>
      </w:r>
      <w:r>
        <w:rPr>
          <w:rFonts w:ascii="Times New Roman" w:hAnsi="Times New Roman"/>
          <w:sz w:val="28"/>
          <w:szCs w:val="28"/>
        </w:rPr>
        <w:t>– деятельность, направленная на развитие личности, создание условий</w:t>
      </w:r>
      <w:r>
        <w:rPr>
          <w:rFonts w:ascii="Times New Roman" w:hAnsi="Times New Roman"/>
          <w:sz w:val="28"/>
          <w:szCs w:val="28"/>
        </w:rPr>
        <w:br/>
        <w:t xml:space="preserve">для самоопределения и </w:t>
      </w:r>
      <w:proofErr w:type="gramStart"/>
      <w:r>
        <w:rPr>
          <w:rFonts w:ascii="Times New Roman" w:hAnsi="Times New Roman"/>
          <w:sz w:val="28"/>
          <w:szCs w:val="28"/>
        </w:rPr>
        <w:t>социализации</w:t>
      </w:r>
      <w:proofErr w:type="gramEnd"/>
      <w:r>
        <w:rPr>
          <w:rFonts w:ascii="Times New Roman" w:hAnsi="Times New Roman"/>
          <w:sz w:val="28"/>
          <w:szCs w:val="28"/>
        </w:rPr>
        <w:t xml:space="preserve"> обучающихся на основе социокультурных,</w:t>
      </w:r>
      <w:r>
        <w:rPr>
          <w:rFonts w:ascii="Times New Roman" w:hAnsi="Times New Roman"/>
          <w:sz w:val="28"/>
          <w:szCs w:val="28"/>
        </w:rPr>
        <w:br/>
        <w:t>духовно-нравственных ценностей и принятых в российском обществе правил и норм поведения</w:t>
      </w:r>
      <w:r>
        <w:rPr>
          <w:rFonts w:ascii="Times New Roman" w:hAnsi="Times New Roman"/>
          <w:sz w:val="28"/>
          <w:szCs w:val="28"/>
        </w:rPr>
        <w:br/>
        <w:t>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w:t>
      </w:r>
      <w:r>
        <w:rPr>
          <w:rFonts w:ascii="Times New Roman" w:hAnsi="Times New Roman"/>
          <w:sz w:val="28"/>
          <w:szCs w:val="28"/>
        </w:rPr>
        <w:b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C0320" w:rsidRDefault="008C0320" w:rsidP="008C0320">
      <w:pPr>
        <w:ind w:firstLine="709"/>
        <w:jc w:val="both"/>
        <w:rPr>
          <w:rFonts w:ascii="Times New Roman" w:hAnsi="Times New Roman"/>
          <w:sz w:val="28"/>
          <w:szCs w:val="28"/>
        </w:rPr>
      </w:pPr>
      <w:r>
        <w:rPr>
          <w:rFonts w:ascii="Times New Roman" w:hAnsi="Times New Roman"/>
          <w:sz w:val="28"/>
          <w:szCs w:val="28"/>
        </w:rPr>
        <w:t xml:space="preserve">Образовательная </w:t>
      </w:r>
      <w:r>
        <w:rPr>
          <w:rFonts w:ascii="Times New Roman" w:hAnsi="Times New Roman"/>
          <w:b/>
          <w:bCs/>
          <w:i/>
          <w:iCs/>
          <w:sz w:val="28"/>
          <w:szCs w:val="28"/>
        </w:rPr>
        <w:t>ситуация</w:t>
      </w:r>
      <w:r>
        <w:rPr>
          <w:rFonts w:ascii="Times New Roman" w:hAnsi="Times New Roman"/>
          <w:i/>
          <w:iCs/>
          <w:sz w:val="28"/>
          <w:szCs w:val="28"/>
        </w:rPr>
        <w:t xml:space="preserve"> </w:t>
      </w:r>
      <w:r>
        <w:rPr>
          <w:rFonts w:ascii="Times New Roman" w:hAnsi="Times New Roman"/>
          <w:sz w:val="28"/>
          <w:szCs w:val="28"/>
        </w:rPr>
        <w:t xml:space="preserve">– точка пересечения образовательного процесса </w:t>
      </w:r>
      <w:r>
        <w:rPr>
          <w:rFonts w:ascii="Times New Roman" w:hAnsi="Times New Roman"/>
          <w:sz w:val="28"/>
          <w:szCs w:val="28"/>
        </w:rPr>
        <w:br/>
        <w:t xml:space="preserve">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Pr>
          <w:rFonts w:ascii="Times New Roman" w:hAnsi="Times New Roman"/>
          <w:b/>
          <w:i/>
          <w:sz w:val="28"/>
          <w:szCs w:val="28"/>
        </w:rPr>
        <w:t xml:space="preserve">Воспитательные события </w:t>
      </w:r>
      <w:r>
        <w:rPr>
          <w:rFonts w:ascii="Times New Roman" w:hAnsi="Times New Roman"/>
          <w:sz w:val="28"/>
          <w:szCs w:val="28"/>
        </w:rPr>
        <w:t>являются разновидностью образовательных ситуаций.</w:t>
      </w:r>
    </w:p>
    <w:p w:rsidR="008C0320" w:rsidRDefault="008C0320" w:rsidP="008C0320">
      <w:pPr>
        <w:ind w:firstLine="709"/>
        <w:jc w:val="both"/>
        <w:rPr>
          <w:rFonts w:ascii="Times New Roman" w:hAnsi="Times New Roman"/>
          <w:sz w:val="28"/>
          <w:szCs w:val="28"/>
        </w:rPr>
      </w:pPr>
      <w:r>
        <w:rPr>
          <w:rFonts w:ascii="Times New Roman" w:hAnsi="Times New Roman"/>
          <w:sz w:val="28"/>
          <w:szCs w:val="28"/>
        </w:rPr>
        <w:t xml:space="preserve">Образовательная </w:t>
      </w:r>
      <w:r>
        <w:rPr>
          <w:rFonts w:ascii="Times New Roman" w:hAnsi="Times New Roman"/>
          <w:b/>
          <w:bCs/>
          <w:i/>
          <w:iCs/>
          <w:sz w:val="28"/>
          <w:szCs w:val="28"/>
        </w:rPr>
        <w:t xml:space="preserve">среда – </w:t>
      </w:r>
      <w:r>
        <w:rPr>
          <w:rFonts w:ascii="Times New Roman" w:hAnsi="Times New Roman"/>
          <w:sz w:val="28"/>
          <w:szCs w:val="28"/>
        </w:rPr>
        <w:t xml:space="preserve">социокультурное </w:t>
      </w:r>
      <w:r>
        <w:rPr>
          <w:rFonts w:ascii="Times New Roman" w:hAnsi="Times New Roman"/>
          <w:iCs/>
          <w:sz w:val="28"/>
          <w:szCs w:val="28"/>
        </w:rPr>
        <w:t xml:space="preserve">содержание образования, объединяет </w:t>
      </w:r>
      <w:r>
        <w:rPr>
          <w:rFonts w:ascii="Times New Roman" w:hAnsi="Times New Roman"/>
          <w:sz w:val="28"/>
          <w:szCs w:val="28"/>
        </w:rPr>
        <w:t>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w:t>
      </w:r>
      <w:r>
        <w:rPr>
          <w:rFonts w:ascii="Times New Roman" w:hAnsi="Times New Roman"/>
          <w:sz w:val="28"/>
          <w:szCs w:val="28"/>
        </w:rPr>
        <w:br/>
        <w:t xml:space="preserve">для решения целей воспитания личности позволяет говорить о </w:t>
      </w:r>
      <w:r>
        <w:rPr>
          <w:rFonts w:ascii="Times New Roman" w:hAnsi="Times New Roman"/>
          <w:b/>
          <w:i/>
          <w:sz w:val="28"/>
          <w:szCs w:val="28"/>
        </w:rPr>
        <w:t>воспитывающей среде</w:t>
      </w:r>
      <w:r>
        <w:rPr>
          <w:rFonts w:ascii="Times New Roman" w:hAnsi="Times New Roman"/>
          <w:sz w:val="28"/>
          <w:szCs w:val="28"/>
        </w:rPr>
        <w:t xml:space="preserve">. </w:t>
      </w:r>
    </w:p>
    <w:p w:rsidR="008C0320" w:rsidRDefault="008C0320" w:rsidP="008C0320">
      <w:pPr>
        <w:ind w:firstLine="709"/>
        <w:jc w:val="both"/>
        <w:rPr>
          <w:rFonts w:ascii="Times New Roman" w:hAnsi="Times New Roman"/>
          <w:sz w:val="28"/>
          <w:szCs w:val="28"/>
        </w:rPr>
      </w:pPr>
      <w:r>
        <w:rPr>
          <w:rFonts w:ascii="Times New Roman" w:hAnsi="Times New Roman"/>
          <w:b/>
          <w:bCs/>
          <w:i/>
          <w:iCs/>
          <w:sz w:val="28"/>
          <w:szCs w:val="28"/>
        </w:rPr>
        <w:t>Общность</w:t>
      </w:r>
      <w:r>
        <w:rPr>
          <w:rFonts w:ascii="Times New Roman" w:hAnsi="Times New Roman"/>
          <w:i/>
          <w:iCs/>
          <w:sz w:val="28"/>
          <w:szCs w:val="28"/>
        </w:rPr>
        <w:t xml:space="preserve"> </w:t>
      </w:r>
      <w:r>
        <w:rPr>
          <w:rFonts w:ascii="Times New Roman" w:hAnsi="Times New Roman"/>
          <w:sz w:val="28"/>
          <w:szCs w:val="28"/>
        </w:rPr>
        <w:t>– устойчивая система связей и отношений между людьми, имеющая единые ценностно-смысловые основания и конкретные целевые ориентиры.</w:t>
      </w:r>
      <w:r>
        <w:rPr>
          <w:rFonts w:ascii="Times New Roman" w:hAnsi="Times New Roman"/>
          <w:sz w:val="28"/>
          <w:szCs w:val="28"/>
          <w:lang w:eastAsia="en-US"/>
        </w:rPr>
        <w:t xml:space="preserve"> Общность – это качественная характеристика любого объединения людей, определяющая степень их единства и совместности (детско-взрослая,</w:t>
      </w:r>
      <w:r>
        <w:rPr>
          <w:rFonts w:ascii="Times New Roman" w:hAnsi="Times New Roman"/>
          <w:sz w:val="28"/>
          <w:szCs w:val="28"/>
        </w:rPr>
        <w:t xml:space="preserve"> д</w:t>
      </w:r>
      <w:r>
        <w:rPr>
          <w:rFonts w:ascii="Times New Roman" w:hAnsi="Times New Roman"/>
          <w:sz w:val="28"/>
          <w:szCs w:val="28"/>
          <w:lang w:eastAsia="en-US"/>
        </w:rPr>
        <w:t xml:space="preserve">етская, профессиональная, профессионально-родительская). </w:t>
      </w:r>
    </w:p>
    <w:p w:rsidR="008C0320" w:rsidRDefault="008C0320" w:rsidP="008C0320">
      <w:pPr>
        <w:ind w:firstLine="709"/>
        <w:jc w:val="both"/>
        <w:rPr>
          <w:rFonts w:ascii="Times New Roman" w:hAnsi="Times New Roman"/>
          <w:sz w:val="28"/>
          <w:szCs w:val="28"/>
        </w:rPr>
      </w:pPr>
      <w:r>
        <w:rPr>
          <w:rFonts w:ascii="Times New Roman" w:hAnsi="Times New Roman"/>
          <w:b/>
          <w:bCs/>
          <w:i/>
          <w:iCs/>
          <w:sz w:val="28"/>
          <w:szCs w:val="28"/>
          <w:lang w:eastAsia="en-US"/>
        </w:rPr>
        <w:t>Портрет ребенка</w:t>
      </w:r>
      <w:r>
        <w:rPr>
          <w:rFonts w:ascii="Times New Roman" w:hAnsi="Times New Roman"/>
          <w:sz w:val="28"/>
          <w:szCs w:val="28"/>
          <w:lang w:eastAsia="en-US"/>
        </w:rPr>
        <w:t xml:space="preserve"> </w:t>
      </w:r>
      <w:r>
        <w:rPr>
          <w:rFonts w:ascii="Times New Roman" w:hAnsi="Times New Roman"/>
          <w:bCs/>
          <w:sz w:val="28"/>
          <w:szCs w:val="28"/>
          <w:lang w:eastAsia="en-US"/>
        </w:rPr>
        <w:t>–</w:t>
      </w:r>
      <w:r>
        <w:rPr>
          <w:rFonts w:ascii="Times New Roman" w:hAnsi="Times New Roman"/>
          <w:sz w:val="28"/>
          <w:szCs w:val="28"/>
          <w:lang w:eastAsia="en-US"/>
        </w:rPr>
        <w:t xml:space="preserve"> это совокупность характеристик личностных результатов</w:t>
      </w:r>
      <w:r>
        <w:rPr>
          <w:rFonts w:ascii="Times New Roman" w:hAnsi="Times New Roman"/>
          <w:sz w:val="28"/>
          <w:szCs w:val="28"/>
          <w:lang w:eastAsia="en-US"/>
        </w:rPr>
        <w:br/>
        <w:t>и достижений ребенка на определенном возрастном этапе.</w:t>
      </w:r>
    </w:p>
    <w:p w:rsidR="008C0320" w:rsidRDefault="008C0320" w:rsidP="008C0320">
      <w:pPr>
        <w:ind w:firstLine="709"/>
        <w:jc w:val="both"/>
        <w:rPr>
          <w:rFonts w:ascii="Times New Roman" w:hAnsi="Times New Roman"/>
          <w:sz w:val="28"/>
          <w:szCs w:val="28"/>
        </w:rPr>
      </w:pPr>
      <w:r>
        <w:rPr>
          <w:rFonts w:ascii="Times New Roman" w:hAnsi="Times New Roman"/>
          <w:b/>
          <w:bCs/>
          <w:i/>
          <w:sz w:val="28"/>
          <w:szCs w:val="28"/>
          <w:lang w:eastAsia="en-US"/>
        </w:rPr>
        <w:t>Социокультурные ценности</w:t>
      </w:r>
      <w:r>
        <w:rPr>
          <w:rFonts w:ascii="Times New Roman" w:hAnsi="Times New Roman"/>
          <w:bCs/>
          <w:sz w:val="28"/>
          <w:szCs w:val="28"/>
          <w:lang w:eastAsia="en-US"/>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8C0320" w:rsidRDefault="008C0320" w:rsidP="008C0320">
      <w:pPr>
        <w:ind w:firstLine="709"/>
        <w:jc w:val="both"/>
        <w:rPr>
          <w:rFonts w:ascii="Times New Roman" w:hAnsi="Times New Roman"/>
          <w:sz w:val="28"/>
          <w:szCs w:val="28"/>
        </w:rPr>
      </w:pPr>
      <w:proofErr w:type="spellStart"/>
      <w:r>
        <w:rPr>
          <w:rFonts w:ascii="Times New Roman" w:hAnsi="Times New Roman"/>
          <w:b/>
          <w:bCs/>
          <w:i/>
          <w:iCs/>
          <w:sz w:val="28"/>
          <w:szCs w:val="28"/>
        </w:rPr>
        <w:t>Субъектность</w:t>
      </w:r>
      <w:proofErr w:type="spellEnd"/>
      <w:r>
        <w:rPr>
          <w:rFonts w:ascii="Times New Roman" w:hAnsi="Times New Roman"/>
          <w:b/>
          <w:bCs/>
          <w:i/>
          <w:iCs/>
          <w:sz w:val="28"/>
          <w:szCs w:val="28"/>
        </w:rPr>
        <w:t xml:space="preserve"> </w:t>
      </w:r>
      <w:r>
        <w:rPr>
          <w:rFonts w:ascii="Times New Roman" w:hAnsi="Times New Roman"/>
          <w:bCs/>
          <w:sz w:val="28"/>
          <w:szCs w:val="28"/>
          <w:lang w:eastAsia="en-US"/>
        </w:rPr>
        <w:t>–</w:t>
      </w:r>
      <w:r>
        <w:rPr>
          <w:rFonts w:ascii="Times New Roman" w:hAnsi="Times New Roman"/>
          <w:b/>
          <w:bCs/>
          <w:i/>
          <w:iCs/>
          <w:sz w:val="28"/>
          <w:szCs w:val="28"/>
        </w:rPr>
        <w:t xml:space="preserve"> </w:t>
      </w:r>
      <w:r>
        <w:rPr>
          <w:rFonts w:ascii="Times New Roman" w:hAnsi="Times New Roman"/>
          <w:sz w:val="28"/>
          <w:szCs w:val="28"/>
        </w:rPr>
        <w:t xml:space="preserve">социальный, деятельно-преобразующий способ жизни человека. </w:t>
      </w:r>
      <w:proofErr w:type="spellStart"/>
      <w:r>
        <w:rPr>
          <w:rFonts w:ascii="Times New Roman" w:hAnsi="Times New Roman"/>
          <w:sz w:val="28"/>
          <w:szCs w:val="28"/>
        </w:rPr>
        <w:t>Субъектность</w:t>
      </w:r>
      <w:proofErr w:type="spellEnd"/>
      <w:r>
        <w:rPr>
          <w:rFonts w:ascii="Times New Roman" w:hAnsi="Times New Roman"/>
          <w:sz w:val="28"/>
          <w:szCs w:val="28"/>
        </w:rPr>
        <w:t xml:space="preserve"> впервые появляется в конце дошкольного детства как способность ребенка</w:t>
      </w:r>
      <w:r>
        <w:rPr>
          <w:rFonts w:ascii="Times New Roman" w:hAnsi="Times New Roman"/>
          <w:sz w:val="28"/>
          <w:szCs w:val="28"/>
        </w:rPr>
        <w:br/>
        <w:t>к инициативе в игре, познании, коммуникации, продуктивных видах деятельности,</w:t>
      </w:r>
      <w:r>
        <w:rPr>
          <w:rFonts w:ascii="Times New Roman" w:hAnsi="Times New Roman"/>
          <w:sz w:val="28"/>
          <w:szCs w:val="28"/>
        </w:rPr>
        <w:br/>
        <w:t>как способность совершать нравственный поступок, размышлять о своих действиях</w:t>
      </w:r>
      <w:r>
        <w:rPr>
          <w:rFonts w:ascii="Times New Roman" w:hAnsi="Times New Roman"/>
          <w:sz w:val="28"/>
          <w:szCs w:val="28"/>
        </w:rPr>
        <w:br/>
        <w:t>и их последствиях.</w:t>
      </w:r>
    </w:p>
    <w:p w:rsidR="008C0320" w:rsidRDefault="008C0320" w:rsidP="008C0320">
      <w:pPr>
        <w:ind w:firstLine="709"/>
        <w:jc w:val="both"/>
        <w:rPr>
          <w:rFonts w:ascii="Times New Roman" w:hAnsi="Times New Roman"/>
          <w:sz w:val="28"/>
          <w:szCs w:val="28"/>
        </w:rPr>
      </w:pPr>
      <w:r>
        <w:rPr>
          <w:rFonts w:ascii="Times New Roman" w:hAnsi="Times New Roman"/>
          <w:b/>
          <w:bCs/>
          <w:i/>
          <w:sz w:val="28"/>
          <w:szCs w:val="28"/>
        </w:rPr>
        <w:t>Уклад</w:t>
      </w:r>
      <w:r>
        <w:rPr>
          <w:rFonts w:ascii="Times New Roman" w:hAnsi="Times New Roman"/>
          <w:i/>
          <w:sz w:val="28"/>
          <w:szCs w:val="28"/>
        </w:rPr>
        <w:t xml:space="preserve"> </w:t>
      </w:r>
      <w:r>
        <w:rPr>
          <w:rFonts w:ascii="Times New Roman" w:hAnsi="Times New Roman"/>
          <w:bCs/>
          <w:sz w:val="28"/>
          <w:szCs w:val="28"/>
          <w:lang w:eastAsia="en-US"/>
        </w:rPr>
        <w:t>–</w:t>
      </w:r>
      <w:r>
        <w:rPr>
          <w:rFonts w:ascii="Times New Roman" w:hAnsi="Times New Roman"/>
          <w:i/>
          <w:sz w:val="28"/>
          <w:szCs w:val="28"/>
        </w:rPr>
        <w:t xml:space="preserve"> </w:t>
      </w:r>
      <w:r>
        <w:rPr>
          <w:rFonts w:ascii="Times New Roman" w:hAnsi="Times New Roman"/>
          <w:sz w:val="28"/>
          <w:szCs w:val="28"/>
        </w:rPr>
        <w:t>общественный договор участников образовательных отношений, опирающийся</w:t>
      </w:r>
      <w:r>
        <w:rPr>
          <w:rFonts w:ascii="Times New Roman" w:hAnsi="Times New Roman"/>
          <w:sz w:val="28"/>
          <w:szCs w:val="28"/>
        </w:rPr>
        <w:br/>
        <w:t xml:space="preserve">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w:t>
      </w:r>
      <w:r>
        <w:rPr>
          <w:rFonts w:ascii="Times New Roman" w:hAnsi="Times New Roman"/>
          <w:sz w:val="28"/>
          <w:szCs w:val="28"/>
        </w:rPr>
        <w:br/>
        <w:t>и социокультурный контекст.</w:t>
      </w:r>
    </w:p>
    <w:p w:rsidR="008C0320" w:rsidRDefault="008C0320" w:rsidP="008C0320">
      <w:pPr>
        <w:widowControl w:val="0"/>
        <w:autoSpaceDE w:val="0"/>
        <w:autoSpaceDN w:val="0"/>
        <w:adjustRightInd w:val="0"/>
        <w:spacing w:after="0"/>
        <w:ind w:left="720" w:firstLine="567"/>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2.3. ЧАСТЬ ПРОГРАММЫ, ФОРМИРУЕМАЯ УЧАСТНИКАМИ ОБРАЗОВАТЕЛЬНЫХ ОТНОШЕНИЙ</w:t>
      </w:r>
    </w:p>
    <w:p w:rsidR="008C0320" w:rsidRDefault="008C0320" w:rsidP="008C0320">
      <w:pPr>
        <w:widowControl w:val="0"/>
        <w:autoSpaceDE w:val="0"/>
        <w:autoSpaceDN w:val="0"/>
        <w:adjustRightInd w:val="0"/>
        <w:spacing w:after="0"/>
        <w:ind w:left="720"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2.3.1. Специфика </w:t>
      </w:r>
      <w:proofErr w:type="gramStart"/>
      <w:r>
        <w:rPr>
          <w:rFonts w:ascii="Times New Roman" w:eastAsia="TimesNewRomanPSMT" w:hAnsi="Times New Roman"/>
          <w:b/>
          <w:bCs/>
          <w:i/>
          <w:iCs/>
          <w:sz w:val="28"/>
          <w:szCs w:val="28"/>
        </w:rPr>
        <w:t>национальных</w:t>
      </w:r>
      <w:proofErr w:type="gramEnd"/>
      <w:r>
        <w:rPr>
          <w:rFonts w:ascii="Times New Roman" w:eastAsia="TimesNewRomanPSMT" w:hAnsi="Times New Roman"/>
          <w:b/>
          <w:bCs/>
          <w:i/>
          <w:iCs/>
          <w:sz w:val="28"/>
          <w:szCs w:val="28"/>
        </w:rPr>
        <w:t xml:space="preserve">, социокультурных </w:t>
      </w:r>
    </w:p>
    <w:p w:rsidR="008C0320" w:rsidRDefault="008C0320" w:rsidP="008C0320">
      <w:pPr>
        <w:widowControl w:val="0"/>
        <w:autoSpaceDE w:val="0"/>
        <w:autoSpaceDN w:val="0"/>
        <w:adjustRightInd w:val="0"/>
        <w:spacing w:after="0"/>
        <w:ind w:left="720"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и иных условий, в которых осуществляется образовательная деятельность</w:t>
      </w:r>
    </w:p>
    <w:p w:rsidR="008C0320" w:rsidRDefault="008C0320" w:rsidP="008C0320">
      <w:pPr>
        <w:spacing w:after="0"/>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Организация образовательной среды осуществляется с учетом реализации принципа </w:t>
      </w:r>
      <w:proofErr w:type="spellStart"/>
      <w:r>
        <w:rPr>
          <w:rFonts w:ascii="Times New Roman" w:hAnsi="Times New Roman"/>
          <w:sz w:val="28"/>
          <w:szCs w:val="28"/>
          <w:lang w:eastAsia="en-US"/>
        </w:rPr>
        <w:t>культуросообразности</w:t>
      </w:r>
      <w:proofErr w:type="spellEnd"/>
      <w:r>
        <w:rPr>
          <w:rFonts w:ascii="Times New Roman" w:hAnsi="Times New Roman"/>
          <w:sz w:val="28"/>
          <w:szCs w:val="28"/>
          <w:lang w:eastAsia="en-US"/>
        </w:rPr>
        <w:t xml:space="preserve">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Самарского  региона и города Сызрани, с учетом национальных ценностей и традиций в образовании.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7222"/>
      </w:tblGrid>
      <w:tr w:rsidR="008C0320" w:rsidTr="008C0320">
        <w:tc>
          <w:tcPr>
            <w:tcW w:w="2376"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jc w:val="center"/>
              <w:rPr>
                <w:rFonts w:ascii="Times New Roman" w:hAnsi="Times New Roman"/>
                <w:sz w:val="24"/>
                <w:szCs w:val="24"/>
                <w:lang w:eastAsia="en-US"/>
              </w:rPr>
            </w:pPr>
            <w:r>
              <w:rPr>
                <w:rFonts w:ascii="Times New Roman" w:hAnsi="Times New Roman"/>
                <w:sz w:val="24"/>
                <w:szCs w:val="24"/>
                <w:lang w:eastAsia="en-US"/>
              </w:rPr>
              <w:t>Специфика</w:t>
            </w:r>
          </w:p>
          <w:p w:rsidR="008C0320" w:rsidRDefault="008C0320">
            <w:pPr>
              <w:spacing w:after="0"/>
              <w:contextualSpacing/>
              <w:jc w:val="center"/>
              <w:rPr>
                <w:rFonts w:ascii="Times New Roman" w:hAnsi="Times New Roman"/>
                <w:sz w:val="24"/>
                <w:szCs w:val="24"/>
                <w:lang w:eastAsia="en-US"/>
              </w:rPr>
            </w:pPr>
            <w:r>
              <w:rPr>
                <w:rFonts w:ascii="Times New Roman" w:hAnsi="Times New Roman"/>
                <w:sz w:val="24"/>
                <w:szCs w:val="24"/>
                <w:lang w:eastAsia="en-US"/>
              </w:rPr>
              <w:t xml:space="preserve"> Условий</w:t>
            </w:r>
          </w:p>
        </w:tc>
        <w:tc>
          <w:tcPr>
            <w:tcW w:w="7654"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jc w:val="center"/>
              <w:rPr>
                <w:rFonts w:ascii="Times New Roman" w:hAnsi="Times New Roman"/>
                <w:sz w:val="24"/>
                <w:szCs w:val="24"/>
                <w:lang w:eastAsia="en-US"/>
              </w:rPr>
            </w:pPr>
            <w:r>
              <w:rPr>
                <w:rFonts w:ascii="Times New Roman" w:hAnsi="Times New Roman"/>
                <w:sz w:val="24"/>
                <w:szCs w:val="24"/>
                <w:lang w:eastAsia="en-US"/>
              </w:rPr>
              <w:t>Варианты содержания</w:t>
            </w:r>
          </w:p>
        </w:tc>
      </w:tr>
      <w:tr w:rsidR="008C0320" w:rsidTr="008C0320">
        <w:tc>
          <w:tcPr>
            <w:tcW w:w="2376"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Климатические особенности</w:t>
            </w:r>
          </w:p>
        </w:tc>
        <w:tc>
          <w:tcPr>
            <w:tcW w:w="7654" w:type="dxa"/>
            <w:tcBorders>
              <w:top w:val="single" w:sz="4" w:space="0" w:color="auto"/>
              <w:left w:val="single" w:sz="4" w:space="0" w:color="auto"/>
              <w:bottom w:val="single" w:sz="4" w:space="0" w:color="auto"/>
              <w:right w:val="single" w:sz="4" w:space="0" w:color="auto"/>
            </w:tcBorders>
            <w:hideMark/>
          </w:tcPr>
          <w:p w:rsidR="008C0320" w:rsidRDefault="008C0320">
            <w:pPr>
              <w:spacing w:after="0"/>
              <w:ind w:firstLine="459"/>
              <w:contextualSpacing/>
              <w:rPr>
                <w:rFonts w:ascii="Times New Roman" w:hAnsi="Times New Roman"/>
                <w:sz w:val="24"/>
                <w:szCs w:val="24"/>
                <w:lang w:eastAsia="en-US"/>
              </w:rPr>
            </w:pPr>
            <w:r>
              <w:rPr>
                <w:rFonts w:ascii="Times New Roman" w:hAnsi="Times New Roman"/>
                <w:sz w:val="24"/>
                <w:szCs w:val="24"/>
                <w:lang w:eastAsia="en-US"/>
              </w:rPr>
              <w:t>При проектировании содержания Программы учитываются специфические климатические особенности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w:t>
            </w:r>
          </w:p>
          <w:p w:rsidR="008C0320" w:rsidRDefault="008C0320">
            <w:pPr>
              <w:spacing w:after="0"/>
              <w:ind w:firstLine="459"/>
              <w:contextualSpacing/>
              <w:rPr>
                <w:rFonts w:ascii="Times New Roman" w:hAnsi="Times New Roman"/>
                <w:sz w:val="24"/>
                <w:szCs w:val="24"/>
                <w:lang w:eastAsia="en-US"/>
              </w:rPr>
            </w:pPr>
            <w:r>
              <w:rPr>
                <w:rFonts w:ascii="Times New Roman" w:hAnsi="Times New Roman"/>
                <w:sz w:val="24"/>
                <w:szCs w:val="24"/>
                <w:lang w:eastAsia="en-US"/>
              </w:rPr>
              <w:t>В процессе реализации образовательной области «Социально-коммуникативное развитие», «Речевое развитие» дети знакомятся с явлениями природы, характерными для местности, в которой проживают; в образовательной области «Художественно-эстетическое развитие» предлагаются для изображения знакомые детям звери, птицы, домашние животные, растения; в образовательной области «Физическая культура» эти образы передаются через движение.</w:t>
            </w:r>
          </w:p>
          <w:p w:rsidR="008C0320" w:rsidRDefault="008C0320">
            <w:pPr>
              <w:spacing w:after="0"/>
              <w:ind w:firstLine="317"/>
              <w:contextualSpacing/>
              <w:rPr>
                <w:rFonts w:ascii="Times New Roman" w:hAnsi="Times New Roman"/>
                <w:sz w:val="24"/>
                <w:szCs w:val="24"/>
                <w:lang w:eastAsia="en-US"/>
              </w:rPr>
            </w:pPr>
            <w:r>
              <w:rPr>
                <w:rFonts w:ascii="Times New Roman" w:hAnsi="Times New Roman"/>
                <w:sz w:val="24"/>
                <w:szCs w:val="24"/>
                <w:lang w:eastAsia="en-US"/>
              </w:rPr>
              <w:t>Процесс воспитания и развития в структурном подразделении является непрерывным, но, тем не менее, график образовательного процесса составляется в соответствии с выделением двух периодов:</w:t>
            </w:r>
          </w:p>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 холодный период: учебный год (сентябрь-май), составляется определенный режим дня и расписание организованных образовательных форм</w:t>
            </w:r>
          </w:p>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 летний период (июнь-август), для которого составляется другой режим дня</w:t>
            </w:r>
          </w:p>
        </w:tc>
      </w:tr>
      <w:tr w:rsidR="008C0320" w:rsidTr="008C0320">
        <w:tc>
          <w:tcPr>
            <w:tcW w:w="2376"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Географическое положение</w:t>
            </w:r>
          </w:p>
        </w:tc>
        <w:tc>
          <w:tcPr>
            <w:tcW w:w="7654"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 xml:space="preserve">Структурное подразделение географически расположено в центре Промышленного района города Сызрани. В непосредственной близости находится берег реки </w:t>
            </w:r>
            <w:proofErr w:type="spellStart"/>
            <w:r>
              <w:rPr>
                <w:rFonts w:ascii="Times New Roman" w:hAnsi="Times New Roman"/>
                <w:sz w:val="24"/>
                <w:szCs w:val="24"/>
                <w:lang w:eastAsia="en-US"/>
              </w:rPr>
              <w:t>Крымза</w:t>
            </w:r>
            <w:proofErr w:type="spellEnd"/>
            <w:r>
              <w:rPr>
                <w:rFonts w:ascii="Times New Roman" w:hAnsi="Times New Roman"/>
                <w:sz w:val="24"/>
                <w:szCs w:val="24"/>
                <w:lang w:eastAsia="en-US"/>
              </w:rPr>
              <w:t>, Тимирязевский парк, хорошо озеленённая территория Вознесенского мужского монастыря, многоквартирный жилой комплекс по улице Урицкого, здание школы № 34.</w:t>
            </w:r>
          </w:p>
          <w:p w:rsidR="008C0320" w:rsidRDefault="008C0320">
            <w:pPr>
              <w:spacing w:after="0"/>
              <w:ind w:firstLine="317"/>
              <w:contextualSpacing/>
              <w:rPr>
                <w:rFonts w:ascii="Times New Roman" w:hAnsi="Times New Roman"/>
                <w:sz w:val="24"/>
                <w:szCs w:val="24"/>
                <w:lang w:eastAsia="en-US"/>
              </w:rPr>
            </w:pPr>
            <w:r>
              <w:rPr>
                <w:rFonts w:ascii="Times New Roman" w:hAnsi="Times New Roman"/>
                <w:sz w:val="24"/>
                <w:szCs w:val="24"/>
                <w:lang w:eastAsia="en-US"/>
              </w:rPr>
              <w:t xml:space="preserve"> </w:t>
            </w:r>
            <w:proofErr w:type="gramStart"/>
            <w:r>
              <w:rPr>
                <w:rFonts w:ascii="Times New Roman" w:hAnsi="Times New Roman"/>
                <w:sz w:val="24"/>
                <w:szCs w:val="24"/>
                <w:lang w:eastAsia="en-US"/>
              </w:rPr>
              <w:t>Данное географическое положение позволяет педагогам реализовывать разнообразные формы работы по экологическому (туристические походы, сбор гербария, экскурсии, экологические акции) и художественно – эстетическому воспитанию детей (рисование с натуры, любование картинами природы).</w:t>
            </w:r>
            <w:proofErr w:type="gramEnd"/>
            <w:r>
              <w:rPr>
                <w:rFonts w:ascii="Times New Roman" w:hAnsi="Times New Roman"/>
                <w:sz w:val="24"/>
                <w:szCs w:val="24"/>
                <w:lang w:eastAsia="en-US"/>
              </w:rPr>
              <w:t xml:space="preserve"> Кроме того воспитанники структурного подразделения становятся участниками или зрителями общественных мероприятий, организованных активистами микрорайона, педагогами и обучающимися школы (праздники, социальные акции, др.).</w:t>
            </w:r>
          </w:p>
        </w:tc>
      </w:tr>
      <w:tr w:rsidR="008C0320" w:rsidTr="008C0320">
        <w:tc>
          <w:tcPr>
            <w:tcW w:w="2376"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Социокультурное окружение</w:t>
            </w:r>
          </w:p>
        </w:tc>
        <w:tc>
          <w:tcPr>
            <w:tcW w:w="7654"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Ведущие отрасли экономики обуславливают тематику ознакомления детей с трудом взрослых, людьми интересных профессий и судеб.</w:t>
            </w:r>
          </w:p>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Самара - космическая столица, вторая столица в годы ВОВ, многонациональный край.</w:t>
            </w:r>
          </w:p>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Сызрань - помидорная столица, город трудовой и воинской славы.</w:t>
            </w:r>
          </w:p>
        </w:tc>
      </w:tr>
      <w:tr w:rsidR="008C0320" w:rsidTr="008C0320">
        <w:tc>
          <w:tcPr>
            <w:tcW w:w="2376"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Национально-культурный состав воспитанников</w:t>
            </w:r>
          </w:p>
        </w:tc>
        <w:tc>
          <w:tcPr>
            <w:tcW w:w="7654"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При организации образовательного процесса в СП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(несмотря на то, что процент детей, не относящихся к русскому этносу, среди воспитанников в общем количестве детей, невелик -0,07%.).</w:t>
            </w:r>
          </w:p>
        </w:tc>
      </w:tr>
      <w:tr w:rsidR="008C0320" w:rsidTr="008C0320">
        <w:tc>
          <w:tcPr>
            <w:tcW w:w="2376"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Психолого-педагогические условия</w:t>
            </w:r>
          </w:p>
        </w:tc>
        <w:tc>
          <w:tcPr>
            <w:tcW w:w="7654"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 xml:space="preserve">В СП созданы необходимые психолого-педагогические условия для реализации задач Программы. </w:t>
            </w:r>
            <w:proofErr w:type="gramStart"/>
            <w:r>
              <w:rPr>
                <w:rFonts w:ascii="Times New Roman" w:hAnsi="Times New Roman"/>
                <w:sz w:val="24"/>
                <w:szCs w:val="24"/>
                <w:lang w:eastAsia="en-US"/>
              </w:rPr>
              <w:t>Профессиональный и опытный коллектив педагогов СП обеспечивает: использование в образовательной деятельности форм и методов работы с детьми, соответствующих их возрастным и индивидуальным особенностям; поддержку взрослыми положительного, доброжелательного отношения детей друг к другу и взаимодействия детей друг с другом в разных видах деятельности; поддержку инициативы и самостоятельности детей в специфических для них видах деятельности;</w:t>
            </w:r>
            <w:proofErr w:type="gramEnd"/>
            <w:r>
              <w:rPr>
                <w:rFonts w:ascii="Times New Roman" w:hAnsi="Times New Roman"/>
                <w:sz w:val="24"/>
                <w:szCs w:val="24"/>
                <w:lang w:eastAsia="en-US"/>
              </w:rPr>
              <w:t xml:space="preserve"> защиту детей от всех форм физического и психического насилия.</w:t>
            </w:r>
          </w:p>
        </w:tc>
      </w:tr>
      <w:tr w:rsidR="008C0320" w:rsidTr="008C0320">
        <w:tc>
          <w:tcPr>
            <w:tcW w:w="2376"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Материально – технические условия</w:t>
            </w:r>
          </w:p>
        </w:tc>
        <w:tc>
          <w:tcPr>
            <w:tcW w:w="7654" w:type="dxa"/>
            <w:tcBorders>
              <w:top w:val="single" w:sz="4" w:space="0" w:color="auto"/>
              <w:left w:val="single" w:sz="4" w:space="0" w:color="auto"/>
              <w:bottom w:val="single" w:sz="4" w:space="0" w:color="auto"/>
              <w:right w:val="single" w:sz="4" w:space="0" w:color="auto"/>
            </w:tcBorders>
            <w:hideMark/>
          </w:tcPr>
          <w:p w:rsidR="008C0320" w:rsidRDefault="008C0320">
            <w:pPr>
              <w:spacing w:after="0"/>
              <w:contextualSpacing/>
              <w:rPr>
                <w:rFonts w:ascii="Times New Roman" w:hAnsi="Times New Roman"/>
                <w:sz w:val="24"/>
                <w:szCs w:val="24"/>
                <w:lang w:eastAsia="en-US"/>
              </w:rPr>
            </w:pPr>
            <w:r>
              <w:rPr>
                <w:rFonts w:ascii="Times New Roman" w:hAnsi="Times New Roman"/>
                <w:sz w:val="24"/>
                <w:szCs w:val="24"/>
                <w:lang w:eastAsia="en-US"/>
              </w:rPr>
              <w:t xml:space="preserve">В СП создана необходимая оснащенная дидактическим материалом развивающая предметно – пространственная среда: центры познавательного, физкультурно – оздоровительного развития, детского творчества и др. Эффективно реализовывать задачи познавательного развития позволяет наличие на территории СП оснащенной территории для прогулок. Решать комплекс задач развития детей позволяет физкультурная площадка, музыкальный зал, совмещенный с </w:t>
            </w:r>
            <w:proofErr w:type="gramStart"/>
            <w:r>
              <w:rPr>
                <w:rFonts w:ascii="Times New Roman" w:hAnsi="Times New Roman"/>
                <w:sz w:val="24"/>
                <w:szCs w:val="24"/>
                <w:lang w:eastAsia="en-US"/>
              </w:rPr>
              <w:t>физкультурным</w:t>
            </w:r>
            <w:proofErr w:type="gramEnd"/>
            <w:r>
              <w:rPr>
                <w:rFonts w:ascii="Times New Roman" w:hAnsi="Times New Roman"/>
                <w:sz w:val="24"/>
                <w:szCs w:val="24"/>
                <w:lang w:eastAsia="en-US"/>
              </w:rPr>
              <w:t>. СП имеет необходимую материально-техническую базу и предметно-развивающую среду для создания комфортных условий и гармоничного развития детей. Дошкольные группы оснащены оборудованием для разнообразных видов детской деятельности в помещении и на участке. Имеется игровой материал для познавательного,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tc>
      </w:tr>
    </w:tbl>
    <w:p w:rsidR="008C0320" w:rsidRDefault="008C0320" w:rsidP="008C0320">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8C0320" w:rsidRDefault="008C0320" w:rsidP="008C0320">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Взаимодействие с социальными партнерами</w:t>
      </w:r>
    </w:p>
    <w:tbl>
      <w:tblPr>
        <w:tblW w:w="4950" w:type="pct"/>
        <w:tblCellSpacing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05" w:type="dxa"/>
          <w:left w:w="105" w:type="dxa"/>
          <w:bottom w:w="105" w:type="dxa"/>
          <w:right w:w="105" w:type="dxa"/>
        </w:tblCellMar>
        <w:tblLook w:val="04A0" w:firstRow="1" w:lastRow="0" w:firstColumn="1" w:lastColumn="0" w:noHBand="0" w:noVBand="1"/>
      </w:tblPr>
      <w:tblGrid>
        <w:gridCol w:w="2308"/>
        <w:gridCol w:w="7171"/>
      </w:tblGrid>
      <w:tr w:rsidR="008C0320" w:rsidTr="008C0320">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center"/>
              <w:rPr>
                <w:rFonts w:ascii="Times New Roman" w:hAnsi="Times New Roman"/>
                <w:sz w:val="24"/>
                <w:szCs w:val="24"/>
                <w:lang w:eastAsia="en-US"/>
              </w:rPr>
            </w:pPr>
            <w:r>
              <w:rPr>
                <w:rFonts w:ascii="Times New Roman" w:hAnsi="Times New Roman"/>
                <w:bCs/>
                <w:sz w:val="24"/>
                <w:szCs w:val="24"/>
                <w:lang w:eastAsia="en-US"/>
              </w:rPr>
              <w:t>Направление деятельности</w:t>
            </w:r>
          </w:p>
        </w:tc>
        <w:tc>
          <w:tcPr>
            <w:tcW w:w="3866"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center"/>
              <w:rPr>
                <w:rFonts w:ascii="Times New Roman" w:hAnsi="Times New Roman"/>
                <w:bCs/>
                <w:sz w:val="24"/>
                <w:szCs w:val="24"/>
                <w:lang w:eastAsia="en-US"/>
              </w:rPr>
            </w:pPr>
            <w:r>
              <w:rPr>
                <w:rFonts w:ascii="Times New Roman" w:hAnsi="Times New Roman"/>
                <w:bCs/>
                <w:sz w:val="24"/>
                <w:szCs w:val="24"/>
                <w:lang w:eastAsia="en-US"/>
              </w:rPr>
              <w:t xml:space="preserve">Результаты </w:t>
            </w:r>
          </w:p>
        </w:tc>
      </w:tr>
      <w:tr w:rsidR="008C0320" w:rsidTr="008C0320">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bCs/>
                <w:sz w:val="24"/>
                <w:szCs w:val="24"/>
                <w:lang w:eastAsia="en-US"/>
              </w:rPr>
            </w:pPr>
            <w:r>
              <w:rPr>
                <w:rFonts w:ascii="Times New Roman" w:hAnsi="Times New Roman"/>
                <w:sz w:val="24"/>
                <w:szCs w:val="24"/>
                <w:lang w:eastAsia="en-US"/>
              </w:rPr>
              <w:t>Взаимодействие с образовательным учреждением дополнительного профессионального образования (повышения квалификации) специалистов Центром повышения квалификации «Ресурсный центр городского округа Сызрань Самарской области»</w:t>
            </w:r>
          </w:p>
        </w:tc>
        <w:tc>
          <w:tcPr>
            <w:tcW w:w="3866"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Совместная деятельность СП «Детский сад № 50»  ГБОУ ООШ № 34 </w:t>
            </w:r>
            <w:proofErr w:type="spellStart"/>
            <w:r>
              <w:rPr>
                <w:rFonts w:ascii="Times New Roman" w:hAnsi="Times New Roman"/>
                <w:sz w:val="24"/>
                <w:szCs w:val="24"/>
                <w:lang w:eastAsia="en-US"/>
              </w:rPr>
              <w:t>г</w:t>
            </w:r>
            <w:proofErr w:type="gramStart"/>
            <w:r>
              <w:rPr>
                <w:rFonts w:ascii="Times New Roman" w:hAnsi="Times New Roman"/>
                <w:sz w:val="24"/>
                <w:szCs w:val="24"/>
                <w:lang w:eastAsia="en-US"/>
              </w:rPr>
              <w:t>.С</w:t>
            </w:r>
            <w:proofErr w:type="gramEnd"/>
            <w:r>
              <w:rPr>
                <w:rFonts w:ascii="Times New Roman" w:hAnsi="Times New Roman"/>
                <w:sz w:val="24"/>
                <w:szCs w:val="24"/>
                <w:lang w:eastAsia="en-US"/>
              </w:rPr>
              <w:t>ызрань</w:t>
            </w:r>
            <w:proofErr w:type="spellEnd"/>
            <w:r>
              <w:rPr>
                <w:rFonts w:ascii="Times New Roman" w:hAnsi="Times New Roman"/>
                <w:sz w:val="24"/>
                <w:szCs w:val="24"/>
                <w:lang w:eastAsia="en-US"/>
              </w:rPr>
              <w:t xml:space="preserve">  с образовательным учреждением дополнительного профессионального образования (повышения квалификации) специалистов Центром повышения квалификации «Ресурсный центр» осуществляется на основе договора, подписанного руководителями учреждений. </w:t>
            </w:r>
          </w:p>
          <w:p w:rsidR="008C0320" w:rsidRDefault="008C0320">
            <w:pPr>
              <w:spacing w:after="0"/>
              <w:ind w:firstLine="282"/>
              <w:contextualSpacing/>
              <w:jc w:val="both"/>
              <w:rPr>
                <w:rFonts w:ascii="Times New Roman" w:hAnsi="Times New Roman"/>
                <w:bCs/>
                <w:sz w:val="24"/>
                <w:szCs w:val="24"/>
                <w:lang w:eastAsia="en-US"/>
              </w:rPr>
            </w:pPr>
            <w:r>
              <w:rPr>
                <w:rFonts w:ascii="Times New Roman" w:hAnsi="Times New Roman"/>
                <w:sz w:val="24"/>
                <w:szCs w:val="24"/>
                <w:lang w:eastAsia="en-US"/>
              </w:rPr>
              <w:t xml:space="preserve">Педагоги СП систематически проходят обучение в «Ресурсном центре </w:t>
            </w:r>
            <w:proofErr w:type="spellStart"/>
            <w:r>
              <w:rPr>
                <w:rFonts w:ascii="Times New Roman" w:hAnsi="Times New Roman"/>
                <w:sz w:val="24"/>
                <w:szCs w:val="24"/>
                <w:lang w:eastAsia="en-US"/>
              </w:rPr>
              <w:t>г.о</w:t>
            </w:r>
            <w:proofErr w:type="spellEnd"/>
            <w:r>
              <w:rPr>
                <w:rFonts w:ascii="Times New Roman" w:hAnsi="Times New Roman"/>
                <w:sz w:val="24"/>
                <w:szCs w:val="24"/>
                <w:lang w:eastAsia="en-US"/>
              </w:rPr>
              <w:t>. Сызрань Самарской области»,  выступают на семинарах  по вопросам организации образовательной деятельности в ДОО. Взаимодействие позволяет на системной основе повышать профессионализм педагогического персонала СП и в цело</w:t>
            </w:r>
            <w:proofErr w:type="gramStart"/>
            <w:r>
              <w:rPr>
                <w:rFonts w:ascii="Times New Roman" w:hAnsi="Times New Roman"/>
                <w:sz w:val="24"/>
                <w:szCs w:val="24"/>
                <w:lang w:eastAsia="en-US"/>
              </w:rPr>
              <w:t>м-</w:t>
            </w:r>
            <w:proofErr w:type="gramEnd"/>
            <w:r>
              <w:rPr>
                <w:rFonts w:ascii="Times New Roman" w:hAnsi="Times New Roman"/>
                <w:sz w:val="24"/>
                <w:szCs w:val="24"/>
                <w:lang w:eastAsia="en-US"/>
              </w:rPr>
              <w:t xml:space="preserve"> качество предоставления дошкольных педагогических услуг.</w:t>
            </w:r>
          </w:p>
        </w:tc>
      </w:tr>
      <w:tr w:rsidR="008C0320" w:rsidTr="008C0320">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bCs/>
                <w:sz w:val="24"/>
                <w:szCs w:val="24"/>
                <w:lang w:eastAsia="en-US"/>
              </w:rPr>
            </w:pPr>
            <w:r>
              <w:rPr>
                <w:rFonts w:ascii="Times New Roman" w:hAnsi="Times New Roman"/>
                <w:sz w:val="24"/>
                <w:szCs w:val="24"/>
                <w:lang w:eastAsia="en-US"/>
              </w:rPr>
              <w:t xml:space="preserve">Взаимодействие с государственным образовательным учреждением для детей, нуждающихся в психолого-педагогической и </w:t>
            </w:r>
            <w:proofErr w:type="gramStart"/>
            <w:r>
              <w:rPr>
                <w:rFonts w:ascii="Times New Roman" w:hAnsi="Times New Roman"/>
                <w:sz w:val="24"/>
                <w:szCs w:val="24"/>
                <w:lang w:eastAsia="en-US"/>
              </w:rPr>
              <w:t>медико-социальной</w:t>
            </w:r>
            <w:proofErr w:type="gramEnd"/>
            <w:r>
              <w:rPr>
                <w:rFonts w:ascii="Times New Roman" w:hAnsi="Times New Roman"/>
                <w:sz w:val="24"/>
                <w:szCs w:val="24"/>
                <w:lang w:eastAsia="en-US"/>
              </w:rPr>
              <w:t xml:space="preserve"> помощи Центром диагностики и консультирования </w:t>
            </w:r>
            <w:proofErr w:type="spellStart"/>
            <w:r>
              <w:rPr>
                <w:rFonts w:ascii="Times New Roman" w:hAnsi="Times New Roman"/>
                <w:sz w:val="24"/>
                <w:szCs w:val="24"/>
                <w:lang w:eastAsia="en-US"/>
              </w:rPr>
              <w:t>г.о</w:t>
            </w:r>
            <w:proofErr w:type="spellEnd"/>
            <w:r>
              <w:rPr>
                <w:rFonts w:ascii="Times New Roman" w:hAnsi="Times New Roman"/>
                <w:sz w:val="24"/>
                <w:szCs w:val="24"/>
                <w:lang w:eastAsia="en-US"/>
              </w:rPr>
              <w:t>. Сызрань</w:t>
            </w:r>
          </w:p>
        </w:tc>
        <w:tc>
          <w:tcPr>
            <w:tcW w:w="3866"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bCs/>
                <w:sz w:val="24"/>
                <w:szCs w:val="24"/>
                <w:lang w:eastAsia="en-US"/>
              </w:rPr>
            </w:pPr>
            <w:r>
              <w:rPr>
                <w:rFonts w:ascii="Times New Roman" w:hAnsi="Times New Roman"/>
                <w:sz w:val="24"/>
                <w:szCs w:val="24"/>
                <w:lang w:eastAsia="en-US"/>
              </w:rPr>
              <w:t xml:space="preserve">Совместная деятельность СП «Детский сад № 50» ГБОУ ООШ № 34 г. Сызрани с государственным образовательным учреждением для детей, нуждающихся в психолого-педагогической и </w:t>
            </w:r>
            <w:proofErr w:type="gramStart"/>
            <w:r>
              <w:rPr>
                <w:rFonts w:ascii="Times New Roman" w:hAnsi="Times New Roman"/>
                <w:sz w:val="24"/>
                <w:szCs w:val="24"/>
                <w:lang w:eastAsia="en-US"/>
              </w:rPr>
              <w:t>медико-социальной</w:t>
            </w:r>
            <w:proofErr w:type="gramEnd"/>
            <w:r>
              <w:rPr>
                <w:rFonts w:ascii="Times New Roman" w:hAnsi="Times New Roman"/>
                <w:sz w:val="24"/>
                <w:szCs w:val="24"/>
                <w:lang w:eastAsia="en-US"/>
              </w:rPr>
              <w:t xml:space="preserve"> помощи Центром диагностики и консультирования </w:t>
            </w:r>
            <w:proofErr w:type="spellStart"/>
            <w:r>
              <w:rPr>
                <w:rFonts w:ascii="Times New Roman" w:hAnsi="Times New Roman"/>
                <w:sz w:val="24"/>
                <w:szCs w:val="24"/>
                <w:lang w:eastAsia="en-US"/>
              </w:rPr>
              <w:t>г.о</w:t>
            </w:r>
            <w:proofErr w:type="spellEnd"/>
            <w:r>
              <w:rPr>
                <w:rFonts w:ascii="Times New Roman" w:hAnsi="Times New Roman"/>
                <w:sz w:val="24"/>
                <w:szCs w:val="24"/>
                <w:lang w:eastAsia="en-US"/>
              </w:rPr>
              <w:t xml:space="preserve">. Сызрань осуществляется на основе договора, подписанного руководителями учреждений. </w:t>
            </w:r>
            <w:proofErr w:type="gramStart"/>
            <w:r>
              <w:rPr>
                <w:rFonts w:ascii="Times New Roman" w:hAnsi="Times New Roman"/>
                <w:sz w:val="24"/>
                <w:szCs w:val="24"/>
                <w:lang w:eastAsia="en-US"/>
              </w:rPr>
              <w:t xml:space="preserve">Государственное образовательное учреждение для детей, нуждающихся в психолого-педагогической и медико-социальной помощи Центр диагностики и консультирования </w:t>
            </w:r>
            <w:proofErr w:type="spellStart"/>
            <w:r>
              <w:rPr>
                <w:rFonts w:ascii="Times New Roman" w:hAnsi="Times New Roman"/>
                <w:sz w:val="24"/>
                <w:szCs w:val="24"/>
                <w:lang w:eastAsia="en-US"/>
              </w:rPr>
              <w:t>г.о</w:t>
            </w:r>
            <w:proofErr w:type="spellEnd"/>
            <w:r>
              <w:rPr>
                <w:rFonts w:ascii="Times New Roman" w:hAnsi="Times New Roman"/>
                <w:sz w:val="24"/>
                <w:szCs w:val="24"/>
                <w:lang w:eastAsia="en-US"/>
              </w:rPr>
              <w:t>. Сызрань освидетельствует по запросу СП ГБОУ ООШ № 34  детей с различными проблемами в развитии, выдает экспертное заключение об определении у ребенка специальных образовательных потребностей и адекватных условий обучения и воспитания, консультирует родителей и педагогов по вопросу воспитания и обучения детей с проблемами в</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развитии</w:t>
            </w:r>
            <w:proofErr w:type="gramEnd"/>
            <w:r>
              <w:rPr>
                <w:rFonts w:ascii="Times New Roman" w:hAnsi="Times New Roman"/>
                <w:sz w:val="24"/>
                <w:szCs w:val="24"/>
                <w:lang w:eastAsia="en-US"/>
              </w:rPr>
              <w:t xml:space="preserve">, оказывает коррекционную помощь воспитанникам в условиях </w:t>
            </w:r>
            <w:proofErr w:type="spellStart"/>
            <w:r>
              <w:rPr>
                <w:rFonts w:ascii="Times New Roman" w:hAnsi="Times New Roman"/>
                <w:sz w:val="24"/>
                <w:szCs w:val="24"/>
                <w:lang w:eastAsia="en-US"/>
              </w:rPr>
              <w:t>диагностико</w:t>
            </w:r>
            <w:proofErr w:type="spellEnd"/>
            <w:r>
              <w:rPr>
                <w:rFonts w:ascii="Times New Roman" w:hAnsi="Times New Roman"/>
                <w:sz w:val="24"/>
                <w:szCs w:val="24"/>
                <w:lang w:eastAsia="en-US"/>
              </w:rPr>
              <w:t>-коррекционной группы.</w:t>
            </w:r>
          </w:p>
        </w:tc>
      </w:tr>
      <w:tr w:rsidR="008C0320" w:rsidTr="008C0320">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sz w:val="24"/>
                <w:szCs w:val="24"/>
                <w:lang w:eastAsia="en-US"/>
              </w:rPr>
            </w:pPr>
            <w:r>
              <w:rPr>
                <w:rFonts w:ascii="Times New Roman" w:hAnsi="Times New Roman"/>
                <w:sz w:val="24"/>
                <w:szCs w:val="24"/>
                <w:lang w:eastAsia="en-US"/>
              </w:rPr>
              <w:t>Взаимодействие с муниципальным бюджетным учреждением «Централизованная библиотечная система городского округа Сызрань библиотека - филиал № 3    им. М. Горького»</w:t>
            </w:r>
          </w:p>
        </w:tc>
        <w:tc>
          <w:tcPr>
            <w:tcW w:w="3866"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sz w:val="24"/>
                <w:szCs w:val="24"/>
                <w:lang w:eastAsia="en-US"/>
              </w:rPr>
            </w:pPr>
            <w:proofErr w:type="gramStart"/>
            <w:r>
              <w:rPr>
                <w:rFonts w:ascii="Times New Roman" w:hAnsi="Times New Roman"/>
                <w:sz w:val="24"/>
                <w:szCs w:val="24"/>
                <w:lang w:eastAsia="en-US"/>
              </w:rPr>
              <w:t>Совместная деятельность СП  «Детский сад № 50» ГБОУ ООШ № 34 г. Сызрани  с филиалом № 3 центральной городской библиотеки им. М. Горького осуществляется на основе договора,  по совместному плану, утвержденному руководителями учреждений, и способствует расширению кругозора воспитанников, привитию им интереса к детской художественной литературе, социализации, а так же успешному усвоению материала образовательных программ: проведение в здании структурного подразделения литературных утренников, игр, библиотечных</w:t>
            </w:r>
            <w:proofErr w:type="gramEnd"/>
            <w:r>
              <w:rPr>
                <w:rFonts w:ascii="Times New Roman" w:hAnsi="Times New Roman"/>
                <w:sz w:val="24"/>
                <w:szCs w:val="24"/>
                <w:lang w:eastAsia="en-US"/>
              </w:rPr>
              <w:t xml:space="preserve"> уроков по произведениям детских писателей, организованных работниками библиотеки.</w:t>
            </w:r>
          </w:p>
        </w:tc>
      </w:tr>
      <w:tr w:rsidR="008C0320" w:rsidTr="008C0320">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sz w:val="24"/>
                <w:szCs w:val="24"/>
                <w:lang w:eastAsia="en-US"/>
              </w:rPr>
            </w:pPr>
            <w:r>
              <w:rPr>
                <w:rFonts w:ascii="Times New Roman" w:hAnsi="Times New Roman"/>
                <w:sz w:val="24"/>
                <w:szCs w:val="24"/>
                <w:lang w:eastAsia="en-US"/>
              </w:rPr>
              <w:t>Взаимодействие с муниципальным бюджетным образовательным учреждением дополнительного образования «Детская школа искусств №1» г. Сызрани</w:t>
            </w:r>
          </w:p>
        </w:tc>
        <w:tc>
          <w:tcPr>
            <w:tcW w:w="3866"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Совместная деятельность СП  «Детский сад № 50»  ГБОУ ООШ № 34  г. Сызрани Детской школой искусств № 1 г. Сызрани осуществляется на основе договора, в соответствии с совместным планом, утвержденным руководителями учреждений. Силами </w:t>
            </w:r>
            <w:proofErr w:type="gramStart"/>
            <w:r>
              <w:rPr>
                <w:rFonts w:ascii="Times New Roman" w:hAnsi="Times New Roman"/>
                <w:sz w:val="24"/>
                <w:szCs w:val="24"/>
                <w:lang w:eastAsia="en-US"/>
              </w:rPr>
              <w:t>воспитанников  муниципального образовательного учреждения дополнительного образования детей школы искусств</w:t>
            </w:r>
            <w:proofErr w:type="gramEnd"/>
            <w:r>
              <w:rPr>
                <w:rFonts w:ascii="Times New Roman" w:hAnsi="Times New Roman"/>
                <w:sz w:val="24"/>
                <w:szCs w:val="24"/>
                <w:lang w:eastAsia="en-US"/>
              </w:rPr>
              <w:t xml:space="preserve"> организуются театральные представления, концерты классической музыки, лекции-беседы о музыкальных инструментах, что способствует формированию у дошкольников базиса личностной культуры, расширению кругозора, социализации.</w:t>
            </w:r>
          </w:p>
        </w:tc>
      </w:tr>
      <w:tr w:rsidR="008C0320" w:rsidTr="008C0320">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Взаимодействие с лечебно-профилактическими учреждениями микрорайона </w:t>
            </w:r>
          </w:p>
        </w:tc>
        <w:tc>
          <w:tcPr>
            <w:tcW w:w="3866"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sz w:val="24"/>
                <w:szCs w:val="24"/>
                <w:lang w:eastAsia="en-US"/>
              </w:rPr>
            </w:pPr>
            <w:r>
              <w:rPr>
                <w:rFonts w:ascii="Times New Roman" w:hAnsi="Times New Roman"/>
                <w:sz w:val="24"/>
                <w:szCs w:val="24"/>
                <w:lang w:eastAsia="en-US"/>
              </w:rPr>
              <w:t>Взаимодействие строится на договорной основе. Позволяет сохранять и укреплять здоровье воспитанников, проводить мониторинг состояния здоровья воспитанников, выполнять национальный календарь прививок.</w:t>
            </w:r>
          </w:p>
        </w:tc>
      </w:tr>
      <w:tr w:rsidR="008C0320" w:rsidTr="008C0320">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Взаимодействие с учреждениями правопорядка </w:t>
            </w:r>
          </w:p>
        </w:tc>
        <w:tc>
          <w:tcPr>
            <w:tcW w:w="3866" w:type="pct"/>
            <w:tcBorders>
              <w:top w:val="dotted" w:sz="2" w:space="0" w:color="auto"/>
              <w:left w:val="dotted" w:sz="2" w:space="0" w:color="auto"/>
              <w:bottom w:val="dotted" w:sz="2" w:space="0" w:color="auto"/>
              <w:right w:val="dotted" w:sz="2" w:space="0" w:color="auto"/>
            </w:tcBorders>
            <w:hideMark/>
          </w:tcPr>
          <w:p w:rsidR="008C0320" w:rsidRDefault="008C0320">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Учреждения правопорядка принимают активное участие в работе с семьями, </w:t>
            </w:r>
            <w:proofErr w:type="gramStart"/>
            <w:r>
              <w:rPr>
                <w:rFonts w:ascii="Times New Roman" w:hAnsi="Times New Roman"/>
                <w:sz w:val="24"/>
                <w:szCs w:val="24"/>
                <w:lang w:eastAsia="en-US"/>
              </w:rPr>
              <w:t>находящимся</w:t>
            </w:r>
            <w:proofErr w:type="gramEnd"/>
            <w:r>
              <w:rPr>
                <w:rFonts w:ascii="Times New Roman" w:hAnsi="Times New Roman"/>
                <w:sz w:val="24"/>
                <w:szCs w:val="24"/>
                <w:lang w:eastAsia="en-US"/>
              </w:rPr>
              <w:t xml:space="preserve"> в социально-опасном положении, что способствует снижению правонарушений несовершеннолетних и оздоровлению обстановки в семьях воспитанников.</w:t>
            </w:r>
          </w:p>
        </w:tc>
      </w:tr>
    </w:tbl>
    <w:p w:rsidR="008C0320" w:rsidRDefault="008C0320" w:rsidP="008C0320">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8C0320" w:rsidRDefault="008C0320" w:rsidP="008C0320">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2.3.2. Направления, выбранные участниками образовательных отношений из числа парциальных и иных программ</w:t>
      </w:r>
    </w:p>
    <w:p w:rsidR="008C0320" w:rsidRDefault="008C0320" w:rsidP="008C0320">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tbl>
      <w:tblPr>
        <w:tblW w:w="9612" w:type="dxa"/>
        <w:tblLayout w:type="fixed"/>
        <w:tblLook w:val="04A0" w:firstRow="1" w:lastRow="0" w:firstColumn="1" w:lastColumn="0" w:noHBand="0" w:noVBand="1"/>
      </w:tblPr>
      <w:tblGrid>
        <w:gridCol w:w="1586"/>
        <w:gridCol w:w="1596"/>
        <w:gridCol w:w="1324"/>
        <w:gridCol w:w="1563"/>
        <w:gridCol w:w="1441"/>
        <w:gridCol w:w="2102"/>
      </w:tblGrid>
      <w:tr w:rsidR="008C0320" w:rsidTr="008C0320">
        <w:tc>
          <w:tcPr>
            <w:tcW w:w="158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Направление развития</w:t>
            </w:r>
          </w:p>
        </w:tc>
        <w:tc>
          <w:tcPr>
            <w:tcW w:w="159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Наименование парциальной или авторской программы</w:t>
            </w:r>
          </w:p>
        </w:tc>
        <w:tc>
          <w:tcPr>
            <w:tcW w:w="132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Авторы</w:t>
            </w:r>
          </w:p>
        </w:tc>
        <w:tc>
          <w:tcPr>
            <w:tcW w:w="156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Выходные данные</w:t>
            </w:r>
          </w:p>
        </w:tc>
        <w:tc>
          <w:tcPr>
            <w:tcW w:w="144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Группа</w:t>
            </w:r>
          </w:p>
        </w:tc>
        <w:tc>
          <w:tcPr>
            <w:tcW w:w="2102"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Краткая характеристика программы</w:t>
            </w:r>
          </w:p>
        </w:tc>
      </w:tr>
      <w:tr w:rsidR="008C0320" w:rsidTr="008C0320">
        <w:tc>
          <w:tcPr>
            <w:tcW w:w="158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Художественн</w:t>
            </w:r>
            <w:proofErr w:type="gramStart"/>
            <w:r>
              <w:rPr>
                <w:rFonts w:ascii="Times New Roman" w:eastAsia="TimesNewRomanPSMT" w:hAnsi="Times New Roman"/>
                <w:sz w:val="24"/>
                <w:szCs w:val="24"/>
                <w:lang w:eastAsia="en-US"/>
              </w:rPr>
              <w:t>о-</w:t>
            </w:r>
            <w:proofErr w:type="gramEnd"/>
            <w:r>
              <w:rPr>
                <w:rFonts w:ascii="Times New Roman" w:eastAsia="TimesNewRomanPSMT" w:hAnsi="Times New Roman"/>
                <w:sz w:val="24"/>
                <w:szCs w:val="24"/>
                <w:lang w:eastAsia="en-US"/>
              </w:rPr>
              <w:t xml:space="preserve"> эстетическое (формирование эстетического отношения к миру у детей дошкольного возраста)</w:t>
            </w:r>
          </w:p>
        </w:tc>
        <w:tc>
          <w:tcPr>
            <w:tcW w:w="159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«Цветные ладошки»</w:t>
            </w:r>
          </w:p>
        </w:tc>
        <w:tc>
          <w:tcPr>
            <w:tcW w:w="132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И.А. Лыкова</w:t>
            </w:r>
          </w:p>
        </w:tc>
        <w:tc>
          <w:tcPr>
            <w:tcW w:w="156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Москва: </w:t>
            </w:r>
            <w:r>
              <w:rPr>
                <w:rFonts w:ascii="Times New Roman" w:hAnsi="Times New Roman"/>
                <w:sz w:val="24"/>
                <w:szCs w:val="24"/>
                <w:lang w:eastAsia="en-US"/>
              </w:rPr>
              <w:t>ИД «Цветной мир», 2019. – 136 с.</w:t>
            </w:r>
          </w:p>
        </w:tc>
        <w:tc>
          <w:tcPr>
            <w:tcW w:w="1441"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highlight w:val="yellow"/>
                <w:lang w:eastAsia="en-US"/>
              </w:rPr>
            </w:pPr>
            <w:r>
              <w:rPr>
                <w:rFonts w:ascii="Times New Roman" w:eastAsia="TimesNewRomanPSMT" w:hAnsi="Times New Roman"/>
                <w:sz w:val="24"/>
                <w:szCs w:val="24"/>
                <w:lang w:eastAsia="en-US"/>
              </w:rPr>
              <w:t>Младшая, средняя, старшая, подготовительная</w:t>
            </w:r>
          </w:p>
        </w:tc>
        <w:tc>
          <w:tcPr>
            <w:tcW w:w="2102"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Программа предполагает решение задачи формирования у детей дошкольного возраста </w:t>
            </w:r>
            <w:r>
              <w:rPr>
                <w:rFonts w:ascii="Times New Roman" w:hAnsi="Times New Roman"/>
                <w:sz w:val="24"/>
                <w:szCs w:val="24"/>
                <w:lang w:eastAsia="en-US"/>
              </w:rPr>
              <w:t>психолого-педагогической поддержки позитивной социализации и индивидуализации детей в процессе приобщения к культуре, формирования опыта художественной деятельности и общения, развития уникальной личности каждого ребенка.</w:t>
            </w:r>
            <w:r>
              <w:rPr>
                <w:rFonts w:ascii="Times New Roman" w:eastAsia="TimesNewRomanPSMT" w:hAnsi="Times New Roman"/>
                <w:sz w:val="24"/>
                <w:szCs w:val="24"/>
                <w:lang w:eastAsia="en-US"/>
              </w:rPr>
              <w:t xml:space="preserve"> </w:t>
            </w:r>
          </w:p>
        </w:tc>
      </w:tr>
    </w:tbl>
    <w:p w:rsidR="008C0320" w:rsidRDefault="008C0320" w:rsidP="008C0320">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Приложение: </w:t>
      </w:r>
    </w:p>
    <w:p w:rsidR="008C0320" w:rsidRDefault="008C0320" w:rsidP="008C0320">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Комплексно-тематическое планирование парциальной программы « Цветные ладошки»</w:t>
      </w:r>
    </w:p>
    <w:p w:rsidR="008C0320" w:rsidRDefault="008C0320" w:rsidP="008C0320">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Комплексно-тематическое планирование парциальной программы «С чистым сердцем»</w:t>
      </w:r>
    </w:p>
    <w:p w:rsidR="008C0320" w:rsidRDefault="008C0320" w:rsidP="008C0320">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8C0320" w:rsidRDefault="008C0320" w:rsidP="008C0320">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 2.3.3. Сложившиеся традиции Организации</w:t>
      </w:r>
    </w:p>
    <w:p w:rsidR="008C0320" w:rsidRDefault="008C0320" w:rsidP="008C0320">
      <w:pPr>
        <w:widowControl w:val="0"/>
        <w:autoSpaceDE w:val="0"/>
        <w:autoSpaceDN w:val="0"/>
        <w:adjustRightInd w:val="0"/>
        <w:spacing w:after="0"/>
        <w:ind w:firstLine="567"/>
        <w:contextualSpacing/>
        <w:jc w:val="both"/>
        <w:rPr>
          <w:rFonts w:ascii="Times New Roman" w:eastAsia="TimesNewRomanPSMT" w:hAnsi="Times New Roman"/>
          <w:sz w:val="28"/>
          <w:szCs w:val="28"/>
        </w:rPr>
      </w:pPr>
      <w:proofErr w:type="gramStart"/>
      <w:r>
        <w:rPr>
          <w:rFonts w:ascii="Times New Roman" w:eastAsia="TimesNewRomanPSMT" w:hAnsi="Times New Roman"/>
          <w:sz w:val="28"/>
          <w:szCs w:val="28"/>
        </w:rPr>
        <w:t xml:space="preserve">Основой реализации комплексно-тематического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w:t>
      </w:r>
      <w:r>
        <w:rPr>
          <w:rFonts w:ascii="Times New Roman" w:eastAsia="TimesNewRomanPSMT" w:hAnsi="Times New Roman"/>
          <w:sz w:val="28"/>
          <w:szCs w:val="28"/>
        </w:rPr>
        <w:tab/>
        <w:t>сезонным явлениям, народной культуре и  традициям.</w:t>
      </w:r>
      <w:proofErr w:type="gramEnd"/>
    </w:p>
    <w:p w:rsidR="008C0320" w:rsidRDefault="008C0320" w:rsidP="008C0320">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C0320" w:rsidRDefault="008C0320" w:rsidP="008C0320">
      <w:pPr>
        <w:widowControl w:val="0"/>
        <w:autoSpaceDE w:val="0"/>
        <w:autoSpaceDN w:val="0"/>
        <w:adjustRightInd w:val="0"/>
        <w:spacing w:after="0"/>
        <w:ind w:firstLine="708"/>
        <w:contextualSpacing/>
        <w:jc w:val="both"/>
        <w:rPr>
          <w:rFonts w:ascii="Times New Roman" w:eastAsia="TimesNewRomanPSMT" w:hAnsi="Times New Roman"/>
          <w:sz w:val="28"/>
          <w:szCs w:val="28"/>
        </w:rPr>
      </w:pPr>
      <w:r>
        <w:rPr>
          <w:rFonts w:ascii="Times New Roman" w:eastAsia="TimesNewRomanPSMT"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C0320" w:rsidRDefault="008C0320" w:rsidP="008C0320">
      <w:pPr>
        <w:widowControl w:val="0"/>
        <w:autoSpaceDE w:val="0"/>
        <w:autoSpaceDN w:val="0"/>
        <w:adjustRightInd w:val="0"/>
        <w:spacing w:after="0"/>
        <w:ind w:firstLine="708"/>
        <w:contextualSpacing/>
        <w:jc w:val="both"/>
        <w:rPr>
          <w:rFonts w:ascii="Times New Roman" w:eastAsia="TimesNewRomanPSMT" w:hAnsi="Times New Roman"/>
          <w:sz w:val="28"/>
          <w:szCs w:val="28"/>
        </w:rPr>
      </w:pPr>
      <w:r>
        <w:rPr>
          <w:rFonts w:ascii="Times New Roman" w:eastAsia="TimesNewRomanPSMT"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в центрах активности детей.</w:t>
      </w:r>
    </w:p>
    <w:p w:rsidR="008C0320" w:rsidRDefault="008C0320" w:rsidP="008C0320">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C0320" w:rsidRDefault="008C0320" w:rsidP="008C0320">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Календарно-тематическое планирование см. Приложение</w:t>
      </w:r>
    </w:p>
    <w:p w:rsidR="008C0320" w:rsidRDefault="008C0320" w:rsidP="008C0320">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Праздники и культурно-досуговая деятельность в СП  рассчитаны на детей в возрасте от 2 до 8 лет. Учитывается  детская непосредственность малышей, их постоянная готовность к «чуду» и социально - педагогическая особенность старших дошкольников – потребность в нерегламентированном общении. С учетом возрастных особенностей детей составлен праздничный календарь.</w:t>
      </w:r>
    </w:p>
    <w:p w:rsidR="008C0320" w:rsidRDefault="008C0320" w:rsidP="008C0320">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Праздники в детском саду при их грамотном проведении становятся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Есть несколько условий. </w:t>
      </w:r>
    </w:p>
    <w:p w:rsidR="008C0320" w:rsidRDefault="008C0320" w:rsidP="008C0320">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w:t>
      </w:r>
      <w:proofErr w:type="gramStart"/>
      <w:r>
        <w:rPr>
          <w:rFonts w:ascii="Times New Roman" w:hAnsi="Times New Roman"/>
          <w:sz w:val="28"/>
          <w:szCs w:val="28"/>
        </w:rPr>
        <w:t xml:space="preserve">Существует большое разнообразие форматов праздников или мероприятий, связанных со знаменательными событиями: концерт, квест, проект, образовательное событие, </w:t>
      </w:r>
      <w:proofErr w:type="spellStart"/>
      <w:r>
        <w:rPr>
          <w:rFonts w:ascii="Times New Roman" w:hAnsi="Times New Roman"/>
          <w:sz w:val="28"/>
          <w:szCs w:val="28"/>
        </w:rPr>
        <w:t>мастерилки</w:t>
      </w:r>
      <w:proofErr w:type="spellEnd"/>
      <w:r>
        <w:rPr>
          <w:rFonts w:ascii="Times New Roman" w:hAnsi="Times New Roman"/>
          <w:sz w:val="28"/>
          <w:szCs w:val="28"/>
        </w:rPr>
        <w:t>, соревнования, выставка (</w:t>
      </w:r>
      <w:proofErr w:type="spellStart"/>
      <w:r>
        <w:rPr>
          <w:rFonts w:ascii="Times New Roman" w:hAnsi="Times New Roman"/>
          <w:sz w:val="28"/>
          <w:szCs w:val="28"/>
        </w:rPr>
        <w:t>перфоманс</w:t>
      </w:r>
      <w:proofErr w:type="spellEnd"/>
      <w:r>
        <w:rPr>
          <w:rFonts w:ascii="Times New Roman" w:hAnsi="Times New Roman"/>
          <w:sz w:val="28"/>
          <w:szCs w:val="28"/>
        </w:rPr>
        <w:t xml:space="preserve">), спектакль, викторина, фестиваль, ярмарка, чаепитие и т.д. </w:t>
      </w:r>
      <w:proofErr w:type="gramEnd"/>
    </w:p>
    <w:p w:rsidR="008C0320" w:rsidRDefault="008C0320" w:rsidP="008C0320">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Третье условие — поддержка детской инициативы. </w:t>
      </w:r>
    </w:p>
    <w:p w:rsidR="008C0320" w:rsidRDefault="008C0320" w:rsidP="008C0320">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hAnsi="Times New Roman"/>
          <w:sz w:val="28"/>
          <w:szCs w:val="28"/>
        </w:rP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8C0320" w:rsidRDefault="008C0320" w:rsidP="008C0320">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Традиционные мероприятия, праздники, развлечения</w:t>
      </w:r>
    </w:p>
    <w:tbl>
      <w:tblPr>
        <w:tblW w:w="9564" w:type="dxa"/>
        <w:tblLayout w:type="fixed"/>
        <w:tblLook w:val="04A0" w:firstRow="1" w:lastRow="0" w:firstColumn="1" w:lastColumn="0" w:noHBand="0" w:noVBand="1"/>
      </w:tblPr>
      <w:tblGrid>
        <w:gridCol w:w="677"/>
        <w:gridCol w:w="3685"/>
        <w:gridCol w:w="1276"/>
        <w:gridCol w:w="1843"/>
        <w:gridCol w:w="2083"/>
      </w:tblGrid>
      <w:tr w:rsidR="008C0320" w:rsidTr="008C0320">
        <w:trPr>
          <w:trHeight w:val="313"/>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w:t>
            </w:r>
            <w:proofErr w:type="spellStart"/>
            <w:r>
              <w:rPr>
                <w:rFonts w:ascii="Times New Roman" w:eastAsia="TimesNewRomanPSMT" w:hAnsi="Times New Roman"/>
                <w:sz w:val="24"/>
                <w:szCs w:val="24"/>
                <w:lang w:eastAsia="en-US"/>
              </w:rPr>
              <w:t>п</w:t>
            </w:r>
            <w:proofErr w:type="gramStart"/>
            <w:r>
              <w:rPr>
                <w:rFonts w:ascii="Times New Roman" w:eastAsia="TimesNewRomanPSMT" w:hAnsi="Times New Roman"/>
                <w:sz w:val="24"/>
                <w:szCs w:val="24"/>
                <w:lang w:eastAsia="en-US"/>
              </w:rPr>
              <w:t>.п</w:t>
            </w:r>
            <w:proofErr w:type="spellEnd"/>
            <w:proofErr w:type="gramEnd"/>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Мероприятия</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Сроки </w:t>
            </w:r>
          </w:p>
        </w:tc>
        <w:tc>
          <w:tcPr>
            <w:tcW w:w="184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Участники</w:t>
            </w: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Ответственный</w:t>
            </w:r>
          </w:p>
        </w:tc>
      </w:tr>
      <w:tr w:rsidR="008C0320" w:rsidTr="008C0320">
        <w:trPr>
          <w:trHeight w:val="619"/>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Мероприятие «Здравствуй, детский сад»</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w:t>
            </w:r>
          </w:p>
        </w:tc>
        <w:tc>
          <w:tcPr>
            <w:tcW w:w="184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младшей группы</w:t>
            </w: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уководитель, воспитатели</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Музыкально-литературный  праздник «Осень в гости просим» </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Октябрь </w:t>
            </w:r>
          </w:p>
        </w:tc>
        <w:tc>
          <w:tcPr>
            <w:tcW w:w="1843"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уководитель, воспитатели</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Изготовление подарков ко Дню пожилого человека</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w:t>
            </w:r>
          </w:p>
        </w:tc>
        <w:tc>
          <w:tcPr>
            <w:tcW w:w="1843"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Спортивный праздник «Буду здоров!» (в рамках мероприятий «Спорт – альтернатива пагубным привычкам»)</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w:t>
            </w:r>
          </w:p>
        </w:tc>
        <w:tc>
          <w:tcPr>
            <w:tcW w:w="1843"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Инструктор по физ. работе, воспитатели</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5.</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Подарок для мамы (изготовление подарков маме ко Дню матери)</w:t>
            </w:r>
          </w:p>
        </w:tc>
        <w:tc>
          <w:tcPr>
            <w:tcW w:w="1276"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Новогодний праздник. «Приключения под новогодней елкой»</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tc>
        <w:tc>
          <w:tcPr>
            <w:tcW w:w="1843"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уководитель, воспитатели</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Мероприятия в рамках Декады правовых знаний</w:t>
            </w:r>
          </w:p>
        </w:tc>
        <w:tc>
          <w:tcPr>
            <w:tcW w:w="1276"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roofErr w:type="gramStart"/>
            <w:r>
              <w:rPr>
                <w:rFonts w:ascii="Times New Roman" w:eastAsia="TimesNewRomanPSMT" w:hAnsi="Times New Roman"/>
                <w:sz w:val="24"/>
                <w:szCs w:val="24"/>
                <w:lang w:eastAsia="en-US"/>
              </w:rPr>
              <w:t>Семейный</w:t>
            </w:r>
            <w:proofErr w:type="gramEnd"/>
            <w:r>
              <w:rPr>
                <w:rFonts w:ascii="Times New Roman" w:eastAsia="TimesNewRomanPSMT" w:hAnsi="Times New Roman"/>
                <w:sz w:val="24"/>
                <w:szCs w:val="24"/>
                <w:lang w:eastAsia="en-US"/>
              </w:rPr>
              <w:t xml:space="preserve"> фото-конкурс «Новогоднее чудо»</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w:t>
            </w:r>
          </w:p>
        </w:tc>
        <w:tc>
          <w:tcPr>
            <w:tcW w:w="184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w:t>
            </w:r>
          </w:p>
        </w:tc>
      </w:tr>
      <w:tr w:rsidR="008C0320" w:rsidTr="008C0320">
        <w:trPr>
          <w:trHeight w:val="313"/>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9.</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Музыкально-литературный  праздник ко Дню защитника Отечества. Изготовление подарков папам, дедушкам. </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Февраль </w:t>
            </w:r>
          </w:p>
        </w:tc>
        <w:tc>
          <w:tcPr>
            <w:tcW w:w="184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 xml:space="preserve">уководитель, воспитатели </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10.</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Музыкальный праздник «Мамин день». Изготовление подарков мамам, бабушкам</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Март </w:t>
            </w:r>
          </w:p>
        </w:tc>
        <w:tc>
          <w:tcPr>
            <w:tcW w:w="184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 xml:space="preserve">уководитель, воспитатели </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11.</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Спортивный  досуг «Дорога в космос»</w:t>
            </w:r>
          </w:p>
        </w:tc>
        <w:tc>
          <w:tcPr>
            <w:tcW w:w="1276"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Апрель</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Инструктор по физ. культуре, воспитатели</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12.</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Поздравляем Свято-Вознесенский монастырь с праздником Вознесения</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Май</w:t>
            </w:r>
          </w:p>
        </w:tc>
        <w:tc>
          <w:tcPr>
            <w:tcW w:w="1843"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8C0320" w:rsidTr="008C0320">
        <w:trPr>
          <w:trHeight w:val="288"/>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133.</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Мероприятия, приуроченные ко Дню Победы</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Май </w:t>
            </w:r>
          </w:p>
        </w:tc>
        <w:tc>
          <w:tcPr>
            <w:tcW w:w="1843"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 xml:space="preserve">уководитель, воспитатели </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14.</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«Мы – выпускники» </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Май </w:t>
            </w:r>
          </w:p>
        </w:tc>
        <w:tc>
          <w:tcPr>
            <w:tcW w:w="184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подготовительной группы</w:t>
            </w: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 xml:space="preserve">уководитель, воспитатель подготовительной группы </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15.</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Летний праздник, посвящённый Дню защиты детей</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Июнь </w:t>
            </w:r>
          </w:p>
        </w:tc>
        <w:tc>
          <w:tcPr>
            <w:tcW w:w="1843" w:type="dxa"/>
            <w:tcBorders>
              <w:top w:val="single" w:sz="6" w:space="0" w:color="auto"/>
              <w:left w:val="single" w:sz="6" w:space="0" w:color="auto"/>
              <w:bottom w:val="single" w:sz="6" w:space="0" w:color="auto"/>
              <w:right w:val="single" w:sz="6" w:space="0" w:color="auto"/>
            </w:tcBorders>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 xml:space="preserve">уководитель, воспитатели </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16.</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День «Спасибо»</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Июнь</w:t>
            </w:r>
          </w:p>
        </w:tc>
        <w:tc>
          <w:tcPr>
            <w:tcW w:w="184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17.</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Мероприятие ко Дню Российского флага</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22 августа</w:t>
            </w:r>
          </w:p>
        </w:tc>
        <w:tc>
          <w:tcPr>
            <w:tcW w:w="184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уководитель, воспитатели</w:t>
            </w:r>
          </w:p>
        </w:tc>
      </w:tr>
      <w:tr w:rsidR="008C0320" w:rsidTr="008C0320">
        <w:trPr>
          <w:trHeight w:val="312"/>
        </w:trPr>
        <w:tc>
          <w:tcPr>
            <w:tcW w:w="6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18.</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День друзей</w:t>
            </w:r>
          </w:p>
        </w:tc>
        <w:tc>
          <w:tcPr>
            <w:tcW w:w="1276"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Июль</w:t>
            </w:r>
          </w:p>
        </w:tc>
        <w:tc>
          <w:tcPr>
            <w:tcW w:w="184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bl>
    <w:p w:rsidR="008C0320" w:rsidRDefault="008C0320" w:rsidP="008C0320">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Традиционные выставки, конкурсы-выставки</w:t>
      </w:r>
    </w:p>
    <w:tbl>
      <w:tblPr>
        <w:tblW w:w="0" w:type="auto"/>
        <w:jc w:val="center"/>
        <w:tblInd w:w="-1578" w:type="dxa"/>
        <w:tblLayout w:type="fixed"/>
        <w:tblCellMar>
          <w:left w:w="10" w:type="dxa"/>
          <w:right w:w="10" w:type="dxa"/>
        </w:tblCellMar>
        <w:tblLook w:val="04A0" w:firstRow="1" w:lastRow="0" w:firstColumn="1" w:lastColumn="0" w:noHBand="0" w:noVBand="1"/>
      </w:tblPr>
      <w:tblGrid>
        <w:gridCol w:w="709"/>
        <w:gridCol w:w="5628"/>
        <w:gridCol w:w="1688"/>
        <w:gridCol w:w="1705"/>
      </w:tblGrid>
      <w:tr w:rsidR="008C0320" w:rsidTr="008C0320">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N/</w:t>
            </w:r>
            <w:proofErr w:type="gramStart"/>
            <w:r>
              <w:rPr>
                <w:rFonts w:ascii="Times New Roman" w:eastAsia="TimesNewRomanPSMT" w:hAnsi="Times New Roman"/>
                <w:sz w:val="28"/>
                <w:szCs w:val="28"/>
                <w:lang w:eastAsia="en-US"/>
              </w:rPr>
              <w:t>п</w:t>
            </w:r>
            <w:proofErr w:type="gramEnd"/>
          </w:p>
        </w:tc>
        <w:tc>
          <w:tcPr>
            <w:tcW w:w="562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Мероприятия</w:t>
            </w:r>
          </w:p>
        </w:tc>
        <w:tc>
          <w:tcPr>
            <w:tcW w:w="168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Дата проведения</w:t>
            </w:r>
          </w:p>
        </w:tc>
        <w:tc>
          <w:tcPr>
            <w:tcW w:w="1705"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Ответственные</w:t>
            </w:r>
          </w:p>
        </w:tc>
      </w:tr>
      <w:tr w:rsidR="008C0320" w:rsidTr="008C0320">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«Огородные фантазии»</w:t>
            </w:r>
          </w:p>
        </w:tc>
        <w:tc>
          <w:tcPr>
            <w:tcW w:w="168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сентябрь</w:t>
            </w:r>
          </w:p>
        </w:tc>
        <w:tc>
          <w:tcPr>
            <w:tcW w:w="1705"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8C0320" w:rsidTr="008C0320">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2.</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proofErr w:type="gramStart"/>
            <w:r>
              <w:rPr>
                <w:rFonts w:ascii="Times New Roman" w:eastAsia="TimesNewRomanPSMT" w:hAnsi="Times New Roman"/>
                <w:sz w:val="28"/>
                <w:szCs w:val="28"/>
                <w:lang w:eastAsia="en-US"/>
              </w:rPr>
              <w:t>Фото-выставка</w:t>
            </w:r>
            <w:proofErr w:type="gramEnd"/>
            <w:r>
              <w:rPr>
                <w:rFonts w:ascii="Times New Roman" w:eastAsia="TimesNewRomanPSMT" w:hAnsi="Times New Roman"/>
                <w:sz w:val="28"/>
                <w:szCs w:val="28"/>
                <w:lang w:eastAsia="en-US"/>
              </w:rPr>
              <w:t xml:space="preserve"> (семейная) «Я люблю свой город»</w:t>
            </w:r>
          </w:p>
        </w:tc>
        <w:tc>
          <w:tcPr>
            <w:tcW w:w="168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сентябрь</w:t>
            </w:r>
          </w:p>
        </w:tc>
        <w:tc>
          <w:tcPr>
            <w:tcW w:w="1705"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8C0320" w:rsidTr="008C0320">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3.</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Конкурс  рисунков «Пусть всегда будет солнце»  (правила безопасности жизнедеятельности)</w:t>
            </w:r>
          </w:p>
        </w:tc>
        <w:tc>
          <w:tcPr>
            <w:tcW w:w="168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ноябрь</w:t>
            </w:r>
          </w:p>
        </w:tc>
        <w:tc>
          <w:tcPr>
            <w:tcW w:w="1705"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8C0320" w:rsidTr="008C0320">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4.</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«Мастерская Деда Мороза»</w:t>
            </w:r>
          </w:p>
        </w:tc>
        <w:tc>
          <w:tcPr>
            <w:tcW w:w="168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декабрь</w:t>
            </w:r>
          </w:p>
        </w:tc>
        <w:tc>
          <w:tcPr>
            <w:tcW w:w="1705"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8C0320" w:rsidTr="008C0320">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5.</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«Дорого яичко к пасхальному дню»</w:t>
            </w:r>
          </w:p>
        </w:tc>
        <w:tc>
          <w:tcPr>
            <w:tcW w:w="168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апрель</w:t>
            </w:r>
          </w:p>
        </w:tc>
        <w:tc>
          <w:tcPr>
            <w:tcW w:w="1705"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8C0320" w:rsidTr="008C0320">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6.</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рисунков «Мир глазами детей»</w:t>
            </w:r>
          </w:p>
        </w:tc>
        <w:tc>
          <w:tcPr>
            <w:tcW w:w="1688"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июнь</w:t>
            </w:r>
          </w:p>
        </w:tc>
        <w:tc>
          <w:tcPr>
            <w:tcW w:w="1705" w:type="dxa"/>
            <w:tcBorders>
              <w:top w:val="single" w:sz="6" w:space="0" w:color="C0C0C0"/>
              <w:left w:val="single" w:sz="6" w:space="0" w:color="C0C0C0"/>
              <w:bottom w:val="single" w:sz="6" w:space="0" w:color="C0C0C0"/>
              <w:right w:val="single" w:sz="6" w:space="0" w:color="C0C0C0"/>
            </w:tcBorders>
            <w:hideMark/>
          </w:tcPr>
          <w:p w:rsidR="008C0320" w:rsidRDefault="008C0320">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bl>
    <w:p w:rsidR="008C0320" w:rsidRDefault="008C0320" w:rsidP="008C0320">
      <w:pPr>
        <w:widowControl w:val="0"/>
        <w:autoSpaceDE w:val="0"/>
        <w:autoSpaceDN w:val="0"/>
        <w:adjustRightInd w:val="0"/>
        <w:spacing w:after="0"/>
        <w:contextualSpacing/>
        <w:jc w:val="center"/>
        <w:rPr>
          <w:rFonts w:ascii="Times New Roman" w:eastAsia="TimesNewRomanPSMT" w:hAnsi="Times New Roman"/>
          <w:sz w:val="28"/>
          <w:szCs w:val="28"/>
        </w:rPr>
      </w:pPr>
    </w:p>
    <w:p w:rsidR="008C0320" w:rsidRDefault="008C0320" w:rsidP="008C0320">
      <w:pPr>
        <w:widowControl w:val="0"/>
        <w:autoSpaceDE w:val="0"/>
        <w:autoSpaceDN w:val="0"/>
        <w:adjustRightInd w:val="0"/>
        <w:spacing w:after="0"/>
        <w:contextualSpacing/>
        <w:jc w:val="center"/>
        <w:rPr>
          <w:rFonts w:ascii="Times New Roman" w:eastAsia="TimesNewRomanPSMT" w:hAnsi="Times New Roman"/>
          <w:sz w:val="28"/>
          <w:szCs w:val="28"/>
        </w:rPr>
      </w:pPr>
      <w:r>
        <w:rPr>
          <w:rFonts w:ascii="Times New Roman" w:eastAsia="TimesNewRomanPSMT" w:hAnsi="Times New Roman"/>
          <w:sz w:val="28"/>
          <w:szCs w:val="28"/>
        </w:rPr>
        <w:t>Описание некоторых традиционных мероприятий, сложившихся в группах:</w:t>
      </w:r>
    </w:p>
    <w:p w:rsidR="008C0320" w:rsidRDefault="008C0320" w:rsidP="008C0320">
      <w:pPr>
        <w:widowControl w:val="0"/>
        <w:numPr>
          <w:ilvl w:val="0"/>
          <w:numId w:val="67"/>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Посвящение в дошколята</w:t>
      </w:r>
      <w:r>
        <w:rPr>
          <w:rFonts w:ascii="Times New Roman" w:eastAsia="TimesNewRomanPSMT" w:hAnsi="Times New Roman"/>
          <w:sz w:val="28"/>
          <w:szCs w:val="28"/>
        </w:rPr>
        <w:t xml:space="preserve"> (для воспитанников 2 младшей группы) проводится с целью облегчения процесса адаптации малышей к условиям детского сада, сформировать уважение  к своему новому статусу.</w:t>
      </w:r>
    </w:p>
    <w:p w:rsidR="008C0320" w:rsidRDefault="008C0320" w:rsidP="008C0320">
      <w:pPr>
        <w:widowControl w:val="0"/>
        <w:numPr>
          <w:ilvl w:val="0"/>
          <w:numId w:val="67"/>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День именинника</w:t>
      </w:r>
      <w:r>
        <w:rPr>
          <w:rFonts w:ascii="Times New Roman" w:eastAsia="TimesNewRomanPSMT" w:hAnsi="Times New Roman"/>
          <w:sz w:val="28"/>
          <w:szCs w:val="28"/>
        </w:rPr>
        <w:t xml:space="preserve"> проводится для каждого ребенка, у которого в этот день - день рождения, с целью повысить его настроение, показать значимость каждого ребенка.</w:t>
      </w:r>
    </w:p>
    <w:p w:rsidR="008C0320" w:rsidRDefault="008C0320" w:rsidP="008C0320">
      <w:pPr>
        <w:widowControl w:val="0"/>
        <w:numPr>
          <w:ilvl w:val="0"/>
          <w:numId w:val="67"/>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Ни дня без</w:t>
      </w:r>
      <w:r>
        <w:rPr>
          <w:rFonts w:ascii="Times New Roman" w:eastAsia="TimesNewRomanPSMT" w:hAnsi="Times New Roman"/>
          <w:sz w:val="28"/>
          <w:szCs w:val="28"/>
        </w:rPr>
        <w:t xml:space="preserve"> </w:t>
      </w:r>
      <w:r>
        <w:rPr>
          <w:rFonts w:ascii="Times New Roman" w:eastAsia="TimesNewRomanPSMT" w:hAnsi="Times New Roman"/>
          <w:i/>
          <w:sz w:val="28"/>
          <w:szCs w:val="28"/>
        </w:rPr>
        <w:t>книги</w:t>
      </w:r>
      <w:r>
        <w:rPr>
          <w:rFonts w:ascii="Times New Roman" w:eastAsia="TimesNewRomanPSMT" w:hAnsi="Times New Roman"/>
          <w:sz w:val="28"/>
          <w:szCs w:val="28"/>
        </w:rPr>
        <w:t xml:space="preserve"> (ежедневное чтение) проводится с целью приобщения воспитанников к литературе, чтению.</w:t>
      </w:r>
    </w:p>
    <w:p w:rsidR="008C0320" w:rsidRDefault="008C0320" w:rsidP="008C0320">
      <w:pPr>
        <w:widowControl w:val="0"/>
        <w:numPr>
          <w:ilvl w:val="0"/>
          <w:numId w:val="67"/>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Личное приветствие каждого ребенка и родителей</w:t>
      </w:r>
      <w:r>
        <w:rPr>
          <w:rFonts w:ascii="Times New Roman" w:eastAsia="TimesNewRomanPSMT" w:hAnsi="Times New Roman"/>
          <w:sz w:val="28"/>
          <w:szCs w:val="28"/>
        </w:rPr>
        <w:t xml:space="preserve"> проводится воспитателями утром при встрече детей с целью облегчения вхождения ребенка в группу, показать его значимость.</w:t>
      </w:r>
    </w:p>
    <w:p w:rsidR="008C0320" w:rsidRDefault="008C0320" w:rsidP="008C0320">
      <w:pPr>
        <w:widowControl w:val="0"/>
        <w:numPr>
          <w:ilvl w:val="0"/>
          <w:numId w:val="67"/>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 xml:space="preserve">Экскурсии в школу </w:t>
      </w:r>
      <w:r>
        <w:rPr>
          <w:rFonts w:ascii="Times New Roman" w:eastAsia="TimesNewRomanPSMT" w:hAnsi="Times New Roman"/>
          <w:sz w:val="28"/>
          <w:szCs w:val="28"/>
        </w:rPr>
        <w:t>проводятся для воспитанников подготовительной группы с целью психологической готовности к школьному обучению, облегчения процесса адаптации к условиям школы.</w:t>
      </w:r>
    </w:p>
    <w:p w:rsidR="008C0320" w:rsidRDefault="008C0320" w:rsidP="008C0320">
      <w:pPr>
        <w:widowControl w:val="0"/>
        <w:numPr>
          <w:ilvl w:val="0"/>
          <w:numId w:val="67"/>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Выставки детского творчества (фотовыставки, выставки рисунков, аппликаций и т.д.)</w:t>
      </w:r>
      <w:r>
        <w:rPr>
          <w:rFonts w:ascii="Times New Roman" w:hAnsi="Times New Roman"/>
          <w:sz w:val="28"/>
          <w:szCs w:val="28"/>
        </w:rPr>
        <w:t xml:space="preserve"> </w:t>
      </w:r>
      <w:r>
        <w:rPr>
          <w:rFonts w:ascii="Times New Roman" w:eastAsia="TimesNewRomanPSMT" w:hAnsi="Times New Roman"/>
          <w:sz w:val="28"/>
          <w:szCs w:val="28"/>
        </w:rPr>
        <w:t>проводятся с целью развития творческих способностей детей.</w:t>
      </w:r>
    </w:p>
    <w:p w:rsidR="008C0320" w:rsidRDefault="008C0320" w:rsidP="008C0320">
      <w:pPr>
        <w:widowControl w:val="0"/>
        <w:numPr>
          <w:ilvl w:val="0"/>
          <w:numId w:val="67"/>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 xml:space="preserve">Забавы. Фокусы, шарады, сюрпризные моменты, подвижные и словесные игры, аттракционы, театр теней </w:t>
      </w:r>
      <w:r>
        <w:rPr>
          <w:rFonts w:ascii="Times New Roman" w:eastAsia="TimesNewRomanPSMT" w:hAnsi="Times New Roman"/>
          <w:sz w:val="28"/>
          <w:szCs w:val="28"/>
        </w:rPr>
        <w:t>проводятся с целью развития творческих способностей воспитанников, повышения настроения.</w:t>
      </w:r>
    </w:p>
    <w:p w:rsidR="008C0320" w:rsidRDefault="008C0320" w:rsidP="008C0320">
      <w:pPr>
        <w:widowControl w:val="0"/>
        <w:numPr>
          <w:ilvl w:val="0"/>
          <w:numId w:val="67"/>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 xml:space="preserve">Спортивные развлечения и праздники </w:t>
      </w:r>
      <w:r>
        <w:rPr>
          <w:rFonts w:ascii="Times New Roman" w:eastAsia="TimesNewRomanPSMT" w:hAnsi="Times New Roman"/>
          <w:sz w:val="28"/>
          <w:szCs w:val="28"/>
        </w:rPr>
        <w:t>проводятся с целью физического развития детей, сплочения, повышения настроения.</w:t>
      </w:r>
    </w:p>
    <w:p w:rsidR="008C0320" w:rsidRDefault="008C0320" w:rsidP="008C0320">
      <w:pPr>
        <w:widowControl w:val="0"/>
        <w:numPr>
          <w:ilvl w:val="0"/>
          <w:numId w:val="67"/>
        </w:numPr>
        <w:autoSpaceDE w:val="0"/>
        <w:autoSpaceDN w:val="0"/>
        <w:adjustRightInd w:val="0"/>
        <w:spacing w:after="0"/>
        <w:contextualSpacing/>
        <w:jc w:val="both"/>
        <w:rPr>
          <w:rFonts w:ascii="Times New Roman" w:eastAsia="TimesNewRomanPSMT" w:hAnsi="Times New Roman"/>
          <w:i/>
          <w:sz w:val="28"/>
          <w:szCs w:val="28"/>
        </w:rPr>
      </w:pPr>
      <w:r>
        <w:rPr>
          <w:rFonts w:ascii="Times New Roman" w:eastAsia="TimesNewRomanPSMT" w:hAnsi="Times New Roman"/>
          <w:i/>
          <w:sz w:val="28"/>
          <w:szCs w:val="28"/>
        </w:rPr>
        <w:t>Подготовка подарков ко Дню пожилого человека, Дню матери, 8 марта, 23 февраля.</w:t>
      </w:r>
    </w:p>
    <w:p w:rsidR="008C0320" w:rsidRDefault="008C0320" w:rsidP="008C0320">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К мероприятиям, проводимым в СП, привлекаются родители воспитанников, социальные партнеры. Воспитательные мероприятия помогают формированию творческого потенциала и всестороннему развитию личности воспитанников.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p>
    <w:p w:rsidR="008C0320" w:rsidRDefault="008C0320" w:rsidP="008C0320">
      <w:pPr>
        <w:spacing w:after="0"/>
        <w:ind w:firstLine="709"/>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III. ОРГАНИЗАЦИОННЫЙ РАЗДЕЛ</w:t>
      </w:r>
    </w:p>
    <w:p w:rsidR="008C0320" w:rsidRDefault="008C0320" w:rsidP="008C0320">
      <w:pPr>
        <w:widowControl w:val="0"/>
        <w:autoSpaceDE w:val="0"/>
        <w:autoSpaceDN w:val="0"/>
        <w:adjustRightInd w:val="0"/>
        <w:spacing w:after="0"/>
        <w:ind w:right="201"/>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3.1. ОБЯЗАТЕЛЬНАЯ ЧАСТЬ ПРОГРАММЫ</w:t>
      </w:r>
    </w:p>
    <w:p w:rsidR="008C0320" w:rsidRDefault="008C0320" w:rsidP="008C0320">
      <w:pPr>
        <w:widowControl w:val="0"/>
        <w:autoSpaceDE w:val="0"/>
        <w:autoSpaceDN w:val="0"/>
        <w:adjustRightInd w:val="0"/>
        <w:spacing w:after="0"/>
        <w:ind w:right="201"/>
        <w:contextualSpacing/>
        <w:jc w:val="center"/>
        <w:rPr>
          <w:rFonts w:ascii="Times New Roman" w:eastAsia="TimesNewRomanPSMT" w:hAnsi="Times New Roman"/>
          <w:b/>
          <w:bCs/>
          <w:iCs/>
          <w:sz w:val="28"/>
          <w:szCs w:val="28"/>
        </w:rPr>
      </w:pPr>
      <w:r>
        <w:rPr>
          <w:rFonts w:ascii="Times New Roman" w:hAnsi="Times New Roman"/>
          <w:b/>
          <w:sz w:val="28"/>
          <w:szCs w:val="28"/>
        </w:rPr>
        <w:t xml:space="preserve">3.1.1  </w:t>
      </w:r>
      <w:r>
        <w:rPr>
          <w:rFonts w:ascii="Times New Roman" w:eastAsia="TimesNewRomanPSMT" w:hAnsi="Times New Roman"/>
          <w:b/>
          <w:bCs/>
          <w:iCs/>
          <w:sz w:val="28"/>
          <w:szCs w:val="28"/>
        </w:rPr>
        <w:t>Описание материально-технического обеспечения Программы, обеспеченности методическими материалами и средствами</w:t>
      </w:r>
    </w:p>
    <w:p w:rsidR="008C0320" w:rsidRDefault="008C0320" w:rsidP="008C0320">
      <w:pPr>
        <w:widowControl w:val="0"/>
        <w:autoSpaceDE w:val="0"/>
        <w:autoSpaceDN w:val="0"/>
        <w:adjustRightInd w:val="0"/>
        <w:spacing w:after="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обучения и воспитания</w:t>
      </w:r>
    </w:p>
    <w:p w:rsidR="008C0320" w:rsidRDefault="008C0320" w:rsidP="008C0320">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Структурное подразделение имеет все виды благоустройства: водопровод, канализацию, централизованное водяное отопление. На первом этаже здания расположены две группы: младшая, средняя группы. Здесь же находится кабинет заведующего, методический кабинет, медицинский блок, пищеблок, совмещенный физкультурный и музыкальный зал. На втором этаже две группы: старшая и подготовительная. Спальни оборудованы кроватями, соответствующими списочному числу воспитанников и требованиям санитарных норм. В групповых помещениях имеется игровой материал соответствующий возрастным особенностям и СанПиН. Территория для прогулок воспитанников ограждена, имеются зеленые насаждения, в наличии 4 прогулочные веранды. В летний период территория облагораживается клумбами, цветниками. Игровое оборудование соответствует возрасту детей и требованиям безопасности. Есть скоростной выход в Интернет.</w:t>
      </w:r>
    </w:p>
    <w:p w:rsidR="008C0320" w:rsidRDefault="008C0320" w:rsidP="008C0320">
      <w:pPr>
        <w:widowControl w:val="0"/>
        <w:autoSpaceDE w:val="0"/>
        <w:autoSpaceDN w:val="0"/>
        <w:adjustRightInd w:val="0"/>
        <w:spacing w:after="0"/>
        <w:ind w:firstLine="567"/>
        <w:contextualSpacing/>
        <w:jc w:val="both"/>
        <w:rPr>
          <w:rFonts w:ascii="Times New Roman" w:eastAsia="TimesNewRomanPSMT" w:hAnsi="Times New Roman"/>
          <w:sz w:val="28"/>
          <w:szCs w:val="28"/>
        </w:rPr>
      </w:pPr>
    </w:p>
    <w:tbl>
      <w:tblPr>
        <w:tblW w:w="0" w:type="auto"/>
        <w:tblLayout w:type="fixed"/>
        <w:tblLook w:val="04A0" w:firstRow="1" w:lastRow="0" w:firstColumn="1" w:lastColumn="0" w:noHBand="0" w:noVBand="1"/>
      </w:tblPr>
      <w:tblGrid>
        <w:gridCol w:w="1315"/>
        <w:gridCol w:w="1110"/>
        <w:gridCol w:w="1245"/>
        <w:gridCol w:w="993"/>
        <w:gridCol w:w="1439"/>
        <w:gridCol w:w="1489"/>
        <w:gridCol w:w="1844"/>
      </w:tblGrid>
      <w:tr w:rsidR="008C0320" w:rsidTr="008C0320">
        <w:tc>
          <w:tcPr>
            <w:tcW w:w="1315" w:type="dxa"/>
            <w:tcBorders>
              <w:top w:val="single" w:sz="6" w:space="0" w:color="000000"/>
              <w:left w:val="single" w:sz="6" w:space="0" w:color="000000"/>
              <w:bottom w:val="single" w:sz="6" w:space="0" w:color="000000"/>
              <w:right w:val="nil"/>
            </w:tcBorders>
            <w:hideMark/>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Общая площадь</w:t>
            </w:r>
          </w:p>
        </w:tc>
        <w:tc>
          <w:tcPr>
            <w:tcW w:w="1110" w:type="dxa"/>
            <w:tcBorders>
              <w:top w:val="single" w:sz="6" w:space="0" w:color="000000"/>
              <w:left w:val="single" w:sz="6" w:space="0" w:color="000000"/>
              <w:bottom w:val="single" w:sz="6" w:space="0" w:color="000000"/>
              <w:right w:val="nil"/>
            </w:tcBorders>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Тип здания:</w:t>
            </w:r>
          </w:p>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c>
          <w:tcPr>
            <w:tcW w:w="1245" w:type="dxa"/>
            <w:tcBorders>
              <w:top w:val="single" w:sz="6" w:space="0" w:color="000000"/>
              <w:left w:val="single" w:sz="6" w:space="0" w:color="000000"/>
              <w:bottom w:val="single" w:sz="6" w:space="0" w:color="000000"/>
              <w:right w:val="nil"/>
            </w:tcBorders>
            <w:hideMark/>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Год постройки</w:t>
            </w:r>
          </w:p>
        </w:tc>
        <w:tc>
          <w:tcPr>
            <w:tcW w:w="993" w:type="dxa"/>
            <w:tcBorders>
              <w:top w:val="single" w:sz="6" w:space="0" w:color="000000"/>
              <w:left w:val="single" w:sz="6" w:space="0" w:color="000000"/>
              <w:bottom w:val="single" w:sz="6" w:space="0" w:color="000000"/>
              <w:right w:val="nil"/>
            </w:tcBorders>
            <w:hideMark/>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Кол-во групп</w:t>
            </w:r>
          </w:p>
        </w:tc>
        <w:tc>
          <w:tcPr>
            <w:tcW w:w="1439" w:type="dxa"/>
            <w:tcBorders>
              <w:top w:val="single" w:sz="6" w:space="0" w:color="000000"/>
              <w:left w:val="single" w:sz="6" w:space="0" w:color="000000"/>
              <w:bottom w:val="single" w:sz="6" w:space="0" w:color="000000"/>
              <w:right w:val="nil"/>
            </w:tcBorders>
            <w:hideMark/>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Требуется </w:t>
            </w:r>
          </w:p>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ремонт</w:t>
            </w:r>
          </w:p>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(да, нет).</w:t>
            </w:r>
          </w:p>
        </w:tc>
        <w:tc>
          <w:tcPr>
            <w:tcW w:w="1489" w:type="dxa"/>
            <w:tcBorders>
              <w:top w:val="single" w:sz="6" w:space="0" w:color="000000"/>
              <w:left w:val="single" w:sz="6" w:space="0" w:color="000000"/>
              <w:bottom w:val="single" w:sz="6" w:space="0" w:color="000000"/>
              <w:right w:val="single" w:sz="6" w:space="0" w:color="auto"/>
            </w:tcBorders>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Водопровод</w:t>
            </w:r>
          </w:p>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c>
          <w:tcPr>
            <w:tcW w:w="1844" w:type="dxa"/>
            <w:tcBorders>
              <w:top w:val="single" w:sz="6" w:space="0" w:color="auto"/>
              <w:left w:val="single" w:sz="6" w:space="0" w:color="auto"/>
              <w:bottom w:val="single" w:sz="6" w:space="0" w:color="auto"/>
              <w:right w:val="single" w:sz="6" w:space="0" w:color="auto"/>
            </w:tcBorders>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Канализация</w:t>
            </w:r>
          </w:p>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r>
      <w:tr w:rsidR="008C0320" w:rsidTr="008C0320">
        <w:trPr>
          <w:trHeight w:val="645"/>
        </w:trPr>
        <w:tc>
          <w:tcPr>
            <w:tcW w:w="1315" w:type="dxa"/>
            <w:tcBorders>
              <w:top w:val="nil"/>
              <w:left w:val="single" w:sz="6" w:space="0" w:color="000000"/>
              <w:bottom w:val="single" w:sz="6" w:space="0" w:color="000000"/>
              <w:right w:val="nil"/>
            </w:tcBorders>
            <w:hideMark/>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vertAlign w:val="superscript"/>
                <w:lang w:eastAsia="en-US"/>
              </w:rPr>
            </w:pPr>
            <w:r>
              <w:rPr>
                <w:rFonts w:ascii="Times New Roman" w:eastAsia="TimesNewRomanPSMT" w:hAnsi="Times New Roman"/>
                <w:sz w:val="28"/>
                <w:szCs w:val="28"/>
                <w:lang w:eastAsia="en-US"/>
              </w:rPr>
              <w:t>822 м</w:t>
            </w:r>
            <w:proofErr w:type="gramStart"/>
            <w:r>
              <w:rPr>
                <w:rFonts w:ascii="Times New Roman" w:eastAsia="TimesNewRomanPSMT" w:hAnsi="Times New Roman"/>
                <w:sz w:val="28"/>
                <w:szCs w:val="28"/>
                <w:vertAlign w:val="superscript"/>
                <w:lang w:eastAsia="en-US"/>
              </w:rPr>
              <w:t>2</w:t>
            </w:r>
            <w:proofErr w:type="gramEnd"/>
          </w:p>
        </w:tc>
        <w:tc>
          <w:tcPr>
            <w:tcW w:w="1110" w:type="dxa"/>
            <w:tcBorders>
              <w:top w:val="nil"/>
              <w:left w:val="single" w:sz="6" w:space="0" w:color="000000"/>
              <w:bottom w:val="single" w:sz="6" w:space="0" w:color="000000"/>
              <w:right w:val="nil"/>
            </w:tcBorders>
            <w:hideMark/>
          </w:tcPr>
          <w:p w:rsidR="008C0320" w:rsidRDefault="008C0320">
            <w:pPr>
              <w:widowControl w:val="0"/>
              <w:suppressAutoHyphens/>
              <w:autoSpaceDE w:val="0"/>
              <w:autoSpaceDN w:val="0"/>
              <w:adjustRightInd w:val="0"/>
              <w:spacing w:after="0"/>
              <w:ind w:left="-73" w:right="-181"/>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Типовое</w:t>
            </w:r>
          </w:p>
        </w:tc>
        <w:tc>
          <w:tcPr>
            <w:tcW w:w="1245" w:type="dxa"/>
            <w:tcBorders>
              <w:top w:val="nil"/>
              <w:left w:val="single" w:sz="6" w:space="0" w:color="000000"/>
              <w:bottom w:val="single" w:sz="6" w:space="0" w:color="000000"/>
              <w:right w:val="nil"/>
            </w:tcBorders>
            <w:hideMark/>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1979</w:t>
            </w:r>
          </w:p>
        </w:tc>
        <w:tc>
          <w:tcPr>
            <w:tcW w:w="993" w:type="dxa"/>
            <w:tcBorders>
              <w:top w:val="nil"/>
              <w:left w:val="single" w:sz="6" w:space="0" w:color="000000"/>
              <w:bottom w:val="single" w:sz="6" w:space="0" w:color="000000"/>
              <w:right w:val="nil"/>
            </w:tcBorders>
            <w:hideMark/>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4</w:t>
            </w:r>
          </w:p>
        </w:tc>
        <w:tc>
          <w:tcPr>
            <w:tcW w:w="1439" w:type="dxa"/>
            <w:tcBorders>
              <w:top w:val="nil"/>
              <w:left w:val="single" w:sz="6" w:space="0" w:color="000000"/>
              <w:bottom w:val="single" w:sz="6" w:space="0" w:color="000000"/>
              <w:right w:val="nil"/>
            </w:tcBorders>
            <w:hideMark/>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Да</w:t>
            </w:r>
          </w:p>
        </w:tc>
        <w:tc>
          <w:tcPr>
            <w:tcW w:w="1489" w:type="dxa"/>
            <w:tcBorders>
              <w:top w:val="nil"/>
              <w:left w:val="single" w:sz="6" w:space="0" w:color="000000"/>
              <w:bottom w:val="single" w:sz="6" w:space="0" w:color="000000"/>
              <w:right w:val="single" w:sz="6" w:space="0" w:color="auto"/>
            </w:tcBorders>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Имеется</w:t>
            </w:r>
          </w:p>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8C0320" w:rsidRDefault="008C0320">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имеется</w:t>
            </w:r>
          </w:p>
        </w:tc>
      </w:tr>
    </w:tbl>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В ДОО созданы материально-технические условия, обеспечивающие: 1) возможность достижения обучающимися планируемых результатов освоения Программы; </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proofErr w:type="gramStart"/>
      <w:r>
        <w:rPr>
          <w:rFonts w:ascii="Times New Roman" w:hAnsi="Times New Roman"/>
          <w:sz w:val="28"/>
          <w:szCs w:val="28"/>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Pr>
          <w:rFonts w:ascii="Times New Roman" w:hAnsi="Times New Roman"/>
          <w:sz w:val="28"/>
          <w:szCs w:val="28"/>
        </w:rPr>
        <w:t xml:space="preserve"> </w:t>
      </w:r>
      <w:proofErr w:type="gramStart"/>
      <w:r>
        <w:rPr>
          <w:rFonts w:ascii="Times New Roman" w:hAnsi="Times New Roman"/>
          <w:sz w:val="28"/>
          <w:szCs w:val="28"/>
        </w:rPr>
        <w:t xml:space="preserve">2.3/2.4.3590-20), СанПиН 1.2.3685-21; </w:t>
      </w:r>
      <w:proofErr w:type="gramEnd"/>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3) выполнение ДОО требований пожарной безопасности и электробезопасности; </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4) выполнение ДОО требований по охране здоровья обучающихся и охране труда работников ДОО; </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При создании материально-технических условий для детей с ОВЗ ДОО должна учитывать особенности их физического и психического развития. </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ДОО </w:t>
      </w:r>
      <w:proofErr w:type="gramStart"/>
      <w:r>
        <w:rPr>
          <w:rFonts w:ascii="Times New Roman" w:hAnsi="Times New Roman"/>
          <w:sz w:val="28"/>
          <w:szCs w:val="28"/>
        </w:rPr>
        <w:t>оснащена</w:t>
      </w:r>
      <w:proofErr w:type="gramEnd"/>
      <w:r>
        <w:rPr>
          <w:rFonts w:ascii="Times New Roman" w:hAnsi="Times New Roman"/>
          <w:sz w:val="28"/>
          <w:szCs w:val="28"/>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4) административные помещения, методический кабинет; </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5) помещения для занятий специалистов (педагог-психолог); </w:t>
      </w:r>
    </w:p>
    <w:p w:rsidR="008C0320" w:rsidRDefault="008C0320" w:rsidP="008C0320">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6) помещения, обеспечивающие охрану и укрепление физического и психологического здоровья, в том числе медицинский кабинет; </w:t>
      </w:r>
    </w:p>
    <w:p w:rsidR="008C0320" w:rsidRDefault="008C0320" w:rsidP="008C0320">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hAnsi="Times New Roman"/>
          <w:sz w:val="28"/>
          <w:szCs w:val="28"/>
        </w:rPr>
        <w:t>7) оформленная территория и оборудованные участки для прогулки ДОО.</w:t>
      </w:r>
    </w:p>
    <w:p w:rsidR="008C0320" w:rsidRDefault="008C0320" w:rsidP="008C0320">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Имеется подписка на периодические издания по проблемам дошкольного образования и подборка методической литературы.</w:t>
      </w:r>
    </w:p>
    <w:p w:rsidR="008C0320" w:rsidRDefault="008C0320" w:rsidP="008C0320">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Организация создает возможности:</w:t>
      </w:r>
    </w:p>
    <w:p w:rsidR="008C0320" w:rsidRDefault="008C0320" w:rsidP="008C0320">
      <w:pPr>
        <w:numPr>
          <w:ilvl w:val="1"/>
          <w:numId w:val="68"/>
        </w:numPr>
        <w:shd w:val="clear" w:color="auto" w:fill="FFFFFF"/>
        <w:spacing w:after="0"/>
        <w:ind w:left="0" w:firstLine="0"/>
        <w:contextualSpacing/>
        <w:rPr>
          <w:rFonts w:ascii="Times New Roman" w:hAnsi="Times New Roman"/>
          <w:color w:val="000000"/>
          <w:sz w:val="28"/>
          <w:szCs w:val="28"/>
        </w:rPr>
      </w:pPr>
      <w:r>
        <w:rPr>
          <w:rFonts w:ascii="Times New Roman" w:hAnsi="Times New Roman"/>
          <w:color w:val="000000"/>
          <w:sz w:val="28"/>
          <w:szCs w:val="28"/>
        </w:rPr>
        <w:t>для предоставления информации о Программе семье и всем заинтересованным</w:t>
      </w:r>
    </w:p>
    <w:p w:rsidR="008C0320" w:rsidRDefault="008C0320" w:rsidP="008C0320">
      <w:pPr>
        <w:shd w:val="clear" w:color="auto" w:fill="FFFFFF"/>
        <w:spacing w:after="0"/>
        <w:contextualSpacing/>
        <w:rPr>
          <w:rFonts w:ascii="Times New Roman" w:hAnsi="Times New Roman"/>
          <w:color w:val="000000"/>
          <w:sz w:val="28"/>
          <w:szCs w:val="28"/>
        </w:rPr>
      </w:pPr>
      <w:r>
        <w:rPr>
          <w:rFonts w:ascii="Times New Roman" w:hAnsi="Times New Roman"/>
          <w:color w:val="000000"/>
          <w:sz w:val="28"/>
          <w:szCs w:val="28"/>
        </w:rPr>
        <w:t>лицам, вовлеченным в образовательную деятельность, а также широкой общественности;</w:t>
      </w:r>
    </w:p>
    <w:p w:rsidR="008C0320" w:rsidRDefault="008C0320" w:rsidP="008C0320">
      <w:pPr>
        <w:numPr>
          <w:ilvl w:val="1"/>
          <w:numId w:val="68"/>
        </w:numPr>
        <w:shd w:val="clear" w:color="auto" w:fill="FFFFFF"/>
        <w:spacing w:after="0"/>
        <w:ind w:left="0" w:firstLine="0"/>
        <w:contextualSpacing/>
        <w:rPr>
          <w:rFonts w:ascii="Times New Roman" w:hAnsi="Times New Roman"/>
          <w:color w:val="000000"/>
          <w:sz w:val="28"/>
          <w:szCs w:val="28"/>
        </w:rPr>
      </w:pPr>
      <w:r>
        <w:rPr>
          <w:rFonts w:ascii="Times New Roman" w:hAnsi="Times New Roman"/>
          <w:color w:val="000000"/>
          <w:sz w:val="28"/>
          <w:szCs w:val="28"/>
        </w:rPr>
        <w:t>для взрослых реализацию Программы, в том числе в информационной среде;</w:t>
      </w:r>
    </w:p>
    <w:p w:rsidR="008C0320" w:rsidRDefault="008C0320" w:rsidP="008C0320">
      <w:pPr>
        <w:numPr>
          <w:ilvl w:val="1"/>
          <w:numId w:val="68"/>
        </w:numPr>
        <w:shd w:val="clear" w:color="auto" w:fill="FFFFFF"/>
        <w:spacing w:after="0"/>
        <w:ind w:left="0" w:firstLine="0"/>
        <w:contextualSpacing/>
        <w:rPr>
          <w:rFonts w:ascii="Times New Roman" w:hAnsi="Times New Roman"/>
          <w:color w:val="000000"/>
          <w:sz w:val="28"/>
          <w:szCs w:val="28"/>
        </w:rPr>
      </w:pPr>
      <w:r>
        <w:rPr>
          <w:rFonts w:ascii="Times New Roman" w:hAnsi="Times New Roman"/>
          <w:color w:val="000000"/>
          <w:sz w:val="28"/>
          <w:szCs w:val="28"/>
        </w:rPr>
        <w:t>для обсуждения с родителями (законными представителями) детей вопросов, связанных</w:t>
      </w:r>
    </w:p>
    <w:p w:rsidR="008C0320" w:rsidRDefault="008C0320" w:rsidP="008C0320">
      <w:pPr>
        <w:shd w:val="clear" w:color="auto" w:fill="FFFFFF"/>
        <w:spacing w:after="0"/>
        <w:contextualSpacing/>
        <w:rPr>
          <w:rFonts w:ascii="Times New Roman" w:hAnsi="Times New Roman"/>
          <w:color w:val="000000"/>
          <w:sz w:val="28"/>
          <w:szCs w:val="28"/>
        </w:rPr>
      </w:pPr>
      <w:r>
        <w:rPr>
          <w:rFonts w:ascii="Times New Roman" w:hAnsi="Times New Roman"/>
          <w:color w:val="000000"/>
          <w:sz w:val="28"/>
          <w:szCs w:val="28"/>
        </w:rPr>
        <w:t>с реализацией Программы.</w:t>
      </w:r>
    </w:p>
    <w:p w:rsidR="008C0320" w:rsidRDefault="008C0320" w:rsidP="008C0320">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к материально-техническим условиям реализации Программы включают:</w:t>
      </w:r>
    </w:p>
    <w:p w:rsidR="008C0320" w:rsidRDefault="008C0320" w:rsidP="008C0320">
      <w:pPr>
        <w:numPr>
          <w:ilvl w:val="1"/>
          <w:numId w:val="66"/>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определяемые в соответствии с санитарно-эпидемиологическими правилами и нормативами;</w:t>
      </w:r>
    </w:p>
    <w:p w:rsidR="008C0320" w:rsidRDefault="008C0320" w:rsidP="008C0320">
      <w:pPr>
        <w:numPr>
          <w:ilvl w:val="1"/>
          <w:numId w:val="66"/>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определяемые в соответствии с правилами пожарной безопасности;</w:t>
      </w:r>
    </w:p>
    <w:p w:rsidR="008C0320" w:rsidRDefault="008C0320" w:rsidP="008C0320">
      <w:pPr>
        <w:numPr>
          <w:ilvl w:val="1"/>
          <w:numId w:val="66"/>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к средствам обучения и воспитания в соответствии с возрастом и индивидуальными особенностями развития детей;</w:t>
      </w:r>
    </w:p>
    <w:p w:rsidR="008C0320" w:rsidRDefault="008C0320" w:rsidP="008C0320">
      <w:pPr>
        <w:numPr>
          <w:ilvl w:val="1"/>
          <w:numId w:val="66"/>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оснащенность помещений развивающей предметно-пространственной средой;</w:t>
      </w:r>
    </w:p>
    <w:p w:rsidR="008C0320" w:rsidRDefault="008C0320" w:rsidP="008C0320">
      <w:pPr>
        <w:numPr>
          <w:ilvl w:val="1"/>
          <w:numId w:val="66"/>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требования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xml:space="preserve"> методический комплект, оборудование, оснащение (предметы).</w:t>
      </w:r>
    </w:p>
    <w:p w:rsidR="008C0320" w:rsidRDefault="008C0320" w:rsidP="008C0320">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к финансовым условиям реализации основной образовательной программы дошкольного образования.</w:t>
      </w:r>
    </w:p>
    <w:p w:rsidR="008C0320" w:rsidRDefault="008C0320" w:rsidP="008C0320">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субъектов Российской Федерации в государственных, муниципальных и частных организациях.  </w:t>
      </w:r>
    </w:p>
    <w:p w:rsidR="008C0320" w:rsidRDefault="008C0320" w:rsidP="008C0320">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Финансовые условия реализации Программы должны:</w:t>
      </w:r>
    </w:p>
    <w:p w:rsidR="008C0320" w:rsidRDefault="008C0320" w:rsidP="008C0320">
      <w:pPr>
        <w:numPr>
          <w:ilvl w:val="0"/>
          <w:numId w:val="69"/>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обеспечивать возможность выполнения требований Стандарта к условиям реализации и структуре Программы;</w:t>
      </w:r>
    </w:p>
    <w:p w:rsidR="008C0320" w:rsidRDefault="008C0320" w:rsidP="008C0320">
      <w:pPr>
        <w:numPr>
          <w:ilvl w:val="0"/>
          <w:numId w:val="69"/>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C0320" w:rsidRDefault="008C0320" w:rsidP="008C0320">
      <w:pPr>
        <w:numPr>
          <w:ilvl w:val="0"/>
          <w:numId w:val="69"/>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отражать структуру и объем расходов, необходимых для реализации Программы, а также механизм их формирования.</w:t>
      </w:r>
    </w:p>
    <w:p w:rsidR="008C0320" w:rsidRDefault="008C0320" w:rsidP="008C0320">
      <w:pPr>
        <w:pStyle w:val="a7"/>
        <w:spacing w:after="0"/>
        <w:ind w:left="927"/>
        <w:rPr>
          <w:rFonts w:ascii="Times New Roman" w:hAnsi="Times New Roman"/>
          <w:b/>
          <w:sz w:val="28"/>
          <w:szCs w:val="28"/>
        </w:rPr>
      </w:pPr>
      <w:r>
        <w:rPr>
          <w:rFonts w:ascii="Times New Roman" w:hAnsi="Times New Roman"/>
          <w:b/>
          <w:sz w:val="28"/>
          <w:szCs w:val="28"/>
        </w:rPr>
        <w:t>Примерный перечень литературных, музыкальных, художественных, анимационных произведений для реализации Программы.</w:t>
      </w:r>
    </w:p>
    <w:p w:rsidR="008C0320" w:rsidRDefault="008C0320" w:rsidP="008C0320">
      <w:pPr>
        <w:pStyle w:val="a7"/>
        <w:spacing w:after="0"/>
        <w:ind w:left="927"/>
        <w:jc w:val="center"/>
        <w:rPr>
          <w:rFonts w:ascii="Times New Roman" w:hAnsi="Times New Roman"/>
          <w:b/>
          <w:sz w:val="28"/>
          <w:szCs w:val="28"/>
        </w:rPr>
      </w:pPr>
      <w:r>
        <w:rPr>
          <w:rFonts w:ascii="Times New Roman" w:hAnsi="Times New Roman"/>
          <w:b/>
          <w:sz w:val="28"/>
          <w:szCs w:val="28"/>
        </w:rPr>
        <w:t>Примерный перечень художественной литературы.</w:t>
      </w:r>
    </w:p>
    <w:p w:rsidR="006E6AE9" w:rsidRDefault="006E6AE9" w:rsidP="006E6AE9">
      <w:pPr>
        <w:pStyle w:val="ad"/>
        <w:spacing w:before="3"/>
        <w:ind w:left="0"/>
        <w:jc w:val="left"/>
        <w:rPr>
          <w:b/>
          <w:i/>
          <w:sz w:val="24"/>
        </w:rPr>
      </w:pPr>
    </w:p>
    <w:p w:rsidR="008C0320" w:rsidRDefault="008C0320" w:rsidP="008C0320">
      <w:pPr>
        <w:pStyle w:val="a7"/>
        <w:spacing w:after="0"/>
        <w:ind w:left="0" w:firstLine="709"/>
        <w:jc w:val="both"/>
        <w:rPr>
          <w:rFonts w:ascii="Times New Roman" w:hAnsi="Times New Roman"/>
          <w:sz w:val="28"/>
          <w:szCs w:val="28"/>
          <w:u w:val="single"/>
        </w:rPr>
      </w:pPr>
      <w:r>
        <w:rPr>
          <w:rFonts w:ascii="Times New Roman" w:hAnsi="Times New Roman"/>
          <w:sz w:val="28"/>
          <w:szCs w:val="28"/>
          <w:u w:val="single"/>
        </w:rPr>
        <w:t>Для воспитанников от 2 до 3 лет.</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 Малые формы фольклора. "А </w:t>
      </w:r>
      <w:proofErr w:type="spellStart"/>
      <w:r>
        <w:rPr>
          <w:rFonts w:ascii="Times New Roman" w:hAnsi="Times New Roman"/>
          <w:sz w:val="28"/>
          <w:szCs w:val="28"/>
        </w:rPr>
        <w:t>баиньки-баиньки</w:t>
      </w:r>
      <w:proofErr w:type="spellEnd"/>
      <w:r>
        <w:rPr>
          <w:rFonts w:ascii="Times New Roman" w:hAnsi="Times New Roman"/>
          <w:sz w:val="28"/>
          <w:szCs w:val="28"/>
        </w:rPr>
        <w:t xml:space="preserve">", "Бежала лесочком лиса с </w:t>
      </w:r>
      <w:proofErr w:type="spellStart"/>
      <w:r>
        <w:rPr>
          <w:rFonts w:ascii="Times New Roman" w:hAnsi="Times New Roman"/>
          <w:sz w:val="28"/>
          <w:szCs w:val="28"/>
        </w:rPr>
        <w:t>кузовочком</w:t>
      </w:r>
      <w:proofErr w:type="spellEnd"/>
      <w:r>
        <w:rPr>
          <w:rFonts w:ascii="Times New Roman" w:hAnsi="Times New Roman"/>
          <w:sz w:val="28"/>
          <w:szCs w:val="28"/>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Pr>
          <w:rFonts w:ascii="Times New Roman" w:hAnsi="Times New Roman"/>
          <w:sz w:val="28"/>
          <w:szCs w:val="28"/>
        </w:rPr>
        <w:t>мурысонька</w:t>
      </w:r>
      <w:proofErr w:type="spellEnd"/>
      <w:r>
        <w:rPr>
          <w:rFonts w:ascii="Times New Roman" w:hAnsi="Times New Roman"/>
          <w:sz w:val="28"/>
          <w:szCs w:val="28"/>
        </w:rPr>
        <w:t xml:space="preserve">...", "Наша Маша </w:t>
      </w:r>
      <w:proofErr w:type="spellStart"/>
      <w:r>
        <w:rPr>
          <w:rFonts w:ascii="Times New Roman" w:hAnsi="Times New Roman"/>
          <w:sz w:val="28"/>
          <w:szCs w:val="28"/>
        </w:rPr>
        <w:t>маленька</w:t>
      </w:r>
      <w:proofErr w:type="spellEnd"/>
      <w:r>
        <w:rPr>
          <w:rFonts w:ascii="Times New Roman" w:hAnsi="Times New Roman"/>
          <w:sz w:val="28"/>
          <w:szCs w:val="28"/>
        </w:rPr>
        <w:t>...", "Наши уточки с утра", "</w:t>
      </w:r>
      <w:proofErr w:type="spellStart"/>
      <w:r>
        <w:rPr>
          <w:rFonts w:ascii="Times New Roman" w:hAnsi="Times New Roman"/>
          <w:sz w:val="28"/>
          <w:szCs w:val="28"/>
        </w:rPr>
        <w:t>Огуречик</w:t>
      </w:r>
      <w:proofErr w:type="spellEnd"/>
      <w:r>
        <w:rPr>
          <w:rFonts w:ascii="Times New Roman" w:hAnsi="Times New Roman"/>
          <w:sz w:val="28"/>
          <w:szCs w:val="28"/>
        </w:rPr>
        <w:t xml:space="preserve">, </w:t>
      </w:r>
      <w:proofErr w:type="spellStart"/>
      <w:r>
        <w:rPr>
          <w:rFonts w:ascii="Times New Roman" w:hAnsi="Times New Roman"/>
          <w:sz w:val="28"/>
          <w:szCs w:val="28"/>
        </w:rPr>
        <w:t>огуречик</w:t>
      </w:r>
      <w:proofErr w:type="spellEnd"/>
      <w:r>
        <w:rPr>
          <w:rFonts w:ascii="Times New Roman" w:hAnsi="Times New Roman"/>
          <w:sz w:val="28"/>
          <w:szCs w:val="28"/>
        </w:rPr>
        <w:t xml:space="preserve">...", "Ой </w:t>
      </w:r>
      <w:proofErr w:type="spellStart"/>
      <w:proofErr w:type="gramStart"/>
      <w:r>
        <w:rPr>
          <w:rFonts w:ascii="Times New Roman" w:hAnsi="Times New Roman"/>
          <w:sz w:val="28"/>
          <w:szCs w:val="28"/>
        </w:rPr>
        <w:t>ду-ду</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ду-ду</w:t>
      </w:r>
      <w:proofErr w:type="spellEnd"/>
      <w:r>
        <w:rPr>
          <w:rFonts w:ascii="Times New Roman" w:hAnsi="Times New Roman"/>
          <w:sz w:val="28"/>
          <w:szCs w:val="28"/>
        </w:rPr>
        <w:t xml:space="preserve">, </w:t>
      </w:r>
      <w:proofErr w:type="spellStart"/>
      <w:r>
        <w:rPr>
          <w:rFonts w:ascii="Times New Roman" w:hAnsi="Times New Roman"/>
          <w:sz w:val="28"/>
          <w:szCs w:val="28"/>
        </w:rPr>
        <w:t>ду-ду</w:t>
      </w:r>
      <w:proofErr w:type="spellEnd"/>
      <w:r>
        <w:rPr>
          <w:rFonts w:ascii="Times New Roman" w:hAnsi="Times New Roman"/>
          <w:sz w:val="28"/>
          <w:szCs w:val="28"/>
        </w:rPr>
        <w:t xml:space="preserve">! </w:t>
      </w:r>
      <w:proofErr w:type="gramStart"/>
      <w:r>
        <w:rPr>
          <w:rFonts w:ascii="Times New Roman" w:hAnsi="Times New Roman"/>
          <w:sz w:val="28"/>
          <w:szCs w:val="28"/>
        </w:rPr>
        <w:t>Сидит ворон на дубу", "Поехали, поехали", "Пошел котик на Торжок...", "Тили-бом!...", "Уж ты, радуга-дуга", "Улитка, улитка...", "</w:t>
      </w:r>
      <w:proofErr w:type="spellStart"/>
      <w:r>
        <w:rPr>
          <w:rFonts w:ascii="Times New Roman" w:hAnsi="Times New Roman"/>
          <w:sz w:val="28"/>
          <w:szCs w:val="28"/>
        </w:rPr>
        <w:t>Чики</w:t>
      </w:r>
      <w:proofErr w:type="spellEnd"/>
      <w:r>
        <w:rPr>
          <w:rFonts w:ascii="Times New Roman" w:hAnsi="Times New Roman"/>
          <w:sz w:val="28"/>
          <w:szCs w:val="28"/>
        </w:rPr>
        <w:t xml:space="preserve">, </w:t>
      </w:r>
      <w:proofErr w:type="spellStart"/>
      <w:r>
        <w:rPr>
          <w:rFonts w:ascii="Times New Roman" w:hAnsi="Times New Roman"/>
          <w:sz w:val="28"/>
          <w:szCs w:val="28"/>
        </w:rPr>
        <w:t>чики</w:t>
      </w:r>
      <w:proofErr w:type="spellEnd"/>
      <w:r>
        <w:rPr>
          <w:rFonts w:ascii="Times New Roman" w:hAnsi="Times New Roman"/>
          <w:sz w:val="28"/>
          <w:szCs w:val="28"/>
        </w:rPr>
        <w:t xml:space="preserve">, кички...". </w:t>
      </w:r>
      <w:proofErr w:type="gramEnd"/>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Русские народные сказки. </w:t>
      </w:r>
      <w:proofErr w:type="gramStart"/>
      <w:r>
        <w:rPr>
          <w:rFonts w:ascii="Times New Roman" w:hAnsi="Times New Roman"/>
          <w:sz w:val="28"/>
          <w:szCs w:val="28"/>
        </w:rPr>
        <w:t>"Заюшкина избушка" (</w:t>
      </w:r>
      <w:proofErr w:type="spellStart"/>
      <w:r>
        <w:rPr>
          <w:rFonts w:ascii="Times New Roman" w:hAnsi="Times New Roman"/>
          <w:sz w:val="28"/>
          <w:szCs w:val="28"/>
        </w:rPr>
        <w:t>обраб</w:t>
      </w:r>
      <w:proofErr w:type="spellEnd"/>
      <w:r>
        <w:rPr>
          <w:rFonts w:ascii="Times New Roman" w:hAnsi="Times New Roman"/>
          <w:sz w:val="28"/>
          <w:szCs w:val="28"/>
        </w:rPr>
        <w:t>.</w:t>
      </w:r>
      <w:proofErr w:type="gramEnd"/>
      <w:r>
        <w:rPr>
          <w:rFonts w:ascii="Times New Roman" w:hAnsi="Times New Roman"/>
          <w:sz w:val="28"/>
          <w:szCs w:val="28"/>
        </w:rPr>
        <w:t xml:space="preserve"> О. </w:t>
      </w:r>
      <w:proofErr w:type="spellStart"/>
      <w:r>
        <w:rPr>
          <w:rFonts w:ascii="Times New Roman" w:hAnsi="Times New Roman"/>
          <w:sz w:val="28"/>
          <w:szCs w:val="28"/>
        </w:rPr>
        <w:t>Капицы</w:t>
      </w:r>
      <w:proofErr w:type="spellEnd"/>
      <w:r>
        <w:rPr>
          <w:rFonts w:ascii="Times New Roman" w:hAnsi="Times New Roman"/>
          <w:sz w:val="28"/>
          <w:szCs w:val="28"/>
        </w:rPr>
        <w:t>), "Как коза избушку построила" (</w:t>
      </w:r>
      <w:proofErr w:type="spellStart"/>
      <w:r>
        <w:rPr>
          <w:rFonts w:ascii="Times New Roman" w:hAnsi="Times New Roman"/>
          <w:sz w:val="28"/>
          <w:szCs w:val="28"/>
        </w:rPr>
        <w:t>обраб</w:t>
      </w:r>
      <w:proofErr w:type="spellEnd"/>
      <w:r>
        <w:rPr>
          <w:rFonts w:ascii="Times New Roman" w:hAnsi="Times New Roman"/>
          <w:sz w:val="28"/>
          <w:szCs w:val="28"/>
        </w:rPr>
        <w:t>. М.А. Булатова), "Кот, петух и лиса" (</w:t>
      </w:r>
      <w:proofErr w:type="spellStart"/>
      <w:r>
        <w:rPr>
          <w:rFonts w:ascii="Times New Roman" w:hAnsi="Times New Roman"/>
          <w:sz w:val="28"/>
          <w:szCs w:val="28"/>
        </w:rPr>
        <w:t>обраб</w:t>
      </w:r>
      <w:proofErr w:type="spellEnd"/>
      <w:r>
        <w:rPr>
          <w:rFonts w:ascii="Times New Roman" w:hAnsi="Times New Roman"/>
          <w:sz w:val="28"/>
          <w:szCs w:val="28"/>
        </w:rPr>
        <w:t xml:space="preserve">. М. </w:t>
      </w:r>
      <w:proofErr w:type="spellStart"/>
      <w:r>
        <w:rPr>
          <w:rFonts w:ascii="Times New Roman" w:hAnsi="Times New Roman"/>
          <w:sz w:val="28"/>
          <w:szCs w:val="28"/>
        </w:rPr>
        <w:t>Боголюбской</w:t>
      </w:r>
      <w:proofErr w:type="spellEnd"/>
      <w:r>
        <w:rPr>
          <w:rFonts w:ascii="Times New Roman" w:hAnsi="Times New Roman"/>
          <w:sz w:val="28"/>
          <w:szCs w:val="28"/>
        </w:rPr>
        <w:t>), "Лиса и заяц" (</w:t>
      </w:r>
      <w:proofErr w:type="spellStart"/>
      <w:r>
        <w:rPr>
          <w:rFonts w:ascii="Times New Roman" w:hAnsi="Times New Roman"/>
          <w:sz w:val="28"/>
          <w:szCs w:val="28"/>
        </w:rPr>
        <w:t>обраб</w:t>
      </w:r>
      <w:proofErr w:type="spellEnd"/>
      <w:r>
        <w:rPr>
          <w:rFonts w:ascii="Times New Roman" w:hAnsi="Times New Roman"/>
          <w:sz w:val="28"/>
          <w:szCs w:val="28"/>
        </w:rPr>
        <w:t>. В. Даля), "Маша и медведь" (</w:t>
      </w:r>
      <w:proofErr w:type="spellStart"/>
      <w:r>
        <w:rPr>
          <w:rFonts w:ascii="Times New Roman" w:hAnsi="Times New Roman"/>
          <w:sz w:val="28"/>
          <w:szCs w:val="28"/>
        </w:rPr>
        <w:t>обраб</w:t>
      </w:r>
      <w:proofErr w:type="spellEnd"/>
      <w:r>
        <w:rPr>
          <w:rFonts w:ascii="Times New Roman" w:hAnsi="Times New Roman"/>
          <w:sz w:val="28"/>
          <w:szCs w:val="28"/>
        </w:rPr>
        <w:t>. М.А. Булатова), "</w:t>
      </w:r>
      <w:proofErr w:type="spellStart"/>
      <w:r>
        <w:rPr>
          <w:rFonts w:ascii="Times New Roman" w:hAnsi="Times New Roman"/>
          <w:sz w:val="28"/>
          <w:szCs w:val="28"/>
        </w:rPr>
        <w:t>Снегурушка</w:t>
      </w:r>
      <w:proofErr w:type="spellEnd"/>
      <w:r>
        <w:rPr>
          <w:rFonts w:ascii="Times New Roman" w:hAnsi="Times New Roman"/>
          <w:sz w:val="28"/>
          <w:szCs w:val="28"/>
        </w:rPr>
        <w:t xml:space="preserve"> и лиса" (</w:t>
      </w:r>
      <w:proofErr w:type="spellStart"/>
      <w:r>
        <w:rPr>
          <w:rFonts w:ascii="Times New Roman" w:hAnsi="Times New Roman"/>
          <w:sz w:val="28"/>
          <w:szCs w:val="28"/>
        </w:rPr>
        <w:t>обраб</w:t>
      </w:r>
      <w:proofErr w:type="spellEnd"/>
      <w:r>
        <w:rPr>
          <w:rFonts w:ascii="Times New Roman" w:hAnsi="Times New Roman"/>
          <w:sz w:val="28"/>
          <w:szCs w:val="28"/>
        </w:rPr>
        <w:t xml:space="preserve">. </w:t>
      </w:r>
      <w:proofErr w:type="gramStart"/>
      <w:r>
        <w:rPr>
          <w:rFonts w:ascii="Times New Roman" w:hAnsi="Times New Roman"/>
          <w:sz w:val="28"/>
          <w:szCs w:val="28"/>
        </w:rPr>
        <w:t xml:space="preserve">А.Н. Толстого). </w:t>
      </w:r>
      <w:proofErr w:type="gramEnd"/>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Фольклор народов мира. "В гостях у королевы", "Разговор", англ. нар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есенки (пер. и </w:t>
      </w:r>
      <w:proofErr w:type="spellStart"/>
      <w:r>
        <w:rPr>
          <w:rFonts w:ascii="Times New Roman" w:hAnsi="Times New Roman"/>
          <w:sz w:val="28"/>
          <w:szCs w:val="28"/>
        </w:rPr>
        <w:t>обраб</w:t>
      </w:r>
      <w:proofErr w:type="spellEnd"/>
      <w:r>
        <w:rPr>
          <w:rFonts w:ascii="Times New Roman" w:hAnsi="Times New Roman"/>
          <w:sz w:val="28"/>
          <w:szCs w:val="28"/>
        </w:rPr>
        <w:t xml:space="preserve">. </w:t>
      </w:r>
      <w:proofErr w:type="gramStart"/>
      <w:r>
        <w:rPr>
          <w:rFonts w:ascii="Times New Roman" w:hAnsi="Times New Roman"/>
          <w:sz w:val="28"/>
          <w:szCs w:val="28"/>
        </w:rPr>
        <w:t xml:space="preserve">С. Маршака); "Ой ты </w:t>
      </w:r>
      <w:proofErr w:type="spellStart"/>
      <w:r>
        <w:rPr>
          <w:rFonts w:ascii="Times New Roman" w:hAnsi="Times New Roman"/>
          <w:sz w:val="28"/>
          <w:szCs w:val="28"/>
        </w:rPr>
        <w:t>заюшка</w:t>
      </w:r>
      <w:proofErr w:type="spellEnd"/>
      <w:r>
        <w:rPr>
          <w:rFonts w:ascii="Times New Roman" w:hAnsi="Times New Roman"/>
          <w:sz w:val="28"/>
          <w:szCs w:val="28"/>
        </w:rPr>
        <w:t xml:space="preserve">-пострел...", пер. с </w:t>
      </w:r>
      <w:proofErr w:type="spellStart"/>
      <w:r>
        <w:rPr>
          <w:rFonts w:ascii="Times New Roman" w:hAnsi="Times New Roman"/>
          <w:sz w:val="28"/>
          <w:szCs w:val="28"/>
        </w:rPr>
        <w:t>молд</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 xml:space="preserve">И. </w:t>
      </w:r>
      <w:proofErr w:type="spellStart"/>
      <w:r>
        <w:rPr>
          <w:rFonts w:ascii="Times New Roman" w:hAnsi="Times New Roman"/>
          <w:sz w:val="28"/>
          <w:szCs w:val="28"/>
        </w:rPr>
        <w:t>Токмаковой</w:t>
      </w:r>
      <w:proofErr w:type="spellEnd"/>
      <w:r>
        <w:rPr>
          <w:rFonts w:ascii="Times New Roman" w:hAnsi="Times New Roman"/>
          <w:sz w:val="28"/>
          <w:szCs w:val="28"/>
        </w:rPr>
        <w:t>; "</w:t>
      </w:r>
      <w:proofErr w:type="spellStart"/>
      <w:r>
        <w:rPr>
          <w:rFonts w:ascii="Times New Roman" w:hAnsi="Times New Roman"/>
          <w:sz w:val="28"/>
          <w:szCs w:val="28"/>
        </w:rPr>
        <w:t>Снегирек</w:t>
      </w:r>
      <w:proofErr w:type="spellEnd"/>
      <w:r>
        <w:rPr>
          <w:rFonts w:ascii="Times New Roman" w:hAnsi="Times New Roman"/>
          <w:sz w:val="28"/>
          <w:szCs w:val="28"/>
        </w:rPr>
        <w:t xml:space="preserve">", пер. с нем. В. Викторова, "Три веселых братца", пер. с нем. Л. Яхнина; "Ты, собачка, не лай...", пер. с </w:t>
      </w:r>
      <w:proofErr w:type="spellStart"/>
      <w:r>
        <w:rPr>
          <w:rFonts w:ascii="Times New Roman" w:hAnsi="Times New Roman"/>
          <w:sz w:val="28"/>
          <w:szCs w:val="28"/>
        </w:rPr>
        <w:t>молд</w:t>
      </w:r>
      <w:proofErr w:type="spellEnd"/>
      <w:r>
        <w:rPr>
          <w:rFonts w:ascii="Times New Roman" w:hAnsi="Times New Roman"/>
          <w:sz w:val="28"/>
          <w:szCs w:val="28"/>
        </w:rPr>
        <w:t>.</w:t>
      </w:r>
      <w:proofErr w:type="gramEnd"/>
      <w:r>
        <w:rPr>
          <w:rFonts w:ascii="Times New Roman" w:hAnsi="Times New Roman"/>
          <w:sz w:val="28"/>
          <w:szCs w:val="28"/>
        </w:rPr>
        <w:t xml:space="preserve"> И. </w:t>
      </w:r>
      <w:proofErr w:type="spellStart"/>
      <w:r>
        <w:rPr>
          <w:rFonts w:ascii="Times New Roman" w:hAnsi="Times New Roman"/>
          <w:sz w:val="28"/>
          <w:szCs w:val="28"/>
        </w:rPr>
        <w:t>Токмаковой</w:t>
      </w:r>
      <w:proofErr w:type="spellEnd"/>
      <w:r>
        <w:rPr>
          <w:rFonts w:ascii="Times New Roman" w:hAnsi="Times New Roman"/>
          <w:sz w:val="28"/>
          <w:szCs w:val="28"/>
        </w:rPr>
        <w:t xml:space="preserve">; "У солнышка в гостях", </w:t>
      </w:r>
      <w:proofErr w:type="spellStart"/>
      <w:r>
        <w:rPr>
          <w:rFonts w:ascii="Times New Roman" w:hAnsi="Times New Roman"/>
          <w:sz w:val="28"/>
          <w:szCs w:val="28"/>
        </w:rPr>
        <w:t>словацк</w:t>
      </w:r>
      <w:proofErr w:type="spellEnd"/>
      <w:r>
        <w:rPr>
          <w:rFonts w:ascii="Times New Roman" w:hAnsi="Times New Roman"/>
          <w:sz w:val="28"/>
          <w:szCs w:val="28"/>
        </w:rPr>
        <w:t>. нар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казка (пер. и </w:t>
      </w:r>
      <w:proofErr w:type="spellStart"/>
      <w:r>
        <w:rPr>
          <w:rFonts w:ascii="Times New Roman" w:hAnsi="Times New Roman"/>
          <w:sz w:val="28"/>
          <w:szCs w:val="28"/>
        </w:rPr>
        <w:t>обраб</w:t>
      </w:r>
      <w:proofErr w:type="spellEnd"/>
      <w:r>
        <w:rPr>
          <w:rFonts w:ascii="Times New Roman" w:hAnsi="Times New Roman"/>
          <w:sz w:val="28"/>
          <w:szCs w:val="28"/>
        </w:rPr>
        <w:t xml:space="preserve">. </w:t>
      </w:r>
      <w:proofErr w:type="gramStart"/>
      <w:r>
        <w:rPr>
          <w:rFonts w:ascii="Times New Roman" w:hAnsi="Times New Roman"/>
          <w:sz w:val="28"/>
          <w:szCs w:val="28"/>
        </w:rPr>
        <w:t xml:space="preserve">С. Могилевской и Л. Зориной). </w:t>
      </w:r>
      <w:proofErr w:type="gramEnd"/>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Произведения поэтов и писателей России. Поэзия. </w:t>
      </w:r>
      <w:proofErr w:type="gramStart"/>
      <w:r>
        <w:rPr>
          <w:rFonts w:ascii="Times New Roman" w:hAnsi="Times New Roman"/>
          <w:sz w:val="28"/>
          <w:szCs w:val="28"/>
        </w:rPr>
        <w:t>Аким Я.Л. "Мама"; Александрова З.Н. "Гули-гули", "Арбуз"; Барто А., Барто П. "Девочка-</w:t>
      </w:r>
      <w:proofErr w:type="spellStart"/>
      <w:r>
        <w:rPr>
          <w:rFonts w:ascii="Times New Roman" w:hAnsi="Times New Roman"/>
          <w:sz w:val="28"/>
          <w:szCs w:val="28"/>
        </w:rPr>
        <w:t>ревушка</w:t>
      </w:r>
      <w:proofErr w:type="spellEnd"/>
      <w:r>
        <w:rPr>
          <w:rFonts w:ascii="Times New Roman" w:hAnsi="Times New Roman"/>
          <w:sz w:val="28"/>
          <w:szCs w:val="28"/>
        </w:rPr>
        <w:t xml:space="preserve">"; Берестов В.Д. "Веселое лето", "Мишка, мишка, лежебока", "Котенок", "Воробушки"; Введенский А.И. "Мышка"; </w:t>
      </w:r>
      <w:proofErr w:type="spellStart"/>
      <w:r>
        <w:rPr>
          <w:rFonts w:ascii="Times New Roman" w:hAnsi="Times New Roman"/>
          <w:sz w:val="28"/>
          <w:szCs w:val="28"/>
        </w:rPr>
        <w:t>Лагздынь</w:t>
      </w:r>
      <w:proofErr w:type="spellEnd"/>
      <w:r>
        <w:rPr>
          <w:rFonts w:ascii="Times New Roman" w:hAnsi="Times New Roman"/>
          <w:sz w:val="28"/>
          <w:szCs w:val="28"/>
        </w:rPr>
        <w:t xml:space="preserve"> Г.Р. "Петушок"; Лермонтов М.Ю. "Спи, младенец..." (из стихотворения "Казачья колыбельная"); Маршак С.Я. "Сказка о глупом мышонке"; </w:t>
      </w:r>
      <w:proofErr w:type="spellStart"/>
      <w:r>
        <w:rPr>
          <w:rFonts w:ascii="Times New Roman" w:hAnsi="Times New Roman"/>
          <w:sz w:val="28"/>
          <w:szCs w:val="28"/>
        </w:rPr>
        <w:t>Мошковская</w:t>
      </w:r>
      <w:proofErr w:type="spellEnd"/>
      <w:r>
        <w:rPr>
          <w:rFonts w:ascii="Times New Roman" w:hAnsi="Times New Roman"/>
          <w:sz w:val="28"/>
          <w:szCs w:val="28"/>
        </w:rPr>
        <w:t xml:space="preserve"> Э.Э. "Приказ" (в сокр.), "Мчится поезд";</w:t>
      </w:r>
      <w:proofErr w:type="gramEnd"/>
      <w:r>
        <w:rPr>
          <w:rFonts w:ascii="Times New Roman" w:hAnsi="Times New Roman"/>
          <w:sz w:val="28"/>
          <w:szCs w:val="28"/>
        </w:rPr>
        <w:t xml:space="preserve"> </w:t>
      </w:r>
      <w:proofErr w:type="spellStart"/>
      <w:r>
        <w:rPr>
          <w:rFonts w:ascii="Times New Roman" w:hAnsi="Times New Roman"/>
          <w:sz w:val="28"/>
          <w:szCs w:val="28"/>
        </w:rPr>
        <w:t>Пикулева</w:t>
      </w:r>
      <w:proofErr w:type="spellEnd"/>
      <w:r>
        <w:rPr>
          <w:rFonts w:ascii="Times New Roman" w:hAnsi="Times New Roman"/>
          <w:sz w:val="28"/>
          <w:szCs w:val="28"/>
        </w:rPr>
        <w:t xml:space="preserve"> Н.В. "Лисий хвостик", "Надувала кошка шар..."; Плещеев А.Н. "Травка зеленеет..."; </w:t>
      </w:r>
      <w:proofErr w:type="spellStart"/>
      <w:r>
        <w:rPr>
          <w:rFonts w:ascii="Times New Roman" w:hAnsi="Times New Roman"/>
          <w:sz w:val="28"/>
          <w:szCs w:val="28"/>
        </w:rPr>
        <w:t>Саконская</w:t>
      </w:r>
      <w:proofErr w:type="spellEnd"/>
      <w:r>
        <w:rPr>
          <w:rFonts w:ascii="Times New Roman" w:hAnsi="Times New Roman"/>
          <w:sz w:val="28"/>
          <w:szCs w:val="28"/>
        </w:rPr>
        <w:t xml:space="preserve"> Н.П. "Где мой пальчик?"; Сапгир Г.В. "Кошка"; Хармс Д.И. "Кораблик"; Чуковский К.И. "Путаница". 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w:t>
      </w:r>
      <w:proofErr w:type="spellStart"/>
      <w:r>
        <w:rPr>
          <w:rFonts w:ascii="Times New Roman" w:hAnsi="Times New Roman"/>
          <w:sz w:val="28"/>
          <w:szCs w:val="28"/>
        </w:rPr>
        <w:t>Сутеев</w:t>
      </w:r>
      <w:proofErr w:type="spellEnd"/>
      <w:r>
        <w:rPr>
          <w:rFonts w:ascii="Times New Roman" w:hAnsi="Times New Roman"/>
          <w:sz w:val="28"/>
          <w:szCs w:val="28"/>
        </w:rPr>
        <w:t xml:space="preserve"> В.Г. "Кто сказал "</w:t>
      </w:r>
      <w:proofErr w:type="gramStart"/>
      <w:r>
        <w:rPr>
          <w:rFonts w:ascii="Times New Roman" w:hAnsi="Times New Roman"/>
          <w:sz w:val="28"/>
          <w:szCs w:val="28"/>
        </w:rPr>
        <w:t>мяу</w:t>
      </w:r>
      <w:proofErr w:type="gramEnd"/>
      <w:r>
        <w:rPr>
          <w:rFonts w:ascii="Times New Roman" w:hAnsi="Times New Roman"/>
          <w:sz w:val="28"/>
          <w:szCs w:val="28"/>
        </w:rPr>
        <w:t xml:space="preserve">?", "Под грибом"; </w:t>
      </w:r>
      <w:proofErr w:type="spellStart"/>
      <w:r>
        <w:rPr>
          <w:rFonts w:ascii="Times New Roman" w:hAnsi="Times New Roman"/>
          <w:sz w:val="28"/>
          <w:szCs w:val="28"/>
        </w:rPr>
        <w:t>Тайц</w:t>
      </w:r>
      <w:proofErr w:type="spellEnd"/>
      <w:r>
        <w:rPr>
          <w:rFonts w:ascii="Times New Roman" w:hAnsi="Times New Roman"/>
          <w:sz w:val="28"/>
          <w:szCs w:val="28"/>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Pr>
          <w:rFonts w:ascii="Times New Roman" w:hAnsi="Times New Roman"/>
          <w:sz w:val="28"/>
          <w:szCs w:val="28"/>
        </w:rPr>
        <w:t>Чарушин</w:t>
      </w:r>
      <w:proofErr w:type="spellEnd"/>
      <w:r>
        <w:rPr>
          <w:rFonts w:ascii="Times New Roman" w:hAnsi="Times New Roman"/>
          <w:sz w:val="28"/>
          <w:szCs w:val="28"/>
        </w:rPr>
        <w:t xml:space="preserve"> Е.И. "В лесу" (1 - 3 рассказа по выбору), "</w:t>
      </w:r>
      <w:proofErr w:type="spellStart"/>
      <w:r>
        <w:rPr>
          <w:rFonts w:ascii="Times New Roman" w:hAnsi="Times New Roman"/>
          <w:sz w:val="28"/>
          <w:szCs w:val="28"/>
        </w:rPr>
        <w:t>Волчишко</w:t>
      </w:r>
      <w:proofErr w:type="spellEnd"/>
      <w:r>
        <w:rPr>
          <w:rFonts w:ascii="Times New Roman" w:hAnsi="Times New Roman"/>
          <w:sz w:val="28"/>
          <w:szCs w:val="28"/>
        </w:rPr>
        <w:t>"; Чуковский К.И. "</w:t>
      </w:r>
      <w:proofErr w:type="spellStart"/>
      <w:r>
        <w:rPr>
          <w:rFonts w:ascii="Times New Roman" w:hAnsi="Times New Roman"/>
          <w:sz w:val="28"/>
          <w:szCs w:val="28"/>
        </w:rPr>
        <w:t>Мойдодыр</w:t>
      </w:r>
      <w:proofErr w:type="spellEnd"/>
      <w:r>
        <w:rPr>
          <w:rFonts w:ascii="Times New Roman" w:hAnsi="Times New Roman"/>
          <w:sz w:val="28"/>
          <w:szCs w:val="28"/>
        </w:rPr>
        <w:t xml:space="preserve">".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Произведения поэтов и писателей разных стран. </w:t>
      </w:r>
      <w:proofErr w:type="spellStart"/>
      <w:r>
        <w:rPr>
          <w:rFonts w:ascii="Times New Roman" w:hAnsi="Times New Roman"/>
          <w:sz w:val="28"/>
          <w:szCs w:val="28"/>
        </w:rPr>
        <w:t>Биссет</w:t>
      </w:r>
      <w:proofErr w:type="spellEnd"/>
      <w:r>
        <w:rPr>
          <w:rFonts w:ascii="Times New Roman" w:hAnsi="Times New Roman"/>
          <w:sz w:val="28"/>
          <w:szCs w:val="28"/>
        </w:rPr>
        <w:t xml:space="preserve"> Д. "Га-га-га!", пер. с англ. Н. Шерешевской; </w:t>
      </w:r>
      <w:proofErr w:type="spellStart"/>
      <w:r>
        <w:rPr>
          <w:rFonts w:ascii="Times New Roman" w:hAnsi="Times New Roman"/>
          <w:sz w:val="28"/>
          <w:szCs w:val="28"/>
        </w:rPr>
        <w:t>Дональдсон</w:t>
      </w:r>
      <w:proofErr w:type="spellEnd"/>
      <w:r>
        <w:rPr>
          <w:rFonts w:ascii="Times New Roman" w:hAnsi="Times New Roman"/>
          <w:sz w:val="28"/>
          <w:szCs w:val="28"/>
        </w:rPr>
        <w:t xml:space="preserve"> Д. "Мишка-почтальон", пер. М. </w:t>
      </w:r>
      <w:proofErr w:type="spellStart"/>
      <w:r>
        <w:rPr>
          <w:rFonts w:ascii="Times New Roman" w:hAnsi="Times New Roman"/>
          <w:sz w:val="28"/>
          <w:szCs w:val="28"/>
        </w:rPr>
        <w:t>Бородицкой</w:t>
      </w:r>
      <w:proofErr w:type="spellEnd"/>
      <w:r>
        <w:rPr>
          <w:rFonts w:ascii="Times New Roman" w:hAnsi="Times New Roman"/>
          <w:sz w:val="28"/>
          <w:szCs w:val="28"/>
        </w:rPr>
        <w:t xml:space="preserve">; </w:t>
      </w:r>
      <w:proofErr w:type="spellStart"/>
      <w:r>
        <w:rPr>
          <w:rFonts w:ascii="Times New Roman" w:hAnsi="Times New Roman"/>
          <w:sz w:val="28"/>
          <w:szCs w:val="28"/>
        </w:rPr>
        <w:t>Капутикян</w:t>
      </w:r>
      <w:proofErr w:type="spellEnd"/>
      <w:r>
        <w:rPr>
          <w:rFonts w:ascii="Times New Roman" w:hAnsi="Times New Roman"/>
          <w:sz w:val="28"/>
          <w:szCs w:val="28"/>
        </w:rPr>
        <w:t xml:space="preserve"> С.Б. "Все спят", "Маша обедает", пер. с </w:t>
      </w:r>
      <w:proofErr w:type="spellStart"/>
      <w:r>
        <w:rPr>
          <w:rFonts w:ascii="Times New Roman" w:hAnsi="Times New Roman"/>
          <w:sz w:val="28"/>
          <w:szCs w:val="28"/>
        </w:rPr>
        <w:t>арм</w:t>
      </w:r>
      <w:proofErr w:type="spellEnd"/>
      <w:r>
        <w:rPr>
          <w:rFonts w:ascii="Times New Roman" w:hAnsi="Times New Roman"/>
          <w:sz w:val="28"/>
          <w:szCs w:val="28"/>
        </w:rPr>
        <w:t xml:space="preserve">. Т. </w:t>
      </w:r>
      <w:proofErr w:type="spellStart"/>
      <w:r>
        <w:rPr>
          <w:rFonts w:ascii="Times New Roman" w:hAnsi="Times New Roman"/>
          <w:sz w:val="28"/>
          <w:szCs w:val="28"/>
        </w:rPr>
        <w:t>Спендиаровой</w:t>
      </w:r>
      <w:proofErr w:type="spellEnd"/>
      <w:r>
        <w:rPr>
          <w:rFonts w:ascii="Times New Roman" w:hAnsi="Times New Roman"/>
          <w:sz w:val="28"/>
          <w:szCs w:val="28"/>
        </w:rPr>
        <w:t xml:space="preserve">; </w:t>
      </w:r>
      <w:proofErr w:type="spellStart"/>
      <w:r>
        <w:rPr>
          <w:rFonts w:ascii="Times New Roman" w:hAnsi="Times New Roman"/>
          <w:sz w:val="28"/>
          <w:szCs w:val="28"/>
        </w:rPr>
        <w:t>Остервальдер</w:t>
      </w:r>
      <w:proofErr w:type="spellEnd"/>
      <w:r>
        <w:rPr>
          <w:rFonts w:ascii="Times New Roman" w:hAnsi="Times New Roman"/>
          <w:sz w:val="28"/>
          <w:szCs w:val="28"/>
        </w:rPr>
        <w:t xml:space="preserve"> М. "Приключения маленького Бобо. Истории в картинках </w:t>
      </w:r>
      <w:proofErr w:type="gramStart"/>
      <w:r>
        <w:rPr>
          <w:rFonts w:ascii="Times New Roman" w:hAnsi="Times New Roman"/>
          <w:sz w:val="28"/>
          <w:szCs w:val="28"/>
        </w:rPr>
        <w:t>для</w:t>
      </w:r>
      <w:proofErr w:type="gramEnd"/>
      <w:r>
        <w:rPr>
          <w:rFonts w:ascii="Times New Roman" w:hAnsi="Times New Roman"/>
          <w:sz w:val="28"/>
          <w:szCs w:val="28"/>
        </w:rPr>
        <w:t xml:space="preserve"> самых маленьких", пер. Т. </w:t>
      </w:r>
      <w:proofErr w:type="spellStart"/>
      <w:r>
        <w:rPr>
          <w:rFonts w:ascii="Times New Roman" w:hAnsi="Times New Roman"/>
          <w:sz w:val="28"/>
          <w:szCs w:val="28"/>
        </w:rPr>
        <w:t>Зборовская</w:t>
      </w:r>
      <w:proofErr w:type="spellEnd"/>
      <w:r>
        <w:rPr>
          <w:rFonts w:ascii="Times New Roman" w:hAnsi="Times New Roman"/>
          <w:sz w:val="28"/>
          <w:szCs w:val="28"/>
        </w:rPr>
        <w:t xml:space="preserve">; Эрик К. "Очень голодная гусеница". </w:t>
      </w:r>
    </w:p>
    <w:p w:rsidR="006E6AE9" w:rsidRDefault="006E6AE9" w:rsidP="006E6AE9">
      <w:pPr>
        <w:spacing w:after="0"/>
        <w:rPr>
          <w:sz w:val="23"/>
        </w:rPr>
      </w:pPr>
    </w:p>
    <w:p w:rsidR="008C0320" w:rsidRDefault="008C0320" w:rsidP="008C0320">
      <w:pPr>
        <w:pStyle w:val="a7"/>
        <w:spacing w:after="0"/>
        <w:ind w:left="0" w:firstLine="709"/>
        <w:jc w:val="center"/>
        <w:rPr>
          <w:rFonts w:ascii="Times New Roman" w:hAnsi="Times New Roman"/>
          <w:b/>
          <w:sz w:val="28"/>
          <w:szCs w:val="28"/>
        </w:rPr>
      </w:pPr>
      <w:r>
        <w:rPr>
          <w:rFonts w:ascii="Times New Roman" w:hAnsi="Times New Roman"/>
          <w:b/>
          <w:sz w:val="28"/>
          <w:szCs w:val="28"/>
        </w:rPr>
        <w:t>Примерный перечень музыкальных произведений.</w:t>
      </w:r>
    </w:p>
    <w:p w:rsidR="008C0320" w:rsidRDefault="008C0320" w:rsidP="006E6AE9">
      <w:pPr>
        <w:spacing w:after="0"/>
        <w:rPr>
          <w:sz w:val="23"/>
        </w:rPr>
      </w:pP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u w:val="single"/>
        </w:rPr>
        <w:t>Для воспитанников от 2 до 3 лет.</w:t>
      </w:r>
      <w:r>
        <w:rPr>
          <w:rFonts w:ascii="Times New Roman" w:hAnsi="Times New Roman"/>
          <w:sz w:val="28"/>
          <w:szCs w:val="28"/>
        </w:rPr>
        <w:t xml:space="preserve">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Слушание. "Наша погремушка", муз. И. Арсеева, сл. И. </w:t>
      </w:r>
      <w:proofErr w:type="spellStart"/>
      <w:r>
        <w:rPr>
          <w:rFonts w:ascii="Times New Roman" w:hAnsi="Times New Roman"/>
          <w:sz w:val="28"/>
          <w:szCs w:val="28"/>
        </w:rPr>
        <w:t>Черницкой</w:t>
      </w:r>
      <w:proofErr w:type="spellEnd"/>
      <w:r>
        <w:rPr>
          <w:rFonts w:ascii="Times New Roman" w:hAnsi="Times New Roman"/>
          <w:sz w:val="28"/>
          <w:szCs w:val="28"/>
        </w:rPr>
        <w:t xml:space="preserve">; "Весною", "Осенью", муз. С. </w:t>
      </w:r>
      <w:proofErr w:type="spellStart"/>
      <w:r>
        <w:rPr>
          <w:rFonts w:ascii="Times New Roman" w:hAnsi="Times New Roman"/>
          <w:sz w:val="28"/>
          <w:szCs w:val="28"/>
        </w:rPr>
        <w:t>Майкапара</w:t>
      </w:r>
      <w:proofErr w:type="spellEnd"/>
      <w:r>
        <w:rPr>
          <w:rFonts w:ascii="Times New Roman" w:hAnsi="Times New Roman"/>
          <w:sz w:val="28"/>
          <w:szCs w:val="28"/>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Pr>
          <w:rFonts w:ascii="Times New Roman" w:hAnsi="Times New Roman"/>
          <w:sz w:val="28"/>
          <w:szCs w:val="28"/>
        </w:rPr>
        <w:t>Микита</w:t>
      </w:r>
      <w:proofErr w:type="spellEnd"/>
      <w:r>
        <w:rPr>
          <w:rFonts w:ascii="Times New Roman" w:hAnsi="Times New Roman"/>
          <w:sz w:val="28"/>
          <w:szCs w:val="28"/>
        </w:rPr>
        <w:t>", белорус, нар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 xml:space="preserve">елодия, </w:t>
      </w:r>
      <w:proofErr w:type="spellStart"/>
      <w:r>
        <w:rPr>
          <w:rFonts w:ascii="Times New Roman" w:hAnsi="Times New Roman"/>
          <w:sz w:val="28"/>
          <w:szCs w:val="28"/>
        </w:rPr>
        <w:t>обраб</w:t>
      </w:r>
      <w:proofErr w:type="spellEnd"/>
      <w:r>
        <w:rPr>
          <w:rFonts w:ascii="Times New Roman" w:hAnsi="Times New Roman"/>
          <w:sz w:val="28"/>
          <w:szCs w:val="28"/>
        </w:rPr>
        <w:t xml:space="preserve">. С. Полонского; "Пляска с платочком", муз. Е. Тиличеевой, сл. И. </w:t>
      </w:r>
      <w:proofErr w:type="spellStart"/>
      <w:r>
        <w:rPr>
          <w:rFonts w:ascii="Times New Roman" w:hAnsi="Times New Roman"/>
          <w:sz w:val="28"/>
          <w:szCs w:val="28"/>
        </w:rPr>
        <w:t>Грантовской</w:t>
      </w:r>
      <w:proofErr w:type="spellEnd"/>
      <w:r>
        <w:rPr>
          <w:rFonts w:ascii="Times New Roman" w:hAnsi="Times New Roman"/>
          <w:sz w:val="28"/>
          <w:szCs w:val="28"/>
        </w:rPr>
        <w:t>; "Полянка",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мелодия, </w:t>
      </w:r>
      <w:proofErr w:type="spellStart"/>
      <w:r>
        <w:rPr>
          <w:rFonts w:ascii="Times New Roman" w:hAnsi="Times New Roman"/>
          <w:sz w:val="28"/>
          <w:szCs w:val="28"/>
        </w:rPr>
        <w:t>обраб</w:t>
      </w:r>
      <w:proofErr w:type="spellEnd"/>
      <w:r>
        <w:rPr>
          <w:rFonts w:ascii="Times New Roman" w:hAnsi="Times New Roman"/>
          <w:sz w:val="28"/>
          <w:szCs w:val="28"/>
        </w:rPr>
        <w:t xml:space="preserve">. Г. Фрида; "Утро", муз. Г. Гриневича, сл. С. Прокофьевой.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Пение. "Баю" (колыбельная), муз. М. </w:t>
      </w:r>
      <w:proofErr w:type="spellStart"/>
      <w:r>
        <w:rPr>
          <w:rFonts w:ascii="Times New Roman" w:hAnsi="Times New Roman"/>
          <w:sz w:val="28"/>
          <w:szCs w:val="28"/>
        </w:rPr>
        <w:t>Раухвергера</w:t>
      </w:r>
      <w:proofErr w:type="spellEnd"/>
      <w:r>
        <w:rPr>
          <w:rFonts w:ascii="Times New Roman" w:hAnsi="Times New Roman"/>
          <w:sz w:val="28"/>
          <w:szCs w:val="28"/>
        </w:rPr>
        <w:t xml:space="preserve">; "Белые гуси", муз. М. </w:t>
      </w:r>
      <w:proofErr w:type="spellStart"/>
      <w:r>
        <w:rPr>
          <w:rFonts w:ascii="Times New Roman" w:hAnsi="Times New Roman"/>
          <w:sz w:val="28"/>
          <w:szCs w:val="28"/>
        </w:rPr>
        <w:t>Красева</w:t>
      </w:r>
      <w:proofErr w:type="spellEnd"/>
      <w:r>
        <w:rPr>
          <w:rFonts w:ascii="Times New Roman" w:hAnsi="Times New Roman"/>
          <w:sz w:val="28"/>
          <w:szCs w:val="28"/>
        </w:rPr>
        <w:t xml:space="preserve">, сл. М. </w:t>
      </w:r>
      <w:proofErr w:type="spellStart"/>
      <w:r>
        <w:rPr>
          <w:rFonts w:ascii="Times New Roman" w:hAnsi="Times New Roman"/>
          <w:sz w:val="28"/>
          <w:szCs w:val="28"/>
        </w:rPr>
        <w:t>Клоковой</w:t>
      </w:r>
      <w:proofErr w:type="spellEnd"/>
      <w:r>
        <w:rPr>
          <w:rFonts w:ascii="Times New Roman" w:hAnsi="Times New Roman"/>
          <w:sz w:val="28"/>
          <w:szCs w:val="28"/>
        </w:rPr>
        <w:t>; "Дождик",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мелодия, </w:t>
      </w:r>
      <w:proofErr w:type="spellStart"/>
      <w:r>
        <w:rPr>
          <w:rFonts w:ascii="Times New Roman" w:hAnsi="Times New Roman"/>
          <w:sz w:val="28"/>
          <w:szCs w:val="28"/>
        </w:rPr>
        <w:t>обраб</w:t>
      </w:r>
      <w:proofErr w:type="spellEnd"/>
      <w:r>
        <w:rPr>
          <w:rFonts w:ascii="Times New Roman" w:hAnsi="Times New Roman"/>
          <w:sz w:val="28"/>
          <w:szCs w:val="28"/>
        </w:rPr>
        <w:t xml:space="preserve">. В. </w:t>
      </w:r>
      <w:proofErr w:type="spellStart"/>
      <w:r>
        <w:rPr>
          <w:rFonts w:ascii="Times New Roman" w:hAnsi="Times New Roman"/>
          <w:sz w:val="28"/>
          <w:szCs w:val="28"/>
        </w:rPr>
        <w:t>Фере</w:t>
      </w:r>
      <w:proofErr w:type="spellEnd"/>
      <w:r>
        <w:rPr>
          <w:rFonts w:ascii="Times New Roman" w:hAnsi="Times New Roman"/>
          <w:sz w:val="28"/>
          <w:szCs w:val="28"/>
        </w:rPr>
        <w:t>; "Елочка", муз. Е. Тиличеевой, сл. М. Булатова; "Кошечка", муз. В. Витлина, сл. Н. Найденовой; "Ладушки",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мелодия; "Птичка", муз. М. </w:t>
      </w:r>
      <w:proofErr w:type="spellStart"/>
      <w:r>
        <w:rPr>
          <w:rFonts w:ascii="Times New Roman" w:hAnsi="Times New Roman"/>
          <w:sz w:val="28"/>
          <w:szCs w:val="28"/>
        </w:rPr>
        <w:t>Раухвергера</w:t>
      </w:r>
      <w:proofErr w:type="spellEnd"/>
      <w:r>
        <w:rPr>
          <w:rFonts w:ascii="Times New Roman" w:hAnsi="Times New Roman"/>
          <w:sz w:val="28"/>
          <w:szCs w:val="28"/>
        </w:rPr>
        <w:t xml:space="preserve">, сл. А. Барто; "Собачка", муз. М. </w:t>
      </w:r>
      <w:proofErr w:type="spellStart"/>
      <w:r>
        <w:rPr>
          <w:rFonts w:ascii="Times New Roman" w:hAnsi="Times New Roman"/>
          <w:sz w:val="28"/>
          <w:szCs w:val="28"/>
        </w:rPr>
        <w:t>Раухвергера</w:t>
      </w:r>
      <w:proofErr w:type="spellEnd"/>
      <w:r>
        <w:rPr>
          <w:rFonts w:ascii="Times New Roman" w:hAnsi="Times New Roman"/>
          <w:sz w:val="28"/>
          <w:szCs w:val="28"/>
        </w:rPr>
        <w:t xml:space="preserve">, сл. Н. </w:t>
      </w:r>
      <w:proofErr w:type="spellStart"/>
      <w:r>
        <w:rPr>
          <w:rFonts w:ascii="Times New Roman" w:hAnsi="Times New Roman"/>
          <w:sz w:val="28"/>
          <w:szCs w:val="28"/>
        </w:rPr>
        <w:t>Комиссаровой</w:t>
      </w:r>
      <w:proofErr w:type="spellEnd"/>
      <w:r>
        <w:rPr>
          <w:rFonts w:ascii="Times New Roman" w:hAnsi="Times New Roman"/>
          <w:sz w:val="28"/>
          <w:szCs w:val="28"/>
        </w:rPr>
        <w:t xml:space="preserve">; "Цыплята", муз. А. Филиппенко, сл. Т. Волгиной; "Колокольчик", муз. И. Арсеева, сл. И. </w:t>
      </w:r>
      <w:proofErr w:type="spellStart"/>
      <w:r>
        <w:rPr>
          <w:rFonts w:ascii="Times New Roman" w:hAnsi="Times New Roman"/>
          <w:sz w:val="28"/>
          <w:szCs w:val="28"/>
        </w:rPr>
        <w:t>Черницкой</w:t>
      </w:r>
      <w:proofErr w:type="spellEnd"/>
      <w:r>
        <w:rPr>
          <w:rFonts w:ascii="Times New Roman" w:hAnsi="Times New Roman"/>
          <w:sz w:val="28"/>
          <w:szCs w:val="28"/>
        </w:rPr>
        <w:t xml:space="preserve">.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Музыкально-ритмические движения. "Дождик",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Е. </w:t>
      </w:r>
      <w:proofErr w:type="spellStart"/>
      <w:r>
        <w:rPr>
          <w:rFonts w:ascii="Times New Roman" w:hAnsi="Times New Roman"/>
          <w:sz w:val="28"/>
          <w:szCs w:val="28"/>
        </w:rPr>
        <w:t>Макшанцевой</w:t>
      </w:r>
      <w:proofErr w:type="spellEnd"/>
      <w:r>
        <w:rPr>
          <w:rFonts w:ascii="Times New Roman" w:hAnsi="Times New Roman"/>
          <w:sz w:val="28"/>
          <w:szCs w:val="28"/>
        </w:rPr>
        <w:t xml:space="preserve">; "Воробушки", "Погремушка, попляши", "Колокольчик", "Погуляем", муз. И. Арсеева, сл. И. </w:t>
      </w:r>
      <w:proofErr w:type="spellStart"/>
      <w:r>
        <w:rPr>
          <w:rFonts w:ascii="Times New Roman" w:hAnsi="Times New Roman"/>
          <w:sz w:val="28"/>
          <w:szCs w:val="28"/>
        </w:rPr>
        <w:t>Черницкой</w:t>
      </w:r>
      <w:proofErr w:type="spellEnd"/>
      <w:r>
        <w:rPr>
          <w:rFonts w:ascii="Times New Roman" w:hAnsi="Times New Roman"/>
          <w:sz w:val="28"/>
          <w:szCs w:val="28"/>
        </w:rPr>
        <w:t xml:space="preserve">; "Вот как мы умеем", муз. Е. Тиличеевой, сл. Н. Френкель.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Рассказы с музыкальными иллюстрациями. "Птички", муз. Г. Фрида; "Праздничная прогулка", муз. А. Александрова. Игры с пением. "Игра с мишкой", муз. Г. </w:t>
      </w:r>
      <w:proofErr w:type="spellStart"/>
      <w:r>
        <w:rPr>
          <w:rFonts w:ascii="Times New Roman" w:hAnsi="Times New Roman"/>
          <w:sz w:val="28"/>
          <w:szCs w:val="28"/>
        </w:rPr>
        <w:t>Финаровского</w:t>
      </w:r>
      <w:proofErr w:type="spellEnd"/>
      <w:r>
        <w:rPr>
          <w:rFonts w:ascii="Times New Roman" w:hAnsi="Times New Roman"/>
          <w:sz w:val="28"/>
          <w:szCs w:val="28"/>
        </w:rPr>
        <w:t>; "Кто у нас хороший?",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песня.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Музыкальные забавы. "Из-за леса, из-за гор", Т. Казакова; "Котик и козлик", муз. Ц. Кюи. </w:t>
      </w:r>
      <w:proofErr w:type="spellStart"/>
      <w:r>
        <w:rPr>
          <w:rFonts w:ascii="Times New Roman" w:hAnsi="Times New Roman"/>
          <w:sz w:val="28"/>
          <w:szCs w:val="28"/>
        </w:rPr>
        <w:t>Инсценирование</w:t>
      </w:r>
      <w:proofErr w:type="spellEnd"/>
      <w:r>
        <w:rPr>
          <w:rFonts w:ascii="Times New Roman" w:hAnsi="Times New Roman"/>
          <w:sz w:val="28"/>
          <w:szCs w:val="28"/>
        </w:rPr>
        <w:t xml:space="preserve"> песен. "Кошка и котенок", муз. М. </w:t>
      </w:r>
      <w:proofErr w:type="spellStart"/>
      <w:r>
        <w:rPr>
          <w:rFonts w:ascii="Times New Roman" w:hAnsi="Times New Roman"/>
          <w:sz w:val="28"/>
          <w:szCs w:val="28"/>
        </w:rPr>
        <w:t>Красева</w:t>
      </w:r>
      <w:proofErr w:type="spellEnd"/>
      <w:r>
        <w:rPr>
          <w:rFonts w:ascii="Times New Roman" w:hAnsi="Times New Roman"/>
          <w:sz w:val="28"/>
          <w:szCs w:val="28"/>
        </w:rPr>
        <w:t xml:space="preserve">, сл. О. </w:t>
      </w:r>
      <w:proofErr w:type="spellStart"/>
      <w:r>
        <w:rPr>
          <w:rFonts w:ascii="Times New Roman" w:hAnsi="Times New Roman"/>
          <w:sz w:val="28"/>
          <w:szCs w:val="28"/>
        </w:rPr>
        <w:t>Высотской</w:t>
      </w:r>
      <w:proofErr w:type="spellEnd"/>
      <w:r>
        <w:rPr>
          <w:rFonts w:ascii="Times New Roman" w:hAnsi="Times New Roman"/>
          <w:sz w:val="28"/>
          <w:szCs w:val="28"/>
        </w:rPr>
        <w:t xml:space="preserve">; "Неваляшки", муз. 3. Левиной; </w:t>
      </w:r>
      <w:proofErr w:type="spellStart"/>
      <w:r>
        <w:rPr>
          <w:rFonts w:ascii="Times New Roman" w:hAnsi="Times New Roman"/>
          <w:sz w:val="28"/>
          <w:szCs w:val="28"/>
        </w:rPr>
        <w:t>Компанейца</w:t>
      </w:r>
      <w:proofErr w:type="spellEnd"/>
      <w:r>
        <w:rPr>
          <w:rFonts w:ascii="Times New Roman" w:hAnsi="Times New Roman"/>
          <w:sz w:val="28"/>
          <w:szCs w:val="28"/>
        </w:rPr>
        <w:t xml:space="preserve">. </w:t>
      </w:r>
    </w:p>
    <w:p w:rsidR="008C0320" w:rsidRDefault="008C0320" w:rsidP="008C0320">
      <w:pPr>
        <w:pStyle w:val="a7"/>
        <w:spacing w:after="0"/>
        <w:ind w:left="0" w:firstLine="709"/>
        <w:jc w:val="both"/>
        <w:rPr>
          <w:rFonts w:ascii="Times New Roman" w:hAnsi="Times New Roman"/>
          <w:b/>
          <w:sz w:val="28"/>
          <w:szCs w:val="28"/>
        </w:rPr>
      </w:pPr>
      <w:r>
        <w:rPr>
          <w:rFonts w:ascii="Times New Roman" w:hAnsi="Times New Roman"/>
          <w:b/>
          <w:sz w:val="28"/>
          <w:szCs w:val="28"/>
        </w:rPr>
        <w:t>Примерный перечень произведений изобразительного искусства.</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u w:val="single"/>
        </w:rPr>
        <w:t>Для воспитанников от 2 до 3 лет.</w:t>
      </w:r>
      <w:r>
        <w:rPr>
          <w:rFonts w:ascii="Times New Roman" w:hAnsi="Times New Roman"/>
          <w:sz w:val="28"/>
          <w:szCs w:val="28"/>
        </w:rPr>
        <w:t xml:space="preserve"> </w:t>
      </w:r>
    </w:p>
    <w:p w:rsidR="008C0320" w:rsidRDefault="008C0320" w:rsidP="008C0320">
      <w:pPr>
        <w:pStyle w:val="a7"/>
        <w:spacing w:after="0"/>
        <w:ind w:left="0" w:firstLine="709"/>
        <w:jc w:val="both"/>
        <w:rPr>
          <w:rFonts w:ascii="Times New Roman" w:hAnsi="Times New Roman"/>
          <w:sz w:val="28"/>
          <w:szCs w:val="28"/>
        </w:rPr>
      </w:pPr>
      <w:r>
        <w:rPr>
          <w:rFonts w:ascii="Times New Roman" w:hAnsi="Times New Roman"/>
          <w:sz w:val="28"/>
          <w:szCs w:val="28"/>
        </w:rPr>
        <w:t xml:space="preserve">Иллюстрации к книгам: В.Г. </w:t>
      </w:r>
      <w:proofErr w:type="spellStart"/>
      <w:r>
        <w:rPr>
          <w:rFonts w:ascii="Times New Roman" w:hAnsi="Times New Roman"/>
          <w:sz w:val="28"/>
          <w:szCs w:val="28"/>
        </w:rPr>
        <w:t>Сутеев</w:t>
      </w:r>
      <w:proofErr w:type="spellEnd"/>
      <w:r>
        <w:rPr>
          <w:rFonts w:ascii="Times New Roman" w:hAnsi="Times New Roman"/>
          <w:sz w:val="28"/>
          <w:szCs w:val="28"/>
        </w:rPr>
        <w:t xml:space="preserve"> "Кораблик", "Кто сказал </w:t>
      </w:r>
      <w:proofErr w:type="gramStart"/>
      <w:r>
        <w:rPr>
          <w:rFonts w:ascii="Times New Roman" w:hAnsi="Times New Roman"/>
          <w:sz w:val="28"/>
          <w:szCs w:val="28"/>
        </w:rPr>
        <w:t>мяу</w:t>
      </w:r>
      <w:proofErr w:type="gramEnd"/>
      <w:r>
        <w:rPr>
          <w:rFonts w:ascii="Times New Roman" w:hAnsi="Times New Roman"/>
          <w:sz w:val="28"/>
          <w:szCs w:val="28"/>
        </w:rPr>
        <w:t>?", "Цыпленок и Утенок"; Ю.А. Васнецов к книге "Колобок", "Теремок".</w:t>
      </w:r>
    </w:p>
    <w:p w:rsidR="008C0320" w:rsidRDefault="008C0320" w:rsidP="006E6AE9">
      <w:pPr>
        <w:spacing w:after="0"/>
        <w:rPr>
          <w:sz w:val="23"/>
        </w:rPr>
      </w:pPr>
    </w:p>
    <w:p w:rsidR="009B7321" w:rsidRDefault="009B7321" w:rsidP="009B7321">
      <w:pPr>
        <w:pStyle w:val="a7"/>
        <w:spacing w:after="0"/>
        <w:ind w:left="0" w:firstLine="709"/>
        <w:jc w:val="both"/>
        <w:rPr>
          <w:rFonts w:ascii="Times New Roman" w:hAnsi="Times New Roman"/>
          <w:b/>
          <w:sz w:val="28"/>
          <w:szCs w:val="28"/>
        </w:rPr>
      </w:pPr>
      <w:r>
        <w:rPr>
          <w:rFonts w:ascii="Times New Roman" w:hAnsi="Times New Roman"/>
          <w:b/>
          <w:sz w:val="28"/>
          <w:szCs w:val="28"/>
        </w:rPr>
        <w:t xml:space="preserve">Психолого-педагогические условия реализации Программы.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Успешная реализация Программы обеспечивается следующими психолого-педагогическими условиями: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B7321" w:rsidRDefault="009B7321" w:rsidP="009B7321">
      <w:pPr>
        <w:pStyle w:val="a7"/>
        <w:spacing w:after="0"/>
        <w:ind w:left="0" w:firstLine="709"/>
        <w:jc w:val="both"/>
        <w:rPr>
          <w:rFonts w:ascii="Times New Roman" w:hAnsi="Times New Roman"/>
          <w:sz w:val="28"/>
          <w:szCs w:val="28"/>
        </w:rPr>
      </w:pPr>
      <w:proofErr w:type="gramStart"/>
      <w:r>
        <w:rPr>
          <w:rFonts w:ascii="Times New Roman" w:hAnsi="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Pr>
          <w:rFonts w:ascii="Times New Roman" w:hAnsi="Times New Roman"/>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социальному</w:t>
      </w:r>
      <w:proofErr w:type="gramEnd"/>
      <w:r>
        <w:rPr>
          <w:rFonts w:ascii="Times New Roman" w:hAnsi="Times New Roman"/>
          <w:sz w:val="28"/>
          <w:szCs w:val="28"/>
        </w:rPr>
        <w:t xml:space="preserve"> развитию этих детей, в том числе посредством организации инклюзивного образования;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10) психологическая, педагогическая и методическая </w:t>
      </w:r>
      <w:proofErr w:type="gramStart"/>
      <w:r>
        <w:rPr>
          <w:rFonts w:ascii="Times New Roman" w:hAnsi="Times New Roman"/>
          <w:sz w:val="28"/>
          <w:szCs w:val="28"/>
        </w:rPr>
        <w:t>помощь</w:t>
      </w:r>
      <w:proofErr w:type="gramEnd"/>
      <w:r>
        <w:rPr>
          <w:rFonts w:ascii="Times New Roman" w:hAnsi="Times New Roman"/>
          <w:sz w:val="28"/>
          <w:szCs w:val="28"/>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B7321" w:rsidRDefault="009B7321" w:rsidP="009B7321">
      <w:pPr>
        <w:pStyle w:val="a7"/>
        <w:spacing w:after="0"/>
        <w:ind w:left="0" w:firstLine="709"/>
        <w:jc w:val="center"/>
        <w:rPr>
          <w:rFonts w:ascii="Times New Roman" w:hAnsi="Times New Roman"/>
          <w:b/>
          <w:sz w:val="28"/>
          <w:szCs w:val="28"/>
        </w:rPr>
      </w:pPr>
      <w:r>
        <w:rPr>
          <w:rFonts w:ascii="Times New Roman" w:hAnsi="Times New Roman"/>
          <w:b/>
          <w:sz w:val="28"/>
          <w:szCs w:val="28"/>
        </w:rPr>
        <w:t>Кадровые условия реализации Программы.</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 </w:t>
      </w:r>
    </w:p>
    <w:p w:rsidR="009B7321" w:rsidRDefault="009B7321" w:rsidP="009B7321">
      <w:pPr>
        <w:spacing w:after="0"/>
        <w:contextualSpacing/>
        <w:jc w:val="both"/>
        <w:rPr>
          <w:rFonts w:ascii="Times New Roman" w:hAnsi="Times New Roman"/>
          <w:sz w:val="28"/>
          <w:szCs w:val="28"/>
        </w:rPr>
      </w:pPr>
      <w:r>
        <w:rPr>
          <w:rFonts w:ascii="Times New Roman" w:hAnsi="Times New Roman"/>
          <w:sz w:val="28"/>
          <w:szCs w:val="28"/>
        </w:rPr>
        <w:t>Структурное подразделение обеспеченно педагогическими кадрами: заведующий Структурным подразделением,  6 воспитателей, 1 музыкальный руководитель, 1 руководитель физического воспитания. Из них имеют высшее образование -3 человека, среднее специальное образование -6 человек.</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 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Реализация образовательной программы </w:t>
      </w:r>
      <w:proofErr w:type="gramStart"/>
      <w:r>
        <w:rPr>
          <w:rFonts w:ascii="Times New Roman" w:hAnsi="Times New Roman"/>
          <w:sz w:val="28"/>
          <w:szCs w:val="28"/>
        </w:rPr>
        <w:t>ДО</w:t>
      </w:r>
      <w:proofErr w:type="gramEnd"/>
      <w:r>
        <w:rPr>
          <w:rFonts w:ascii="Times New Roman" w:hAnsi="Times New Roman"/>
          <w:sz w:val="28"/>
          <w:szCs w:val="28"/>
        </w:rPr>
        <w:t xml:space="preserve"> обеспечивается </w:t>
      </w:r>
      <w:proofErr w:type="gramStart"/>
      <w:r>
        <w:rPr>
          <w:rFonts w:ascii="Times New Roman" w:hAnsi="Times New Roman"/>
          <w:sz w:val="28"/>
          <w:szCs w:val="28"/>
        </w:rPr>
        <w:t>руководящими</w:t>
      </w:r>
      <w:proofErr w:type="gramEnd"/>
      <w:r>
        <w:rPr>
          <w:rFonts w:ascii="Times New Roman" w:hAnsi="Times New Roman"/>
          <w:sz w:val="28"/>
          <w:szCs w:val="28"/>
        </w:rPr>
        <w:t xml:space="preserve">,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В целях эффективной реализации Программы ДОО создаются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9B7321" w:rsidRDefault="009B7321" w:rsidP="009B7321">
      <w:pPr>
        <w:pStyle w:val="a7"/>
        <w:spacing w:after="0"/>
        <w:ind w:left="0" w:firstLine="709"/>
        <w:jc w:val="center"/>
        <w:rPr>
          <w:rFonts w:ascii="Times New Roman" w:hAnsi="Times New Roman"/>
          <w:b/>
          <w:sz w:val="28"/>
          <w:szCs w:val="28"/>
        </w:rPr>
      </w:pPr>
      <w:r>
        <w:rPr>
          <w:rFonts w:ascii="Times New Roman" w:hAnsi="Times New Roman"/>
          <w:b/>
          <w:sz w:val="28"/>
          <w:szCs w:val="28"/>
        </w:rPr>
        <w:t>3.1.2 Режим дня</w:t>
      </w:r>
    </w:p>
    <w:p w:rsidR="009B7321" w:rsidRDefault="009B7321" w:rsidP="009B7321">
      <w:pPr>
        <w:pStyle w:val="a7"/>
        <w:spacing w:after="0"/>
        <w:ind w:left="0" w:firstLine="709"/>
        <w:jc w:val="center"/>
        <w:rPr>
          <w:rFonts w:ascii="Times New Roman" w:hAnsi="Times New Roman"/>
          <w:b/>
          <w:sz w:val="28"/>
          <w:szCs w:val="28"/>
        </w:rPr>
      </w:pPr>
      <w:r>
        <w:rPr>
          <w:rFonts w:ascii="Times New Roman" w:hAnsi="Times New Roman"/>
          <w:b/>
          <w:i/>
          <w:sz w:val="28"/>
          <w:szCs w:val="28"/>
        </w:rPr>
        <w:t>Режим и распорядок дня в дошкольных группах</w:t>
      </w:r>
      <w:r>
        <w:rPr>
          <w:rFonts w:ascii="Times New Roman" w:hAnsi="Times New Roman"/>
          <w:b/>
          <w:sz w:val="28"/>
          <w:szCs w:val="28"/>
        </w:rPr>
        <w:t>.</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B7321" w:rsidRDefault="009B7321" w:rsidP="009B7321">
      <w:pPr>
        <w:pStyle w:val="a7"/>
        <w:spacing w:after="0"/>
        <w:ind w:left="0" w:firstLine="709"/>
        <w:jc w:val="both"/>
        <w:rPr>
          <w:rFonts w:ascii="Times New Roman" w:hAnsi="Times New Roman"/>
          <w:sz w:val="28"/>
          <w:szCs w:val="28"/>
        </w:rPr>
      </w:pPr>
      <w:r>
        <w:rPr>
          <w:rFonts w:ascii="Times New Roman" w:hAnsi="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B7321" w:rsidRDefault="009B7321" w:rsidP="009B732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Образовательный проце</w:t>
      </w:r>
      <w:proofErr w:type="gramStart"/>
      <w:r>
        <w:rPr>
          <w:rFonts w:ascii="Times New Roman" w:eastAsia="TimesNewRomanPSMT" w:hAnsi="Times New Roman"/>
          <w:sz w:val="28"/>
          <w:szCs w:val="28"/>
        </w:rPr>
        <w:t>сс в Стр</w:t>
      </w:r>
      <w:proofErr w:type="gramEnd"/>
      <w:r>
        <w:rPr>
          <w:rFonts w:ascii="Times New Roman" w:eastAsia="TimesNewRomanPSMT" w:hAnsi="Times New Roman"/>
          <w:sz w:val="28"/>
          <w:szCs w:val="28"/>
        </w:rPr>
        <w:t>уктурном подразделении организован с 1 сентября по 31 мая.</w:t>
      </w:r>
    </w:p>
    <w:p w:rsidR="009B7321" w:rsidRDefault="009B7321" w:rsidP="009B732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Деятельность воспитанников в группах осуществляется на основе режима дня, который утверждается директором ГБОУ ООШ №34 г. Сызрани, в соответствии с санитарно-гигиеническими требованиями.</w:t>
      </w:r>
    </w:p>
    <w:p w:rsidR="009B7321" w:rsidRDefault="009B7321" w:rsidP="009B732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В таблице приведены  режимы дня для различных возрастных групп. В режиме дня указана общая длительность режимных моментов. </w:t>
      </w:r>
    </w:p>
    <w:p w:rsidR="008C0320" w:rsidRDefault="008C0320" w:rsidP="006E6AE9">
      <w:pPr>
        <w:spacing w:after="0"/>
        <w:rPr>
          <w:sz w:val="23"/>
        </w:rPr>
      </w:pPr>
    </w:p>
    <w:p w:rsidR="009B7321" w:rsidRDefault="009B7321" w:rsidP="009B7321">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Распорядок дня воспитанников структурного подразделения «Детский сад № 50» ГБОУ ООШ № 34, расположенного по адресу: г. Сызрань, </w:t>
      </w:r>
    </w:p>
    <w:p w:rsidR="009B7321" w:rsidRDefault="009B7321" w:rsidP="009B7321">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ул. Урицкого, д.6-а на 2022-2023 учебный год (холодный период)</w:t>
      </w:r>
    </w:p>
    <w:p w:rsidR="009B7321" w:rsidRDefault="009B7321" w:rsidP="009B7321">
      <w:pPr>
        <w:widowControl w:val="0"/>
        <w:autoSpaceDE w:val="0"/>
        <w:autoSpaceDN w:val="0"/>
        <w:adjustRightInd w:val="0"/>
        <w:spacing w:after="0"/>
        <w:ind w:firstLine="567"/>
        <w:contextualSpacing/>
        <w:jc w:val="center"/>
        <w:rPr>
          <w:rFonts w:ascii="Times New Roman" w:eastAsia="TimesNewRomanPSMT" w:hAnsi="Times New Roman"/>
          <w:bCs/>
          <w:iCs/>
          <w:sz w:val="28"/>
          <w:szCs w:val="28"/>
        </w:rPr>
      </w:pPr>
      <w:r>
        <w:rPr>
          <w:rFonts w:ascii="Times New Roman" w:eastAsia="TimesNewRomanPSMT" w:hAnsi="Times New Roman"/>
          <w:bCs/>
          <w:iCs/>
          <w:sz w:val="28"/>
          <w:szCs w:val="28"/>
        </w:rPr>
        <w:t>Младшая группа</w:t>
      </w:r>
    </w:p>
    <w:tbl>
      <w:tblPr>
        <w:tblW w:w="9698"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3084"/>
      </w:tblGrid>
      <w:tr w:rsidR="009B7321" w:rsidTr="009B7321">
        <w:trPr>
          <w:trHeight w:val="296"/>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Утренний прием и осмотр детей.</w:t>
            </w:r>
          </w:p>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Самостоятельная деятельность детей, игры. </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7.00 – 8.00</w:t>
            </w:r>
          </w:p>
        </w:tc>
      </w:tr>
      <w:tr w:rsidR="009B7321" w:rsidTr="009B7321">
        <w:trPr>
          <w:trHeight w:val="296"/>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Утренняя  гимнастика</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8.00 -8.10</w:t>
            </w:r>
          </w:p>
        </w:tc>
      </w:tr>
      <w:tr w:rsidR="009B7321" w:rsidTr="009B7321">
        <w:trPr>
          <w:trHeight w:val="296"/>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8.10 – 8.30</w:t>
            </w:r>
          </w:p>
        </w:tc>
      </w:tr>
      <w:tr w:rsidR="009B7321" w:rsidTr="009B7321">
        <w:trPr>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завтраку, завтрак </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8.30 – 9.00</w:t>
            </w:r>
          </w:p>
        </w:tc>
      </w:tr>
      <w:tr w:rsidR="009B7321" w:rsidTr="009B7321">
        <w:trPr>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Непосредственно образовательная деятельность</w:t>
            </w:r>
          </w:p>
        </w:tc>
        <w:tc>
          <w:tcPr>
            <w:tcW w:w="3084" w:type="dxa"/>
            <w:tcBorders>
              <w:top w:val="single" w:sz="4" w:space="0" w:color="auto"/>
              <w:left w:val="single" w:sz="4" w:space="0" w:color="auto"/>
              <w:bottom w:val="single" w:sz="4" w:space="0" w:color="auto"/>
              <w:right w:val="single" w:sz="4" w:space="0" w:color="auto"/>
            </w:tcBorders>
            <w:hideMark/>
          </w:tcPr>
          <w:p w:rsidR="009B7321" w:rsidRDefault="009B7321">
            <w:pPr>
              <w:spacing w:after="0"/>
              <w:contextualSpacing/>
              <w:jc w:val="center"/>
              <w:rPr>
                <w:rFonts w:ascii="Times New Roman" w:hAnsi="Times New Roman"/>
                <w:bCs/>
                <w:iCs/>
                <w:sz w:val="28"/>
                <w:szCs w:val="28"/>
                <w:lang w:eastAsia="en-US"/>
              </w:rPr>
            </w:pPr>
            <w:r>
              <w:rPr>
                <w:rFonts w:ascii="Times New Roman" w:hAnsi="Times New Roman"/>
                <w:bCs/>
                <w:iCs/>
                <w:sz w:val="28"/>
                <w:szCs w:val="28"/>
                <w:lang w:eastAsia="en-US"/>
              </w:rPr>
              <w:t>9.00-9.10</w:t>
            </w:r>
          </w:p>
          <w:p w:rsidR="009B7321" w:rsidRDefault="009B7321">
            <w:pPr>
              <w:spacing w:after="0"/>
              <w:contextualSpacing/>
              <w:jc w:val="center"/>
              <w:rPr>
                <w:rFonts w:ascii="Times New Roman" w:hAnsi="Times New Roman"/>
                <w:bCs/>
                <w:iCs/>
                <w:sz w:val="28"/>
                <w:szCs w:val="28"/>
                <w:lang w:eastAsia="en-US"/>
              </w:rPr>
            </w:pPr>
            <w:r>
              <w:rPr>
                <w:rFonts w:ascii="Times New Roman" w:hAnsi="Times New Roman"/>
                <w:bCs/>
                <w:iCs/>
                <w:sz w:val="28"/>
                <w:szCs w:val="28"/>
                <w:lang w:eastAsia="en-US"/>
              </w:rPr>
              <w:t>9.20-9.30</w:t>
            </w:r>
          </w:p>
        </w:tc>
      </w:tr>
      <w:tr w:rsidR="009B7321" w:rsidTr="009B7321">
        <w:trPr>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Самостоятельная деятельность детей, </w:t>
            </w:r>
          </w:p>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подвижные игры</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9.30 – 10.50</w:t>
            </w:r>
          </w:p>
        </w:tc>
      </w:tr>
      <w:tr w:rsidR="009B7321" w:rsidTr="009B7321">
        <w:trPr>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завтраку, второй завтрак</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10.50 – 11.10</w:t>
            </w:r>
          </w:p>
        </w:tc>
      </w:tr>
      <w:tr w:rsidR="009B7321" w:rsidTr="009B7321">
        <w:trPr>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Прогулка (наблюдение,  труд, подвижные игры, самостоятельная  деятельность  детей)</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11.10– 12.10  </w:t>
            </w:r>
          </w:p>
        </w:tc>
      </w:tr>
      <w:tr w:rsidR="009B7321" w:rsidTr="009B7321">
        <w:trPr>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обеду, обед </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12.10- 13.00</w:t>
            </w:r>
          </w:p>
        </w:tc>
      </w:tr>
      <w:tr w:rsidR="009B7321" w:rsidTr="009B7321">
        <w:trPr>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Дневной сон</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13.00 – 16.00</w:t>
            </w:r>
          </w:p>
        </w:tc>
      </w:tr>
      <w:tr w:rsidR="009B7321" w:rsidTr="009B7321">
        <w:trPr>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Подъем, гимнастика после сна</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16.00 -16.10</w:t>
            </w:r>
          </w:p>
        </w:tc>
      </w:tr>
      <w:tr w:rsidR="009B7321" w:rsidTr="009B7321">
        <w:trPr>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уплотнённому полднику, уплотнённый полдник</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16.10 – 16.30</w:t>
            </w:r>
          </w:p>
        </w:tc>
      </w:tr>
      <w:tr w:rsidR="009B7321" w:rsidTr="009B7321">
        <w:trPr>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 игры, наблюдения. Групповая  работа</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16.30 – 17.00</w:t>
            </w:r>
          </w:p>
        </w:tc>
      </w:tr>
      <w:tr w:rsidR="009B7321" w:rsidTr="009B7321">
        <w:trPr>
          <w:jc w:val="center"/>
        </w:trPr>
        <w:tc>
          <w:tcPr>
            <w:tcW w:w="661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Прогулка, уход домой </w:t>
            </w:r>
          </w:p>
        </w:tc>
        <w:tc>
          <w:tcPr>
            <w:tcW w:w="3084"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17.00 – 19.00</w:t>
            </w:r>
          </w:p>
        </w:tc>
      </w:tr>
    </w:tbl>
    <w:p w:rsidR="009B7321" w:rsidRDefault="009B7321" w:rsidP="009B7321">
      <w:pPr>
        <w:spacing w:after="0"/>
        <w:contextualSpacing/>
        <w:rPr>
          <w:rFonts w:ascii="Times New Roman" w:hAnsi="Times New Roman"/>
          <w:bCs/>
          <w:iCs/>
          <w:sz w:val="28"/>
          <w:szCs w:val="28"/>
        </w:rPr>
      </w:pPr>
    </w:p>
    <w:p w:rsidR="009B7321" w:rsidRDefault="009B7321" w:rsidP="009B7321">
      <w:pPr>
        <w:widowControl w:val="0"/>
        <w:autoSpaceDE w:val="0"/>
        <w:autoSpaceDN w:val="0"/>
        <w:adjustRightInd w:val="0"/>
        <w:spacing w:after="0"/>
        <w:ind w:firstLine="567"/>
        <w:contextualSpacing/>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При неблагоприятных погодных условиях время прогулки сокращается и заменяется на совместную </w:t>
      </w:r>
      <w:proofErr w:type="gramStart"/>
      <w:r>
        <w:rPr>
          <w:rFonts w:ascii="Times New Roman" w:eastAsia="TimesNewRomanPSMT" w:hAnsi="Times New Roman"/>
          <w:bCs/>
          <w:iCs/>
          <w:sz w:val="28"/>
          <w:szCs w:val="28"/>
        </w:rPr>
        <w:t>со</w:t>
      </w:r>
      <w:proofErr w:type="gramEnd"/>
      <w:r>
        <w:rPr>
          <w:rFonts w:ascii="Times New Roman" w:eastAsia="TimesNewRomanPSMT" w:hAnsi="Times New Roman"/>
          <w:bCs/>
          <w:iCs/>
          <w:sz w:val="28"/>
          <w:szCs w:val="28"/>
        </w:rPr>
        <w:t xml:space="preserve"> взрослыми деятельность и/или самостоятельную деятельность детей.</w:t>
      </w:r>
    </w:p>
    <w:p w:rsidR="009B7321" w:rsidRDefault="009B7321" w:rsidP="009B7321">
      <w:pPr>
        <w:widowControl w:val="0"/>
        <w:autoSpaceDE w:val="0"/>
        <w:autoSpaceDN w:val="0"/>
        <w:adjustRightInd w:val="0"/>
        <w:spacing w:after="0"/>
        <w:ind w:firstLine="567"/>
        <w:contextualSpacing/>
        <w:jc w:val="both"/>
        <w:rPr>
          <w:rFonts w:ascii="Times New Roman" w:eastAsia="TimesNewRomanPSMT" w:hAnsi="Times New Roman"/>
          <w:sz w:val="28"/>
          <w:szCs w:val="28"/>
        </w:rPr>
      </w:pPr>
    </w:p>
    <w:p w:rsidR="009B7321" w:rsidRDefault="009B7321" w:rsidP="009B7321">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Распорядок дня воспитанников структурного подразделения «Детский сад № 50»  ГБОУ ООШ № 34, расположенного по адресу: г. Сызрань, ул. Урицкого, д.6-ана 2022-2023 учебный год (теплый период)</w:t>
      </w:r>
    </w:p>
    <w:p w:rsidR="009B7321" w:rsidRDefault="009B7321" w:rsidP="009B7321">
      <w:pPr>
        <w:widowControl w:val="0"/>
        <w:autoSpaceDE w:val="0"/>
        <w:autoSpaceDN w:val="0"/>
        <w:adjustRightInd w:val="0"/>
        <w:spacing w:after="0"/>
        <w:contextualSpacing/>
        <w:jc w:val="center"/>
        <w:rPr>
          <w:rFonts w:ascii="Times New Roman" w:eastAsia="TimesNewRomanPSMT" w:hAnsi="Times New Roman"/>
          <w:bCs/>
          <w:iCs/>
          <w:sz w:val="28"/>
          <w:szCs w:val="28"/>
        </w:rPr>
      </w:pPr>
      <w:r>
        <w:rPr>
          <w:rFonts w:ascii="Times New Roman" w:eastAsia="TimesNewRomanPSMT" w:hAnsi="Times New Roman"/>
          <w:bCs/>
          <w:iCs/>
          <w:sz w:val="28"/>
          <w:szCs w:val="28"/>
        </w:rPr>
        <w:t>Младшая группа</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11"/>
      </w:tblGrid>
      <w:tr w:rsidR="009B7321" w:rsidTr="009B7321">
        <w:trPr>
          <w:trHeight w:val="296"/>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Утренний прием детей на свежем воздухе</w:t>
            </w:r>
          </w:p>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Самостоятельная деятельность детей, игры. </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7.00 – 8.00</w:t>
            </w:r>
          </w:p>
        </w:tc>
      </w:tr>
      <w:tr w:rsidR="009B7321" w:rsidTr="009B7321">
        <w:trPr>
          <w:trHeight w:val="296"/>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Утренняя  гимнастика на свежем воздухе</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8.00 – 8.10</w:t>
            </w:r>
          </w:p>
        </w:tc>
      </w:tr>
      <w:tr w:rsidR="009B7321" w:rsidTr="009B7321">
        <w:trPr>
          <w:trHeight w:val="296"/>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Возвращение в группу, самостоятельная деятельность детей</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8.10 – 8.30</w:t>
            </w:r>
          </w:p>
        </w:tc>
      </w:tr>
      <w:tr w:rsidR="009B7321" w:rsidTr="009B7321">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завтраку, завтрак </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autoSpaceDE w:val="0"/>
              <w:spacing w:after="0"/>
              <w:contextualSpacing/>
              <w:jc w:val="center"/>
              <w:rPr>
                <w:rFonts w:ascii="Times New Roman" w:hAnsi="Times New Roman"/>
                <w:bCs/>
                <w:iCs/>
                <w:sz w:val="28"/>
                <w:szCs w:val="28"/>
                <w:lang w:eastAsia="en-US"/>
              </w:rPr>
            </w:pPr>
            <w:r>
              <w:rPr>
                <w:rFonts w:ascii="Times New Roman" w:hAnsi="Times New Roman"/>
                <w:bCs/>
                <w:iCs/>
                <w:sz w:val="28"/>
                <w:szCs w:val="28"/>
                <w:lang w:eastAsia="en-US"/>
              </w:rPr>
              <w:t>8.30 – 9.00</w:t>
            </w:r>
          </w:p>
        </w:tc>
      </w:tr>
      <w:tr w:rsidR="009B7321" w:rsidTr="009B7321">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 образовательная деятельность в режимных моментах - культурные практики</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autoSpaceDE w:val="0"/>
              <w:spacing w:after="0"/>
              <w:contextualSpacing/>
              <w:jc w:val="center"/>
              <w:rPr>
                <w:rFonts w:ascii="Times New Roman" w:hAnsi="Times New Roman"/>
                <w:bCs/>
                <w:iCs/>
                <w:sz w:val="28"/>
                <w:szCs w:val="28"/>
                <w:lang w:eastAsia="en-US"/>
              </w:rPr>
            </w:pPr>
            <w:r>
              <w:rPr>
                <w:rFonts w:ascii="Times New Roman" w:hAnsi="Times New Roman"/>
                <w:bCs/>
                <w:iCs/>
                <w:sz w:val="28"/>
                <w:szCs w:val="28"/>
                <w:lang w:eastAsia="en-US"/>
              </w:rPr>
              <w:t>9.00 – 10.30</w:t>
            </w:r>
          </w:p>
        </w:tc>
      </w:tr>
      <w:tr w:rsidR="009B7321" w:rsidTr="009B7321">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завтраку, второй завтрак</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tabs>
                <w:tab w:val="left" w:pos="2595"/>
              </w:tabs>
              <w:autoSpaceDE w:val="0"/>
              <w:spacing w:after="0"/>
              <w:ind w:right="514"/>
              <w:contextualSpacing/>
              <w:jc w:val="center"/>
              <w:rPr>
                <w:rFonts w:ascii="Times New Roman" w:hAnsi="Times New Roman"/>
                <w:bCs/>
                <w:iCs/>
                <w:sz w:val="28"/>
                <w:szCs w:val="28"/>
                <w:lang w:eastAsia="en-US"/>
              </w:rPr>
            </w:pPr>
            <w:r>
              <w:rPr>
                <w:rFonts w:ascii="Times New Roman" w:hAnsi="Times New Roman"/>
                <w:bCs/>
                <w:iCs/>
                <w:sz w:val="28"/>
                <w:szCs w:val="28"/>
                <w:lang w:eastAsia="en-US"/>
              </w:rPr>
              <w:t>10.30- 11.00</w:t>
            </w:r>
          </w:p>
        </w:tc>
      </w:tr>
      <w:tr w:rsidR="009B7321" w:rsidTr="009B7321">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прогулке, прогулка (наблюдение,  труд, подвижные игры, самостоятельная  деятельность  детей)</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11.00 – 12.00</w:t>
            </w:r>
          </w:p>
        </w:tc>
      </w:tr>
      <w:tr w:rsidR="009B7321" w:rsidTr="009B7321">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обеду, обед </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12.00 – 12.30</w:t>
            </w:r>
          </w:p>
        </w:tc>
      </w:tr>
      <w:tr w:rsidR="009B7321" w:rsidTr="009B7321">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ко сну, дневной сон, постепенный подъем, гимнастика после сна</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12.30- 15.30</w:t>
            </w:r>
          </w:p>
        </w:tc>
      </w:tr>
      <w:tr w:rsidR="009B7321" w:rsidTr="009B7321">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уплотненному полднику, уплотненный полдник</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15.30 – 16.00</w:t>
            </w:r>
          </w:p>
        </w:tc>
      </w:tr>
      <w:tr w:rsidR="009B7321" w:rsidTr="009B7321">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 (наблюдение,  труд, игры)</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16.00 – 17.00</w:t>
            </w:r>
          </w:p>
        </w:tc>
      </w:tr>
      <w:tr w:rsidR="009B7321" w:rsidTr="009B7321">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9B7321" w:rsidRDefault="009B7321">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прогулке, прогулка (наблюдение,  труд, подвижные игры, самостоятельная  деятельность  детей), уход домой</w:t>
            </w:r>
          </w:p>
        </w:tc>
        <w:tc>
          <w:tcPr>
            <w:tcW w:w="2811" w:type="dxa"/>
            <w:tcBorders>
              <w:top w:val="single" w:sz="4" w:space="0" w:color="auto"/>
              <w:left w:val="single" w:sz="4" w:space="0" w:color="auto"/>
              <w:bottom w:val="single" w:sz="4" w:space="0" w:color="auto"/>
              <w:right w:val="single" w:sz="4" w:space="0" w:color="auto"/>
            </w:tcBorders>
            <w:vAlign w:val="center"/>
            <w:hideMark/>
          </w:tcPr>
          <w:p w:rsidR="009B7321" w:rsidRDefault="009B7321">
            <w:pPr>
              <w:tabs>
                <w:tab w:val="left" w:pos="1769"/>
              </w:tabs>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17.00 – 19.00</w:t>
            </w:r>
          </w:p>
        </w:tc>
      </w:tr>
    </w:tbl>
    <w:p w:rsidR="009B7321" w:rsidRDefault="009B7321" w:rsidP="009B7321">
      <w:pPr>
        <w:widowControl w:val="0"/>
        <w:autoSpaceDE w:val="0"/>
        <w:autoSpaceDN w:val="0"/>
        <w:adjustRightInd w:val="0"/>
        <w:spacing w:after="0"/>
        <w:contextualSpacing/>
        <w:jc w:val="center"/>
        <w:rPr>
          <w:rFonts w:ascii="Times New Roman" w:eastAsia="TimesNewRomanPSMT" w:hAnsi="Times New Roman"/>
          <w:bCs/>
          <w:iCs/>
          <w:sz w:val="28"/>
          <w:szCs w:val="28"/>
        </w:rPr>
      </w:pPr>
    </w:p>
    <w:p w:rsidR="009B7321" w:rsidRDefault="009B7321" w:rsidP="009B7321">
      <w:pPr>
        <w:spacing w:after="0"/>
        <w:contextualSpacing/>
        <w:jc w:val="center"/>
        <w:rPr>
          <w:rFonts w:ascii="Times New Roman" w:hAnsi="Times New Roman"/>
          <w:bCs/>
          <w:iCs/>
          <w:sz w:val="28"/>
          <w:szCs w:val="28"/>
        </w:rPr>
      </w:pPr>
    </w:p>
    <w:p w:rsidR="009B7321" w:rsidRDefault="009B7321" w:rsidP="009B7321">
      <w:pPr>
        <w:tabs>
          <w:tab w:val="left" w:pos="0"/>
        </w:tabs>
        <w:spacing w:after="0"/>
        <w:ind w:firstLine="567"/>
        <w:jc w:val="center"/>
        <w:rPr>
          <w:rFonts w:ascii="Times New Roman" w:hAnsi="Times New Roman"/>
          <w:sz w:val="28"/>
          <w:szCs w:val="28"/>
        </w:rPr>
      </w:pPr>
      <w:r>
        <w:rPr>
          <w:rFonts w:ascii="Times New Roman" w:hAnsi="Times New Roman"/>
          <w:b/>
          <w:bCs/>
          <w:sz w:val="28"/>
          <w:szCs w:val="28"/>
        </w:rPr>
        <w:t>Учебный план и календарный учебный график</w:t>
      </w:r>
    </w:p>
    <w:p w:rsidR="009B7321" w:rsidRDefault="009B7321" w:rsidP="009B7321">
      <w:pPr>
        <w:tabs>
          <w:tab w:val="left" w:pos="567"/>
        </w:tabs>
        <w:spacing w:after="0"/>
        <w:ind w:firstLine="567"/>
        <w:jc w:val="center"/>
        <w:rPr>
          <w:rFonts w:ascii="Times New Roman" w:hAnsi="Times New Roman"/>
          <w:b/>
          <w:bCs/>
          <w:sz w:val="28"/>
          <w:szCs w:val="28"/>
        </w:rPr>
      </w:pPr>
      <w:r>
        <w:rPr>
          <w:rFonts w:ascii="Times New Roman" w:hAnsi="Times New Roman"/>
          <w:b/>
          <w:bCs/>
          <w:sz w:val="28"/>
          <w:szCs w:val="28"/>
        </w:rPr>
        <w:t xml:space="preserve">структурного подразделения «Детский сад №50» </w:t>
      </w:r>
    </w:p>
    <w:p w:rsidR="009B7321" w:rsidRDefault="009B7321" w:rsidP="009B7321">
      <w:pPr>
        <w:tabs>
          <w:tab w:val="left" w:pos="567"/>
        </w:tabs>
        <w:spacing w:after="0"/>
        <w:ind w:firstLine="567"/>
        <w:jc w:val="center"/>
        <w:rPr>
          <w:rFonts w:ascii="Times New Roman" w:hAnsi="Times New Roman"/>
          <w:b/>
          <w:bCs/>
          <w:sz w:val="28"/>
          <w:szCs w:val="28"/>
        </w:rPr>
      </w:pPr>
      <w:r>
        <w:rPr>
          <w:rFonts w:ascii="Times New Roman" w:hAnsi="Times New Roman"/>
          <w:b/>
          <w:bCs/>
          <w:sz w:val="28"/>
          <w:szCs w:val="28"/>
        </w:rPr>
        <w:t xml:space="preserve">ГБОУ ООШ № 34 г. Сызрань </w:t>
      </w:r>
    </w:p>
    <w:p w:rsidR="009B7321" w:rsidRDefault="009B7321" w:rsidP="009B7321">
      <w:pPr>
        <w:tabs>
          <w:tab w:val="left" w:pos="567"/>
        </w:tabs>
        <w:spacing w:after="0"/>
        <w:ind w:firstLine="567"/>
        <w:jc w:val="center"/>
        <w:rPr>
          <w:rFonts w:ascii="Times New Roman" w:hAnsi="Times New Roman"/>
          <w:sz w:val="28"/>
          <w:szCs w:val="28"/>
        </w:rPr>
      </w:pPr>
      <w:r>
        <w:rPr>
          <w:rFonts w:ascii="Times New Roman" w:hAnsi="Times New Roman"/>
          <w:b/>
          <w:bCs/>
          <w:sz w:val="28"/>
          <w:szCs w:val="28"/>
        </w:rPr>
        <w:t>на 2023 – 2024 учебный год</w:t>
      </w:r>
    </w:p>
    <w:p w:rsidR="009B7321" w:rsidRDefault="009B7321" w:rsidP="009B7321">
      <w:pPr>
        <w:tabs>
          <w:tab w:val="left" w:pos="567"/>
        </w:tabs>
        <w:spacing w:after="0"/>
        <w:ind w:firstLine="567"/>
        <w:jc w:val="center"/>
        <w:rPr>
          <w:rFonts w:ascii="Times New Roman" w:hAnsi="Times New Roman"/>
          <w:b/>
          <w:bCs/>
          <w:sz w:val="28"/>
          <w:szCs w:val="28"/>
        </w:rPr>
      </w:pPr>
    </w:p>
    <w:p w:rsidR="009B7321" w:rsidRDefault="009B7321" w:rsidP="009B7321">
      <w:pPr>
        <w:tabs>
          <w:tab w:val="left" w:pos="567"/>
        </w:tabs>
        <w:spacing w:after="0"/>
        <w:ind w:firstLine="567"/>
        <w:jc w:val="center"/>
        <w:rPr>
          <w:rFonts w:ascii="Times New Roman" w:hAnsi="Times New Roman"/>
          <w:sz w:val="28"/>
          <w:szCs w:val="28"/>
        </w:rPr>
      </w:pPr>
      <w:r>
        <w:rPr>
          <w:rFonts w:ascii="Times New Roman" w:hAnsi="Times New Roman"/>
          <w:b/>
          <w:bCs/>
          <w:sz w:val="28"/>
          <w:szCs w:val="28"/>
        </w:rPr>
        <w:t>Пояснительная записка</w:t>
      </w:r>
    </w:p>
    <w:p w:rsidR="009B7321" w:rsidRDefault="009B7321" w:rsidP="009B7321">
      <w:pPr>
        <w:tabs>
          <w:tab w:val="left" w:pos="567"/>
        </w:tabs>
        <w:spacing w:after="0"/>
        <w:ind w:firstLine="567"/>
        <w:jc w:val="both"/>
        <w:rPr>
          <w:rFonts w:ascii="Times New Roman" w:hAnsi="Times New Roman"/>
          <w:sz w:val="28"/>
          <w:szCs w:val="28"/>
        </w:rPr>
      </w:pPr>
      <w:r>
        <w:rPr>
          <w:rFonts w:ascii="Times New Roman" w:hAnsi="Times New Roman"/>
          <w:sz w:val="28"/>
          <w:szCs w:val="28"/>
        </w:rPr>
        <w:t>          Учебный план СП «Детский  сад №50»</w:t>
      </w:r>
      <w:r>
        <w:t xml:space="preserve"> </w:t>
      </w:r>
      <w:r>
        <w:rPr>
          <w:rFonts w:ascii="Times New Roman" w:hAnsi="Times New Roman"/>
          <w:sz w:val="28"/>
          <w:szCs w:val="28"/>
        </w:rPr>
        <w:t>ГБОУ ООШ № 34 г. Сызрань  разработан в соответствии со следующими документами:</w:t>
      </w:r>
    </w:p>
    <w:p w:rsidR="009B7321" w:rsidRDefault="009B7321" w:rsidP="009B7321">
      <w:pPr>
        <w:tabs>
          <w:tab w:val="left" w:pos="0"/>
        </w:tabs>
        <w:spacing w:after="0"/>
        <w:ind w:firstLine="360"/>
        <w:jc w:val="both"/>
        <w:rPr>
          <w:rFonts w:ascii="Times New Roman" w:hAnsi="Times New Roman"/>
          <w:sz w:val="28"/>
          <w:szCs w:val="28"/>
        </w:rPr>
      </w:pPr>
      <w:r>
        <w:rPr>
          <w:rFonts w:ascii="Times New Roman" w:hAnsi="Times New Roman"/>
          <w:sz w:val="28"/>
          <w:szCs w:val="28"/>
        </w:rPr>
        <w:t>Закон Российской Федерации от 29.12.2012г. № 273-ФЗ «Об образовании в Российской Федерации»;</w:t>
      </w:r>
    </w:p>
    <w:p w:rsidR="009B7321" w:rsidRDefault="009B7321" w:rsidP="009B7321">
      <w:pPr>
        <w:tabs>
          <w:tab w:val="left" w:pos="0"/>
        </w:tabs>
        <w:spacing w:after="0"/>
        <w:ind w:firstLine="360"/>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дошкольного образования (приказ № 1155 от 17 октября 2013 года);</w:t>
      </w:r>
    </w:p>
    <w:p w:rsidR="009B7321" w:rsidRDefault="009B7321" w:rsidP="009B7321">
      <w:pPr>
        <w:tabs>
          <w:tab w:val="left" w:pos="0"/>
        </w:tabs>
        <w:spacing w:after="0"/>
        <w:ind w:firstLine="360"/>
        <w:jc w:val="both"/>
        <w:rPr>
          <w:rFonts w:ascii="Times New Roman" w:hAnsi="Times New Roman"/>
          <w:sz w:val="28"/>
          <w:szCs w:val="28"/>
        </w:rPr>
      </w:pPr>
      <w:r>
        <w:rPr>
          <w:rFonts w:ascii="Times New Roman" w:hAnsi="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31 июля 2020 года №373  г. Москва);</w:t>
      </w:r>
    </w:p>
    <w:p w:rsidR="009B7321" w:rsidRDefault="009B7321" w:rsidP="009B7321">
      <w:pPr>
        <w:tabs>
          <w:tab w:val="left" w:pos="0"/>
        </w:tabs>
        <w:spacing w:after="0"/>
        <w:ind w:firstLine="360"/>
        <w:jc w:val="both"/>
        <w:rPr>
          <w:rFonts w:ascii="Times New Roman" w:hAnsi="Times New Roman"/>
          <w:sz w:val="28"/>
          <w:szCs w:val="28"/>
        </w:rPr>
      </w:pPr>
      <w:r>
        <w:rPr>
          <w:rFonts w:ascii="Times New Roman" w:hAnsi="Times New Roman"/>
          <w:sz w:val="28"/>
          <w:szCs w:val="28"/>
        </w:rPr>
        <w:t>«Санитарно-эпидемиологические требования к организациям воспитания и обучения, отдыха и оздоровления детей и молодежи» от 28.09.2021 №28, вступившие в силу  с 1 января 2021 г. и  действующие до 2027 г.;</w:t>
      </w:r>
    </w:p>
    <w:p w:rsidR="009B7321" w:rsidRDefault="009B7321" w:rsidP="009B7321">
      <w:pPr>
        <w:tabs>
          <w:tab w:val="left" w:pos="567"/>
        </w:tabs>
        <w:spacing w:after="0"/>
        <w:ind w:firstLine="567"/>
        <w:jc w:val="both"/>
        <w:rPr>
          <w:rFonts w:ascii="Times New Roman" w:hAnsi="Times New Roman"/>
          <w:sz w:val="28"/>
          <w:szCs w:val="28"/>
        </w:rPr>
      </w:pPr>
      <w:r>
        <w:rPr>
          <w:rFonts w:ascii="Times New Roman" w:hAnsi="Times New Roman"/>
          <w:sz w:val="28"/>
          <w:szCs w:val="28"/>
        </w:rPr>
        <w:t>Инструктивно-методическое  письмо  Министерства  образования  РФ от 14.03.2000г. №65/23-16 «О  гигиенических  требованиях  к максимальной  нагрузке  на детей  дошкольного  возраста  в организованных  формах  обучения»;</w:t>
      </w:r>
    </w:p>
    <w:p w:rsidR="009B7321" w:rsidRDefault="009B7321" w:rsidP="009B7321">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Основная общеобразовательная программа – образовательная программа дошкольного образования СП «Детский  сад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w:t>
      </w:r>
    </w:p>
    <w:p w:rsidR="009B7321" w:rsidRDefault="009B7321" w:rsidP="009B7321">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Локальные акты, регламентирующие деятельность СП «Детский  сад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w:t>
      </w:r>
    </w:p>
    <w:p w:rsidR="009B7321" w:rsidRDefault="009B7321" w:rsidP="009B7321">
      <w:pPr>
        <w:tabs>
          <w:tab w:val="left" w:pos="567"/>
        </w:tabs>
        <w:spacing w:after="0"/>
        <w:ind w:right="-1" w:firstLine="567"/>
        <w:rPr>
          <w:rFonts w:ascii="Times New Roman" w:hAnsi="Times New Roman"/>
          <w:sz w:val="28"/>
          <w:szCs w:val="28"/>
        </w:rPr>
      </w:pPr>
      <w:r>
        <w:rPr>
          <w:rFonts w:ascii="Times New Roman" w:hAnsi="Times New Roman"/>
          <w:sz w:val="28"/>
          <w:szCs w:val="28"/>
        </w:rPr>
        <w:t>Организация воспитательно-образовательного процесса предполагает воспитание и обучение воспитанников в организованной непосредственно образовательной деятельности (далее-НОД), в режимных моментах и в свободной самостоятельной деятельности детей в течение всего дня. Образовательный проце</w:t>
      </w:r>
      <w:proofErr w:type="gramStart"/>
      <w:r>
        <w:rPr>
          <w:rFonts w:ascii="Times New Roman" w:hAnsi="Times New Roman"/>
          <w:sz w:val="28"/>
          <w:szCs w:val="28"/>
        </w:rPr>
        <w:t>сс в СП</w:t>
      </w:r>
      <w:proofErr w:type="gramEnd"/>
      <w:r>
        <w:rPr>
          <w:rFonts w:ascii="Times New Roman" w:hAnsi="Times New Roman"/>
          <w:sz w:val="28"/>
          <w:szCs w:val="28"/>
        </w:rPr>
        <w:t xml:space="preserve"> строится с учетом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а также через организацию различных видов детской деятельности, использование разнообразных форм и методов работы, обеспечивающих целостность образовательного процесса и решения образовательных задач.</w:t>
      </w:r>
    </w:p>
    <w:p w:rsidR="009B7321" w:rsidRDefault="009B7321" w:rsidP="009B7321">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Количество и продолжительность занятий соответствуют санитарным нормам и правилам. Продолжительность учебного года 9 месяцев, начало учебного года 1 сентября, окончание 31 мая, с 1 июня по 31 августа - летние оздоровительные каникулы. Последняя неделя апреля –  мониторинг.  </w:t>
      </w:r>
    </w:p>
    <w:p w:rsidR="009B7321" w:rsidRDefault="009B7321" w:rsidP="009B7321">
      <w:pPr>
        <w:tabs>
          <w:tab w:val="left" w:pos="567"/>
        </w:tabs>
        <w:spacing w:after="0"/>
        <w:ind w:firstLine="567"/>
        <w:jc w:val="both"/>
        <w:rPr>
          <w:rFonts w:ascii="Times New Roman" w:hAnsi="Times New Roman"/>
          <w:sz w:val="28"/>
          <w:szCs w:val="28"/>
        </w:rPr>
      </w:pPr>
      <w:r>
        <w:rPr>
          <w:rFonts w:ascii="Times New Roman" w:hAnsi="Times New Roman"/>
          <w:sz w:val="28"/>
          <w:szCs w:val="28"/>
        </w:rPr>
        <w:t>СП «Детский  сад №50» работает в режиме пятидневной рабочей недели, ежедневный график работы с 07.00 до 19.00 ч. Выходные дни: суббота, воскресенье и праздничные дни.</w:t>
      </w:r>
    </w:p>
    <w:p w:rsidR="009B7321" w:rsidRDefault="009B7321" w:rsidP="009B7321">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Функционирует 3  группы дневного пребывания, укомплектованных в соответствии с возрастными нормами:  младшая группа (2-3 года), </w:t>
      </w:r>
      <w:proofErr w:type="gramStart"/>
      <w:r>
        <w:rPr>
          <w:rFonts w:ascii="Times New Roman" w:hAnsi="Times New Roman"/>
          <w:sz w:val="28"/>
          <w:szCs w:val="28"/>
        </w:rPr>
        <w:t>младше-средняя</w:t>
      </w:r>
      <w:proofErr w:type="gramEnd"/>
      <w:r>
        <w:rPr>
          <w:rFonts w:ascii="Times New Roman" w:hAnsi="Times New Roman"/>
          <w:sz w:val="28"/>
          <w:szCs w:val="28"/>
        </w:rPr>
        <w:t xml:space="preserve"> группа (3-5 лет), старше-подготовительная группа (5-7 лет).</w:t>
      </w:r>
    </w:p>
    <w:p w:rsidR="009B7321" w:rsidRDefault="009B7321" w:rsidP="009B7321">
      <w:pPr>
        <w:tabs>
          <w:tab w:val="left" w:pos="567"/>
        </w:tabs>
        <w:spacing w:after="0"/>
        <w:ind w:firstLine="567"/>
        <w:jc w:val="both"/>
        <w:rPr>
          <w:rFonts w:ascii="Times New Roman" w:hAnsi="Times New Roman"/>
          <w:sz w:val="28"/>
          <w:szCs w:val="28"/>
        </w:rPr>
      </w:pPr>
      <w:r>
        <w:rPr>
          <w:rFonts w:ascii="Times New Roman" w:hAnsi="Times New Roman"/>
          <w:sz w:val="28"/>
          <w:szCs w:val="28"/>
        </w:rPr>
        <w:t>    Продолжительность  непосредственно образовательной деятельности составляет:</w:t>
      </w:r>
    </w:p>
    <w:tbl>
      <w:tblPr>
        <w:tblStyle w:val="a6"/>
        <w:tblW w:w="8760" w:type="dxa"/>
        <w:tblInd w:w="0" w:type="dxa"/>
        <w:tblLayout w:type="fixed"/>
        <w:tblLook w:val="04A0" w:firstRow="1" w:lastRow="0" w:firstColumn="1" w:lastColumn="0" w:noHBand="0" w:noVBand="1"/>
      </w:tblPr>
      <w:tblGrid>
        <w:gridCol w:w="3653"/>
        <w:gridCol w:w="992"/>
        <w:gridCol w:w="994"/>
        <w:gridCol w:w="994"/>
        <w:gridCol w:w="1135"/>
        <w:gridCol w:w="992"/>
      </w:tblGrid>
      <w:tr w:rsidR="009B7321" w:rsidTr="009B7321">
        <w:tc>
          <w:tcPr>
            <w:tcW w:w="3652"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both"/>
              <w:rPr>
                <w:rFonts w:ascii="Times New Roman" w:hAnsi="Times New Roman"/>
                <w:sz w:val="28"/>
                <w:szCs w:val="28"/>
              </w:rPr>
            </w:pPr>
            <w:r>
              <w:rPr>
                <w:rFonts w:ascii="Times New Roman" w:hAnsi="Times New Roman"/>
                <w:bCs/>
                <w:sz w:val="28"/>
                <w:szCs w:val="28"/>
              </w:rPr>
              <w:t>Возраст детей</w:t>
            </w:r>
          </w:p>
        </w:tc>
        <w:tc>
          <w:tcPr>
            <w:tcW w:w="992"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jc w:val="center"/>
              <w:rPr>
                <w:rFonts w:ascii="Times New Roman" w:hAnsi="Times New Roman"/>
                <w:sz w:val="28"/>
                <w:szCs w:val="28"/>
              </w:rPr>
            </w:pPr>
            <w:r>
              <w:rPr>
                <w:rFonts w:ascii="Times New Roman" w:hAnsi="Times New Roman"/>
                <w:sz w:val="28"/>
                <w:szCs w:val="28"/>
              </w:rPr>
              <w:t>2-3 года</w:t>
            </w:r>
          </w:p>
        </w:tc>
        <w:tc>
          <w:tcPr>
            <w:tcW w:w="993"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center"/>
              <w:rPr>
                <w:rFonts w:ascii="Times New Roman" w:hAnsi="Times New Roman"/>
                <w:sz w:val="28"/>
                <w:szCs w:val="28"/>
              </w:rPr>
            </w:pPr>
            <w:r>
              <w:rPr>
                <w:rFonts w:ascii="Times New Roman" w:hAnsi="Times New Roman"/>
                <w:sz w:val="28"/>
                <w:szCs w:val="28"/>
              </w:rPr>
              <w:t>3-4 лет</w:t>
            </w:r>
          </w:p>
        </w:tc>
        <w:tc>
          <w:tcPr>
            <w:tcW w:w="993"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center"/>
              <w:rPr>
                <w:rFonts w:ascii="Times New Roman" w:hAnsi="Times New Roman"/>
                <w:sz w:val="28"/>
                <w:szCs w:val="28"/>
              </w:rPr>
            </w:pPr>
            <w:r>
              <w:rPr>
                <w:rFonts w:ascii="Times New Roman" w:hAnsi="Times New Roman"/>
                <w:sz w:val="28"/>
                <w:szCs w:val="28"/>
              </w:rPr>
              <w:t>4-5 лет</w:t>
            </w:r>
          </w:p>
        </w:tc>
        <w:tc>
          <w:tcPr>
            <w:tcW w:w="1134"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center"/>
              <w:rPr>
                <w:rFonts w:ascii="Times New Roman" w:hAnsi="Times New Roman"/>
                <w:sz w:val="28"/>
                <w:szCs w:val="28"/>
              </w:rPr>
            </w:pPr>
            <w:r>
              <w:rPr>
                <w:rFonts w:ascii="Times New Roman" w:hAnsi="Times New Roman"/>
                <w:sz w:val="28"/>
                <w:szCs w:val="28"/>
              </w:rPr>
              <w:t>5-6 лет</w:t>
            </w:r>
          </w:p>
        </w:tc>
        <w:tc>
          <w:tcPr>
            <w:tcW w:w="991"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center"/>
              <w:rPr>
                <w:rFonts w:ascii="Times New Roman" w:hAnsi="Times New Roman"/>
                <w:sz w:val="28"/>
                <w:szCs w:val="28"/>
              </w:rPr>
            </w:pPr>
            <w:r>
              <w:rPr>
                <w:rFonts w:ascii="Times New Roman" w:hAnsi="Times New Roman"/>
                <w:sz w:val="28"/>
                <w:szCs w:val="28"/>
              </w:rPr>
              <w:t>6-7 лет</w:t>
            </w:r>
          </w:p>
        </w:tc>
      </w:tr>
      <w:tr w:rsidR="009B7321" w:rsidTr="009B7321">
        <w:tc>
          <w:tcPr>
            <w:tcW w:w="3652"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both"/>
              <w:rPr>
                <w:rFonts w:ascii="Times New Roman" w:hAnsi="Times New Roman"/>
                <w:bCs/>
                <w:sz w:val="28"/>
                <w:szCs w:val="28"/>
              </w:rPr>
            </w:pPr>
            <w:r>
              <w:rPr>
                <w:rFonts w:ascii="Times New Roman" w:hAnsi="Times New Roman"/>
                <w:bCs/>
                <w:sz w:val="28"/>
                <w:szCs w:val="28"/>
              </w:rPr>
              <w:t>Длительность НОД</w:t>
            </w:r>
          </w:p>
        </w:tc>
        <w:tc>
          <w:tcPr>
            <w:tcW w:w="992"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jc w:val="center"/>
              <w:rPr>
                <w:rFonts w:ascii="Times New Roman" w:hAnsi="Times New Roman"/>
                <w:sz w:val="28"/>
                <w:szCs w:val="28"/>
              </w:rPr>
            </w:pPr>
            <w:r>
              <w:rPr>
                <w:rFonts w:ascii="Times New Roman" w:hAnsi="Times New Roman"/>
                <w:sz w:val="28"/>
                <w:szCs w:val="28"/>
              </w:rPr>
              <w:t>10 мин</w:t>
            </w:r>
          </w:p>
        </w:tc>
        <w:tc>
          <w:tcPr>
            <w:tcW w:w="993"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center"/>
              <w:rPr>
                <w:rFonts w:ascii="Times New Roman" w:hAnsi="Times New Roman"/>
                <w:sz w:val="28"/>
                <w:szCs w:val="28"/>
              </w:rPr>
            </w:pPr>
            <w:r>
              <w:rPr>
                <w:rFonts w:ascii="Times New Roman" w:hAnsi="Times New Roman"/>
                <w:sz w:val="28"/>
                <w:szCs w:val="28"/>
              </w:rPr>
              <w:t>15мин</w:t>
            </w:r>
          </w:p>
        </w:tc>
        <w:tc>
          <w:tcPr>
            <w:tcW w:w="993"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center"/>
              <w:rPr>
                <w:rFonts w:ascii="Times New Roman" w:hAnsi="Times New Roman"/>
                <w:sz w:val="28"/>
                <w:szCs w:val="28"/>
              </w:rPr>
            </w:pPr>
            <w:r>
              <w:rPr>
                <w:rFonts w:ascii="Times New Roman" w:hAnsi="Times New Roman"/>
                <w:sz w:val="28"/>
                <w:szCs w:val="28"/>
              </w:rPr>
              <w:t>20мин</w:t>
            </w:r>
          </w:p>
        </w:tc>
        <w:tc>
          <w:tcPr>
            <w:tcW w:w="1134"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center"/>
              <w:rPr>
                <w:rFonts w:ascii="Times New Roman" w:hAnsi="Times New Roman"/>
                <w:sz w:val="28"/>
                <w:szCs w:val="28"/>
              </w:rPr>
            </w:pPr>
            <w:r>
              <w:rPr>
                <w:rFonts w:ascii="Times New Roman" w:hAnsi="Times New Roman"/>
                <w:sz w:val="28"/>
                <w:szCs w:val="28"/>
              </w:rPr>
              <w:t>25мин</w:t>
            </w:r>
          </w:p>
        </w:tc>
        <w:tc>
          <w:tcPr>
            <w:tcW w:w="991"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center"/>
              <w:rPr>
                <w:rFonts w:ascii="Times New Roman" w:hAnsi="Times New Roman"/>
                <w:sz w:val="28"/>
                <w:szCs w:val="28"/>
              </w:rPr>
            </w:pPr>
            <w:r>
              <w:rPr>
                <w:rFonts w:ascii="Times New Roman" w:hAnsi="Times New Roman"/>
                <w:sz w:val="28"/>
                <w:szCs w:val="28"/>
              </w:rPr>
              <w:t>30 мин</w:t>
            </w:r>
          </w:p>
        </w:tc>
      </w:tr>
      <w:tr w:rsidR="009B7321" w:rsidTr="009B7321">
        <w:tc>
          <w:tcPr>
            <w:tcW w:w="3652"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jc w:val="both"/>
              <w:rPr>
                <w:rFonts w:ascii="Times New Roman" w:hAnsi="Times New Roman"/>
                <w:bCs/>
                <w:sz w:val="28"/>
                <w:szCs w:val="28"/>
              </w:rPr>
            </w:pPr>
            <w:r>
              <w:rPr>
                <w:rFonts w:ascii="Times New Roman" w:hAnsi="Times New Roman"/>
                <w:bCs/>
                <w:sz w:val="28"/>
                <w:szCs w:val="28"/>
              </w:rPr>
              <w:t>Максимально допустимый объем образовательной нагрузки в первой половине дня</w:t>
            </w:r>
          </w:p>
        </w:tc>
        <w:tc>
          <w:tcPr>
            <w:tcW w:w="992"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1233"/>
              </w:tabs>
              <w:jc w:val="center"/>
              <w:rPr>
                <w:rFonts w:ascii="Times New Roman" w:hAnsi="Times New Roman"/>
                <w:sz w:val="28"/>
                <w:szCs w:val="28"/>
              </w:rPr>
            </w:pPr>
            <w:r>
              <w:rPr>
                <w:rFonts w:ascii="Times New Roman" w:hAnsi="Times New Roman"/>
                <w:sz w:val="28"/>
                <w:szCs w:val="28"/>
              </w:rPr>
              <w:t>20 мин</w:t>
            </w:r>
          </w:p>
        </w:tc>
        <w:tc>
          <w:tcPr>
            <w:tcW w:w="993"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1233"/>
              </w:tabs>
              <w:jc w:val="center"/>
              <w:rPr>
                <w:rFonts w:ascii="Times New Roman" w:hAnsi="Times New Roman"/>
                <w:sz w:val="28"/>
                <w:szCs w:val="28"/>
              </w:rPr>
            </w:pPr>
            <w:r>
              <w:rPr>
                <w:rFonts w:ascii="Times New Roman" w:hAnsi="Times New Roman"/>
                <w:sz w:val="28"/>
                <w:szCs w:val="28"/>
              </w:rPr>
              <w:t>30 мин</w:t>
            </w:r>
          </w:p>
        </w:tc>
        <w:tc>
          <w:tcPr>
            <w:tcW w:w="993"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1309"/>
              </w:tabs>
              <w:jc w:val="center"/>
              <w:rPr>
                <w:rFonts w:ascii="Times New Roman" w:hAnsi="Times New Roman"/>
                <w:sz w:val="28"/>
                <w:szCs w:val="28"/>
              </w:rPr>
            </w:pPr>
            <w:r>
              <w:rPr>
                <w:rFonts w:ascii="Times New Roman" w:hAnsi="Times New Roman"/>
                <w:sz w:val="28"/>
                <w:szCs w:val="28"/>
              </w:rPr>
              <w:t>40 мин</w:t>
            </w:r>
          </w:p>
        </w:tc>
        <w:tc>
          <w:tcPr>
            <w:tcW w:w="1134"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1310"/>
              </w:tabs>
              <w:jc w:val="center"/>
              <w:rPr>
                <w:rFonts w:ascii="Times New Roman" w:hAnsi="Times New Roman"/>
                <w:sz w:val="28"/>
                <w:szCs w:val="28"/>
              </w:rPr>
            </w:pPr>
            <w:r>
              <w:rPr>
                <w:rFonts w:ascii="Times New Roman" w:hAnsi="Times New Roman"/>
                <w:sz w:val="28"/>
                <w:szCs w:val="28"/>
              </w:rPr>
              <w:t>50</w:t>
            </w:r>
          </w:p>
          <w:p w:rsidR="009B7321" w:rsidRDefault="009B7321">
            <w:pPr>
              <w:tabs>
                <w:tab w:val="left" w:pos="1310"/>
              </w:tabs>
              <w:jc w:val="center"/>
              <w:rPr>
                <w:rFonts w:ascii="Times New Roman" w:hAnsi="Times New Roman"/>
                <w:sz w:val="28"/>
                <w:szCs w:val="28"/>
              </w:rPr>
            </w:pPr>
            <w:r>
              <w:rPr>
                <w:rFonts w:ascii="Times New Roman" w:hAnsi="Times New Roman"/>
                <w:sz w:val="28"/>
                <w:szCs w:val="28"/>
              </w:rPr>
              <w:t xml:space="preserve"> мин</w:t>
            </w:r>
          </w:p>
        </w:tc>
        <w:tc>
          <w:tcPr>
            <w:tcW w:w="991"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jc w:val="center"/>
              <w:rPr>
                <w:rFonts w:ascii="Times New Roman" w:hAnsi="Times New Roman"/>
                <w:sz w:val="28"/>
                <w:szCs w:val="28"/>
              </w:rPr>
            </w:pPr>
            <w:r>
              <w:rPr>
                <w:rFonts w:ascii="Times New Roman" w:hAnsi="Times New Roman"/>
                <w:sz w:val="28"/>
                <w:szCs w:val="28"/>
              </w:rPr>
              <w:t>90 мин</w:t>
            </w:r>
          </w:p>
        </w:tc>
      </w:tr>
      <w:tr w:rsidR="009B7321" w:rsidTr="009B7321">
        <w:tc>
          <w:tcPr>
            <w:tcW w:w="3652"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jc w:val="both"/>
              <w:rPr>
                <w:rFonts w:ascii="Times New Roman" w:hAnsi="Times New Roman"/>
                <w:bCs/>
                <w:sz w:val="28"/>
                <w:szCs w:val="28"/>
              </w:rPr>
            </w:pPr>
            <w:r>
              <w:rPr>
                <w:rFonts w:ascii="Times New Roman" w:hAnsi="Times New Roman"/>
                <w:bCs/>
                <w:sz w:val="28"/>
                <w:szCs w:val="28"/>
              </w:rPr>
              <w:t>Максимально допустимый объем образовательной нагрузки во второй половине дня</w:t>
            </w:r>
          </w:p>
        </w:tc>
        <w:tc>
          <w:tcPr>
            <w:tcW w:w="992"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1233"/>
              </w:tabs>
              <w:jc w:val="center"/>
              <w:rPr>
                <w:rFonts w:ascii="Times New Roman" w:hAnsi="Times New Roman"/>
                <w:sz w:val="28"/>
                <w:szCs w:val="28"/>
              </w:rPr>
            </w:pPr>
            <w:r>
              <w:rPr>
                <w:rFonts w:ascii="Times New Roman" w:hAnsi="Times New Roman"/>
                <w:sz w:val="28"/>
                <w:szCs w:val="28"/>
              </w:rPr>
              <w:t>0 мин</w:t>
            </w:r>
          </w:p>
        </w:tc>
        <w:tc>
          <w:tcPr>
            <w:tcW w:w="993"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1233"/>
              </w:tabs>
              <w:jc w:val="center"/>
              <w:rPr>
                <w:rFonts w:ascii="Times New Roman" w:hAnsi="Times New Roman"/>
                <w:sz w:val="28"/>
                <w:szCs w:val="28"/>
              </w:rPr>
            </w:pPr>
            <w:r>
              <w:rPr>
                <w:rFonts w:ascii="Times New Roman" w:hAnsi="Times New Roman"/>
                <w:sz w:val="28"/>
                <w:szCs w:val="28"/>
              </w:rPr>
              <w:t>0 мин</w:t>
            </w:r>
          </w:p>
        </w:tc>
        <w:tc>
          <w:tcPr>
            <w:tcW w:w="993"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1309"/>
              </w:tabs>
              <w:jc w:val="center"/>
              <w:rPr>
                <w:rFonts w:ascii="Times New Roman" w:hAnsi="Times New Roman"/>
                <w:sz w:val="28"/>
                <w:szCs w:val="28"/>
              </w:rPr>
            </w:pPr>
            <w:r>
              <w:rPr>
                <w:rFonts w:ascii="Times New Roman" w:hAnsi="Times New Roman"/>
                <w:sz w:val="28"/>
                <w:szCs w:val="28"/>
              </w:rPr>
              <w:t>0 мин</w:t>
            </w:r>
          </w:p>
        </w:tc>
        <w:tc>
          <w:tcPr>
            <w:tcW w:w="1134" w:type="dxa"/>
            <w:tcBorders>
              <w:top w:val="single" w:sz="4" w:space="0" w:color="auto"/>
              <w:left w:val="single" w:sz="4" w:space="0" w:color="auto"/>
              <w:bottom w:val="single" w:sz="4" w:space="0" w:color="auto"/>
              <w:right w:val="single" w:sz="4" w:space="0" w:color="auto"/>
            </w:tcBorders>
          </w:tcPr>
          <w:p w:rsidR="009B7321" w:rsidRDefault="009B7321">
            <w:pPr>
              <w:tabs>
                <w:tab w:val="left" w:pos="567"/>
              </w:tabs>
              <w:jc w:val="center"/>
              <w:rPr>
                <w:rFonts w:ascii="Times New Roman" w:hAnsi="Times New Roman"/>
                <w:sz w:val="28"/>
                <w:szCs w:val="28"/>
              </w:rPr>
            </w:pPr>
            <w:r>
              <w:rPr>
                <w:rFonts w:ascii="Times New Roman" w:hAnsi="Times New Roman"/>
                <w:sz w:val="28"/>
                <w:szCs w:val="28"/>
              </w:rPr>
              <w:t>25мин</w:t>
            </w:r>
          </w:p>
          <w:p w:rsidR="009B7321" w:rsidRDefault="009B7321">
            <w:pPr>
              <w:tabs>
                <w:tab w:val="left" w:pos="567"/>
              </w:tabs>
              <w:jc w:val="center"/>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741"/>
              </w:tabs>
              <w:ind w:left="-109"/>
              <w:jc w:val="center"/>
              <w:rPr>
                <w:rFonts w:ascii="Times New Roman" w:hAnsi="Times New Roman"/>
                <w:sz w:val="28"/>
                <w:szCs w:val="28"/>
              </w:rPr>
            </w:pPr>
            <w:r>
              <w:rPr>
                <w:rFonts w:ascii="Times New Roman" w:hAnsi="Times New Roman"/>
                <w:sz w:val="28"/>
                <w:szCs w:val="28"/>
              </w:rPr>
              <w:t>0 мин</w:t>
            </w:r>
          </w:p>
        </w:tc>
      </w:tr>
      <w:tr w:rsidR="009B7321" w:rsidTr="009B7321">
        <w:tc>
          <w:tcPr>
            <w:tcW w:w="3652"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both"/>
              <w:rPr>
                <w:rFonts w:ascii="Times New Roman" w:hAnsi="Times New Roman"/>
                <w:bCs/>
                <w:sz w:val="28"/>
                <w:szCs w:val="28"/>
              </w:rPr>
            </w:pPr>
            <w:r>
              <w:rPr>
                <w:rFonts w:ascii="Times New Roman" w:hAnsi="Times New Roman"/>
                <w:bCs/>
                <w:sz w:val="28"/>
                <w:szCs w:val="28"/>
              </w:rPr>
              <w:t>Максимальное астрономическое  время НОД в неделю</w:t>
            </w:r>
          </w:p>
        </w:tc>
        <w:tc>
          <w:tcPr>
            <w:tcW w:w="992"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1233"/>
              </w:tabs>
              <w:jc w:val="center"/>
              <w:rPr>
                <w:rFonts w:ascii="Times New Roman" w:hAnsi="Times New Roman"/>
                <w:sz w:val="28"/>
                <w:szCs w:val="28"/>
              </w:rPr>
            </w:pPr>
            <w:r>
              <w:rPr>
                <w:rFonts w:ascii="Times New Roman" w:hAnsi="Times New Roman"/>
                <w:sz w:val="28"/>
                <w:szCs w:val="28"/>
              </w:rPr>
              <w:t>100 мин</w:t>
            </w:r>
          </w:p>
        </w:tc>
        <w:tc>
          <w:tcPr>
            <w:tcW w:w="993"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1233"/>
              </w:tabs>
              <w:spacing w:line="276" w:lineRule="auto"/>
              <w:jc w:val="center"/>
              <w:rPr>
                <w:rFonts w:ascii="Times New Roman" w:hAnsi="Times New Roman"/>
                <w:sz w:val="28"/>
                <w:szCs w:val="28"/>
              </w:rPr>
            </w:pPr>
            <w:r>
              <w:rPr>
                <w:rFonts w:ascii="Times New Roman" w:hAnsi="Times New Roman"/>
                <w:sz w:val="28"/>
                <w:szCs w:val="28"/>
              </w:rPr>
              <w:t>150 мин</w:t>
            </w:r>
          </w:p>
        </w:tc>
        <w:tc>
          <w:tcPr>
            <w:tcW w:w="993"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1309"/>
              </w:tabs>
              <w:spacing w:line="276" w:lineRule="auto"/>
              <w:jc w:val="center"/>
              <w:rPr>
                <w:rFonts w:ascii="Times New Roman" w:hAnsi="Times New Roman"/>
                <w:sz w:val="28"/>
                <w:szCs w:val="28"/>
              </w:rPr>
            </w:pPr>
            <w:r>
              <w:rPr>
                <w:rFonts w:ascii="Times New Roman" w:hAnsi="Times New Roman"/>
                <w:sz w:val="28"/>
                <w:szCs w:val="28"/>
              </w:rPr>
              <w:t>200 мин</w:t>
            </w:r>
          </w:p>
        </w:tc>
        <w:tc>
          <w:tcPr>
            <w:tcW w:w="1134"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1310"/>
              </w:tabs>
              <w:spacing w:line="276" w:lineRule="auto"/>
              <w:jc w:val="center"/>
              <w:rPr>
                <w:rFonts w:ascii="Times New Roman" w:hAnsi="Times New Roman"/>
                <w:sz w:val="28"/>
                <w:szCs w:val="28"/>
              </w:rPr>
            </w:pPr>
            <w:r>
              <w:rPr>
                <w:rFonts w:ascii="Times New Roman" w:hAnsi="Times New Roman"/>
                <w:sz w:val="28"/>
                <w:szCs w:val="28"/>
              </w:rPr>
              <w:t>375 мин</w:t>
            </w:r>
          </w:p>
        </w:tc>
        <w:tc>
          <w:tcPr>
            <w:tcW w:w="991" w:type="dxa"/>
            <w:tcBorders>
              <w:top w:val="single" w:sz="4" w:space="0" w:color="auto"/>
              <w:left w:val="single" w:sz="4" w:space="0" w:color="auto"/>
              <w:bottom w:val="single" w:sz="4" w:space="0" w:color="auto"/>
              <w:right w:val="single" w:sz="4" w:space="0" w:color="auto"/>
            </w:tcBorders>
            <w:hideMark/>
          </w:tcPr>
          <w:p w:rsidR="009B7321" w:rsidRDefault="009B7321">
            <w:pPr>
              <w:tabs>
                <w:tab w:val="left" w:pos="567"/>
              </w:tabs>
              <w:spacing w:line="276" w:lineRule="auto"/>
              <w:jc w:val="center"/>
              <w:rPr>
                <w:rFonts w:ascii="Times New Roman" w:hAnsi="Times New Roman"/>
                <w:sz w:val="28"/>
                <w:szCs w:val="28"/>
              </w:rPr>
            </w:pPr>
            <w:r>
              <w:rPr>
                <w:rFonts w:ascii="Times New Roman" w:hAnsi="Times New Roman"/>
                <w:sz w:val="28"/>
                <w:szCs w:val="28"/>
              </w:rPr>
              <w:t xml:space="preserve">450 мин </w:t>
            </w:r>
          </w:p>
        </w:tc>
      </w:tr>
    </w:tbl>
    <w:p w:rsidR="009B7321" w:rsidRDefault="009B7321" w:rsidP="009B7321">
      <w:pPr>
        <w:tabs>
          <w:tab w:val="left" w:pos="567"/>
        </w:tabs>
        <w:spacing w:after="0"/>
        <w:ind w:firstLine="567"/>
        <w:rPr>
          <w:rFonts w:ascii="Times New Roman" w:hAnsi="Times New Roman"/>
          <w:sz w:val="28"/>
          <w:szCs w:val="28"/>
        </w:rPr>
      </w:pPr>
    </w:p>
    <w:p w:rsidR="009B7321" w:rsidRDefault="009B7321" w:rsidP="009B7321">
      <w:pPr>
        <w:tabs>
          <w:tab w:val="left" w:pos="567"/>
        </w:tabs>
        <w:spacing w:after="0"/>
        <w:ind w:firstLine="567"/>
        <w:rPr>
          <w:rFonts w:ascii="Times New Roman" w:hAnsi="Times New Roman"/>
          <w:sz w:val="28"/>
          <w:szCs w:val="28"/>
        </w:rPr>
      </w:pPr>
      <w:r>
        <w:rPr>
          <w:rFonts w:ascii="Times New Roman" w:hAnsi="Times New Roman"/>
          <w:sz w:val="28"/>
          <w:szCs w:val="28"/>
        </w:rPr>
        <w:t xml:space="preserve"> Занятия по физическому развитию основной образовательной программы для детей организуются не менее 3 раз в неделю. </w:t>
      </w:r>
    </w:p>
    <w:p w:rsidR="009B7321" w:rsidRDefault="009B7321" w:rsidP="009B7321">
      <w:pPr>
        <w:tabs>
          <w:tab w:val="left" w:pos="567"/>
        </w:tabs>
        <w:spacing w:after="0"/>
        <w:ind w:firstLine="567"/>
        <w:rPr>
          <w:rFonts w:ascii="Times New Roman" w:hAnsi="Times New Roman"/>
          <w:sz w:val="28"/>
          <w:szCs w:val="28"/>
        </w:rPr>
      </w:pPr>
      <w:r>
        <w:rPr>
          <w:rFonts w:ascii="Times New Roman" w:hAnsi="Times New Roman"/>
          <w:sz w:val="28"/>
          <w:szCs w:val="28"/>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Игровая деятельность, включая сюжетно-ролевую игру, игру с правилами и  самообслуживание, элементарно бытовой труд интегрируются во все периоды НОД.</w:t>
      </w:r>
    </w:p>
    <w:tbl>
      <w:tblPr>
        <w:tblStyle w:val="a6"/>
        <w:tblW w:w="9468" w:type="dxa"/>
        <w:tblInd w:w="0" w:type="dxa"/>
        <w:tblLayout w:type="fixed"/>
        <w:tblLook w:val="04A0" w:firstRow="1" w:lastRow="0" w:firstColumn="1" w:lastColumn="0" w:noHBand="0" w:noVBand="1"/>
      </w:tblPr>
      <w:tblGrid>
        <w:gridCol w:w="2803"/>
        <w:gridCol w:w="2127"/>
        <w:gridCol w:w="2269"/>
        <w:gridCol w:w="2269"/>
      </w:tblGrid>
      <w:tr w:rsidR="009B7321" w:rsidTr="009B7321">
        <w:tc>
          <w:tcPr>
            <w:tcW w:w="2802" w:type="dxa"/>
            <w:vMerge w:val="restart"/>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Деятельность</w:t>
            </w:r>
          </w:p>
        </w:tc>
        <w:tc>
          <w:tcPr>
            <w:tcW w:w="6662" w:type="dxa"/>
            <w:gridSpan w:val="3"/>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Количество часов на изучение по возрастным группам</w:t>
            </w:r>
          </w:p>
        </w:tc>
      </w:tr>
      <w:tr w:rsidR="009B7321" w:rsidTr="009B7321">
        <w:tc>
          <w:tcPr>
            <w:tcW w:w="2802" w:type="dxa"/>
            <w:vMerge/>
            <w:tcBorders>
              <w:top w:val="single" w:sz="4" w:space="0" w:color="auto"/>
              <w:left w:val="single" w:sz="4" w:space="0" w:color="auto"/>
              <w:bottom w:val="single" w:sz="4" w:space="0" w:color="auto"/>
              <w:right w:val="single" w:sz="4" w:space="0" w:color="auto"/>
            </w:tcBorders>
            <w:vAlign w:val="center"/>
            <w:hideMark/>
          </w:tcPr>
          <w:p w:rsidR="009B7321" w:rsidRDefault="009B7321">
            <w:pPr>
              <w:rPr>
                <w:rFonts w:ascii="Times New Roman" w:hAnsi="Times New Roman"/>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B7321" w:rsidRDefault="009B7321">
            <w:pPr>
              <w:jc w:val="center"/>
              <w:rPr>
                <w:rFonts w:ascii="Times New Roman" w:hAnsi="Times New Roman"/>
                <w:sz w:val="22"/>
                <w:szCs w:val="22"/>
              </w:rPr>
            </w:pPr>
            <w:r>
              <w:rPr>
                <w:rFonts w:ascii="Times New Roman" w:hAnsi="Times New Roman"/>
              </w:rPr>
              <w:t xml:space="preserve">Младшая группа </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proofErr w:type="gramStart"/>
            <w:r>
              <w:rPr>
                <w:rFonts w:ascii="Times New Roman" w:hAnsi="Times New Roman"/>
              </w:rPr>
              <w:t>Младшая-средняя</w:t>
            </w:r>
            <w:proofErr w:type="gramEnd"/>
            <w:r>
              <w:rPr>
                <w:rFonts w:ascii="Times New Roman" w:hAnsi="Times New Roman"/>
              </w:rPr>
              <w:t xml:space="preserve"> группа</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proofErr w:type="gramStart"/>
            <w:r>
              <w:rPr>
                <w:rFonts w:ascii="Times New Roman" w:hAnsi="Times New Roman"/>
              </w:rPr>
              <w:t>Старшая-подготовительная</w:t>
            </w:r>
            <w:proofErr w:type="gramEnd"/>
            <w:r>
              <w:rPr>
                <w:rFonts w:ascii="Times New Roman" w:hAnsi="Times New Roman"/>
              </w:rPr>
              <w:t xml:space="preserve"> группа</w:t>
            </w:r>
          </w:p>
        </w:tc>
      </w:tr>
      <w:tr w:rsidR="009B7321" w:rsidTr="009B7321">
        <w:tc>
          <w:tcPr>
            <w:tcW w:w="2802" w:type="dxa"/>
            <w:tcBorders>
              <w:top w:val="single" w:sz="4" w:space="0" w:color="auto"/>
              <w:left w:val="single" w:sz="4" w:space="0" w:color="auto"/>
              <w:bottom w:val="single" w:sz="4" w:space="0" w:color="auto"/>
              <w:right w:val="single" w:sz="4" w:space="0" w:color="auto"/>
            </w:tcBorders>
          </w:tcPr>
          <w:p w:rsidR="009B7321" w:rsidRDefault="009B7321">
            <w:pPr>
              <w:spacing w:line="276" w:lineRule="auto"/>
              <w:rPr>
                <w:rFonts w:ascii="Times New Roman" w:hAnsi="Times New Roman"/>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неделя</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неделя</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неделя</w:t>
            </w:r>
          </w:p>
        </w:tc>
      </w:tr>
      <w:tr w:rsidR="009B7321" w:rsidTr="009B7321">
        <w:tc>
          <w:tcPr>
            <w:tcW w:w="2802"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rPr>
                <w:rFonts w:ascii="Times New Roman" w:hAnsi="Times New Roman"/>
                <w:sz w:val="22"/>
                <w:szCs w:val="22"/>
                <w:lang w:eastAsia="en-US"/>
              </w:rPr>
            </w:pPr>
            <w:r>
              <w:rPr>
                <w:rFonts w:ascii="Times New Roman" w:hAnsi="Times New Roman"/>
              </w:rPr>
              <w:t>Коммуникативная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B7321" w:rsidRDefault="009B7321">
            <w:pPr>
              <w:jc w:val="center"/>
              <w:rPr>
                <w:rFonts w:ascii="Times New Roman" w:hAnsi="Times New Roman"/>
                <w:sz w:val="22"/>
                <w:szCs w:val="22"/>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2</w:t>
            </w:r>
          </w:p>
        </w:tc>
      </w:tr>
      <w:tr w:rsidR="009B7321" w:rsidTr="009B7321">
        <w:tc>
          <w:tcPr>
            <w:tcW w:w="2802" w:type="dxa"/>
            <w:tcBorders>
              <w:top w:val="single" w:sz="4" w:space="0" w:color="auto"/>
              <w:left w:val="single" w:sz="4" w:space="0" w:color="auto"/>
              <w:bottom w:val="single" w:sz="4" w:space="0" w:color="auto"/>
              <w:right w:val="single" w:sz="4" w:space="0" w:color="auto"/>
            </w:tcBorders>
            <w:hideMark/>
          </w:tcPr>
          <w:p w:rsidR="009B7321" w:rsidRDefault="009B7321">
            <w:pPr>
              <w:rPr>
                <w:rFonts w:ascii="Times New Roman" w:hAnsi="Times New Roman"/>
                <w:sz w:val="22"/>
                <w:szCs w:val="22"/>
                <w:lang w:eastAsia="en-US"/>
              </w:rPr>
            </w:pPr>
            <w:r>
              <w:rPr>
                <w:rFonts w:ascii="Times New Roman" w:hAnsi="Times New Roman"/>
              </w:rPr>
              <w:t>Познавательно-исследовательская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B7321" w:rsidRDefault="009B7321">
            <w:pPr>
              <w:jc w:val="center"/>
              <w:rPr>
                <w:rFonts w:ascii="Times New Roman" w:hAnsi="Times New Roman"/>
                <w:sz w:val="22"/>
                <w:szCs w:val="22"/>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3</w:t>
            </w:r>
          </w:p>
        </w:tc>
      </w:tr>
      <w:tr w:rsidR="009B7321" w:rsidTr="009B7321">
        <w:tc>
          <w:tcPr>
            <w:tcW w:w="2802"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rPr>
                <w:rFonts w:ascii="Times New Roman" w:hAnsi="Times New Roman"/>
                <w:sz w:val="22"/>
                <w:szCs w:val="22"/>
                <w:lang w:eastAsia="en-US"/>
              </w:rPr>
            </w:pPr>
            <w:r>
              <w:rPr>
                <w:rFonts w:ascii="Times New Roman" w:hAnsi="Times New Roman"/>
              </w:rPr>
              <w:t>Изобразительная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B7321" w:rsidRDefault="009B7321">
            <w:pPr>
              <w:jc w:val="center"/>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3</w:t>
            </w:r>
          </w:p>
        </w:tc>
      </w:tr>
      <w:tr w:rsidR="009B7321" w:rsidTr="009B7321">
        <w:tc>
          <w:tcPr>
            <w:tcW w:w="2802"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rPr>
                <w:rFonts w:ascii="Times New Roman" w:hAnsi="Times New Roman"/>
                <w:sz w:val="22"/>
                <w:szCs w:val="22"/>
                <w:lang w:eastAsia="en-US"/>
              </w:rPr>
            </w:pPr>
            <w:r>
              <w:rPr>
                <w:rFonts w:ascii="Times New Roman" w:hAnsi="Times New Roman"/>
              </w:rPr>
              <w:t>Музыкальная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B7321" w:rsidRDefault="009B7321">
            <w:pPr>
              <w:jc w:val="center"/>
              <w:rPr>
                <w:rFonts w:ascii="Times New Roman" w:hAnsi="Times New Roman"/>
                <w:sz w:val="22"/>
                <w:szCs w:val="22"/>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2</w:t>
            </w:r>
          </w:p>
        </w:tc>
      </w:tr>
      <w:tr w:rsidR="009B7321" w:rsidTr="009B7321">
        <w:tc>
          <w:tcPr>
            <w:tcW w:w="2802"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rPr>
                <w:rFonts w:ascii="Times New Roman" w:hAnsi="Times New Roman"/>
                <w:sz w:val="22"/>
                <w:szCs w:val="22"/>
                <w:lang w:eastAsia="en-US"/>
              </w:rPr>
            </w:pPr>
            <w:r>
              <w:rPr>
                <w:rFonts w:ascii="Times New Roman" w:hAnsi="Times New Roman"/>
              </w:rPr>
              <w:t>Конструирование</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B7321" w:rsidRDefault="009B7321">
            <w:pPr>
              <w:jc w:val="center"/>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1(ч\н)</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1</w:t>
            </w:r>
          </w:p>
        </w:tc>
      </w:tr>
      <w:tr w:rsidR="009B7321" w:rsidTr="009B7321">
        <w:tc>
          <w:tcPr>
            <w:tcW w:w="2802" w:type="dxa"/>
            <w:tcBorders>
              <w:top w:val="single" w:sz="4" w:space="0" w:color="auto"/>
              <w:left w:val="single" w:sz="4" w:space="0" w:color="auto"/>
              <w:bottom w:val="single" w:sz="4" w:space="0" w:color="auto"/>
              <w:right w:val="single" w:sz="4" w:space="0" w:color="auto"/>
            </w:tcBorders>
            <w:hideMark/>
          </w:tcPr>
          <w:p w:rsidR="009B7321" w:rsidRDefault="009B7321">
            <w:pPr>
              <w:rPr>
                <w:rFonts w:ascii="Times New Roman" w:hAnsi="Times New Roman"/>
                <w:sz w:val="22"/>
                <w:szCs w:val="22"/>
                <w:lang w:eastAsia="en-US"/>
              </w:rPr>
            </w:pPr>
            <w:r>
              <w:rPr>
                <w:rFonts w:ascii="Times New Roman" w:hAnsi="Times New Roman"/>
              </w:rPr>
              <w:t>Восприятие художественной литературы и фольклора</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B7321" w:rsidRDefault="009B7321">
            <w:pPr>
              <w:jc w:val="center"/>
              <w:rPr>
                <w:rFonts w:ascii="Times New Roman" w:hAnsi="Times New Roman"/>
                <w:sz w:val="22"/>
                <w:szCs w:val="22"/>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1(ч\н)</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1</w:t>
            </w:r>
          </w:p>
        </w:tc>
      </w:tr>
      <w:tr w:rsidR="009B7321" w:rsidTr="009B7321">
        <w:tc>
          <w:tcPr>
            <w:tcW w:w="2802"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rPr>
                <w:rFonts w:ascii="Times New Roman" w:hAnsi="Times New Roman"/>
                <w:sz w:val="22"/>
                <w:szCs w:val="22"/>
                <w:lang w:eastAsia="en-US"/>
              </w:rPr>
            </w:pPr>
            <w:r>
              <w:rPr>
                <w:rFonts w:ascii="Times New Roman" w:hAnsi="Times New Roman"/>
              </w:rPr>
              <w:t>Двигательная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B7321" w:rsidRDefault="009B7321">
            <w:pPr>
              <w:jc w:val="center"/>
              <w:rPr>
                <w:rFonts w:ascii="Times New Roman" w:hAnsi="Times New Roman"/>
                <w:sz w:val="22"/>
                <w:szCs w:val="22"/>
              </w:rPr>
            </w:pPr>
            <w:r>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hideMark/>
          </w:tcPr>
          <w:p w:rsidR="009B7321" w:rsidRDefault="009B7321">
            <w:pPr>
              <w:spacing w:line="276" w:lineRule="auto"/>
              <w:jc w:val="center"/>
              <w:rPr>
                <w:rFonts w:ascii="Times New Roman" w:hAnsi="Times New Roman"/>
                <w:sz w:val="22"/>
                <w:szCs w:val="22"/>
                <w:lang w:eastAsia="en-US"/>
              </w:rPr>
            </w:pPr>
            <w:r>
              <w:rPr>
                <w:rFonts w:ascii="Times New Roman" w:hAnsi="Times New Roman"/>
              </w:rPr>
              <w:t>3</w:t>
            </w:r>
          </w:p>
        </w:tc>
      </w:tr>
      <w:tr w:rsidR="009B7321" w:rsidTr="009B7321">
        <w:tc>
          <w:tcPr>
            <w:tcW w:w="28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B7321" w:rsidRDefault="009B7321">
            <w:pPr>
              <w:rPr>
                <w:rFonts w:ascii="Times New Roman" w:hAnsi="Times New Roman"/>
              </w:rPr>
            </w:pPr>
            <w:r>
              <w:rPr>
                <w:rFonts w:ascii="Times New Roman" w:hAnsi="Times New Roman"/>
              </w:rPr>
              <w:t>ИТОГО</w:t>
            </w:r>
          </w:p>
          <w:p w:rsidR="009B7321" w:rsidRDefault="009B7321">
            <w:pPr>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B7321" w:rsidRDefault="009B7321">
            <w:pPr>
              <w:jc w:val="center"/>
              <w:rPr>
                <w:rFonts w:ascii="Times New Roman" w:hAnsi="Times New Roman"/>
                <w:sz w:val="22"/>
                <w:szCs w:val="22"/>
              </w:rPr>
            </w:pPr>
            <w:r>
              <w:rPr>
                <w:rFonts w:ascii="Times New Roman" w:hAnsi="Times New Roman"/>
              </w:rPr>
              <w:t>10 занятий</w:t>
            </w:r>
          </w:p>
        </w:tc>
        <w:tc>
          <w:tcPr>
            <w:tcW w:w="226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B7321" w:rsidRDefault="009B7321">
            <w:pPr>
              <w:jc w:val="center"/>
              <w:rPr>
                <w:rFonts w:ascii="Times New Roman" w:hAnsi="Times New Roman"/>
                <w:sz w:val="22"/>
                <w:szCs w:val="22"/>
              </w:rPr>
            </w:pPr>
            <w:r>
              <w:rPr>
                <w:rFonts w:ascii="Times New Roman" w:hAnsi="Times New Roman"/>
              </w:rPr>
              <w:t>10 занятий</w:t>
            </w:r>
          </w:p>
        </w:tc>
        <w:tc>
          <w:tcPr>
            <w:tcW w:w="226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B7321" w:rsidRDefault="009B7321">
            <w:pPr>
              <w:jc w:val="center"/>
              <w:rPr>
                <w:rFonts w:ascii="Times New Roman" w:hAnsi="Times New Roman"/>
                <w:sz w:val="22"/>
                <w:szCs w:val="22"/>
              </w:rPr>
            </w:pPr>
            <w:r>
              <w:rPr>
                <w:rFonts w:ascii="Times New Roman" w:hAnsi="Times New Roman"/>
              </w:rPr>
              <w:t>15 занятий</w:t>
            </w:r>
          </w:p>
        </w:tc>
      </w:tr>
    </w:tbl>
    <w:p w:rsidR="009B7321" w:rsidRDefault="009B7321" w:rsidP="009B7321">
      <w:pPr>
        <w:rPr>
          <w:rFonts w:ascii="Times New Roman" w:hAnsi="Times New Roman"/>
          <w:lang w:eastAsia="en-US"/>
        </w:rPr>
      </w:pPr>
    </w:p>
    <w:p w:rsidR="009B7321" w:rsidRDefault="009B7321" w:rsidP="009B7321">
      <w:pPr>
        <w:jc w:val="center"/>
        <w:rPr>
          <w:rFonts w:ascii="Times New Roman" w:hAnsi="Times New Roman"/>
          <w:b/>
          <w:sz w:val="28"/>
          <w:szCs w:val="28"/>
          <w:lang w:eastAsia="en-US"/>
        </w:rPr>
      </w:pPr>
      <w:r>
        <w:rPr>
          <w:rFonts w:ascii="Times New Roman" w:hAnsi="Times New Roman"/>
          <w:b/>
          <w:sz w:val="28"/>
          <w:szCs w:val="28"/>
          <w:lang w:eastAsia="en-US"/>
        </w:rPr>
        <w:t xml:space="preserve">Содержание видов деятельности для младшей группы </w:t>
      </w:r>
    </w:p>
    <w:p w:rsidR="009B7321" w:rsidRDefault="009B7321" w:rsidP="009B7321">
      <w:pPr>
        <w:tabs>
          <w:tab w:val="left" w:pos="0"/>
        </w:tabs>
        <w:jc w:val="both"/>
        <w:rPr>
          <w:rFonts w:ascii="Times New Roman" w:hAnsi="Times New Roman"/>
          <w:sz w:val="28"/>
          <w:szCs w:val="28"/>
          <w:lang w:eastAsia="en-US"/>
        </w:rPr>
      </w:pPr>
      <w:r>
        <w:rPr>
          <w:rFonts w:ascii="Times New Roman" w:hAnsi="Times New Roman"/>
          <w:sz w:val="28"/>
          <w:szCs w:val="28"/>
          <w:lang w:eastAsia="en-US"/>
        </w:rPr>
        <w:t>Содержание коммуникативной деятельности:</w:t>
      </w:r>
      <w:r>
        <w:t xml:space="preserve"> </w:t>
      </w:r>
      <w:r>
        <w:rPr>
          <w:rFonts w:ascii="Times New Roman" w:hAnsi="Times New Roman"/>
          <w:sz w:val="28"/>
          <w:szCs w:val="28"/>
          <w:lang w:eastAsia="en-US"/>
        </w:rPr>
        <w:t xml:space="preserve">общение </w:t>
      </w:r>
      <w:proofErr w:type="gramStart"/>
      <w:r>
        <w:rPr>
          <w:rFonts w:ascii="Times New Roman" w:hAnsi="Times New Roman"/>
          <w:sz w:val="28"/>
          <w:szCs w:val="28"/>
          <w:lang w:eastAsia="en-US"/>
        </w:rPr>
        <w:t>со</w:t>
      </w:r>
      <w:proofErr w:type="gramEnd"/>
      <w:r>
        <w:rPr>
          <w:rFonts w:ascii="Times New Roman" w:hAnsi="Times New Roman"/>
          <w:sz w:val="28"/>
          <w:szCs w:val="28"/>
          <w:lang w:eastAsia="en-US"/>
        </w:rPr>
        <w:t xml:space="preserve"> взрослым и</w:t>
      </w:r>
      <w:r>
        <w:t xml:space="preserve"> </w:t>
      </w:r>
      <w:r>
        <w:rPr>
          <w:rFonts w:ascii="Times New Roman" w:hAnsi="Times New Roman"/>
          <w:sz w:val="28"/>
          <w:szCs w:val="28"/>
          <w:lang w:eastAsia="en-US"/>
        </w:rPr>
        <w:t>совместные игры со сверстниками под руководством взрослого, восприятие смысла сказок, стихов, рассматривание картинок.</w:t>
      </w:r>
    </w:p>
    <w:p w:rsidR="009B7321" w:rsidRDefault="009B7321" w:rsidP="009B7321">
      <w:pPr>
        <w:tabs>
          <w:tab w:val="left" w:pos="0"/>
        </w:tabs>
        <w:jc w:val="both"/>
        <w:rPr>
          <w:rFonts w:ascii="Times New Roman" w:hAnsi="Times New Roman"/>
          <w:sz w:val="28"/>
          <w:szCs w:val="28"/>
          <w:lang w:eastAsia="en-US"/>
        </w:rPr>
      </w:pPr>
      <w:r>
        <w:rPr>
          <w:rFonts w:ascii="Times New Roman" w:hAnsi="Times New Roman"/>
          <w:sz w:val="28"/>
          <w:szCs w:val="28"/>
          <w:lang w:eastAsia="en-US"/>
        </w:rPr>
        <w:t>Содержание познавательно-исследовательской деятельности: самообслуживание и действия с бытовыми предметами-орудиями, экспериментирование с материалами и веществами,</w:t>
      </w:r>
      <w:r>
        <w:t xml:space="preserve"> </w:t>
      </w:r>
      <w:r>
        <w:rPr>
          <w:rFonts w:ascii="Times New Roman" w:hAnsi="Times New Roman"/>
          <w:sz w:val="28"/>
          <w:szCs w:val="28"/>
          <w:lang w:eastAsia="en-US"/>
        </w:rPr>
        <w:t>предметная деятельность и игры с составными и динамическими игрушками.</w:t>
      </w:r>
    </w:p>
    <w:p w:rsidR="009B7321" w:rsidRDefault="009B7321" w:rsidP="009B7321">
      <w:pPr>
        <w:tabs>
          <w:tab w:val="left" w:pos="0"/>
        </w:tabs>
        <w:jc w:val="both"/>
        <w:rPr>
          <w:rFonts w:ascii="Times New Roman" w:hAnsi="Times New Roman"/>
          <w:sz w:val="28"/>
          <w:szCs w:val="28"/>
          <w:lang w:eastAsia="en-US"/>
        </w:rPr>
      </w:pPr>
      <w:r>
        <w:rPr>
          <w:rFonts w:ascii="Times New Roman" w:hAnsi="Times New Roman"/>
          <w:sz w:val="28"/>
          <w:szCs w:val="28"/>
          <w:lang w:eastAsia="en-US"/>
        </w:rPr>
        <w:t>Допускается осуществлять образовательную деятельность на игровой площадке во время прогулки.</w:t>
      </w:r>
    </w:p>
    <w:p w:rsidR="009B7321" w:rsidRDefault="009B7321" w:rsidP="009B7321">
      <w:pPr>
        <w:jc w:val="center"/>
        <w:rPr>
          <w:rFonts w:ascii="Times New Roman" w:hAnsi="Times New Roman"/>
          <w:b/>
          <w:sz w:val="28"/>
          <w:szCs w:val="28"/>
          <w:lang w:eastAsia="en-US"/>
        </w:rPr>
      </w:pPr>
      <w:r>
        <w:rPr>
          <w:rFonts w:ascii="Times New Roman" w:hAnsi="Times New Roman"/>
          <w:b/>
          <w:sz w:val="28"/>
          <w:szCs w:val="28"/>
          <w:lang w:eastAsia="en-US"/>
        </w:rPr>
        <w:t xml:space="preserve">Содержание видов деятельности для  </w:t>
      </w:r>
      <w:proofErr w:type="gramStart"/>
      <w:r>
        <w:rPr>
          <w:rFonts w:ascii="Times New Roman" w:hAnsi="Times New Roman"/>
          <w:b/>
          <w:sz w:val="28"/>
          <w:szCs w:val="28"/>
          <w:lang w:eastAsia="en-US"/>
        </w:rPr>
        <w:t>младше-</w:t>
      </w:r>
      <w:r>
        <w:rPr>
          <w:rFonts w:ascii="Times New Roman" w:hAnsi="Times New Roman"/>
          <w:b/>
          <w:sz w:val="28"/>
          <w:szCs w:val="28"/>
        </w:rPr>
        <w:t>средней</w:t>
      </w:r>
      <w:proofErr w:type="gramEnd"/>
      <w:r>
        <w:rPr>
          <w:rFonts w:ascii="Times New Roman" w:hAnsi="Times New Roman"/>
          <w:b/>
          <w:sz w:val="28"/>
          <w:szCs w:val="28"/>
        </w:rPr>
        <w:t>, старше-подготовительной групп</w:t>
      </w:r>
    </w:p>
    <w:p w:rsidR="009B7321" w:rsidRDefault="009B7321" w:rsidP="009B7321">
      <w:pPr>
        <w:spacing w:after="0"/>
        <w:rPr>
          <w:rFonts w:ascii="Times New Roman" w:hAnsi="Times New Roman"/>
          <w:sz w:val="28"/>
          <w:szCs w:val="28"/>
          <w:lang w:eastAsia="en-US"/>
        </w:rPr>
      </w:pPr>
      <w:r>
        <w:rPr>
          <w:rFonts w:ascii="Times New Roman" w:hAnsi="Times New Roman"/>
          <w:sz w:val="28"/>
          <w:szCs w:val="28"/>
          <w:lang w:eastAsia="en-US"/>
        </w:rPr>
        <w:t xml:space="preserve">Содержание коммуникативной деятельности: развитие речи и обучение грамоте. </w:t>
      </w:r>
    </w:p>
    <w:p w:rsidR="009B7321" w:rsidRDefault="009B7321" w:rsidP="009B7321">
      <w:pPr>
        <w:spacing w:after="0"/>
        <w:rPr>
          <w:rFonts w:ascii="Times New Roman" w:hAnsi="Times New Roman"/>
          <w:sz w:val="28"/>
          <w:szCs w:val="28"/>
        </w:rPr>
      </w:pPr>
      <w:r>
        <w:rPr>
          <w:rFonts w:ascii="Times New Roman" w:hAnsi="Times New Roman"/>
          <w:sz w:val="28"/>
          <w:szCs w:val="28"/>
          <w:lang w:eastAsia="en-US"/>
        </w:rPr>
        <w:t xml:space="preserve">Содержание познавательно-исследовательской деятельности: ФЭМП, </w:t>
      </w:r>
      <w:r>
        <w:rPr>
          <w:rFonts w:ascii="Times New Roman" w:hAnsi="Times New Roman"/>
          <w:sz w:val="28"/>
          <w:szCs w:val="28"/>
        </w:rPr>
        <w:t>ознакомление с предметным и социальным окружением, ознакомление с миром природы.</w:t>
      </w:r>
    </w:p>
    <w:p w:rsidR="009B7321" w:rsidRDefault="009B7321" w:rsidP="009B7321">
      <w:pPr>
        <w:spacing w:after="0"/>
        <w:rPr>
          <w:rFonts w:ascii="Times New Roman" w:hAnsi="Times New Roman"/>
          <w:sz w:val="28"/>
          <w:szCs w:val="28"/>
          <w:lang w:eastAsia="en-US"/>
        </w:rPr>
      </w:pPr>
      <w:proofErr w:type="gramStart"/>
      <w:r>
        <w:rPr>
          <w:rFonts w:ascii="Times New Roman" w:hAnsi="Times New Roman"/>
          <w:sz w:val="28"/>
          <w:szCs w:val="28"/>
          <w:lang w:eastAsia="en-US"/>
        </w:rPr>
        <w:t xml:space="preserve">Содержание изобразительной деятельности: рисование, лепка, аппликация; </w:t>
      </w:r>
      <w:proofErr w:type="gramEnd"/>
    </w:p>
    <w:p w:rsidR="009B7321" w:rsidRDefault="009B7321" w:rsidP="009B7321">
      <w:pPr>
        <w:spacing w:after="0"/>
        <w:jc w:val="both"/>
        <w:rPr>
          <w:rFonts w:ascii="Times New Roman" w:hAnsi="Times New Roman"/>
          <w:sz w:val="28"/>
          <w:szCs w:val="28"/>
          <w:lang w:eastAsia="en-US"/>
        </w:rPr>
      </w:pPr>
      <w:r>
        <w:rPr>
          <w:rFonts w:ascii="Times New Roman" w:hAnsi="Times New Roman"/>
          <w:sz w:val="28"/>
          <w:szCs w:val="28"/>
          <w:lang w:eastAsia="en-US"/>
        </w:rPr>
        <w:t>содержание конструирования: конструирование из разного материала, включая конструкторы, бумагу, природный и иной материал.</w:t>
      </w:r>
    </w:p>
    <w:p w:rsidR="009B7321" w:rsidRDefault="009B7321" w:rsidP="009B7321">
      <w:pPr>
        <w:tabs>
          <w:tab w:val="left" w:pos="567"/>
        </w:tabs>
        <w:spacing w:after="0"/>
        <w:ind w:firstLine="567"/>
        <w:jc w:val="center"/>
        <w:rPr>
          <w:rFonts w:ascii="Times New Roman" w:hAnsi="Times New Roman"/>
          <w:sz w:val="28"/>
          <w:szCs w:val="28"/>
        </w:rPr>
      </w:pPr>
    </w:p>
    <w:p w:rsidR="009B7321" w:rsidRDefault="009B7321" w:rsidP="009B7321">
      <w:pPr>
        <w:tabs>
          <w:tab w:val="left" w:pos="567"/>
        </w:tabs>
        <w:spacing w:after="0"/>
        <w:ind w:firstLine="567"/>
        <w:rPr>
          <w:rFonts w:ascii="Times New Roman" w:hAnsi="Times New Roman"/>
          <w:sz w:val="28"/>
          <w:szCs w:val="28"/>
        </w:rPr>
      </w:pPr>
    </w:p>
    <w:p w:rsidR="009B7321" w:rsidRDefault="009B7321" w:rsidP="009B7321">
      <w:pPr>
        <w:tabs>
          <w:tab w:val="left" w:pos="567"/>
        </w:tabs>
        <w:spacing w:after="0"/>
        <w:ind w:firstLine="567"/>
        <w:rPr>
          <w:rFonts w:ascii="Times New Roman" w:hAnsi="Times New Roman"/>
          <w:sz w:val="28"/>
          <w:szCs w:val="28"/>
        </w:rPr>
      </w:pPr>
      <w:r>
        <w:rPr>
          <w:rFonts w:ascii="Times New Roman" w:hAnsi="Times New Roman"/>
          <w:sz w:val="28"/>
          <w:szCs w:val="28"/>
        </w:rPr>
        <w:t xml:space="preserve">Учебный план имеет: </w:t>
      </w:r>
    </w:p>
    <w:p w:rsidR="009B7321" w:rsidRDefault="009B7321" w:rsidP="009B7321">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1. Инвариантную часть, которая реализуется через обязательную часть основной общеобразовательной программы СП. В группах общеразвивающей направленности она определена на основании содержания </w:t>
      </w:r>
      <w:r>
        <w:rPr>
          <w:rFonts w:ascii="Times New Roman" w:eastAsia="TimesNewRomanPSMT" w:hAnsi="Times New Roman"/>
          <w:sz w:val="28"/>
          <w:szCs w:val="28"/>
        </w:rPr>
        <w:t xml:space="preserve">Федеральной  программы  дошкольного образования (Утверждена Министерством Просвещения Российской Федерации </w:t>
      </w:r>
      <w:r>
        <w:rPr>
          <w:rFonts w:ascii="Times New Roman" w:hAnsi="Times New Roman"/>
          <w:sz w:val="28"/>
          <w:szCs w:val="28"/>
        </w:rPr>
        <w:t xml:space="preserve"> ПРИКАЗ от 25 ноября 2022 г. N 1028).</w:t>
      </w:r>
    </w:p>
    <w:p w:rsidR="009B7321" w:rsidRDefault="009B7321" w:rsidP="009B7321">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2. Вариативная часть программы формируется на основе самостоятельно выбранных Структурным подразделением программ А.И. Лыковой «Цветные ладошки», направленной на формирования эстетического отношения к окружающему миру и творческое развитие детей 3-7 лет и программы духовно-нравственного воспитания детей 5–7 лет «С чистым сердцем», Р.Ю.  Белоусова, А.Н.  Егорова. Данные программы соответствует потребностям и интересам детей и родителей, а также возможностям педагогического коллектива и отвечают сложившимся традициям СП. Вариативная часть Программы соответствует ФГОС </w:t>
      </w:r>
      <w:proofErr w:type="gramStart"/>
      <w:r>
        <w:rPr>
          <w:rFonts w:ascii="Times New Roman" w:hAnsi="Times New Roman"/>
          <w:sz w:val="28"/>
          <w:szCs w:val="28"/>
        </w:rPr>
        <w:t>ДО</w:t>
      </w:r>
      <w:proofErr w:type="gramEnd"/>
      <w:r>
        <w:rPr>
          <w:rFonts w:ascii="Times New Roman" w:hAnsi="Times New Roman"/>
          <w:sz w:val="28"/>
          <w:szCs w:val="28"/>
        </w:rPr>
        <w:t xml:space="preserve"> и не противоречит </w:t>
      </w:r>
      <w:proofErr w:type="gramStart"/>
      <w:r>
        <w:rPr>
          <w:rFonts w:ascii="Times New Roman" w:hAnsi="Times New Roman"/>
          <w:sz w:val="28"/>
          <w:szCs w:val="28"/>
        </w:rPr>
        <w:t>целям</w:t>
      </w:r>
      <w:proofErr w:type="gramEnd"/>
      <w:r>
        <w:rPr>
          <w:rFonts w:ascii="Times New Roman" w:hAnsi="Times New Roman"/>
          <w:sz w:val="28"/>
          <w:szCs w:val="28"/>
        </w:rPr>
        <w:t xml:space="preserve"> и задачам Программы</w:t>
      </w:r>
    </w:p>
    <w:p w:rsidR="009B7321" w:rsidRDefault="009B7321" w:rsidP="009B7321">
      <w:pPr>
        <w:widowControl w:val="0"/>
        <w:autoSpaceDE w:val="0"/>
        <w:autoSpaceDN w:val="0"/>
        <w:adjustRightInd w:val="0"/>
        <w:spacing w:after="0"/>
        <w:ind w:firstLine="567"/>
        <w:jc w:val="both"/>
        <w:rPr>
          <w:rFonts w:ascii="Times New Roman" w:eastAsia="TimesNewRomanPSMT" w:hAnsi="Times New Roman" w:cstheme="minorBidi"/>
          <w:sz w:val="28"/>
          <w:szCs w:val="28"/>
        </w:rPr>
      </w:pPr>
      <w:proofErr w:type="gramStart"/>
      <w:r>
        <w:rPr>
          <w:rFonts w:ascii="Times New Roman" w:hAnsi="Times New Roman"/>
          <w:sz w:val="28"/>
          <w:szCs w:val="28"/>
        </w:rPr>
        <w:t>Программа на художественно - эстетического развитие  «Цветные ладошки» с учетом дополнения содержания программы по образовательной области «Художественно-эстетическое развитие» рассчитана на 4 года работы во всех возрастных группах, одно занятие в неделю.</w:t>
      </w:r>
      <w:proofErr w:type="gramEnd"/>
      <w:r>
        <w:rPr>
          <w:rFonts w:ascii="Times New Roman" w:eastAsia="TimesNewRomanPSMT" w:hAnsi="Times New Roman"/>
          <w:sz w:val="28"/>
          <w:szCs w:val="28"/>
        </w:rPr>
        <w:t xml:space="preserve"> Программа </w:t>
      </w:r>
      <w:r>
        <w:rPr>
          <w:rFonts w:ascii="Times New Roman" w:hAnsi="Times New Roman"/>
          <w:sz w:val="28"/>
          <w:szCs w:val="28"/>
        </w:rPr>
        <w:t>Р.Ю. Белоусова А.Н. Егорова Ю.С. Калинкина</w:t>
      </w:r>
      <w:r>
        <w:rPr>
          <w:rFonts w:ascii="Times New Roman" w:eastAsia="TimesNewRomanPSMT" w:hAnsi="Times New Roman"/>
          <w:sz w:val="28"/>
          <w:szCs w:val="28"/>
        </w:rPr>
        <w:t xml:space="preserve"> «</w:t>
      </w:r>
      <w:r>
        <w:rPr>
          <w:rFonts w:ascii="Times New Roman" w:hAnsi="Times New Roman"/>
          <w:sz w:val="28"/>
          <w:szCs w:val="28"/>
        </w:rPr>
        <w:t>С чистым Сердцем</w:t>
      </w:r>
      <w:r>
        <w:rPr>
          <w:rFonts w:ascii="Times New Roman" w:eastAsia="TimesNewRomanPSMT" w:hAnsi="Times New Roman"/>
          <w:sz w:val="28"/>
          <w:szCs w:val="28"/>
        </w:rPr>
        <w:t xml:space="preserve">», направленна на </w:t>
      </w:r>
      <w:r>
        <w:rPr>
          <w:rFonts w:ascii="Times New Roman" w:hAnsi="Times New Roman"/>
          <w:sz w:val="28"/>
          <w:szCs w:val="28"/>
        </w:rPr>
        <w:t>формирования духовно-нравственного воспитания детей 5–7 лет</w:t>
      </w:r>
      <w:r>
        <w:rPr>
          <w:rFonts w:ascii="Times New Roman" w:eastAsia="TimesNewRomanPSMT" w:hAnsi="Times New Roman"/>
          <w:sz w:val="28"/>
          <w:szCs w:val="28"/>
        </w:rPr>
        <w:t>, с учетом дополнения содержания программы по образовательным областям «Социальн</w:t>
      </w:r>
      <w:proofErr w:type="gramStart"/>
      <w:r>
        <w:rPr>
          <w:rFonts w:ascii="Times New Roman" w:eastAsia="TimesNewRomanPSMT" w:hAnsi="Times New Roman"/>
          <w:sz w:val="28"/>
          <w:szCs w:val="28"/>
        </w:rPr>
        <w:t>о-</w:t>
      </w:r>
      <w:proofErr w:type="gramEnd"/>
      <w:r>
        <w:rPr>
          <w:rFonts w:ascii="Times New Roman" w:eastAsia="TimesNewRomanPSMT" w:hAnsi="Times New Roman"/>
          <w:sz w:val="28"/>
          <w:szCs w:val="28"/>
        </w:rPr>
        <w:t xml:space="preserve"> коммуникативное развитие» и «Познавательное развитие», рассчитана на 2 года работы в старшей и подготовительной группах, одно занятие в неделю. Содержание программ реализуется, интернируясь как в непосредственно образовательную деятельность, так и в совместной деятельности взрослого и воспитанника.</w:t>
      </w:r>
    </w:p>
    <w:p w:rsidR="009B7321" w:rsidRDefault="009B7321" w:rsidP="009B7321">
      <w:pPr>
        <w:tabs>
          <w:tab w:val="left" w:pos="567"/>
        </w:tabs>
        <w:spacing w:after="0"/>
        <w:ind w:firstLine="567"/>
        <w:jc w:val="both"/>
        <w:rPr>
          <w:rFonts w:ascii="Times New Roman" w:eastAsiaTheme="minorEastAsia" w:hAnsi="Times New Roman"/>
          <w:sz w:val="28"/>
          <w:szCs w:val="28"/>
        </w:rPr>
      </w:pPr>
      <w:r>
        <w:rPr>
          <w:rFonts w:ascii="Times New Roman" w:hAnsi="Times New Roman"/>
          <w:sz w:val="28"/>
          <w:szCs w:val="28"/>
        </w:rPr>
        <w:t xml:space="preserve"> Обе части учебного плана реализуются во взаимодействии друг с другом, органично дополняя друг друга, и направлены на всестороннее развитие детей. Устанавливается объем соотношение между обязательной частью - не менее 60 % от общего нормативного времени, отводимого на освоение ООП ДО и частью, формируемой участниками образовательных отношений - не более 40 %.</w:t>
      </w:r>
    </w:p>
    <w:p w:rsidR="009B7321" w:rsidRDefault="009B7321" w:rsidP="009B7321">
      <w:pPr>
        <w:tabs>
          <w:tab w:val="left" w:pos="567"/>
        </w:tabs>
        <w:spacing w:after="0"/>
        <w:ind w:firstLine="567"/>
        <w:jc w:val="both"/>
        <w:rPr>
          <w:rFonts w:ascii="Times New Roman" w:hAnsi="Times New Roman"/>
          <w:sz w:val="28"/>
          <w:szCs w:val="28"/>
        </w:rPr>
      </w:pPr>
      <w:r>
        <w:rPr>
          <w:rFonts w:ascii="Times New Roman" w:hAnsi="Times New Roman"/>
          <w:sz w:val="28"/>
          <w:szCs w:val="28"/>
        </w:rPr>
        <w:t>Расписание организованной непосредственно образовательной деятельности воспитанников СП «Детский сад № 50» ГБОУ ООШ № 34 г. Сызрани на 2023-2024 учебный год</w:t>
      </w:r>
    </w:p>
    <w:p w:rsidR="009B7321" w:rsidRDefault="009B7321" w:rsidP="009B7321">
      <w:pPr>
        <w:tabs>
          <w:tab w:val="left" w:pos="567"/>
        </w:tabs>
        <w:spacing w:after="0"/>
        <w:ind w:firstLine="567"/>
        <w:jc w:val="both"/>
        <w:rPr>
          <w:rFonts w:ascii="Times New Roman" w:hAnsi="Times New Roman"/>
          <w:sz w:val="28"/>
          <w:szCs w:val="28"/>
        </w:rPr>
      </w:pPr>
    </w:p>
    <w:p w:rsidR="009B7321" w:rsidRDefault="009B7321" w:rsidP="009B7321">
      <w:pPr>
        <w:tabs>
          <w:tab w:val="left" w:pos="567"/>
        </w:tabs>
        <w:spacing w:after="0"/>
        <w:ind w:firstLine="567"/>
        <w:jc w:val="both"/>
        <w:rPr>
          <w:rFonts w:ascii="Times New Roman" w:hAnsi="Times New Roman"/>
          <w:sz w:val="28"/>
          <w:szCs w:val="28"/>
        </w:rPr>
      </w:pPr>
    </w:p>
    <w:p w:rsidR="009B7321" w:rsidRDefault="009B7321" w:rsidP="009B7321">
      <w:pPr>
        <w:tabs>
          <w:tab w:val="left" w:pos="567"/>
        </w:tabs>
        <w:spacing w:after="0"/>
        <w:ind w:firstLine="567"/>
        <w:jc w:val="both"/>
        <w:rPr>
          <w:rFonts w:ascii="Times New Roman" w:hAnsi="Times New Roman"/>
          <w:sz w:val="28"/>
          <w:szCs w:val="28"/>
        </w:rPr>
      </w:pPr>
    </w:p>
    <w:tbl>
      <w:tblPr>
        <w:tblStyle w:val="25"/>
        <w:tblW w:w="9612" w:type="dxa"/>
        <w:tblInd w:w="0" w:type="dxa"/>
        <w:tblLayout w:type="fixed"/>
        <w:tblLook w:val="04A0" w:firstRow="1" w:lastRow="0" w:firstColumn="1" w:lastColumn="0" w:noHBand="0" w:noVBand="1"/>
      </w:tblPr>
      <w:tblGrid>
        <w:gridCol w:w="1102"/>
        <w:gridCol w:w="1560"/>
        <w:gridCol w:w="1702"/>
        <w:gridCol w:w="1560"/>
        <w:gridCol w:w="1702"/>
        <w:gridCol w:w="1986"/>
      </w:tblGrid>
      <w:tr w:rsidR="009B7321" w:rsidTr="009B7321">
        <w:tc>
          <w:tcPr>
            <w:tcW w:w="1101" w:type="dxa"/>
            <w:vMerge w:val="restart"/>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 xml:space="preserve">Дни недели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 xml:space="preserve"> Младшая группа </w:t>
            </w:r>
          </w:p>
        </w:tc>
        <w:tc>
          <w:tcPr>
            <w:tcW w:w="3260" w:type="dxa"/>
            <w:gridSpan w:val="2"/>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 xml:space="preserve">Младшая </w:t>
            </w:r>
            <w:proofErr w:type="gramStart"/>
            <w:r>
              <w:rPr>
                <w:rFonts w:ascii="Times New Roman" w:hAnsi="Times New Roman"/>
              </w:rPr>
              <w:t>-с</w:t>
            </w:r>
            <w:proofErr w:type="gramEnd"/>
            <w:r>
              <w:rPr>
                <w:rFonts w:ascii="Times New Roman" w:hAnsi="Times New Roman"/>
              </w:rPr>
              <w:t>редняя группа</w:t>
            </w:r>
          </w:p>
        </w:tc>
        <w:tc>
          <w:tcPr>
            <w:tcW w:w="3686" w:type="dxa"/>
            <w:gridSpan w:val="2"/>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 xml:space="preserve">Старшая </w:t>
            </w:r>
            <w:proofErr w:type="gramStart"/>
            <w:r>
              <w:rPr>
                <w:rFonts w:ascii="Times New Roman" w:hAnsi="Times New Roman"/>
              </w:rPr>
              <w:t>-п</w:t>
            </w:r>
            <w:proofErr w:type="gramEnd"/>
            <w:r>
              <w:rPr>
                <w:rFonts w:ascii="Times New Roman" w:hAnsi="Times New Roman"/>
              </w:rPr>
              <w:t>одготовительная группа</w:t>
            </w:r>
          </w:p>
        </w:tc>
      </w:tr>
      <w:tr w:rsidR="009B7321" w:rsidTr="009B7321">
        <w:tc>
          <w:tcPr>
            <w:tcW w:w="1101" w:type="dxa"/>
            <w:vMerge/>
            <w:tcBorders>
              <w:top w:val="single" w:sz="4" w:space="0" w:color="auto"/>
              <w:left w:val="single" w:sz="4" w:space="0" w:color="auto"/>
              <w:bottom w:val="single" w:sz="4" w:space="0" w:color="auto"/>
              <w:right w:val="single" w:sz="4" w:space="0" w:color="auto"/>
            </w:tcBorders>
            <w:vAlign w:val="center"/>
            <w:hideMark/>
          </w:tcPr>
          <w:p w:rsidR="009B7321" w:rsidRDefault="009B7321">
            <w:pPr>
              <w:rPr>
                <w:rFonts w:ascii="Times New Roman" w:hAnsi="Times New Roman"/>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7321" w:rsidRDefault="009B7321">
            <w:pPr>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1 подгруппа</w:t>
            </w:r>
          </w:p>
        </w:tc>
        <w:tc>
          <w:tcPr>
            <w:tcW w:w="1559" w:type="dxa"/>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2 подгруппа</w:t>
            </w:r>
          </w:p>
        </w:tc>
        <w:tc>
          <w:tcPr>
            <w:tcW w:w="1701" w:type="dxa"/>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1 подгруппа</w:t>
            </w:r>
          </w:p>
        </w:tc>
        <w:tc>
          <w:tcPr>
            <w:tcW w:w="1985" w:type="dxa"/>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2 подгруппа</w:t>
            </w:r>
          </w:p>
        </w:tc>
      </w:tr>
      <w:tr w:rsidR="009B7321" w:rsidTr="009B7321">
        <w:trPr>
          <w:trHeight w:val="1044"/>
        </w:trPr>
        <w:tc>
          <w:tcPr>
            <w:tcW w:w="1101" w:type="dxa"/>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понедельник</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jc w:val="both"/>
              <w:rPr>
                <w:rFonts w:ascii="Times New Roman" w:hAnsi="Times New Roman"/>
              </w:rPr>
            </w:pPr>
            <w:r>
              <w:rPr>
                <w:rFonts w:ascii="Times New Roman" w:hAnsi="Times New Roman"/>
              </w:rPr>
              <w:t>9.00-9.10</w:t>
            </w:r>
          </w:p>
          <w:p w:rsidR="009B7321" w:rsidRDefault="009B7321">
            <w:pPr>
              <w:rPr>
                <w:rFonts w:ascii="Times New Roman" w:hAnsi="Times New Roman"/>
              </w:rPr>
            </w:pPr>
            <w:r>
              <w:rPr>
                <w:rFonts w:ascii="Times New Roman" w:hAnsi="Times New Roman"/>
              </w:rPr>
              <w:t>Музыка</w:t>
            </w:r>
          </w:p>
          <w:p w:rsidR="009B7321" w:rsidRDefault="009B7321">
            <w:pPr>
              <w:rPr>
                <w:rFonts w:ascii="Times New Roman" w:hAnsi="Times New Roman"/>
              </w:rPr>
            </w:pPr>
          </w:p>
          <w:p w:rsidR="009B7321" w:rsidRDefault="009B7321">
            <w:pPr>
              <w:rPr>
                <w:rFonts w:ascii="Times New Roman" w:hAnsi="Times New Roman"/>
              </w:rPr>
            </w:pPr>
            <w:r>
              <w:rPr>
                <w:rFonts w:ascii="Times New Roman" w:hAnsi="Times New Roman"/>
              </w:rPr>
              <w:t xml:space="preserve">9.20-9.30 </w:t>
            </w:r>
          </w:p>
          <w:p w:rsidR="009B7321" w:rsidRDefault="009B7321">
            <w:pPr>
              <w:jc w:val="both"/>
              <w:rPr>
                <w:rFonts w:ascii="Times New Roman" w:hAnsi="Times New Roman"/>
              </w:rPr>
            </w:pPr>
            <w:r>
              <w:rPr>
                <w:rFonts w:ascii="Times New Roman" w:hAnsi="Times New Roman"/>
              </w:rPr>
              <w:t xml:space="preserve">Физическая культура </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jc w:val="both"/>
              <w:rPr>
                <w:rFonts w:ascii="Times New Roman" w:hAnsi="Times New Roman"/>
              </w:rPr>
            </w:pPr>
            <w:r>
              <w:rPr>
                <w:rFonts w:ascii="Times New Roman" w:hAnsi="Times New Roman"/>
              </w:rPr>
              <w:t xml:space="preserve">9.00 – 9.15 </w:t>
            </w:r>
          </w:p>
          <w:p w:rsidR="009B7321" w:rsidRDefault="009B7321">
            <w:pPr>
              <w:rPr>
                <w:rFonts w:ascii="Times New Roman" w:hAnsi="Times New Roman"/>
              </w:rPr>
            </w:pPr>
            <w:r>
              <w:rPr>
                <w:rFonts w:ascii="Times New Roman" w:hAnsi="Times New Roman"/>
              </w:rPr>
              <w:t xml:space="preserve">Познавательно-исследовательская деятельность </w:t>
            </w:r>
          </w:p>
          <w:p w:rsidR="009B7321" w:rsidRDefault="009B7321">
            <w:pPr>
              <w:jc w:val="both"/>
              <w:rPr>
                <w:rFonts w:ascii="Times New Roman" w:hAnsi="Times New Roman"/>
              </w:rPr>
            </w:pPr>
          </w:p>
          <w:p w:rsidR="009B7321" w:rsidRDefault="009B7321">
            <w:pPr>
              <w:jc w:val="both"/>
              <w:rPr>
                <w:rFonts w:ascii="Times New Roman" w:hAnsi="Times New Roman"/>
              </w:rPr>
            </w:pPr>
            <w:r>
              <w:rPr>
                <w:rFonts w:ascii="Times New Roman" w:hAnsi="Times New Roman"/>
              </w:rPr>
              <w:t xml:space="preserve">9.30 – 9.45 </w:t>
            </w:r>
          </w:p>
          <w:p w:rsidR="009B7321" w:rsidRDefault="009B7321">
            <w:pPr>
              <w:jc w:val="center"/>
              <w:rPr>
                <w:rFonts w:ascii="Times New Roman" w:hAnsi="Times New Roman"/>
              </w:rPr>
            </w:pPr>
            <w:r>
              <w:rPr>
                <w:rFonts w:ascii="Times New Roman" w:hAnsi="Times New Roman"/>
              </w:rPr>
              <w:t>Музыка</w:t>
            </w:r>
          </w:p>
        </w:tc>
        <w:tc>
          <w:tcPr>
            <w:tcW w:w="1559" w:type="dxa"/>
            <w:tcBorders>
              <w:top w:val="single" w:sz="4" w:space="0" w:color="auto"/>
              <w:left w:val="single" w:sz="4" w:space="0" w:color="auto"/>
              <w:bottom w:val="single" w:sz="4" w:space="0" w:color="auto"/>
              <w:right w:val="single" w:sz="4" w:space="0" w:color="auto"/>
            </w:tcBorders>
            <w:hideMark/>
          </w:tcPr>
          <w:p w:rsidR="009B7321" w:rsidRDefault="009B7321">
            <w:pPr>
              <w:rPr>
                <w:rFonts w:ascii="Times New Roman" w:hAnsi="Times New Roman"/>
              </w:rPr>
            </w:pPr>
            <w:r>
              <w:rPr>
                <w:rFonts w:ascii="Times New Roman" w:hAnsi="Times New Roman"/>
              </w:rPr>
              <w:t xml:space="preserve">9.00 – 9.20 </w:t>
            </w:r>
          </w:p>
          <w:p w:rsidR="009B7321" w:rsidRDefault="009B7321">
            <w:pPr>
              <w:rPr>
                <w:rFonts w:ascii="Times New Roman" w:hAnsi="Times New Roman"/>
              </w:rPr>
            </w:pPr>
            <w:r>
              <w:rPr>
                <w:rFonts w:ascii="Times New Roman" w:hAnsi="Times New Roman"/>
              </w:rPr>
              <w:t xml:space="preserve">Познавательно-исследовательская деятельность </w:t>
            </w:r>
          </w:p>
          <w:p w:rsidR="009B7321" w:rsidRDefault="009B7321">
            <w:pPr>
              <w:rPr>
                <w:rFonts w:ascii="Times New Roman" w:hAnsi="Times New Roman"/>
              </w:rPr>
            </w:pPr>
            <w:r>
              <w:rPr>
                <w:rFonts w:ascii="Times New Roman" w:hAnsi="Times New Roman"/>
              </w:rPr>
              <w:t xml:space="preserve">9.30 – 9.50 </w:t>
            </w:r>
          </w:p>
          <w:p w:rsidR="009B7321" w:rsidRDefault="009B7321">
            <w:pPr>
              <w:rPr>
                <w:rFonts w:ascii="Times New Roman" w:hAnsi="Times New Roman"/>
              </w:rPr>
            </w:pPr>
            <w:r>
              <w:rPr>
                <w:rFonts w:ascii="Times New Roman" w:hAnsi="Times New Roman"/>
              </w:rPr>
              <w:t>Музыка</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jc w:val="both"/>
              <w:rPr>
                <w:rFonts w:ascii="Times New Roman" w:hAnsi="Times New Roman"/>
              </w:rPr>
            </w:pPr>
            <w:r>
              <w:rPr>
                <w:rFonts w:ascii="Times New Roman" w:hAnsi="Times New Roman"/>
              </w:rPr>
              <w:t xml:space="preserve">9.00-9.25 </w:t>
            </w:r>
          </w:p>
          <w:p w:rsidR="009B7321" w:rsidRDefault="009B7321">
            <w:pPr>
              <w:rPr>
                <w:rFonts w:ascii="Times New Roman" w:hAnsi="Times New Roman"/>
              </w:rPr>
            </w:pPr>
            <w:r>
              <w:rPr>
                <w:rFonts w:ascii="Times New Roman" w:hAnsi="Times New Roman"/>
              </w:rPr>
              <w:t>Рисование</w:t>
            </w:r>
          </w:p>
          <w:p w:rsidR="009B7321" w:rsidRDefault="009B7321">
            <w:pPr>
              <w:rPr>
                <w:rFonts w:ascii="Times New Roman" w:hAnsi="Times New Roman"/>
              </w:rPr>
            </w:pPr>
            <w:r>
              <w:rPr>
                <w:rFonts w:ascii="Times New Roman" w:hAnsi="Times New Roman"/>
              </w:rPr>
              <w:t xml:space="preserve">9.40-10.05 </w:t>
            </w:r>
          </w:p>
          <w:p w:rsidR="009B7321" w:rsidRDefault="009B7321">
            <w:pPr>
              <w:jc w:val="both"/>
              <w:rPr>
                <w:rFonts w:ascii="Times New Roman" w:hAnsi="Times New Roman"/>
              </w:rPr>
            </w:pPr>
            <w:r>
              <w:rPr>
                <w:rFonts w:ascii="Times New Roman" w:hAnsi="Times New Roman"/>
              </w:rPr>
              <w:t>Физическая культура</w:t>
            </w:r>
          </w:p>
          <w:p w:rsidR="009B7321" w:rsidRDefault="009B7321">
            <w:pPr>
              <w:rPr>
                <w:rFonts w:ascii="Times New Roman" w:hAnsi="Times New Roman"/>
              </w:rPr>
            </w:pPr>
            <w:r>
              <w:rPr>
                <w:rFonts w:ascii="Times New Roman" w:hAnsi="Times New Roman"/>
              </w:rPr>
              <w:t xml:space="preserve"> 15.45-16.10 ФЭМП</w:t>
            </w:r>
          </w:p>
          <w:p w:rsidR="009B7321" w:rsidRDefault="009B7321">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B7321" w:rsidRDefault="009B7321">
            <w:pPr>
              <w:rPr>
                <w:rFonts w:ascii="Times New Roman" w:hAnsi="Times New Roman"/>
              </w:rPr>
            </w:pPr>
            <w:r>
              <w:rPr>
                <w:rFonts w:ascii="Times New Roman" w:hAnsi="Times New Roman"/>
              </w:rPr>
              <w:t xml:space="preserve">9.00-9.30 </w:t>
            </w:r>
          </w:p>
          <w:p w:rsidR="009B7321" w:rsidRDefault="009B7321">
            <w:pPr>
              <w:rPr>
                <w:rFonts w:ascii="Times New Roman" w:hAnsi="Times New Roman"/>
              </w:rPr>
            </w:pPr>
            <w:r>
              <w:rPr>
                <w:rFonts w:ascii="Times New Roman" w:hAnsi="Times New Roman"/>
              </w:rPr>
              <w:t xml:space="preserve"> Рисование</w:t>
            </w:r>
          </w:p>
          <w:p w:rsidR="009B7321" w:rsidRDefault="009B7321">
            <w:pPr>
              <w:jc w:val="both"/>
              <w:rPr>
                <w:rFonts w:ascii="Times New Roman" w:hAnsi="Times New Roman"/>
              </w:rPr>
            </w:pPr>
          </w:p>
          <w:p w:rsidR="009B7321" w:rsidRDefault="009B7321">
            <w:pPr>
              <w:rPr>
                <w:rFonts w:ascii="Times New Roman" w:hAnsi="Times New Roman"/>
              </w:rPr>
            </w:pPr>
            <w:r>
              <w:rPr>
                <w:rFonts w:ascii="Times New Roman" w:hAnsi="Times New Roman"/>
              </w:rPr>
              <w:t>9.40-10.10</w:t>
            </w:r>
          </w:p>
          <w:p w:rsidR="009B7321" w:rsidRDefault="009B7321">
            <w:pPr>
              <w:jc w:val="both"/>
              <w:rPr>
                <w:rFonts w:ascii="Times New Roman" w:hAnsi="Times New Roman"/>
              </w:rPr>
            </w:pPr>
            <w:r>
              <w:rPr>
                <w:rFonts w:ascii="Times New Roman" w:hAnsi="Times New Roman"/>
              </w:rPr>
              <w:t>Физическая культура</w:t>
            </w:r>
          </w:p>
          <w:p w:rsidR="009B7321" w:rsidRDefault="009B7321">
            <w:pPr>
              <w:rPr>
                <w:rFonts w:ascii="Times New Roman" w:hAnsi="Times New Roman"/>
              </w:rPr>
            </w:pPr>
            <w:r>
              <w:rPr>
                <w:rFonts w:ascii="Times New Roman" w:hAnsi="Times New Roman"/>
              </w:rPr>
              <w:t xml:space="preserve">10.20-10.50 </w:t>
            </w:r>
          </w:p>
          <w:p w:rsidR="009B7321" w:rsidRDefault="009B7321">
            <w:pPr>
              <w:rPr>
                <w:rFonts w:ascii="Times New Roman" w:hAnsi="Times New Roman"/>
              </w:rPr>
            </w:pPr>
            <w:r>
              <w:rPr>
                <w:rFonts w:ascii="Times New Roman" w:hAnsi="Times New Roman"/>
              </w:rPr>
              <w:t>ФЭМП</w:t>
            </w:r>
          </w:p>
        </w:tc>
      </w:tr>
      <w:tr w:rsidR="009B7321" w:rsidTr="009B7321">
        <w:tc>
          <w:tcPr>
            <w:tcW w:w="1101" w:type="dxa"/>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вторник</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B7321" w:rsidRDefault="009B7321">
            <w:pPr>
              <w:jc w:val="both"/>
              <w:rPr>
                <w:rFonts w:ascii="Times New Roman" w:hAnsi="Times New Roman"/>
              </w:rPr>
            </w:pPr>
            <w:r>
              <w:rPr>
                <w:rFonts w:ascii="Times New Roman" w:hAnsi="Times New Roman"/>
              </w:rPr>
              <w:t xml:space="preserve">9.00-9.10 </w:t>
            </w:r>
          </w:p>
          <w:p w:rsidR="009B7321" w:rsidRDefault="009B7321">
            <w:pPr>
              <w:jc w:val="both"/>
              <w:rPr>
                <w:rFonts w:ascii="Times New Roman" w:hAnsi="Times New Roman"/>
              </w:rPr>
            </w:pPr>
            <w:r>
              <w:rPr>
                <w:rFonts w:ascii="Times New Roman" w:hAnsi="Times New Roman"/>
              </w:rPr>
              <w:t xml:space="preserve">Познавательно-исследовательская деятельность </w:t>
            </w:r>
          </w:p>
          <w:p w:rsidR="009B7321" w:rsidRDefault="009B7321">
            <w:pPr>
              <w:rPr>
                <w:rFonts w:ascii="Times New Roman" w:hAnsi="Times New Roman"/>
              </w:rPr>
            </w:pPr>
            <w:r>
              <w:rPr>
                <w:rFonts w:ascii="Times New Roman" w:hAnsi="Times New Roman"/>
              </w:rPr>
              <w:t xml:space="preserve">9.20-9.30 </w:t>
            </w:r>
          </w:p>
          <w:p w:rsidR="009B7321" w:rsidRDefault="009B7321">
            <w:pPr>
              <w:jc w:val="both"/>
              <w:rPr>
                <w:rFonts w:ascii="Times New Roman" w:hAnsi="Times New Roman"/>
              </w:rPr>
            </w:pPr>
            <w:r>
              <w:rPr>
                <w:rFonts w:ascii="Times New Roman" w:hAnsi="Times New Roman"/>
              </w:rPr>
              <w:t>Коммуникативная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jc w:val="both"/>
              <w:rPr>
                <w:rFonts w:ascii="Times New Roman" w:hAnsi="Times New Roman"/>
              </w:rPr>
            </w:pPr>
            <w:r>
              <w:rPr>
                <w:rFonts w:ascii="Times New Roman" w:hAnsi="Times New Roman"/>
              </w:rPr>
              <w:t>9.00 – 9.15</w:t>
            </w:r>
          </w:p>
          <w:p w:rsidR="009B7321" w:rsidRDefault="009B7321">
            <w:pPr>
              <w:rPr>
                <w:rFonts w:ascii="Times New Roman" w:hAnsi="Times New Roman"/>
              </w:rPr>
            </w:pPr>
            <w:r>
              <w:rPr>
                <w:rFonts w:ascii="Times New Roman" w:hAnsi="Times New Roman"/>
              </w:rPr>
              <w:t>Изобразительная деятельность</w:t>
            </w:r>
          </w:p>
          <w:p w:rsidR="009B7321" w:rsidRDefault="009B7321">
            <w:pPr>
              <w:jc w:val="both"/>
              <w:rPr>
                <w:rFonts w:ascii="Times New Roman" w:hAnsi="Times New Roman"/>
              </w:rPr>
            </w:pPr>
          </w:p>
          <w:p w:rsidR="009B7321" w:rsidRDefault="009B7321">
            <w:pPr>
              <w:jc w:val="both"/>
              <w:rPr>
                <w:rFonts w:ascii="Times New Roman" w:hAnsi="Times New Roman"/>
              </w:rPr>
            </w:pPr>
            <w:r>
              <w:rPr>
                <w:rFonts w:ascii="Times New Roman" w:hAnsi="Times New Roman"/>
              </w:rPr>
              <w:t xml:space="preserve">9.30– 9.45 </w:t>
            </w:r>
          </w:p>
          <w:p w:rsidR="009B7321" w:rsidRDefault="009B7321">
            <w:pPr>
              <w:jc w:val="both"/>
              <w:rPr>
                <w:rFonts w:ascii="Times New Roman" w:hAnsi="Times New Roman"/>
              </w:rPr>
            </w:pPr>
            <w:r>
              <w:rPr>
                <w:rFonts w:ascii="Times New Roman" w:hAnsi="Times New Roman"/>
              </w:rPr>
              <w:t>Физическая культура</w:t>
            </w:r>
          </w:p>
          <w:p w:rsidR="009B7321" w:rsidRDefault="009B7321">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B7321" w:rsidRDefault="009B7321">
            <w:pPr>
              <w:rPr>
                <w:rFonts w:ascii="Times New Roman" w:hAnsi="Times New Roman"/>
              </w:rPr>
            </w:pPr>
            <w:r>
              <w:rPr>
                <w:rFonts w:ascii="Times New Roman" w:hAnsi="Times New Roman"/>
              </w:rPr>
              <w:t>9.00 – 9.20  Изобразительная деятельность</w:t>
            </w:r>
          </w:p>
          <w:p w:rsidR="009B7321" w:rsidRDefault="009B7321">
            <w:pPr>
              <w:jc w:val="both"/>
              <w:rPr>
                <w:rFonts w:ascii="Times New Roman" w:hAnsi="Times New Roman"/>
              </w:rPr>
            </w:pPr>
          </w:p>
          <w:p w:rsidR="009B7321" w:rsidRDefault="009B7321">
            <w:pPr>
              <w:jc w:val="both"/>
              <w:rPr>
                <w:rFonts w:ascii="Times New Roman" w:hAnsi="Times New Roman"/>
              </w:rPr>
            </w:pPr>
            <w:r>
              <w:rPr>
                <w:rFonts w:ascii="Times New Roman" w:hAnsi="Times New Roman"/>
              </w:rPr>
              <w:t xml:space="preserve">9.30 – 9.50 </w:t>
            </w:r>
          </w:p>
          <w:p w:rsidR="009B7321" w:rsidRDefault="009B7321">
            <w:pPr>
              <w:jc w:val="both"/>
              <w:rPr>
                <w:rFonts w:ascii="Times New Roman" w:hAnsi="Times New Roman"/>
              </w:rPr>
            </w:pPr>
            <w:r>
              <w:rPr>
                <w:rFonts w:ascii="Times New Roman" w:hAnsi="Times New Roman"/>
              </w:rPr>
              <w:t>Физическая культура</w:t>
            </w:r>
          </w:p>
          <w:p w:rsidR="009B7321" w:rsidRDefault="009B7321">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rPr>
                <w:rFonts w:ascii="Times New Roman" w:hAnsi="Times New Roman"/>
              </w:rPr>
            </w:pPr>
            <w:r>
              <w:rPr>
                <w:rFonts w:ascii="Times New Roman" w:hAnsi="Times New Roman"/>
              </w:rPr>
              <w:t xml:space="preserve">9.00-9.25 </w:t>
            </w:r>
          </w:p>
          <w:p w:rsidR="009B7321" w:rsidRDefault="009B7321">
            <w:pPr>
              <w:rPr>
                <w:rFonts w:ascii="Times New Roman" w:hAnsi="Times New Roman"/>
              </w:rPr>
            </w:pPr>
            <w:r>
              <w:rPr>
                <w:rFonts w:ascii="Times New Roman" w:hAnsi="Times New Roman"/>
              </w:rPr>
              <w:t>Развитие речи</w:t>
            </w:r>
          </w:p>
          <w:p w:rsidR="009B7321" w:rsidRDefault="009B7321">
            <w:pPr>
              <w:rPr>
                <w:rFonts w:ascii="Times New Roman" w:hAnsi="Times New Roman"/>
              </w:rPr>
            </w:pPr>
            <w:r>
              <w:rPr>
                <w:rFonts w:ascii="Times New Roman" w:hAnsi="Times New Roman"/>
              </w:rPr>
              <w:t xml:space="preserve">9.40-10.05 </w:t>
            </w:r>
          </w:p>
          <w:p w:rsidR="009B7321" w:rsidRDefault="009B7321">
            <w:pPr>
              <w:jc w:val="both"/>
              <w:rPr>
                <w:rFonts w:ascii="Times New Roman" w:hAnsi="Times New Roman"/>
              </w:rPr>
            </w:pPr>
            <w:r>
              <w:rPr>
                <w:rFonts w:ascii="Times New Roman" w:hAnsi="Times New Roman"/>
              </w:rPr>
              <w:t>Музыка</w:t>
            </w:r>
          </w:p>
          <w:p w:rsidR="009B7321" w:rsidRDefault="009B7321">
            <w:pPr>
              <w:jc w:val="both"/>
              <w:rPr>
                <w:rFonts w:ascii="Times New Roman" w:hAnsi="Times New Roman"/>
              </w:rPr>
            </w:pPr>
          </w:p>
          <w:p w:rsidR="009B7321" w:rsidRDefault="009B7321">
            <w:pPr>
              <w:jc w:val="both"/>
              <w:rPr>
                <w:rFonts w:ascii="Times New Roman" w:hAnsi="Times New Roman"/>
              </w:rPr>
            </w:pPr>
            <w:r>
              <w:rPr>
                <w:rFonts w:ascii="Times New Roman" w:hAnsi="Times New Roman"/>
              </w:rPr>
              <w:t>15.45-16.10</w:t>
            </w:r>
          </w:p>
          <w:p w:rsidR="009B7321" w:rsidRDefault="009B7321">
            <w:pPr>
              <w:rPr>
                <w:rFonts w:ascii="Times New Roman" w:hAnsi="Times New Roman"/>
              </w:rPr>
            </w:pPr>
            <w:r>
              <w:rPr>
                <w:rFonts w:ascii="Times New Roman" w:hAnsi="Times New Roman"/>
              </w:rPr>
              <w:t xml:space="preserve">Ознакомление с предметным и социальным окружением </w:t>
            </w:r>
          </w:p>
          <w:p w:rsidR="009B7321" w:rsidRDefault="009B7321">
            <w:pPr>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B7321" w:rsidRDefault="009B7321">
            <w:pPr>
              <w:rPr>
                <w:rFonts w:ascii="Times New Roman" w:hAnsi="Times New Roman"/>
              </w:rPr>
            </w:pPr>
            <w:r>
              <w:rPr>
                <w:rFonts w:ascii="Times New Roman" w:hAnsi="Times New Roman"/>
              </w:rPr>
              <w:t>9.00-9.30</w:t>
            </w:r>
          </w:p>
          <w:p w:rsidR="009B7321" w:rsidRDefault="009B7321">
            <w:pPr>
              <w:rPr>
                <w:rFonts w:ascii="Times New Roman" w:hAnsi="Times New Roman"/>
              </w:rPr>
            </w:pPr>
            <w:r>
              <w:rPr>
                <w:rFonts w:ascii="Times New Roman" w:hAnsi="Times New Roman"/>
              </w:rPr>
              <w:t>Развитие речи</w:t>
            </w:r>
          </w:p>
          <w:p w:rsidR="009B7321" w:rsidRDefault="009B7321">
            <w:pPr>
              <w:rPr>
                <w:rFonts w:ascii="Times New Roman" w:hAnsi="Times New Roman"/>
              </w:rPr>
            </w:pPr>
            <w:r>
              <w:rPr>
                <w:rFonts w:ascii="Times New Roman" w:hAnsi="Times New Roman"/>
              </w:rPr>
              <w:t>9.40-10.10</w:t>
            </w:r>
          </w:p>
          <w:p w:rsidR="009B7321" w:rsidRDefault="009B7321">
            <w:pPr>
              <w:rPr>
                <w:rFonts w:ascii="Times New Roman" w:hAnsi="Times New Roman"/>
              </w:rPr>
            </w:pPr>
            <w:r>
              <w:rPr>
                <w:rFonts w:ascii="Times New Roman" w:hAnsi="Times New Roman"/>
              </w:rPr>
              <w:t>Музыка</w:t>
            </w:r>
          </w:p>
          <w:p w:rsidR="009B7321" w:rsidRDefault="009B7321">
            <w:pPr>
              <w:rPr>
                <w:rFonts w:ascii="Times New Roman" w:hAnsi="Times New Roman"/>
              </w:rPr>
            </w:pPr>
            <w:r>
              <w:rPr>
                <w:rFonts w:ascii="Times New Roman" w:hAnsi="Times New Roman"/>
              </w:rPr>
              <w:t>10.20-10-50</w:t>
            </w:r>
          </w:p>
          <w:p w:rsidR="009B7321" w:rsidRDefault="009B7321">
            <w:pPr>
              <w:rPr>
                <w:rFonts w:ascii="Times New Roman" w:hAnsi="Times New Roman"/>
              </w:rPr>
            </w:pPr>
            <w:r>
              <w:rPr>
                <w:rFonts w:ascii="Times New Roman" w:hAnsi="Times New Roman"/>
              </w:rPr>
              <w:t xml:space="preserve">Ознакомление с предметным и социальным окружением </w:t>
            </w:r>
          </w:p>
          <w:p w:rsidR="009B7321" w:rsidRDefault="009B7321">
            <w:pPr>
              <w:rPr>
                <w:rFonts w:ascii="Times New Roman" w:hAnsi="Times New Roman"/>
              </w:rPr>
            </w:pPr>
          </w:p>
          <w:p w:rsidR="009B7321" w:rsidRDefault="009B7321">
            <w:pPr>
              <w:jc w:val="both"/>
              <w:rPr>
                <w:rFonts w:ascii="Times New Roman" w:hAnsi="Times New Roman"/>
              </w:rPr>
            </w:pPr>
          </w:p>
        </w:tc>
      </w:tr>
      <w:tr w:rsidR="009B7321" w:rsidTr="009B7321">
        <w:tc>
          <w:tcPr>
            <w:tcW w:w="1101" w:type="dxa"/>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среда</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B7321" w:rsidRDefault="009B7321">
            <w:pPr>
              <w:jc w:val="both"/>
              <w:rPr>
                <w:rFonts w:ascii="Times New Roman" w:hAnsi="Times New Roman"/>
              </w:rPr>
            </w:pPr>
            <w:r>
              <w:rPr>
                <w:rFonts w:ascii="Times New Roman" w:hAnsi="Times New Roman"/>
              </w:rPr>
              <w:t>9.00-9.10</w:t>
            </w:r>
          </w:p>
          <w:p w:rsidR="009B7321" w:rsidRDefault="009B7321">
            <w:pPr>
              <w:jc w:val="both"/>
              <w:rPr>
                <w:rFonts w:ascii="Times New Roman" w:hAnsi="Times New Roman"/>
              </w:rPr>
            </w:pPr>
            <w:r>
              <w:rPr>
                <w:rFonts w:ascii="Times New Roman" w:hAnsi="Times New Roman"/>
              </w:rPr>
              <w:t>Восприятие смысла сказок, стихов, рассматривание картинок</w:t>
            </w:r>
          </w:p>
          <w:p w:rsidR="009B7321" w:rsidRDefault="009B7321">
            <w:pPr>
              <w:jc w:val="both"/>
              <w:rPr>
                <w:rFonts w:ascii="Times New Roman" w:hAnsi="Times New Roman"/>
              </w:rPr>
            </w:pPr>
            <w:r>
              <w:rPr>
                <w:rFonts w:ascii="Times New Roman" w:hAnsi="Times New Roman"/>
              </w:rPr>
              <w:t xml:space="preserve"> 9.20-9.30 </w:t>
            </w:r>
          </w:p>
          <w:p w:rsidR="009B7321" w:rsidRDefault="009B7321">
            <w:pPr>
              <w:jc w:val="both"/>
              <w:rPr>
                <w:rFonts w:ascii="Times New Roman" w:hAnsi="Times New Roman"/>
              </w:rPr>
            </w:pPr>
            <w:r>
              <w:rPr>
                <w:rFonts w:ascii="Times New Roman" w:hAnsi="Times New Roman"/>
              </w:rPr>
              <w:t xml:space="preserve">Физическая культура </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jc w:val="both"/>
              <w:rPr>
                <w:rFonts w:ascii="Times New Roman" w:hAnsi="Times New Roman"/>
              </w:rPr>
            </w:pPr>
            <w:r>
              <w:rPr>
                <w:rFonts w:ascii="Times New Roman" w:hAnsi="Times New Roman"/>
              </w:rPr>
              <w:t xml:space="preserve">9.00 – 9.15 </w:t>
            </w:r>
          </w:p>
          <w:p w:rsidR="009B7321" w:rsidRDefault="009B7321">
            <w:pPr>
              <w:jc w:val="both"/>
              <w:rPr>
                <w:rFonts w:ascii="Times New Roman" w:hAnsi="Times New Roman"/>
              </w:rPr>
            </w:pPr>
            <w:r>
              <w:rPr>
                <w:rFonts w:ascii="Times New Roman" w:hAnsi="Times New Roman"/>
              </w:rPr>
              <w:t>Коммуникативная деятельность</w:t>
            </w:r>
          </w:p>
          <w:p w:rsidR="009B7321" w:rsidRDefault="009B7321">
            <w:pPr>
              <w:jc w:val="both"/>
              <w:rPr>
                <w:rFonts w:ascii="Times New Roman" w:hAnsi="Times New Roman"/>
              </w:rPr>
            </w:pPr>
            <w:r>
              <w:rPr>
                <w:rFonts w:ascii="Times New Roman" w:hAnsi="Times New Roman"/>
              </w:rPr>
              <w:t xml:space="preserve"> </w:t>
            </w:r>
          </w:p>
          <w:p w:rsidR="009B7321" w:rsidRDefault="009B7321">
            <w:pPr>
              <w:jc w:val="both"/>
              <w:rPr>
                <w:rFonts w:ascii="Times New Roman" w:hAnsi="Times New Roman"/>
              </w:rPr>
            </w:pPr>
            <w:r>
              <w:rPr>
                <w:rFonts w:ascii="Times New Roman" w:hAnsi="Times New Roman"/>
              </w:rPr>
              <w:t>9.40 – 9.55</w:t>
            </w:r>
          </w:p>
          <w:p w:rsidR="009B7321" w:rsidRDefault="009B7321">
            <w:pPr>
              <w:jc w:val="both"/>
              <w:rPr>
                <w:rFonts w:ascii="Times New Roman" w:hAnsi="Times New Roman"/>
              </w:rPr>
            </w:pPr>
            <w:r>
              <w:rPr>
                <w:rFonts w:ascii="Times New Roman" w:hAnsi="Times New Roman"/>
              </w:rPr>
              <w:t>Физическая культура</w:t>
            </w:r>
          </w:p>
          <w:p w:rsidR="009B7321" w:rsidRDefault="009B7321">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B7321" w:rsidRDefault="009B7321">
            <w:pPr>
              <w:jc w:val="both"/>
              <w:rPr>
                <w:rFonts w:ascii="Times New Roman" w:hAnsi="Times New Roman"/>
              </w:rPr>
            </w:pPr>
            <w:r>
              <w:rPr>
                <w:rFonts w:ascii="Times New Roman" w:hAnsi="Times New Roman"/>
              </w:rPr>
              <w:t xml:space="preserve">9.00 – 9.20 </w:t>
            </w:r>
          </w:p>
          <w:p w:rsidR="009B7321" w:rsidRDefault="009B7321">
            <w:pPr>
              <w:jc w:val="both"/>
              <w:rPr>
                <w:rFonts w:ascii="Times New Roman" w:hAnsi="Times New Roman"/>
              </w:rPr>
            </w:pPr>
            <w:r>
              <w:rPr>
                <w:rFonts w:ascii="Times New Roman" w:hAnsi="Times New Roman"/>
              </w:rPr>
              <w:t xml:space="preserve">Коммуникативная деятельность </w:t>
            </w:r>
          </w:p>
          <w:p w:rsidR="009B7321" w:rsidRDefault="009B7321">
            <w:pPr>
              <w:jc w:val="both"/>
              <w:rPr>
                <w:rFonts w:ascii="Times New Roman" w:hAnsi="Times New Roman"/>
              </w:rPr>
            </w:pPr>
          </w:p>
          <w:p w:rsidR="009B7321" w:rsidRDefault="009B7321">
            <w:pPr>
              <w:jc w:val="both"/>
              <w:rPr>
                <w:rFonts w:ascii="Times New Roman" w:hAnsi="Times New Roman"/>
              </w:rPr>
            </w:pPr>
            <w:r>
              <w:rPr>
                <w:rFonts w:ascii="Times New Roman" w:hAnsi="Times New Roman"/>
              </w:rPr>
              <w:t xml:space="preserve">9.40 – 10.00 </w:t>
            </w:r>
          </w:p>
          <w:p w:rsidR="009B7321" w:rsidRDefault="009B7321">
            <w:pPr>
              <w:jc w:val="both"/>
              <w:rPr>
                <w:rFonts w:ascii="Times New Roman" w:hAnsi="Times New Roman"/>
              </w:rPr>
            </w:pPr>
            <w:r>
              <w:rPr>
                <w:rFonts w:ascii="Times New Roman" w:hAnsi="Times New Roman"/>
              </w:rPr>
              <w:t>Физическая культура</w:t>
            </w:r>
          </w:p>
          <w:p w:rsidR="009B7321" w:rsidRDefault="009B7321">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jc w:val="both"/>
              <w:rPr>
                <w:rFonts w:ascii="Times New Roman" w:hAnsi="Times New Roman"/>
              </w:rPr>
            </w:pPr>
            <w:r>
              <w:rPr>
                <w:rFonts w:ascii="Times New Roman" w:hAnsi="Times New Roman"/>
              </w:rPr>
              <w:t>9.00-9.25</w:t>
            </w:r>
          </w:p>
          <w:p w:rsidR="009B7321" w:rsidRDefault="009B7321">
            <w:pPr>
              <w:jc w:val="both"/>
              <w:rPr>
                <w:rFonts w:ascii="Times New Roman" w:hAnsi="Times New Roman"/>
              </w:rPr>
            </w:pPr>
            <w:r>
              <w:rPr>
                <w:rFonts w:ascii="Times New Roman" w:hAnsi="Times New Roman"/>
              </w:rPr>
              <w:t xml:space="preserve"> ФМЭП</w:t>
            </w:r>
          </w:p>
          <w:p w:rsidR="009B7321" w:rsidRDefault="009B7321">
            <w:pPr>
              <w:jc w:val="both"/>
              <w:rPr>
                <w:rFonts w:ascii="Times New Roman" w:hAnsi="Times New Roman"/>
              </w:rPr>
            </w:pPr>
          </w:p>
          <w:p w:rsidR="009B7321" w:rsidRDefault="009B7321">
            <w:pPr>
              <w:jc w:val="both"/>
              <w:rPr>
                <w:rFonts w:ascii="Times New Roman" w:hAnsi="Times New Roman"/>
              </w:rPr>
            </w:pPr>
            <w:r>
              <w:rPr>
                <w:rFonts w:ascii="Times New Roman" w:hAnsi="Times New Roman"/>
              </w:rPr>
              <w:t>9.40-10.05</w:t>
            </w:r>
          </w:p>
          <w:p w:rsidR="009B7321" w:rsidRDefault="009B7321">
            <w:pPr>
              <w:rPr>
                <w:rFonts w:ascii="Times New Roman" w:hAnsi="Times New Roman"/>
              </w:rPr>
            </w:pPr>
            <w:r>
              <w:rPr>
                <w:rFonts w:ascii="Times New Roman" w:hAnsi="Times New Roman"/>
              </w:rPr>
              <w:t>Аппликация\Лепка</w:t>
            </w:r>
          </w:p>
          <w:p w:rsidR="009B7321" w:rsidRDefault="009B7321">
            <w:pPr>
              <w:jc w:val="both"/>
              <w:rPr>
                <w:rFonts w:ascii="Times New Roman" w:hAnsi="Times New Roman"/>
              </w:rPr>
            </w:pPr>
            <w:r>
              <w:rPr>
                <w:rFonts w:ascii="Times New Roman" w:hAnsi="Times New Roman"/>
              </w:rPr>
              <w:t xml:space="preserve">15.45-16.10 Физическая культура </w:t>
            </w:r>
          </w:p>
        </w:tc>
        <w:tc>
          <w:tcPr>
            <w:tcW w:w="1985" w:type="dxa"/>
            <w:tcBorders>
              <w:top w:val="single" w:sz="4" w:space="0" w:color="auto"/>
              <w:left w:val="single" w:sz="4" w:space="0" w:color="auto"/>
              <w:bottom w:val="single" w:sz="4" w:space="0" w:color="auto"/>
              <w:right w:val="single" w:sz="4" w:space="0" w:color="auto"/>
            </w:tcBorders>
          </w:tcPr>
          <w:p w:rsidR="009B7321" w:rsidRDefault="009B7321">
            <w:pPr>
              <w:jc w:val="both"/>
              <w:rPr>
                <w:rFonts w:ascii="Times New Roman" w:hAnsi="Times New Roman"/>
              </w:rPr>
            </w:pPr>
            <w:r>
              <w:rPr>
                <w:rFonts w:ascii="Times New Roman" w:hAnsi="Times New Roman"/>
              </w:rPr>
              <w:t>9.00-9.30</w:t>
            </w:r>
          </w:p>
          <w:p w:rsidR="009B7321" w:rsidRDefault="009B7321">
            <w:pPr>
              <w:jc w:val="both"/>
              <w:rPr>
                <w:rFonts w:ascii="Times New Roman" w:hAnsi="Times New Roman"/>
              </w:rPr>
            </w:pPr>
            <w:r>
              <w:rPr>
                <w:rFonts w:ascii="Times New Roman" w:hAnsi="Times New Roman"/>
              </w:rPr>
              <w:t>ФЭМП</w:t>
            </w:r>
          </w:p>
          <w:p w:rsidR="009B7321" w:rsidRDefault="009B7321">
            <w:pPr>
              <w:jc w:val="both"/>
              <w:rPr>
                <w:rFonts w:ascii="Times New Roman" w:hAnsi="Times New Roman"/>
              </w:rPr>
            </w:pPr>
          </w:p>
          <w:p w:rsidR="009B7321" w:rsidRDefault="009B7321">
            <w:pPr>
              <w:jc w:val="both"/>
              <w:rPr>
                <w:rFonts w:ascii="Times New Roman" w:hAnsi="Times New Roman"/>
              </w:rPr>
            </w:pPr>
            <w:r>
              <w:rPr>
                <w:rFonts w:ascii="Times New Roman" w:hAnsi="Times New Roman"/>
              </w:rPr>
              <w:t xml:space="preserve">9.40-10.10 </w:t>
            </w:r>
          </w:p>
          <w:p w:rsidR="009B7321" w:rsidRDefault="009B7321">
            <w:pPr>
              <w:rPr>
                <w:rFonts w:ascii="Times New Roman" w:hAnsi="Times New Roman"/>
              </w:rPr>
            </w:pPr>
            <w:r>
              <w:rPr>
                <w:rFonts w:ascii="Times New Roman" w:hAnsi="Times New Roman"/>
              </w:rPr>
              <w:t>Аппликация\Лепка</w:t>
            </w:r>
          </w:p>
          <w:p w:rsidR="009B7321" w:rsidRDefault="009B7321">
            <w:pPr>
              <w:jc w:val="both"/>
              <w:rPr>
                <w:rFonts w:ascii="Times New Roman" w:hAnsi="Times New Roman"/>
              </w:rPr>
            </w:pPr>
          </w:p>
          <w:p w:rsidR="009B7321" w:rsidRDefault="009B7321">
            <w:pPr>
              <w:jc w:val="both"/>
              <w:rPr>
                <w:rFonts w:ascii="Times New Roman" w:hAnsi="Times New Roman"/>
              </w:rPr>
            </w:pPr>
            <w:r>
              <w:rPr>
                <w:rFonts w:ascii="Times New Roman" w:hAnsi="Times New Roman"/>
              </w:rPr>
              <w:t>10.20-10.50 Физическая культура</w:t>
            </w:r>
          </w:p>
          <w:p w:rsidR="009B7321" w:rsidRDefault="009B7321">
            <w:pPr>
              <w:jc w:val="both"/>
              <w:rPr>
                <w:rFonts w:ascii="Times New Roman" w:hAnsi="Times New Roman"/>
              </w:rPr>
            </w:pPr>
          </w:p>
        </w:tc>
      </w:tr>
      <w:tr w:rsidR="009B7321" w:rsidTr="009B7321">
        <w:tc>
          <w:tcPr>
            <w:tcW w:w="1101" w:type="dxa"/>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четверг</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jc w:val="both"/>
              <w:rPr>
                <w:rFonts w:ascii="Times New Roman" w:hAnsi="Times New Roman"/>
              </w:rPr>
            </w:pPr>
            <w:r>
              <w:rPr>
                <w:rFonts w:ascii="Times New Roman" w:hAnsi="Times New Roman"/>
              </w:rPr>
              <w:t>9.00-9.10</w:t>
            </w:r>
          </w:p>
          <w:p w:rsidR="009B7321" w:rsidRDefault="009B7321">
            <w:pPr>
              <w:rPr>
                <w:rFonts w:ascii="Times New Roman" w:hAnsi="Times New Roman"/>
              </w:rPr>
            </w:pPr>
            <w:r>
              <w:rPr>
                <w:rFonts w:ascii="Times New Roman" w:hAnsi="Times New Roman"/>
              </w:rPr>
              <w:t>Познавательно-</w:t>
            </w:r>
            <w:proofErr w:type="spellStart"/>
            <w:r>
              <w:rPr>
                <w:rFonts w:ascii="Times New Roman" w:hAnsi="Times New Roman"/>
              </w:rPr>
              <w:t>исследова</w:t>
            </w:r>
            <w:proofErr w:type="spellEnd"/>
            <w:r>
              <w:rPr>
                <w:rFonts w:ascii="Times New Roman" w:hAnsi="Times New Roman"/>
              </w:rPr>
              <w:t>-</w:t>
            </w:r>
            <w:proofErr w:type="spellStart"/>
            <w:r>
              <w:rPr>
                <w:rFonts w:ascii="Times New Roman" w:hAnsi="Times New Roman"/>
              </w:rPr>
              <w:t>тельская</w:t>
            </w:r>
            <w:proofErr w:type="spellEnd"/>
            <w:r>
              <w:rPr>
                <w:rFonts w:ascii="Times New Roman" w:hAnsi="Times New Roman"/>
              </w:rPr>
              <w:t xml:space="preserve"> </w:t>
            </w:r>
            <w:proofErr w:type="spellStart"/>
            <w:proofErr w:type="gramStart"/>
            <w:r>
              <w:rPr>
                <w:rFonts w:ascii="Times New Roman" w:hAnsi="Times New Roman"/>
              </w:rPr>
              <w:t>дея-тельность</w:t>
            </w:r>
            <w:proofErr w:type="spellEnd"/>
            <w:proofErr w:type="gramEnd"/>
            <w:r>
              <w:rPr>
                <w:rFonts w:ascii="Times New Roman" w:hAnsi="Times New Roman"/>
              </w:rPr>
              <w:t xml:space="preserve"> </w:t>
            </w:r>
          </w:p>
          <w:p w:rsidR="009B7321" w:rsidRDefault="009B7321">
            <w:pPr>
              <w:rPr>
                <w:rFonts w:ascii="Times New Roman" w:hAnsi="Times New Roman"/>
              </w:rPr>
            </w:pPr>
          </w:p>
          <w:p w:rsidR="009B7321" w:rsidRDefault="009B7321">
            <w:pPr>
              <w:rPr>
                <w:rFonts w:ascii="Times New Roman" w:hAnsi="Times New Roman"/>
              </w:rPr>
            </w:pPr>
            <w:r>
              <w:rPr>
                <w:rFonts w:ascii="Times New Roman" w:hAnsi="Times New Roman"/>
              </w:rPr>
              <w:t xml:space="preserve">9.20-9.30 </w:t>
            </w:r>
          </w:p>
          <w:p w:rsidR="009B7321" w:rsidRDefault="009B7321">
            <w:pPr>
              <w:jc w:val="both"/>
              <w:rPr>
                <w:rFonts w:ascii="Times New Roman" w:hAnsi="Times New Roman"/>
              </w:rPr>
            </w:pPr>
            <w:r>
              <w:rPr>
                <w:rFonts w:ascii="Times New Roman" w:hAnsi="Times New Roman"/>
              </w:rPr>
              <w:t>Музыка</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B7321" w:rsidRDefault="009B7321">
            <w:pPr>
              <w:jc w:val="both"/>
              <w:rPr>
                <w:rFonts w:ascii="Times New Roman" w:hAnsi="Times New Roman"/>
              </w:rPr>
            </w:pPr>
            <w:r>
              <w:rPr>
                <w:rFonts w:ascii="Times New Roman" w:hAnsi="Times New Roman"/>
              </w:rPr>
              <w:t>9.00 – 9.15</w:t>
            </w:r>
          </w:p>
          <w:p w:rsidR="009B7321" w:rsidRDefault="009B7321">
            <w:pPr>
              <w:jc w:val="both"/>
              <w:rPr>
                <w:rFonts w:ascii="Times New Roman" w:hAnsi="Times New Roman"/>
              </w:rPr>
            </w:pPr>
            <w:r>
              <w:rPr>
                <w:rFonts w:ascii="Times New Roman" w:hAnsi="Times New Roman"/>
              </w:rPr>
              <w:t xml:space="preserve">Музыка </w:t>
            </w:r>
          </w:p>
          <w:p w:rsidR="009B7321" w:rsidRDefault="009B7321">
            <w:pPr>
              <w:jc w:val="both"/>
              <w:rPr>
                <w:rFonts w:ascii="Times New Roman" w:hAnsi="Times New Roman"/>
              </w:rPr>
            </w:pPr>
            <w:r>
              <w:rPr>
                <w:rFonts w:ascii="Times New Roman" w:hAnsi="Times New Roman"/>
              </w:rPr>
              <w:t xml:space="preserve">9.30 – 9.45 </w:t>
            </w:r>
          </w:p>
          <w:p w:rsidR="009B7321" w:rsidRDefault="009B7321">
            <w:pPr>
              <w:jc w:val="both"/>
              <w:rPr>
                <w:rFonts w:ascii="Times New Roman" w:hAnsi="Times New Roman"/>
              </w:rPr>
            </w:pPr>
            <w:r>
              <w:rPr>
                <w:rFonts w:ascii="Times New Roman" w:hAnsi="Times New Roman"/>
              </w:rPr>
              <w:t xml:space="preserve">Познавательно-исследовательская деятельность </w:t>
            </w:r>
          </w:p>
        </w:tc>
        <w:tc>
          <w:tcPr>
            <w:tcW w:w="1559" w:type="dxa"/>
            <w:tcBorders>
              <w:top w:val="single" w:sz="4" w:space="0" w:color="auto"/>
              <w:left w:val="single" w:sz="4" w:space="0" w:color="auto"/>
              <w:bottom w:val="single" w:sz="4" w:space="0" w:color="auto"/>
              <w:right w:val="single" w:sz="4" w:space="0" w:color="auto"/>
            </w:tcBorders>
            <w:hideMark/>
          </w:tcPr>
          <w:p w:rsidR="009B7321" w:rsidRDefault="009B7321">
            <w:pPr>
              <w:rPr>
                <w:rFonts w:ascii="Times New Roman" w:hAnsi="Times New Roman"/>
              </w:rPr>
            </w:pPr>
            <w:r>
              <w:rPr>
                <w:rFonts w:ascii="Times New Roman" w:hAnsi="Times New Roman"/>
              </w:rPr>
              <w:t xml:space="preserve">9.00 – 9.20 </w:t>
            </w:r>
          </w:p>
          <w:p w:rsidR="009B7321" w:rsidRDefault="009B7321">
            <w:pPr>
              <w:rPr>
                <w:rFonts w:ascii="Times New Roman" w:hAnsi="Times New Roman"/>
              </w:rPr>
            </w:pPr>
            <w:r>
              <w:rPr>
                <w:rFonts w:ascii="Times New Roman" w:hAnsi="Times New Roman"/>
              </w:rPr>
              <w:t xml:space="preserve">Музыка </w:t>
            </w:r>
          </w:p>
          <w:p w:rsidR="009B7321" w:rsidRDefault="009B7321">
            <w:pPr>
              <w:rPr>
                <w:rFonts w:ascii="Times New Roman" w:hAnsi="Times New Roman"/>
              </w:rPr>
            </w:pPr>
            <w:r>
              <w:rPr>
                <w:rFonts w:ascii="Times New Roman" w:hAnsi="Times New Roman"/>
              </w:rPr>
              <w:t xml:space="preserve">9.30 – 9.50 </w:t>
            </w:r>
          </w:p>
          <w:p w:rsidR="009B7321" w:rsidRDefault="009B7321">
            <w:pPr>
              <w:rPr>
                <w:rFonts w:ascii="Times New Roman" w:hAnsi="Times New Roman"/>
              </w:rPr>
            </w:pPr>
            <w:r>
              <w:rPr>
                <w:rFonts w:ascii="Times New Roman" w:hAnsi="Times New Roman"/>
              </w:rPr>
              <w:t>Познавательно-исследовательская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rPr>
                <w:rFonts w:ascii="Times New Roman" w:hAnsi="Times New Roman"/>
              </w:rPr>
            </w:pPr>
            <w:r>
              <w:rPr>
                <w:rFonts w:ascii="Times New Roman" w:hAnsi="Times New Roman"/>
              </w:rPr>
              <w:t xml:space="preserve">9.00-9.25 </w:t>
            </w:r>
          </w:p>
          <w:p w:rsidR="009B7321" w:rsidRDefault="009B7321">
            <w:pPr>
              <w:rPr>
                <w:rFonts w:ascii="Times New Roman" w:hAnsi="Times New Roman"/>
              </w:rPr>
            </w:pPr>
            <w:r>
              <w:rPr>
                <w:rFonts w:ascii="Times New Roman" w:hAnsi="Times New Roman"/>
              </w:rPr>
              <w:t>Рисование</w:t>
            </w:r>
          </w:p>
          <w:p w:rsidR="009B7321" w:rsidRDefault="009B7321">
            <w:pPr>
              <w:rPr>
                <w:rFonts w:ascii="Times New Roman" w:hAnsi="Times New Roman"/>
              </w:rPr>
            </w:pPr>
          </w:p>
          <w:p w:rsidR="009B7321" w:rsidRDefault="009B7321">
            <w:pPr>
              <w:rPr>
                <w:rFonts w:ascii="Times New Roman" w:hAnsi="Times New Roman"/>
              </w:rPr>
            </w:pPr>
            <w:r>
              <w:rPr>
                <w:rFonts w:ascii="Times New Roman" w:hAnsi="Times New Roman"/>
              </w:rPr>
              <w:t>9.40-10.05</w:t>
            </w:r>
          </w:p>
          <w:p w:rsidR="009B7321" w:rsidRDefault="009B7321">
            <w:pPr>
              <w:rPr>
                <w:rFonts w:ascii="Times New Roman" w:hAnsi="Times New Roman"/>
              </w:rPr>
            </w:pPr>
            <w:r>
              <w:rPr>
                <w:rFonts w:ascii="Times New Roman" w:hAnsi="Times New Roman"/>
              </w:rPr>
              <w:t>Музыка</w:t>
            </w:r>
          </w:p>
          <w:p w:rsidR="009B7321" w:rsidRDefault="009B7321">
            <w:pPr>
              <w:rPr>
                <w:rFonts w:ascii="Times New Roman" w:hAnsi="Times New Roman"/>
              </w:rPr>
            </w:pPr>
            <w:r>
              <w:rPr>
                <w:rFonts w:ascii="Times New Roman" w:hAnsi="Times New Roman"/>
              </w:rPr>
              <w:t xml:space="preserve">15.45-16.10 </w:t>
            </w:r>
          </w:p>
          <w:p w:rsidR="009B7321" w:rsidRDefault="009B7321">
            <w:pPr>
              <w:rPr>
                <w:rFonts w:ascii="Times New Roman" w:hAnsi="Times New Roman"/>
              </w:rPr>
            </w:pPr>
            <w:r>
              <w:rPr>
                <w:rFonts w:ascii="Times New Roman" w:hAnsi="Times New Roman"/>
              </w:rPr>
              <w:t>Обучение грамоте</w:t>
            </w:r>
          </w:p>
          <w:p w:rsidR="009B7321" w:rsidRDefault="009B7321">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B7321" w:rsidRDefault="009B7321">
            <w:pPr>
              <w:rPr>
                <w:rFonts w:ascii="Times New Roman" w:hAnsi="Times New Roman"/>
              </w:rPr>
            </w:pPr>
            <w:r>
              <w:rPr>
                <w:rFonts w:ascii="Times New Roman" w:hAnsi="Times New Roman"/>
              </w:rPr>
              <w:t>9.00-9.30</w:t>
            </w:r>
          </w:p>
          <w:p w:rsidR="009B7321" w:rsidRDefault="009B7321">
            <w:pPr>
              <w:rPr>
                <w:rFonts w:ascii="Times New Roman" w:hAnsi="Times New Roman"/>
              </w:rPr>
            </w:pPr>
            <w:r>
              <w:rPr>
                <w:rFonts w:ascii="Times New Roman" w:hAnsi="Times New Roman"/>
              </w:rPr>
              <w:t>Рисование</w:t>
            </w:r>
          </w:p>
          <w:p w:rsidR="009B7321" w:rsidRDefault="009B7321">
            <w:pPr>
              <w:ind w:right="-391"/>
              <w:rPr>
                <w:rFonts w:ascii="Times New Roman" w:hAnsi="Times New Roman"/>
              </w:rPr>
            </w:pPr>
          </w:p>
          <w:p w:rsidR="009B7321" w:rsidRDefault="009B7321">
            <w:pPr>
              <w:ind w:right="-391"/>
              <w:rPr>
                <w:rFonts w:ascii="Times New Roman" w:hAnsi="Times New Roman"/>
              </w:rPr>
            </w:pPr>
            <w:r>
              <w:rPr>
                <w:rFonts w:ascii="Times New Roman" w:hAnsi="Times New Roman"/>
              </w:rPr>
              <w:t xml:space="preserve">9.40-10.10 </w:t>
            </w:r>
          </w:p>
          <w:p w:rsidR="009B7321" w:rsidRDefault="009B7321">
            <w:pPr>
              <w:rPr>
                <w:rFonts w:ascii="Times New Roman" w:hAnsi="Times New Roman"/>
              </w:rPr>
            </w:pPr>
            <w:r>
              <w:rPr>
                <w:rFonts w:ascii="Times New Roman" w:hAnsi="Times New Roman"/>
              </w:rPr>
              <w:t>Музыка</w:t>
            </w:r>
          </w:p>
          <w:p w:rsidR="009B7321" w:rsidRDefault="009B7321">
            <w:pPr>
              <w:rPr>
                <w:rFonts w:ascii="Times New Roman" w:hAnsi="Times New Roman"/>
              </w:rPr>
            </w:pPr>
          </w:p>
          <w:p w:rsidR="009B7321" w:rsidRDefault="009B7321">
            <w:pPr>
              <w:rPr>
                <w:rFonts w:ascii="Times New Roman" w:hAnsi="Times New Roman"/>
              </w:rPr>
            </w:pPr>
            <w:r>
              <w:rPr>
                <w:rFonts w:ascii="Times New Roman" w:hAnsi="Times New Roman"/>
              </w:rPr>
              <w:t xml:space="preserve">10.20-10.50  </w:t>
            </w:r>
          </w:p>
          <w:p w:rsidR="009B7321" w:rsidRDefault="009B7321">
            <w:pPr>
              <w:rPr>
                <w:rFonts w:ascii="Times New Roman" w:hAnsi="Times New Roman"/>
              </w:rPr>
            </w:pPr>
            <w:r>
              <w:rPr>
                <w:rFonts w:ascii="Times New Roman" w:hAnsi="Times New Roman"/>
              </w:rPr>
              <w:t>Обучение грамоте</w:t>
            </w:r>
          </w:p>
          <w:p w:rsidR="009B7321" w:rsidRDefault="009B7321">
            <w:pPr>
              <w:rPr>
                <w:rFonts w:ascii="Times New Roman" w:hAnsi="Times New Roman"/>
              </w:rPr>
            </w:pPr>
          </w:p>
        </w:tc>
      </w:tr>
      <w:tr w:rsidR="009B7321" w:rsidTr="009B7321">
        <w:tc>
          <w:tcPr>
            <w:tcW w:w="1101" w:type="dxa"/>
            <w:tcBorders>
              <w:top w:val="single" w:sz="4" w:space="0" w:color="auto"/>
              <w:left w:val="single" w:sz="4" w:space="0" w:color="auto"/>
              <w:bottom w:val="single" w:sz="4" w:space="0" w:color="auto"/>
              <w:right w:val="single" w:sz="4" w:space="0" w:color="auto"/>
            </w:tcBorders>
            <w:hideMark/>
          </w:tcPr>
          <w:p w:rsidR="009B7321" w:rsidRDefault="009B7321">
            <w:pPr>
              <w:jc w:val="center"/>
              <w:rPr>
                <w:rFonts w:ascii="Times New Roman" w:hAnsi="Times New Roman"/>
              </w:rPr>
            </w:pPr>
            <w:r>
              <w:rPr>
                <w:rFonts w:ascii="Times New Roman" w:hAnsi="Times New Roman"/>
              </w:rPr>
              <w:t>пятница</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jc w:val="both"/>
              <w:rPr>
                <w:rFonts w:ascii="Times New Roman" w:hAnsi="Times New Roman"/>
              </w:rPr>
            </w:pPr>
            <w:r>
              <w:rPr>
                <w:rFonts w:ascii="Times New Roman" w:hAnsi="Times New Roman"/>
              </w:rPr>
              <w:t>9.00-9.10</w:t>
            </w:r>
          </w:p>
          <w:p w:rsidR="009B7321" w:rsidRDefault="009B7321">
            <w:pPr>
              <w:jc w:val="both"/>
              <w:rPr>
                <w:rFonts w:ascii="Times New Roman" w:hAnsi="Times New Roman"/>
              </w:rPr>
            </w:pPr>
            <w:r>
              <w:rPr>
                <w:rFonts w:ascii="Times New Roman" w:hAnsi="Times New Roman"/>
              </w:rPr>
              <w:t>Коммуникативная деятельность</w:t>
            </w:r>
          </w:p>
          <w:p w:rsidR="009B7321" w:rsidRDefault="009B7321">
            <w:pPr>
              <w:jc w:val="both"/>
              <w:rPr>
                <w:rFonts w:ascii="Times New Roman" w:hAnsi="Times New Roman"/>
              </w:rPr>
            </w:pPr>
          </w:p>
          <w:p w:rsidR="009B7321" w:rsidRDefault="009B7321">
            <w:pPr>
              <w:rPr>
                <w:rFonts w:ascii="Times New Roman" w:hAnsi="Times New Roman"/>
              </w:rPr>
            </w:pPr>
            <w:r>
              <w:rPr>
                <w:rFonts w:ascii="Times New Roman" w:hAnsi="Times New Roman"/>
              </w:rPr>
              <w:t xml:space="preserve">9.20-9.30 </w:t>
            </w:r>
          </w:p>
          <w:p w:rsidR="009B7321" w:rsidRDefault="009B7321">
            <w:pPr>
              <w:jc w:val="both"/>
              <w:rPr>
                <w:rFonts w:ascii="Times New Roman" w:hAnsi="Times New Roman"/>
              </w:rPr>
            </w:pPr>
            <w:r>
              <w:rPr>
                <w:rFonts w:ascii="Times New Roman" w:hAnsi="Times New Roman"/>
              </w:rPr>
              <w:t xml:space="preserve">Физическая культура </w:t>
            </w:r>
          </w:p>
          <w:p w:rsidR="009B7321" w:rsidRDefault="009B7321">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jc w:val="both"/>
              <w:rPr>
                <w:rFonts w:ascii="Times New Roman" w:hAnsi="Times New Roman"/>
              </w:rPr>
            </w:pPr>
            <w:r>
              <w:rPr>
                <w:rFonts w:ascii="Times New Roman" w:hAnsi="Times New Roman"/>
              </w:rPr>
              <w:t xml:space="preserve">9.00 – 9.15 </w:t>
            </w:r>
          </w:p>
          <w:p w:rsidR="009B7321" w:rsidRDefault="009B7321">
            <w:pPr>
              <w:jc w:val="both"/>
              <w:rPr>
                <w:rFonts w:ascii="Times New Roman" w:hAnsi="Times New Roman"/>
              </w:rPr>
            </w:pPr>
            <w:r>
              <w:rPr>
                <w:rFonts w:ascii="Times New Roman" w:hAnsi="Times New Roman"/>
              </w:rPr>
              <w:t>Восприятие художественной литературы и фольклора/Конструирование</w:t>
            </w:r>
          </w:p>
          <w:p w:rsidR="009B7321" w:rsidRDefault="009B7321">
            <w:pPr>
              <w:jc w:val="both"/>
              <w:rPr>
                <w:rFonts w:ascii="Times New Roman" w:hAnsi="Times New Roman"/>
              </w:rPr>
            </w:pPr>
          </w:p>
          <w:p w:rsidR="009B7321" w:rsidRDefault="009B7321">
            <w:pPr>
              <w:jc w:val="both"/>
              <w:rPr>
                <w:rFonts w:ascii="Times New Roman" w:hAnsi="Times New Roman"/>
              </w:rPr>
            </w:pPr>
            <w:r>
              <w:rPr>
                <w:rFonts w:ascii="Times New Roman" w:hAnsi="Times New Roman"/>
              </w:rPr>
              <w:t>Физическая культура (на прогулке)</w:t>
            </w:r>
          </w:p>
          <w:p w:rsidR="009B7321" w:rsidRDefault="009B7321">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B7321" w:rsidRDefault="009B7321">
            <w:pPr>
              <w:jc w:val="both"/>
              <w:rPr>
                <w:rFonts w:ascii="Times New Roman" w:hAnsi="Times New Roman"/>
              </w:rPr>
            </w:pPr>
            <w:r>
              <w:rPr>
                <w:rFonts w:ascii="Times New Roman" w:hAnsi="Times New Roman"/>
              </w:rPr>
              <w:t>9.00 – 9.20</w:t>
            </w:r>
          </w:p>
          <w:p w:rsidR="009B7321" w:rsidRDefault="009B7321">
            <w:pPr>
              <w:jc w:val="both"/>
              <w:rPr>
                <w:rFonts w:ascii="Times New Roman" w:hAnsi="Times New Roman"/>
              </w:rPr>
            </w:pPr>
            <w:r>
              <w:rPr>
                <w:rFonts w:ascii="Times New Roman" w:hAnsi="Times New Roman"/>
              </w:rPr>
              <w:t>Восприятие художественной литературы и фольклора/Конструирование</w:t>
            </w:r>
          </w:p>
          <w:p w:rsidR="009B7321" w:rsidRDefault="009B7321">
            <w:pPr>
              <w:jc w:val="both"/>
              <w:rPr>
                <w:rFonts w:ascii="Times New Roman" w:hAnsi="Times New Roman"/>
              </w:rPr>
            </w:pPr>
            <w:r>
              <w:rPr>
                <w:rFonts w:ascii="Times New Roman" w:hAnsi="Times New Roman"/>
              </w:rPr>
              <w:t xml:space="preserve"> </w:t>
            </w:r>
          </w:p>
          <w:p w:rsidR="009B7321" w:rsidRDefault="009B7321">
            <w:pPr>
              <w:jc w:val="both"/>
              <w:rPr>
                <w:rFonts w:ascii="Times New Roman" w:hAnsi="Times New Roman"/>
              </w:rPr>
            </w:pPr>
            <w:r>
              <w:rPr>
                <w:rFonts w:ascii="Times New Roman" w:hAnsi="Times New Roman"/>
              </w:rPr>
              <w:t>Физическая культура (на прогулке)</w:t>
            </w:r>
          </w:p>
          <w:p w:rsidR="009B7321" w:rsidRDefault="009B7321">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9B7321" w:rsidRDefault="009B7321">
            <w:pPr>
              <w:rPr>
                <w:rFonts w:ascii="Times New Roman" w:hAnsi="Times New Roman"/>
              </w:rPr>
            </w:pPr>
            <w:r>
              <w:rPr>
                <w:rFonts w:ascii="Times New Roman" w:hAnsi="Times New Roman"/>
              </w:rPr>
              <w:t xml:space="preserve">9.00-9.25  </w:t>
            </w:r>
          </w:p>
          <w:p w:rsidR="009B7321" w:rsidRDefault="009B7321">
            <w:pPr>
              <w:jc w:val="both"/>
              <w:rPr>
                <w:rFonts w:ascii="Times New Roman" w:hAnsi="Times New Roman"/>
              </w:rPr>
            </w:pPr>
            <w:r>
              <w:rPr>
                <w:rFonts w:ascii="Times New Roman" w:hAnsi="Times New Roman"/>
              </w:rPr>
              <w:t>Конструирование</w:t>
            </w:r>
          </w:p>
          <w:p w:rsidR="009B7321" w:rsidRDefault="009B7321">
            <w:pPr>
              <w:rPr>
                <w:rFonts w:ascii="Times New Roman" w:hAnsi="Times New Roman"/>
              </w:rPr>
            </w:pPr>
            <w:r>
              <w:rPr>
                <w:rFonts w:ascii="Times New Roman" w:hAnsi="Times New Roman"/>
              </w:rPr>
              <w:t xml:space="preserve">9.40-10.05 </w:t>
            </w:r>
          </w:p>
          <w:p w:rsidR="009B7321" w:rsidRDefault="009B7321">
            <w:pPr>
              <w:jc w:val="both"/>
              <w:rPr>
                <w:rFonts w:ascii="Times New Roman" w:hAnsi="Times New Roman"/>
              </w:rPr>
            </w:pPr>
            <w:r>
              <w:rPr>
                <w:rFonts w:ascii="Times New Roman" w:hAnsi="Times New Roman"/>
              </w:rPr>
              <w:t>Физическая культура</w:t>
            </w:r>
          </w:p>
          <w:p w:rsidR="009B7321" w:rsidRDefault="009B7321">
            <w:pPr>
              <w:jc w:val="both"/>
              <w:rPr>
                <w:rFonts w:ascii="Times New Roman" w:hAnsi="Times New Roman"/>
              </w:rPr>
            </w:pPr>
          </w:p>
          <w:p w:rsidR="009B7321" w:rsidRDefault="009B7321">
            <w:pPr>
              <w:rPr>
                <w:rFonts w:ascii="Times New Roman" w:hAnsi="Times New Roman"/>
              </w:rPr>
            </w:pPr>
            <w:r>
              <w:rPr>
                <w:rFonts w:ascii="Times New Roman" w:hAnsi="Times New Roman"/>
              </w:rPr>
              <w:t xml:space="preserve">15.45-16.10 </w:t>
            </w:r>
          </w:p>
          <w:p w:rsidR="009B7321" w:rsidRDefault="009B7321">
            <w:pPr>
              <w:rPr>
                <w:rFonts w:ascii="Times New Roman" w:hAnsi="Times New Roman"/>
              </w:rPr>
            </w:pPr>
            <w:r>
              <w:rPr>
                <w:rFonts w:ascii="Times New Roman" w:hAnsi="Times New Roman"/>
              </w:rPr>
              <w:t>Восприятие художественной литературы и фольклора</w:t>
            </w:r>
          </w:p>
          <w:p w:rsidR="009B7321" w:rsidRDefault="009B7321">
            <w:pPr>
              <w:jc w:val="both"/>
              <w:rPr>
                <w:rFonts w:ascii="Times New Roman" w:hAnsi="Times New Roman"/>
              </w:rPr>
            </w:pPr>
          </w:p>
          <w:p w:rsidR="009B7321" w:rsidRDefault="009B7321">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B7321" w:rsidRDefault="009B7321">
            <w:pPr>
              <w:jc w:val="both"/>
              <w:rPr>
                <w:rFonts w:ascii="Times New Roman" w:hAnsi="Times New Roman"/>
              </w:rPr>
            </w:pPr>
            <w:r>
              <w:rPr>
                <w:rFonts w:ascii="Times New Roman" w:hAnsi="Times New Roman"/>
              </w:rPr>
              <w:t>9.00-9.30</w:t>
            </w:r>
          </w:p>
          <w:p w:rsidR="009B7321" w:rsidRDefault="009B7321">
            <w:pPr>
              <w:jc w:val="both"/>
              <w:rPr>
                <w:rFonts w:ascii="Times New Roman" w:hAnsi="Times New Roman"/>
              </w:rPr>
            </w:pPr>
            <w:r>
              <w:rPr>
                <w:rFonts w:ascii="Times New Roman" w:hAnsi="Times New Roman"/>
              </w:rPr>
              <w:t>Конструирование</w:t>
            </w:r>
          </w:p>
          <w:p w:rsidR="009B7321" w:rsidRDefault="009B7321">
            <w:pPr>
              <w:jc w:val="both"/>
              <w:rPr>
                <w:rFonts w:ascii="Times New Roman" w:hAnsi="Times New Roman"/>
              </w:rPr>
            </w:pPr>
            <w:r>
              <w:rPr>
                <w:rFonts w:ascii="Times New Roman" w:hAnsi="Times New Roman"/>
              </w:rPr>
              <w:t>9.40-10.10</w:t>
            </w:r>
          </w:p>
          <w:p w:rsidR="009B7321" w:rsidRDefault="009B7321">
            <w:pPr>
              <w:jc w:val="both"/>
              <w:rPr>
                <w:rFonts w:ascii="Times New Roman" w:hAnsi="Times New Roman"/>
              </w:rPr>
            </w:pPr>
            <w:r>
              <w:rPr>
                <w:rFonts w:ascii="Times New Roman" w:hAnsi="Times New Roman"/>
              </w:rPr>
              <w:t>Физическая культура</w:t>
            </w:r>
          </w:p>
          <w:p w:rsidR="009B7321" w:rsidRDefault="009B7321">
            <w:pPr>
              <w:jc w:val="both"/>
              <w:rPr>
                <w:rFonts w:ascii="Times New Roman" w:hAnsi="Times New Roman"/>
              </w:rPr>
            </w:pPr>
          </w:p>
          <w:p w:rsidR="009B7321" w:rsidRDefault="009B7321">
            <w:pPr>
              <w:jc w:val="both"/>
              <w:rPr>
                <w:rFonts w:ascii="Times New Roman" w:hAnsi="Times New Roman"/>
              </w:rPr>
            </w:pPr>
            <w:r>
              <w:rPr>
                <w:rFonts w:ascii="Times New Roman" w:hAnsi="Times New Roman"/>
              </w:rPr>
              <w:t>10.20-10.50</w:t>
            </w:r>
          </w:p>
          <w:p w:rsidR="009B7321" w:rsidRDefault="009B7321">
            <w:pPr>
              <w:rPr>
                <w:rFonts w:ascii="Times New Roman" w:hAnsi="Times New Roman"/>
              </w:rPr>
            </w:pPr>
            <w:r>
              <w:rPr>
                <w:rFonts w:ascii="Times New Roman" w:hAnsi="Times New Roman"/>
              </w:rPr>
              <w:t>Восприятие художественной литературы и фольклора</w:t>
            </w:r>
          </w:p>
          <w:p w:rsidR="009B7321" w:rsidRDefault="009B7321">
            <w:pPr>
              <w:jc w:val="both"/>
              <w:rPr>
                <w:rFonts w:ascii="Times New Roman" w:hAnsi="Times New Roman"/>
              </w:rPr>
            </w:pPr>
          </w:p>
        </w:tc>
      </w:tr>
    </w:tbl>
    <w:p w:rsidR="009B7321" w:rsidRDefault="009B7321" w:rsidP="009B7321">
      <w:pPr>
        <w:tabs>
          <w:tab w:val="left" w:pos="567"/>
          <w:tab w:val="left" w:pos="2562"/>
        </w:tabs>
        <w:spacing w:after="0"/>
        <w:ind w:firstLine="567"/>
        <w:rPr>
          <w:rFonts w:ascii="Times New Roman" w:hAnsi="Times New Roman"/>
          <w:sz w:val="28"/>
          <w:szCs w:val="28"/>
        </w:rPr>
      </w:pPr>
      <w:r>
        <w:rPr>
          <w:rFonts w:ascii="Times New Roman" w:hAnsi="Times New Roman"/>
          <w:sz w:val="28"/>
          <w:szCs w:val="28"/>
        </w:rPr>
        <w:tab/>
      </w:r>
    </w:p>
    <w:p w:rsidR="003D22EF" w:rsidRDefault="003D22EF" w:rsidP="003D22EF">
      <w:pPr>
        <w:widowControl w:val="0"/>
        <w:tabs>
          <w:tab w:val="left" w:pos="1920"/>
        </w:tabs>
        <w:autoSpaceDE w:val="0"/>
        <w:autoSpaceDN w:val="0"/>
        <w:adjustRightInd w:val="0"/>
        <w:spacing w:after="0"/>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Особенности организации режимных моментов</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Согласно пункту 2.10 СП 2.4.3648-20 к организации образовательного процесса и режима дня соблюдаются следующие требования:</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 режим двигательной активности детей в течение дня организуется с учетом возрастных особенностей и состояния здоровья; </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осанкой, в том числе, во время письма, рисования и использования электронных средств обучения; </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ДОО обеспечивает присутствие медицинских работников на спортивных соревнованиях;</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имеется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дождливые, ветреные и морозные дни занятия физической культурой должны проводиться в зале.</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 Структурном подразделении проводится постоянная работа по укреплению здоровья детей и совершенствованию его функций. Реализуется программа «Будь здоров, малыш!».</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Ежедневно проводится утренняя гимнастика,  физкультминутки. В течение дня проводится работа по формированию у детей правильной осанки. </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Прием пищи.</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Дети едят с разной скоростью, поэтому прием пищи  организован так, что у всех есть возможность принимать пищу в своем темпе. Не допускается, чтобы дети сидели за столом в ожидании еды или после ее приема — это способствует утомлению.</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Прогулка.</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Прогулка является надежным средством укрепления здоровья детей и профилактики утомления. На прогулке удовлетворяется потребность воспитанников в двигательной активности, в самостоятельных и организованных подвижных, спортивных играх и упражнениях. </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Дневной сон.</w:t>
      </w:r>
    </w:p>
    <w:p w:rsidR="003D22EF" w:rsidRDefault="003D22EF" w:rsidP="003D22EF">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Правильное чередование сна и бодрствования способствует нормальной психической деятельности.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создается спокойная, тихая обстановка. Организуется проветривание, способствующее спокойному и глубокому сну.</w:t>
      </w:r>
    </w:p>
    <w:p w:rsidR="003D22EF" w:rsidRDefault="003D22EF" w:rsidP="003D22EF">
      <w:pPr>
        <w:widowControl w:val="0"/>
        <w:tabs>
          <w:tab w:val="left" w:pos="1920"/>
        </w:tabs>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3.1.3. Особенности традиционных событий, праздников, </w:t>
      </w:r>
    </w:p>
    <w:p w:rsidR="003D22EF" w:rsidRDefault="003D22EF" w:rsidP="003D22EF">
      <w:pPr>
        <w:widowControl w:val="0"/>
        <w:tabs>
          <w:tab w:val="left" w:pos="1920"/>
        </w:tabs>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мероприятий</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Тематика традиционных праздников, мероприятий и событий ориентирована на все направления развития ребёнка дошкольного возраста и посвящена различным сторонам человеческого бытия и темам комплексно-тематического планирования.</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w:t>
      </w:r>
      <w:proofErr w:type="gramStart"/>
      <w:r>
        <w:rPr>
          <w:rFonts w:ascii="Times New Roman" w:eastAsia="TimesNewRomanPSMT" w:hAnsi="Times New Roman"/>
          <w:sz w:val="28"/>
          <w:szCs w:val="28"/>
        </w:rPr>
        <w:t>т</w:t>
      </w:r>
      <w:proofErr w:type="gramEnd"/>
      <w:r>
        <w:rPr>
          <w:rFonts w:ascii="Times New Roman" w:eastAsia="TimesNewRomanPSMT" w:hAnsi="Times New Roman"/>
          <w:sz w:val="28"/>
          <w:szCs w:val="28"/>
        </w:rPr>
        <w:t>радиционным для семьи, общества и государства праздничным событиям (Новый год, 8 марта и др.);</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событиям, формирующим чувство гражданской принадлежности ребёнка (День города, День защитника Отечества, День Победы и др.);</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окружающей природе и экологии (времена года, животный и растительный мир, вода);</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здоровому образу жизни и безопасности (День здоровья, Неделя безопасности)</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явлениям нравственной жизни ребёнка (День «спасибо», День доброты, День друзей и др.);</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православным праздникам и событиям (Пасха, Рождество, поздравление монастыря с праздником Вознесения).</w:t>
      </w:r>
    </w:p>
    <w:p w:rsidR="003D22EF" w:rsidRDefault="003D22EF" w:rsidP="003D22EF">
      <w:pPr>
        <w:widowControl w:val="0"/>
        <w:autoSpaceDE w:val="0"/>
        <w:autoSpaceDN w:val="0"/>
        <w:adjustRightInd w:val="0"/>
        <w:spacing w:after="0"/>
        <w:ind w:firstLine="567"/>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Особенности организации традиционных событий, праздников, мероприятий следующие:</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Культурно-досуговая деятельность – важное направление жизни детей </w:t>
      </w:r>
      <w:proofErr w:type="gramStart"/>
      <w:r>
        <w:rPr>
          <w:rFonts w:ascii="Times New Roman" w:eastAsia="TimesNewRomanPSMT" w:hAnsi="Times New Roman"/>
          <w:bCs/>
          <w:sz w:val="28"/>
          <w:szCs w:val="28"/>
        </w:rPr>
        <w:t>в</w:t>
      </w:r>
      <w:proofErr w:type="gramEnd"/>
    </w:p>
    <w:p w:rsidR="003D22EF" w:rsidRDefault="003D22EF" w:rsidP="003D22EF">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Структурном подразделении - </w:t>
      </w:r>
      <w:proofErr w:type="gramStart"/>
      <w:r>
        <w:rPr>
          <w:rFonts w:ascii="Times New Roman" w:eastAsia="TimesNewRomanPSMT" w:hAnsi="Times New Roman"/>
          <w:bCs/>
          <w:sz w:val="28"/>
          <w:szCs w:val="28"/>
        </w:rPr>
        <w:t>которая</w:t>
      </w:r>
      <w:proofErr w:type="gramEnd"/>
      <w:r>
        <w:rPr>
          <w:rFonts w:ascii="Times New Roman" w:eastAsia="TimesNewRomanPSMT" w:hAnsi="Times New Roman"/>
          <w:bCs/>
          <w:sz w:val="28"/>
          <w:szCs w:val="28"/>
        </w:rPr>
        <w:t xml:space="preserve"> способствует:</w:t>
      </w:r>
    </w:p>
    <w:p w:rsidR="003D22EF" w:rsidRDefault="003D22EF" w:rsidP="003D22EF">
      <w:pPr>
        <w:widowControl w:val="0"/>
        <w:numPr>
          <w:ilvl w:val="0"/>
          <w:numId w:val="70"/>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культурному отдыху детей, их эмоциональной разрядке;</w:t>
      </w:r>
    </w:p>
    <w:p w:rsidR="003D22EF" w:rsidRDefault="003D22EF" w:rsidP="003D22EF">
      <w:pPr>
        <w:widowControl w:val="0"/>
        <w:numPr>
          <w:ilvl w:val="0"/>
          <w:numId w:val="70"/>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развитию детского творчества в различных видах художественной деятельности;</w:t>
      </w:r>
    </w:p>
    <w:p w:rsidR="003D22EF" w:rsidRDefault="003D22EF" w:rsidP="003D22EF">
      <w:pPr>
        <w:widowControl w:val="0"/>
        <w:numPr>
          <w:ilvl w:val="0"/>
          <w:numId w:val="70"/>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созданию условий для творческого взаимодействия детей и взрослых;</w:t>
      </w:r>
    </w:p>
    <w:p w:rsidR="003D22EF" w:rsidRDefault="003D22EF" w:rsidP="003D22EF">
      <w:pPr>
        <w:widowControl w:val="0"/>
        <w:numPr>
          <w:ilvl w:val="0"/>
          <w:numId w:val="70"/>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формированию коммуникативной культуры детей;</w:t>
      </w:r>
    </w:p>
    <w:p w:rsidR="003D22EF" w:rsidRDefault="003D22EF" w:rsidP="003D22EF">
      <w:pPr>
        <w:widowControl w:val="0"/>
        <w:numPr>
          <w:ilvl w:val="0"/>
          <w:numId w:val="70"/>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расширению кругозора детей, обогащению разнообразными впечатлениями;</w:t>
      </w:r>
    </w:p>
    <w:p w:rsidR="003D22EF" w:rsidRDefault="003D22EF" w:rsidP="003D22EF">
      <w:pPr>
        <w:widowControl w:val="0"/>
        <w:numPr>
          <w:ilvl w:val="0"/>
          <w:numId w:val="70"/>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формированию представлений о формах культурного отдыха, воспитанию потребности в культурных развлечениях.</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Приоритетная задача культурно-досуговой деятельности - создание условий для эмоционального отдыха детей, снятия психического напряжения. Содержание развлечений с детьми планируется педагогами (воспитателями, музыкальным руководителем, инструктором по физической культуре) исходя из текущей работы, в которой отражается время года, тематика недель, владение детьми различным игровым и музыкальным репертуаром.</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Содержание и форма развлечений варьируются, поскольку каждый досуг несет новизну, сюрприз. Виды культурно-досуговой деятельности в Структурном подразделении: отдых, развлечения, праздники.</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i/>
          <w:sz w:val="28"/>
          <w:szCs w:val="28"/>
        </w:rPr>
        <w:t>Отдых</w:t>
      </w:r>
      <w:r>
        <w:rPr>
          <w:rFonts w:ascii="Times New Roman" w:eastAsia="TimesNewRomanPSMT" w:hAnsi="Times New Roman"/>
          <w:bCs/>
          <w:sz w:val="28"/>
          <w:szCs w:val="28"/>
        </w:rPr>
        <w:t xml:space="preserve"> – это культурно-досуговая деятельность, которая снимает усталость и</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напряжение, восстанавливает как физические, так и эмоциональные ресурсы ребёнка.</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Виды отдыха: самостоятельные занятия физическими упражнениями; спортивный отдых; игры; прогулки; беседа </w:t>
      </w:r>
      <w:proofErr w:type="gramStart"/>
      <w:r>
        <w:rPr>
          <w:rFonts w:ascii="Times New Roman" w:eastAsia="TimesNewRomanPSMT" w:hAnsi="Times New Roman"/>
          <w:bCs/>
          <w:sz w:val="28"/>
          <w:szCs w:val="28"/>
        </w:rPr>
        <w:t>со</w:t>
      </w:r>
      <w:proofErr w:type="gramEnd"/>
      <w:r>
        <w:rPr>
          <w:rFonts w:ascii="Times New Roman" w:eastAsia="TimesNewRomanPSMT" w:hAnsi="Times New Roman"/>
          <w:bCs/>
          <w:sz w:val="28"/>
          <w:szCs w:val="28"/>
        </w:rPr>
        <w:t xml:space="preserve"> взрослым; игровая деятельность; чтение книг; просмотр диафильмов, мультфильмов и др.; рассматривание иллюстраций в книжном центре активности; прослушивание сказок, песен, мелодий.</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i/>
          <w:sz w:val="28"/>
          <w:szCs w:val="28"/>
        </w:rPr>
        <w:t>Развлечения</w:t>
      </w:r>
      <w:r>
        <w:rPr>
          <w:rFonts w:ascii="Times New Roman" w:eastAsia="TimesNewRomanPSMT" w:hAnsi="Times New Roman"/>
          <w:bCs/>
          <w:sz w:val="28"/>
          <w:szCs w:val="28"/>
        </w:rPr>
        <w:t xml:space="preserve"> имеют компенсационный характер, возмещая издержки будничности и однообразия обстановки. В Структурном подразделении используют три вида развлечений: дети являются только слушателями или зрителями, дети – непосредственные участники; участниками являются и взрослые, и дети.</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bCs/>
          <w:sz w:val="28"/>
          <w:szCs w:val="28"/>
        </w:rPr>
      </w:pPr>
      <w:proofErr w:type="gramStart"/>
      <w:r>
        <w:rPr>
          <w:rFonts w:ascii="Times New Roman" w:eastAsia="TimesNewRomanPSMT" w:hAnsi="Times New Roman"/>
          <w:bCs/>
          <w:sz w:val="28"/>
          <w:szCs w:val="28"/>
        </w:rPr>
        <w:t>Виды развлечений: концерты (тематические, музыкально-литературные и др.); народные игры; познавательные вечера; спортивные: игры, соревнования, эстафеты, аттракционы и др.; театрализованные представления (кукольный театр, инсценированние сказок, мюзиклы, оперы и др.); забавы: шарады, пословицы, шутки, фокусы, поговорки и др.; просмотр видео- и телефильмов, слушание аудиозаписей.</w:t>
      </w:r>
      <w:proofErr w:type="gramEnd"/>
    </w:p>
    <w:p w:rsidR="003D22EF" w:rsidRDefault="003D22EF" w:rsidP="003D22EF">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i/>
          <w:sz w:val="28"/>
          <w:szCs w:val="28"/>
        </w:rPr>
        <w:t xml:space="preserve">Праздник </w:t>
      </w:r>
      <w:r>
        <w:rPr>
          <w:rFonts w:ascii="Times New Roman" w:eastAsia="TimesNewRomanPSMT" w:hAnsi="Times New Roman"/>
          <w:bCs/>
          <w:sz w:val="28"/>
          <w:szCs w:val="28"/>
        </w:rPr>
        <w:t>– это мероприятие, объединяющее всех, наполненное радостью и весельем.</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bCs/>
          <w:sz w:val="28"/>
          <w:szCs w:val="28"/>
        </w:rPr>
      </w:pPr>
      <w:proofErr w:type="gramStart"/>
      <w:r>
        <w:rPr>
          <w:rFonts w:ascii="Times New Roman" w:eastAsia="TimesNewRomanPSMT" w:hAnsi="Times New Roman"/>
          <w:bCs/>
          <w:sz w:val="28"/>
          <w:szCs w:val="28"/>
        </w:rPr>
        <w:t>Виды праздников: народные и фольклорные; государственно-гражданские;  международные; праздники, которые специально придумываются взрослыми с целью доставить радость детям, например, праздник «Парад воздушных змеев», «Оригами» и др.</w:t>
      </w:r>
      <w:proofErr w:type="gramEnd"/>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Образовательный проце</w:t>
      </w:r>
      <w:proofErr w:type="gramStart"/>
      <w:r>
        <w:rPr>
          <w:rFonts w:ascii="Times New Roman" w:eastAsia="TimesNewRomanPSMT" w:hAnsi="Times New Roman"/>
          <w:bCs/>
          <w:sz w:val="28"/>
          <w:szCs w:val="28"/>
        </w:rPr>
        <w:t>сс в Стр</w:t>
      </w:r>
      <w:proofErr w:type="gramEnd"/>
      <w:r>
        <w:rPr>
          <w:rFonts w:ascii="Times New Roman" w:eastAsia="TimesNewRomanPSMT" w:hAnsi="Times New Roman"/>
          <w:bCs/>
          <w:sz w:val="28"/>
          <w:szCs w:val="28"/>
        </w:rPr>
        <w:t>уктурном подразделении ориентирован на поддержку различных форм детского творчества, а так же сотворчества детей</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и взрослых. Для всех участников образовательного процесса предоставляется возможность проявления творческой инициативы, поэтому традиционно проводятся:</w:t>
      </w:r>
    </w:p>
    <w:p w:rsidR="003D22EF" w:rsidRDefault="003D22EF" w:rsidP="003D22EF">
      <w:pPr>
        <w:widowControl w:val="0"/>
        <w:numPr>
          <w:ilvl w:val="0"/>
          <w:numId w:val="71"/>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выставки детского творчества;</w:t>
      </w:r>
    </w:p>
    <w:p w:rsidR="003D22EF" w:rsidRDefault="003D22EF" w:rsidP="003D22EF">
      <w:pPr>
        <w:widowControl w:val="0"/>
        <w:numPr>
          <w:ilvl w:val="0"/>
          <w:numId w:val="71"/>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детско-родительские фотовыставки;</w:t>
      </w:r>
    </w:p>
    <w:p w:rsidR="003D22EF" w:rsidRDefault="003D22EF" w:rsidP="003D22EF">
      <w:pPr>
        <w:widowControl w:val="0"/>
        <w:numPr>
          <w:ilvl w:val="0"/>
          <w:numId w:val="71"/>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выставки – конкурсы;</w:t>
      </w:r>
    </w:p>
    <w:p w:rsidR="003D22EF" w:rsidRDefault="003D22EF" w:rsidP="003D22EF">
      <w:pPr>
        <w:widowControl w:val="0"/>
        <w:numPr>
          <w:ilvl w:val="0"/>
          <w:numId w:val="71"/>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смотры – конкурсы.</w:t>
      </w:r>
    </w:p>
    <w:p w:rsidR="003D22EF" w:rsidRDefault="003D22EF" w:rsidP="003D22EF">
      <w:pPr>
        <w:pStyle w:val="a7"/>
        <w:spacing w:after="0"/>
        <w:ind w:left="0" w:firstLine="709"/>
        <w:jc w:val="center"/>
        <w:rPr>
          <w:rFonts w:ascii="Times New Roman" w:hAnsi="Times New Roman"/>
          <w:b/>
          <w:sz w:val="28"/>
          <w:szCs w:val="28"/>
        </w:rPr>
      </w:pPr>
      <w:r>
        <w:rPr>
          <w:rFonts w:ascii="Times New Roman" w:hAnsi="Times New Roman"/>
          <w:b/>
          <w:sz w:val="28"/>
          <w:szCs w:val="28"/>
        </w:rPr>
        <w:t>3.1.4. Особенности организации</w:t>
      </w:r>
    </w:p>
    <w:p w:rsidR="003D22EF" w:rsidRDefault="003D22EF" w:rsidP="003D22EF">
      <w:pPr>
        <w:pStyle w:val="a7"/>
        <w:spacing w:after="0"/>
        <w:ind w:left="0" w:firstLine="709"/>
        <w:jc w:val="center"/>
        <w:rPr>
          <w:rFonts w:ascii="Times New Roman" w:hAnsi="Times New Roman"/>
          <w:b/>
          <w:sz w:val="28"/>
          <w:szCs w:val="28"/>
        </w:rPr>
      </w:pPr>
      <w:r>
        <w:rPr>
          <w:rFonts w:ascii="Times New Roman" w:hAnsi="Times New Roman"/>
          <w:b/>
          <w:sz w:val="28"/>
          <w:szCs w:val="28"/>
        </w:rPr>
        <w:t>развивающей предметно-пространственной среды.</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 xml:space="preserve">При проектировании РППС ДОО учитываются: </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 xml:space="preserve">местные этнопсихологические, социокультурные, культурно-исторические и природно-климатические условия, в которых находится ДОО; </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 xml:space="preserve">возраст, уровень развития детей и особенности их деятельности, содержание образования; </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 xml:space="preserve">задачи образовательной программы для разных возрастных групп; </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3D22EF" w:rsidRDefault="003D22EF" w:rsidP="003D22EF">
      <w:pPr>
        <w:pStyle w:val="a7"/>
        <w:spacing w:after="0"/>
        <w:ind w:left="0" w:firstLine="709"/>
        <w:jc w:val="both"/>
        <w:rPr>
          <w:rFonts w:ascii="Times New Roman" w:hAnsi="Times New Roman"/>
          <w:sz w:val="28"/>
          <w:szCs w:val="28"/>
        </w:rPr>
      </w:pPr>
      <w:proofErr w:type="gramStart"/>
      <w:r>
        <w:rPr>
          <w:rFonts w:ascii="Times New Roman" w:hAnsi="Times New Roman"/>
          <w:sz w:val="28"/>
          <w:szCs w:val="28"/>
        </w:rPr>
        <w:t xml:space="preserve">С учетом возможности реализации образовательной программы ДОО в различных организационных моделях и формах РППС соответствует: 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 </w:t>
      </w:r>
      <w:proofErr w:type="gramEnd"/>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 xml:space="preserve">Определяя наполняемость РППС, следует помнить о целостности образовательного процесса и включать </w:t>
      </w:r>
      <w:proofErr w:type="gramStart"/>
      <w:r>
        <w:rPr>
          <w:rFonts w:ascii="Times New Roman" w:hAnsi="Times New Roman"/>
          <w:sz w:val="28"/>
          <w:szCs w:val="28"/>
        </w:rPr>
        <w:t>необходимое</w:t>
      </w:r>
      <w:proofErr w:type="gramEnd"/>
      <w:r>
        <w:rPr>
          <w:rFonts w:ascii="Times New Roman" w:hAnsi="Times New Roman"/>
          <w:sz w:val="28"/>
          <w:szCs w:val="28"/>
        </w:rPr>
        <w:t xml:space="preserve"> для реализации содержания каждого из направлений развития и образования детей согласно ФГОС ДО. </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 xml:space="preserve">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 xml:space="preserve">В соответствии с ФГОС ДО РППС содержательно-насыщенна; </w:t>
      </w:r>
      <w:proofErr w:type="gramStart"/>
      <w:r>
        <w:rPr>
          <w:rFonts w:ascii="Times New Roman" w:hAnsi="Times New Roman"/>
          <w:sz w:val="28"/>
          <w:szCs w:val="28"/>
        </w:rPr>
        <w:t>трансформируемая</w:t>
      </w:r>
      <w:proofErr w:type="gramEnd"/>
      <w:r>
        <w:rPr>
          <w:rFonts w:ascii="Times New Roman" w:hAnsi="Times New Roman"/>
          <w:sz w:val="28"/>
          <w:szCs w:val="28"/>
        </w:rPr>
        <w:t xml:space="preserve">; полифункциональная; доступна; безопасна. </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 xml:space="preserve">РППС в ДОО обеспечивает условия для эмоционального благополучия детей и комфортной работы педагогических и учебно-вспомогательных сотрудников. </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Pr>
          <w:rFonts w:ascii="Times New Roman" w:hAnsi="Times New Roman"/>
          <w:sz w:val="28"/>
          <w:szCs w:val="28"/>
        </w:rPr>
        <w:t>кванториумы</w:t>
      </w:r>
      <w:proofErr w:type="spellEnd"/>
      <w:r>
        <w:rPr>
          <w:rFonts w:ascii="Times New Roman" w:hAnsi="Times New Roman"/>
          <w:sz w:val="28"/>
          <w:szCs w:val="28"/>
        </w:rPr>
        <w:t xml:space="preserve">, </w:t>
      </w:r>
      <w:proofErr w:type="spellStart"/>
      <w:r>
        <w:rPr>
          <w:rFonts w:ascii="Times New Roman" w:hAnsi="Times New Roman"/>
          <w:sz w:val="28"/>
          <w:szCs w:val="28"/>
        </w:rPr>
        <w:t>мультстудии</w:t>
      </w:r>
      <w:proofErr w:type="spellEnd"/>
      <w:r>
        <w:rPr>
          <w:rFonts w:ascii="Times New Roman" w:hAnsi="Times New Roman"/>
          <w:sz w:val="28"/>
          <w:szCs w:val="28"/>
        </w:rPr>
        <w:t xml:space="preserve">, роботизированные и технические игрушки и другие). </w:t>
      </w:r>
    </w:p>
    <w:p w:rsidR="003D22EF" w:rsidRDefault="003D22EF" w:rsidP="003D22EF">
      <w:pPr>
        <w:pStyle w:val="a7"/>
        <w:spacing w:after="0"/>
        <w:ind w:left="0" w:firstLine="709"/>
        <w:jc w:val="both"/>
        <w:rPr>
          <w:rFonts w:ascii="Times New Roman" w:hAnsi="Times New Roman"/>
          <w:sz w:val="28"/>
          <w:szCs w:val="28"/>
        </w:rPr>
      </w:pPr>
      <w:r>
        <w:rPr>
          <w:rFonts w:ascii="Times New Roman" w:hAnsi="Times New Roman"/>
          <w:sz w:val="28"/>
          <w:szCs w:val="28"/>
        </w:rPr>
        <w:t>Для детей с ОВЗ в ДОО при необходимости предусматривается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3D22EF" w:rsidRDefault="003D22EF" w:rsidP="003D22EF">
      <w:pPr>
        <w:widowControl w:val="0"/>
        <w:shd w:val="clear" w:color="auto" w:fill="FFFFFF"/>
        <w:autoSpaceDE w:val="0"/>
        <w:autoSpaceDN w:val="0"/>
        <w:adjustRightInd w:val="0"/>
        <w:spacing w:after="0"/>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Основные принципы организации среды:</w:t>
      </w:r>
    </w:p>
    <w:p w:rsidR="003D22EF" w:rsidRDefault="003D22EF" w:rsidP="003D22EF">
      <w:pPr>
        <w:widowControl w:val="0"/>
        <w:numPr>
          <w:ilvl w:val="0"/>
          <w:numId w:val="72"/>
        </w:numPr>
        <w:shd w:val="clear" w:color="auto" w:fill="FFFFFF"/>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Оборудование помещений Структурного подразделения является безопасным, </w:t>
      </w:r>
      <w:proofErr w:type="spellStart"/>
      <w:r>
        <w:rPr>
          <w:rFonts w:ascii="Times New Roman" w:eastAsia="TimesNewRomanPSMT" w:hAnsi="Times New Roman"/>
          <w:sz w:val="28"/>
          <w:szCs w:val="28"/>
        </w:rPr>
        <w:t>здоровьесберегающим</w:t>
      </w:r>
      <w:proofErr w:type="spellEnd"/>
      <w:r>
        <w:rPr>
          <w:rFonts w:ascii="Times New Roman" w:eastAsia="TimesNewRomanPSMT" w:hAnsi="Times New Roman"/>
          <w:sz w:val="28"/>
          <w:szCs w:val="28"/>
        </w:rPr>
        <w:t xml:space="preserve">, эстетически привлекательным и развивающим. Мебель соответствует росту и возрасту детей, игрушки </w:t>
      </w:r>
      <w:proofErr w:type="gramStart"/>
      <w:r>
        <w:rPr>
          <w:rFonts w:ascii="Times New Roman" w:eastAsia="TimesNewRomanPSMT" w:hAnsi="Times New Roman"/>
          <w:sz w:val="28"/>
          <w:szCs w:val="28"/>
        </w:rPr>
        <w:t>—о</w:t>
      </w:r>
      <w:proofErr w:type="gramEnd"/>
      <w:r>
        <w:rPr>
          <w:rFonts w:ascii="Times New Roman" w:eastAsia="TimesNewRomanPSMT" w:hAnsi="Times New Roman"/>
          <w:sz w:val="28"/>
          <w:szCs w:val="28"/>
        </w:rPr>
        <w:t>беспечивают максимальный для данного возраста развивающий эффект.</w:t>
      </w:r>
    </w:p>
    <w:p w:rsidR="003D22EF" w:rsidRDefault="003D22EF" w:rsidP="003D22EF">
      <w:pPr>
        <w:widowControl w:val="0"/>
        <w:numPr>
          <w:ilvl w:val="0"/>
          <w:numId w:val="73"/>
        </w:numPr>
        <w:shd w:val="clear" w:color="auto" w:fill="FFFFFF"/>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Развивающая предметно-пространственная среда является насыщенной, пригодной для совместной деятельности взрослого и ребенка и самостоятельной деятельности детей, отвечает потребностям детского возраста.</w:t>
      </w:r>
    </w:p>
    <w:p w:rsidR="003D22EF" w:rsidRDefault="003D22EF" w:rsidP="003D22EF">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3D22EF" w:rsidRDefault="003D22EF" w:rsidP="003D22EF">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D22EF" w:rsidRDefault="003D22EF" w:rsidP="003D22EF">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двигательную активность, в том числе развитие крупной и мелкой моторики, участие в подвижных играх и соревнованиях;</w:t>
      </w:r>
    </w:p>
    <w:p w:rsidR="003D22EF" w:rsidRDefault="003D22EF" w:rsidP="003D22EF">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эмоциональное благополучие детей во взаимодействии с предметно-пространственным окружением;</w:t>
      </w:r>
    </w:p>
    <w:p w:rsidR="003D22EF" w:rsidRDefault="003D22EF" w:rsidP="003D22EF">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самовыражения детей.</w:t>
      </w:r>
    </w:p>
    <w:p w:rsidR="003D22EF" w:rsidRDefault="003D22EF" w:rsidP="003D22EF">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D22EF" w:rsidRDefault="003D22EF" w:rsidP="003D22EF">
      <w:pPr>
        <w:widowControl w:val="0"/>
        <w:numPr>
          <w:ilvl w:val="0"/>
          <w:numId w:val="74"/>
        </w:numPr>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Пространство группы организовано в виде центров для активности детей, оснащенных развивающими материалами (книги, игрушки, материалы для творчества, развивающее оборудование и пр.). Все предметы доступны детям.</w:t>
      </w:r>
    </w:p>
    <w:p w:rsidR="003D22EF" w:rsidRDefault="003D22EF" w:rsidP="003D22EF">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Организованы центры активности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зон.</w:t>
      </w:r>
    </w:p>
    <w:p w:rsidR="003D22EF" w:rsidRDefault="003D22EF" w:rsidP="003D22EF">
      <w:pPr>
        <w:widowControl w:val="0"/>
        <w:numPr>
          <w:ilvl w:val="0"/>
          <w:numId w:val="73"/>
        </w:numPr>
        <w:shd w:val="clear" w:color="auto" w:fill="FFFFFF"/>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Оснащение центров активности меняется в соответствии с тематическим планированием образовательного процесса не реже, чем один раз  в месяц.</w:t>
      </w:r>
    </w:p>
    <w:p w:rsidR="003D22EF" w:rsidRDefault="003D22EF" w:rsidP="003D22EF">
      <w:pPr>
        <w:pStyle w:val="Style6"/>
        <w:widowControl/>
        <w:numPr>
          <w:ilvl w:val="0"/>
          <w:numId w:val="73"/>
        </w:numPr>
        <w:spacing w:line="276" w:lineRule="auto"/>
        <w:ind w:firstLine="686"/>
        <w:contextualSpacing/>
        <w:rPr>
          <w:rStyle w:val="FontStyle19"/>
        </w:rPr>
      </w:pPr>
      <w:r>
        <w:rPr>
          <w:rStyle w:val="FontStyle19"/>
          <w:szCs w:val="28"/>
        </w:rPr>
        <w:t>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3D22EF" w:rsidRDefault="003D22EF" w:rsidP="003D22EF">
      <w:pPr>
        <w:widowControl w:val="0"/>
        <w:numPr>
          <w:ilvl w:val="0"/>
          <w:numId w:val="73"/>
        </w:numPr>
        <w:shd w:val="clear" w:color="auto" w:fill="FFFFFF"/>
        <w:autoSpaceDE w:val="0"/>
        <w:autoSpaceDN w:val="0"/>
        <w:adjustRightInd w:val="0"/>
        <w:spacing w:after="0"/>
        <w:ind w:firstLine="567"/>
        <w:contextualSpacing/>
        <w:jc w:val="both"/>
        <w:rPr>
          <w:rFonts w:eastAsia="TimesNewRomanPSMT"/>
        </w:rPr>
      </w:pPr>
      <w:r>
        <w:rPr>
          <w:rFonts w:ascii="Times New Roman" w:eastAsia="TimesNewRomanPSMT" w:hAnsi="Times New Roman"/>
          <w:sz w:val="28"/>
          <w:szCs w:val="28"/>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3D22EF" w:rsidRDefault="003D22EF" w:rsidP="003D22EF">
      <w:pPr>
        <w:widowControl w:val="0"/>
        <w:numPr>
          <w:ilvl w:val="0"/>
          <w:numId w:val="73"/>
        </w:numPr>
        <w:shd w:val="clear" w:color="auto" w:fill="FFFFFF"/>
        <w:autoSpaceDE w:val="0"/>
        <w:autoSpaceDN w:val="0"/>
        <w:adjustRightInd w:val="0"/>
        <w:spacing w:after="0"/>
        <w:ind w:firstLine="567"/>
        <w:contextualSpacing/>
        <w:jc w:val="both"/>
        <w:rPr>
          <w:rFonts w:ascii="Times New Roman" w:hAnsi="Times New Roman"/>
          <w:color w:val="000000"/>
          <w:sz w:val="28"/>
          <w:szCs w:val="28"/>
        </w:rPr>
      </w:pPr>
      <w:proofErr w:type="spellStart"/>
      <w:r>
        <w:rPr>
          <w:rFonts w:ascii="Times New Roman" w:eastAsia="TimesNewRomanPSMT" w:hAnsi="Times New Roman"/>
          <w:sz w:val="28"/>
          <w:szCs w:val="28"/>
        </w:rPr>
        <w:t>Трансформируемость</w:t>
      </w:r>
      <w:proofErr w:type="spellEnd"/>
      <w:r>
        <w:rPr>
          <w:rFonts w:ascii="Times New Roman" w:eastAsia="TimesNewRomanPSMT" w:hAnsi="Times New Roman"/>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П</w:t>
      </w:r>
      <w:r>
        <w:rPr>
          <w:rFonts w:ascii="Times New Roman" w:hAnsi="Times New Roman"/>
          <w:color w:val="000000"/>
          <w:sz w:val="28"/>
          <w:szCs w:val="28"/>
        </w:rPr>
        <w:t>редметно-пространственная среда меняется в зависимости от образовательной ситуации, в том числе от меняющихся интересов и возможностей детей.</w:t>
      </w:r>
    </w:p>
    <w:p w:rsidR="003D22EF" w:rsidRDefault="003D22EF" w:rsidP="003D22EF">
      <w:pPr>
        <w:pStyle w:val="Style5"/>
        <w:widowControl/>
        <w:numPr>
          <w:ilvl w:val="0"/>
          <w:numId w:val="73"/>
        </w:numPr>
        <w:tabs>
          <w:tab w:val="left" w:pos="1018"/>
        </w:tabs>
        <w:spacing w:line="276" w:lineRule="auto"/>
        <w:ind w:firstLine="730"/>
        <w:contextualSpacing/>
        <w:jc w:val="left"/>
        <w:rPr>
          <w:rStyle w:val="FontStyle19"/>
          <w:rFonts w:eastAsia="TimesNewRomanPSMT"/>
        </w:rPr>
      </w:pPr>
      <w:proofErr w:type="spellStart"/>
      <w:r>
        <w:rPr>
          <w:rStyle w:val="FontStyle19"/>
          <w:szCs w:val="28"/>
        </w:rPr>
        <w:t>Полифункциональность</w:t>
      </w:r>
      <w:proofErr w:type="spellEnd"/>
      <w:r>
        <w:rPr>
          <w:rStyle w:val="FontStyle19"/>
          <w:szCs w:val="28"/>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3D22EF" w:rsidRDefault="003D22EF" w:rsidP="003D22EF">
      <w:pPr>
        <w:pStyle w:val="Style5"/>
        <w:widowControl/>
        <w:tabs>
          <w:tab w:val="left" w:pos="1018"/>
        </w:tabs>
        <w:spacing w:line="276" w:lineRule="auto"/>
        <w:ind w:firstLine="567"/>
        <w:rPr>
          <w:rFonts w:eastAsia="TimesNewRomanPSMT"/>
        </w:rPr>
      </w:pPr>
      <w:r>
        <w:rPr>
          <w:rFonts w:eastAsia="TimesNewRomanPSMT"/>
          <w:sz w:val="28"/>
          <w:szCs w:val="28"/>
        </w:rPr>
        <w:t>В младшей группе в основе замысла детской игры лежит предмет, поэтому взрослый каждый обновляет игровую среду (постройки, игрушки, материалы и др.), чтобы пробудить у малышей желание ставить и решать игровую задачу.</w:t>
      </w:r>
    </w:p>
    <w:p w:rsidR="003D22EF" w:rsidRDefault="003D22EF" w:rsidP="003D22EF">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w:t>
      </w:r>
    </w:p>
    <w:p w:rsidR="003D22EF" w:rsidRDefault="003D22EF" w:rsidP="003D22EF">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D22EF" w:rsidRDefault="003D22EF" w:rsidP="003D22EF">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
    <w:p w:rsidR="003D22EF" w:rsidRDefault="003D22EF" w:rsidP="003D22EF">
      <w:pPr>
        <w:widowControl w:val="0"/>
        <w:shd w:val="clear" w:color="auto" w:fill="FFFFFF"/>
        <w:autoSpaceDE w:val="0"/>
        <w:autoSpaceDN w:val="0"/>
        <w:adjustRightInd w:val="0"/>
        <w:spacing w:after="0"/>
        <w:contextualSpacing/>
        <w:jc w:val="both"/>
        <w:rPr>
          <w:rFonts w:ascii="Times New Roman" w:eastAsia="TimesNewRomanPSMT" w:hAnsi="Times New Roman"/>
          <w:b/>
          <w:bCs/>
          <w:sz w:val="28"/>
          <w:szCs w:val="28"/>
        </w:rPr>
      </w:pPr>
      <w:r>
        <w:rPr>
          <w:rFonts w:ascii="Times New Roman" w:eastAsia="TimesNewRomanPSMT" w:hAnsi="Times New Roman"/>
          <w:b/>
          <w:bCs/>
          <w:sz w:val="28"/>
          <w:szCs w:val="28"/>
        </w:rPr>
        <w:t> </w:t>
      </w:r>
    </w:p>
    <w:tbl>
      <w:tblPr>
        <w:tblW w:w="9780" w:type="dxa"/>
        <w:tblInd w:w="-34" w:type="dxa"/>
        <w:tblLayout w:type="fixed"/>
        <w:tblLook w:val="04A0" w:firstRow="1" w:lastRow="0" w:firstColumn="1" w:lastColumn="0" w:noHBand="0" w:noVBand="1"/>
      </w:tblPr>
      <w:tblGrid>
        <w:gridCol w:w="1560"/>
        <w:gridCol w:w="3260"/>
        <w:gridCol w:w="4960"/>
      </w:tblGrid>
      <w:tr w:rsidR="003D22EF" w:rsidTr="003D22EF">
        <w:tc>
          <w:tcPr>
            <w:tcW w:w="15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center"/>
              <w:rPr>
                <w:rFonts w:ascii="Times New Roman" w:eastAsia="TimesNewRomanPSMT" w:hAnsi="Times New Roman"/>
                <w:b/>
                <w:bCs/>
                <w:sz w:val="24"/>
                <w:szCs w:val="24"/>
                <w:lang w:eastAsia="en-US"/>
              </w:rPr>
            </w:pPr>
            <w:r>
              <w:rPr>
                <w:rFonts w:ascii="Times New Roman" w:eastAsia="TimesNewRomanPSMT" w:hAnsi="Times New Roman"/>
                <w:b/>
                <w:bCs/>
                <w:sz w:val="24"/>
                <w:szCs w:val="24"/>
                <w:lang w:eastAsia="en-US"/>
              </w:rPr>
              <w:t>Помещение</w:t>
            </w: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center"/>
              <w:rPr>
                <w:rFonts w:ascii="Times New Roman" w:eastAsia="TimesNewRomanPSMT" w:hAnsi="Times New Roman"/>
                <w:b/>
                <w:bCs/>
                <w:sz w:val="24"/>
                <w:szCs w:val="24"/>
                <w:lang w:eastAsia="en-US"/>
              </w:rPr>
            </w:pPr>
            <w:r>
              <w:rPr>
                <w:rFonts w:ascii="Times New Roman" w:eastAsia="TimesNewRomanPSMT" w:hAnsi="Times New Roman"/>
                <w:b/>
                <w:bCs/>
                <w:sz w:val="24"/>
                <w:szCs w:val="24"/>
                <w:lang w:eastAsia="en-US"/>
              </w:rPr>
              <w:t>Вид деятельности, процесс</w:t>
            </w:r>
          </w:p>
        </w:tc>
        <w:tc>
          <w:tcPr>
            <w:tcW w:w="4961"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center"/>
              <w:rPr>
                <w:rFonts w:ascii="Times New Roman" w:eastAsia="TimesNewRomanPSMT" w:hAnsi="Times New Roman"/>
                <w:b/>
                <w:bCs/>
                <w:sz w:val="24"/>
                <w:szCs w:val="24"/>
                <w:lang w:eastAsia="en-US"/>
              </w:rPr>
            </w:pPr>
            <w:r>
              <w:rPr>
                <w:rFonts w:ascii="Times New Roman" w:eastAsia="TimesNewRomanPSMT" w:hAnsi="Times New Roman"/>
                <w:b/>
                <w:bCs/>
                <w:sz w:val="24"/>
                <w:szCs w:val="24"/>
                <w:lang w:eastAsia="en-US"/>
              </w:rPr>
              <w:t>Оснащение</w:t>
            </w:r>
          </w:p>
        </w:tc>
      </w:tr>
      <w:tr w:rsidR="003D22EF" w:rsidTr="003D22EF">
        <w:tc>
          <w:tcPr>
            <w:tcW w:w="1560" w:type="dxa"/>
            <w:vMerge w:val="restart"/>
            <w:tcBorders>
              <w:top w:val="single" w:sz="6" w:space="0" w:color="auto"/>
              <w:left w:val="single" w:sz="6" w:space="0" w:color="auto"/>
              <w:bottom w:val="single" w:sz="6" w:space="0" w:color="auto"/>
              <w:right w:val="single" w:sz="6" w:space="0" w:color="auto"/>
            </w:tcBorders>
            <w:vAlign w:val="center"/>
          </w:tcPr>
          <w:p w:rsidR="003D22EF" w:rsidRDefault="003D22EF">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Музыкально-физкультурный зал</w:t>
            </w:r>
          </w:p>
          <w:p w:rsidR="003D22EF" w:rsidRDefault="003D22EF">
            <w:pPr>
              <w:widowControl w:val="0"/>
              <w:autoSpaceDE w:val="0"/>
              <w:autoSpaceDN w:val="0"/>
              <w:adjustRightInd w:val="0"/>
              <w:spacing w:after="0"/>
              <w:contextualSpacing/>
              <w:jc w:val="center"/>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 "Художественно-эстетическое развитие"</w:t>
            </w:r>
          </w:p>
        </w:tc>
        <w:tc>
          <w:tcPr>
            <w:tcW w:w="4961" w:type="dxa"/>
            <w:vMerge w:val="restart"/>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1.Библиотека методической литературы сборники нот</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2.Шкаф для используемых пособий игрушек атрибутов и прочего материала</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3.Музыкальный центр</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4.Баян</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5.Разнообразные музыкальные инструменты для детей</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6.Подборка аудиокассет с музыкальными произведениями</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7.Детские и взрослые костюмы</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8.Детские стулья</w:t>
            </w:r>
          </w:p>
        </w:tc>
      </w:tr>
      <w:tr w:rsidR="003D22EF" w:rsidTr="003D22EF">
        <w:tc>
          <w:tcPr>
            <w:tcW w:w="1560" w:type="dxa"/>
            <w:vMerge/>
            <w:tcBorders>
              <w:top w:val="single" w:sz="6" w:space="0" w:color="auto"/>
              <w:left w:val="single" w:sz="6" w:space="0" w:color="auto"/>
              <w:bottom w:val="single" w:sz="6" w:space="0" w:color="auto"/>
              <w:right w:val="single" w:sz="6" w:space="0" w:color="auto"/>
            </w:tcBorders>
            <w:vAlign w:val="center"/>
            <w:hideMark/>
          </w:tcPr>
          <w:p w:rsidR="003D22EF" w:rsidRDefault="003D22EF">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Праздники, развлечения, концерты, театры</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3D22EF" w:rsidRDefault="003D22EF">
            <w:pPr>
              <w:spacing w:after="0" w:line="240" w:lineRule="auto"/>
              <w:rPr>
                <w:rFonts w:ascii="Times New Roman" w:eastAsia="TimesNewRomanPSMT" w:hAnsi="Times New Roman"/>
                <w:sz w:val="24"/>
                <w:szCs w:val="24"/>
                <w:lang w:eastAsia="en-US"/>
              </w:rPr>
            </w:pPr>
          </w:p>
        </w:tc>
      </w:tr>
      <w:tr w:rsidR="003D22EF" w:rsidTr="003D22EF">
        <w:trPr>
          <w:trHeight w:val="823"/>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3D22EF" w:rsidRDefault="003D22EF">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Театральная деятельность</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3D22EF" w:rsidRDefault="003D22EF">
            <w:pPr>
              <w:spacing w:after="0" w:line="240" w:lineRule="auto"/>
              <w:rPr>
                <w:rFonts w:ascii="Times New Roman" w:eastAsia="TimesNewRomanPSMT" w:hAnsi="Times New Roman"/>
                <w:sz w:val="24"/>
                <w:szCs w:val="24"/>
                <w:lang w:eastAsia="en-US"/>
              </w:rPr>
            </w:pPr>
          </w:p>
        </w:tc>
      </w:tr>
      <w:tr w:rsidR="003D22EF" w:rsidTr="003D22EF">
        <w:tc>
          <w:tcPr>
            <w:tcW w:w="1560" w:type="dxa"/>
            <w:vMerge/>
            <w:tcBorders>
              <w:top w:val="single" w:sz="6" w:space="0" w:color="auto"/>
              <w:left w:val="single" w:sz="6" w:space="0" w:color="auto"/>
              <w:bottom w:val="single" w:sz="6" w:space="0" w:color="auto"/>
              <w:right w:val="single" w:sz="6" w:space="0" w:color="auto"/>
            </w:tcBorders>
            <w:vAlign w:val="center"/>
            <w:hideMark/>
          </w:tcPr>
          <w:p w:rsidR="003D22EF" w:rsidRDefault="003D22EF">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 "Физическое развитие"</w:t>
            </w:r>
          </w:p>
        </w:tc>
        <w:tc>
          <w:tcPr>
            <w:tcW w:w="4961" w:type="dxa"/>
            <w:vMerge w:val="restart"/>
            <w:tcBorders>
              <w:top w:val="single" w:sz="6" w:space="0" w:color="auto"/>
              <w:left w:val="single" w:sz="6" w:space="0" w:color="auto"/>
              <w:bottom w:val="single" w:sz="6" w:space="0" w:color="auto"/>
              <w:right w:val="single" w:sz="6" w:space="0" w:color="auto"/>
            </w:tcBorders>
          </w:tcPr>
          <w:p w:rsidR="003D22EF" w:rsidRDefault="003D22EF">
            <w:pPr>
              <w:widowControl w:val="0"/>
              <w:tabs>
                <w:tab w:val="left" w:pos="189"/>
                <w:tab w:val="left" w:pos="720"/>
              </w:tabs>
              <w:autoSpaceDE w:val="0"/>
              <w:autoSpaceDN w:val="0"/>
              <w:adjustRightInd w:val="0"/>
              <w:spacing w:after="0"/>
              <w:ind w:left="48" w:hanging="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1.Спортивное оборудование для прыжков, лазания</w:t>
            </w:r>
          </w:p>
          <w:p w:rsidR="003D22EF" w:rsidRDefault="003D22EF">
            <w:pPr>
              <w:widowControl w:val="0"/>
              <w:tabs>
                <w:tab w:val="left" w:pos="189"/>
                <w:tab w:val="left" w:pos="720"/>
              </w:tabs>
              <w:autoSpaceDE w:val="0"/>
              <w:autoSpaceDN w:val="0"/>
              <w:adjustRightInd w:val="0"/>
              <w:spacing w:after="0"/>
              <w:ind w:left="48" w:hanging="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2.Магнитофон</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p>
        </w:tc>
      </w:tr>
      <w:tr w:rsidR="003D22EF" w:rsidTr="003D22EF">
        <w:tc>
          <w:tcPr>
            <w:tcW w:w="1560" w:type="dxa"/>
            <w:vMerge/>
            <w:tcBorders>
              <w:top w:val="single" w:sz="6" w:space="0" w:color="auto"/>
              <w:left w:val="single" w:sz="6" w:space="0" w:color="auto"/>
              <w:bottom w:val="single" w:sz="6" w:space="0" w:color="auto"/>
              <w:right w:val="single" w:sz="6" w:space="0" w:color="auto"/>
            </w:tcBorders>
            <w:vAlign w:val="center"/>
            <w:hideMark/>
          </w:tcPr>
          <w:p w:rsidR="003D22EF" w:rsidRDefault="003D22EF">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Утренняя гимнастика</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3D22EF" w:rsidRDefault="003D22EF">
            <w:pPr>
              <w:spacing w:after="0" w:line="240" w:lineRule="auto"/>
              <w:rPr>
                <w:rFonts w:ascii="Times New Roman" w:eastAsia="TimesNewRomanPSMT" w:hAnsi="Times New Roman"/>
                <w:sz w:val="24"/>
                <w:szCs w:val="24"/>
                <w:lang w:eastAsia="en-US"/>
              </w:rPr>
            </w:pPr>
          </w:p>
        </w:tc>
      </w:tr>
      <w:tr w:rsidR="003D22EF" w:rsidTr="003D22EF">
        <w:tc>
          <w:tcPr>
            <w:tcW w:w="1560" w:type="dxa"/>
            <w:vMerge/>
            <w:tcBorders>
              <w:top w:val="single" w:sz="6" w:space="0" w:color="auto"/>
              <w:left w:val="single" w:sz="6" w:space="0" w:color="auto"/>
              <w:bottom w:val="single" w:sz="6" w:space="0" w:color="auto"/>
              <w:right w:val="single" w:sz="6" w:space="0" w:color="auto"/>
            </w:tcBorders>
            <w:vAlign w:val="center"/>
            <w:hideMark/>
          </w:tcPr>
          <w:p w:rsidR="003D22EF" w:rsidRDefault="003D22EF">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Спортивные праздники, развлечения, досуги</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3D22EF" w:rsidRDefault="003D22EF">
            <w:pPr>
              <w:spacing w:after="0" w:line="240" w:lineRule="auto"/>
              <w:rPr>
                <w:rFonts w:ascii="Times New Roman" w:eastAsia="TimesNewRomanPSMT" w:hAnsi="Times New Roman"/>
                <w:sz w:val="24"/>
                <w:szCs w:val="24"/>
                <w:lang w:eastAsia="en-US"/>
              </w:rPr>
            </w:pPr>
          </w:p>
        </w:tc>
      </w:tr>
      <w:tr w:rsidR="003D22EF" w:rsidTr="003D22EF">
        <w:tc>
          <w:tcPr>
            <w:tcW w:w="1560" w:type="dxa"/>
            <w:vMerge/>
            <w:tcBorders>
              <w:top w:val="single" w:sz="6" w:space="0" w:color="auto"/>
              <w:left w:val="single" w:sz="6" w:space="0" w:color="auto"/>
              <w:bottom w:val="single" w:sz="6" w:space="0" w:color="auto"/>
              <w:right w:val="single" w:sz="6" w:space="0" w:color="auto"/>
            </w:tcBorders>
            <w:vAlign w:val="center"/>
            <w:hideMark/>
          </w:tcPr>
          <w:p w:rsidR="003D22EF" w:rsidRDefault="003D22EF">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Родительские собрания и прочие мероприятия для родителей</w:t>
            </w:r>
          </w:p>
        </w:tc>
        <w:tc>
          <w:tcPr>
            <w:tcW w:w="4961" w:type="dxa"/>
            <w:tcBorders>
              <w:top w:val="single" w:sz="6" w:space="0" w:color="auto"/>
              <w:left w:val="single" w:sz="6" w:space="0" w:color="auto"/>
              <w:bottom w:val="single" w:sz="6" w:space="0" w:color="auto"/>
              <w:right w:val="single" w:sz="6" w:space="0" w:color="auto"/>
            </w:tcBorders>
          </w:tcPr>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p>
        </w:tc>
      </w:tr>
      <w:tr w:rsidR="003D22EF" w:rsidTr="003D22EF">
        <w:tc>
          <w:tcPr>
            <w:tcW w:w="1560" w:type="dxa"/>
            <w:tcBorders>
              <w:top w:val="single" w:sz="6" w:space="0" w:color="auto"/>
              <w:left w:val="single" w:sz="6" w:space="0" w:color="auto"/>
              <w:bottom w:val="single" w:sz="6" w:space="0" w:color="auto"/>
              <w:right w:val="single" w:sz="6" w:space="0" w:color="auto"/>
            </w:tcBorders>
            <w:vAlign w:val="center"/>
            <w:hideMark/>
          </w:tcPr>
          <w:p w:rsidR="003D22EF" w:rsidRDefault="003D22EF">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Групповые комнаты</w:t>
            </w: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Сенсорное развитие</w:t>
            </w:r>
          </w:p>
          <w:p w:rsidR="003D22EF" w:rsidRDefault="003D22EF">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Развитие речи</w:t>
            </w:r>
          </w:p>
          <w:p w:rsidR="003D22EF" w:rsidRDefault="003D22EF">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Познавательное развитие</w:t>
            </w:r>
          </w:p>
          <w:p w:rsidR="003D22EF" w:rsidRDefault="003D22EF">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Ознакомление с художественной литературой и художественно – прикладным творчеством</w:t>
            </w:r>
          </w:p>
          <w:p w:rsidR="003D22EF" w:rsidRDefault="003D22EF">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Развитие элементарных математических представлений</w:t>
            </w:r>
          </w:p>
          <w:p w:rsidR="003D22EF" w:rsidRDefault="003D22EF">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Обучение грамоте</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Развитие элементарных </w:t>
            </w:r>
            <w:proofErr w:type="spellStart"/>
            <w:r>
              <w:rPr>
                <w:rFonts w:ascii="Times New Roman" w:eastAsia="TimesNewRomanPSMT" w:hAnsi="Times New Roman"/>
                <w:sz w:val="24"/>
                <w:szCs w:val="24"/>
                <w:lang w:eastAsia="en-US"/>
              </w:rPr>
              <w:t>историко</w:t>
            </w:r>
            <w:proofErr w:type="spellEnd"/>
            <w:r>
              <w:rPr>
                <w:rFonts w:ascii="Times New Roman" w:eastAsia="TimesNewRomanPSMT" w:hAnsi="Times New Roman"/>
                <w:sz w:val="24"/>
                <w:szCs w:val="24"/>
                <w:lang w:eastAsia="en-US"/>
              </w:rPr>
              <w:t xml:space="preserve"> – географических представлений</w:t>
            </w:r>
          </w:p>
          <w:p w:rsidR="003D22EF" w:rsidRDefault="003D22EF">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Сюжетно – ролевые игры</w:t>
            </w:r>
          </w:p>
          <w:p w:rsidR="003D22EF" w:rsidRDefault="003D22EF">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Самообслуживание</w:t>
            </w:r>
          </w:p>
          <w:p w:rsidR="003D22EF" w:rsidRDefault="003D22EF">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Трудовая деятельность</w:t>
            </w:r>
          </w:p>
          <w:p w:rsidR="003D22EF" w:rsidRDefault="003D22EF">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Самостоятельная творческая деятельность</w:t>
            </w:r>
          </w:p>
          <w:p w:rsidR="003D22EF" w:rsidRDefault="003D22EF">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Ознакомление с природой, труд в природе</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Игровая деятельность</w:t>
            </w:r>
          </w:p>
        </w:tc>
        <w:tc>
          <w:tcPr>
            <w:tcW w:w="4961"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ind w:left="768" w:hanging="72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Игрушки</w:t>
            </w:r>
          </w:p>
          <w:p w:rsidR="003D22EF" w:rsidRDefault="003D22EF">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2.Дидактические игры на развитие психических функций – мышления, внимания, памяти, воображения</w:t>
            </w:r>
          </w:p>
          <w:p w:rsidR="003D22EF" w:rsidRDefault="003D22EF">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3. Дидактические материалы по </w:t>
            </w:r>
            <w:proofErr w:type="spellStart"/>
            <w:r>
              <w:rPr>
                <w:rFonts w:ascii="Times New Roman" w:eastAsia="TimesNewRomanPSMT" w:hAnsi="Times New Roman"/>
                <w:sz w:val="24"/>
                <w:szCs w:val="24"/>
                <w:lang w:eastAsia="en-US"/>
              </w:rPr>
              <w:t>сенсорике</w:t>
            </w:r>
            <w:proofErr w:type="spellEnd"/>
            <w:r>
              <w:rPr>
                <w:rFonts w:ascii="Times New Roman" w:eastAsia="TimesNewRomanPSMT" w:hAnsi="Times New Roman"/>
                <w:sz w:val="24"/>
                <w:szCs w:val="24"/>
                <w:lang w:eastAsia="en-US"/>
              </w:rPr>
              <w:t>, математике, развитию речи, обучению грамоте</w:t>
            </w:r>
          </w:p>
          <w:p w:rsidR="003D22EF" w:rsidRDefault="003D22EF">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t>Географический глобус</w:t>
            </w:r>
          </w:p>
          <w:p w:rsidR="003D22EF" w:rsidRDefault="003D22EF">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5.</w:t>
            </w:r>
            <w:r>
              <w:rPr>
                <w:rFonts w:ascii="Times New Roman" w:eastAsia="TimesNewRomanPSMT" w:hAnsi="Times New Roman"/>
                <w:sz w:val="24"/>
                <w:szCs w:val="24"/>
                <w:lang w:eastAsia="en-US"/>
              </w:rPr>
              <w:tab/>
              <w:t>Географическая карта мира</w:t>
            </w:r>
          </w:p>
          <w:p w:rsidR="003D22EF" w:rsidRDefault="003D22EF">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t>Карта России</w:t>
            </w:r>
          </w:p>
          <w:p w:rsidR="003D22EF" w:rsidRDefault="003D22EF">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t>Глобус звездного неба</w:t>
            </w:r>
          </w:p>
          <w:p w:rsidR="003D22EF" w:rsidRDefault="003D22EF">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t>Муляжи овощей и фруктов</w:t>
            </w:r>
          </w:p>
          <w:p w:rsidR="003D22EF" w:rsidRDefault="003D22EF">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9.</w:t>
            </w:r>
            <w:r>
              <w:rPr>
                <w:rFonts w:ascii="Times New Roman" w:eastAsia="TimesNewRomanPSMT" w:hAnsi="Times New Roman"/>
                <w:sz w:val="24"/>
                <w:szCs w:val="24"/>
                <w:lang w:eastAsia="en-US"/>
              </w:rPr>
              <w:tab/>
              <w:t>Календарь погоды</w:t>
            </w:r>
          </w:p>
          <w:p w:rsidR="003D22EF" w:rsidRDefault="003D22EF">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10.</w:t>
            </w:r>
            <w:r>
              <w:rPr>
                <w:rFonts w:ascii="Times New Roman" w:eastAsia="TimesNewRomanPSMT" w:hAnsi="Times New Roman"/>
                <w:sz w:val="24"/>
                <w:szCs w:val="24"/>
                <w:lang w:eastAsia="en-US"/>
              </w:rPr>
              <w:tab/>
              <w:t>Плакаты и наборы дидактических наглядных материалов с изображением животных, птиц, насекомых, обитателей морей, рептилий</w:t>
            </w:r>
          </w:p>
          <w:p w:rsidR="003D22EF" w:rsidRDefault="003D22EF">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11.</w:t>
            </w:r>
            <w:r>
              <w:rPr>
                <w:rFonts w:ascii="Times New Roman" w:eastAsia="TimesNewRomanPSMT" w:hAnsi="Times New Roman"/>
                <w:sz w:val="24"/>
                <w:szCs w:val="24"/>
                <w:lang w:eastAsia="en-US"/>
              </w:rPr>
              <w:tab/>
              <w:t>Магнитофон, аудиозаписи</w:t>
            </w:r>
          </w:p>
          <w:p w:rsidR="003D22EF" w:rsidRDefault="003D22EF">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Детская мебель для практической деятельности</w:t>
            </w:r>
          </w:p>
          <w:p w:rsidR="003D22EF" w:rsidRDefault="003D22EF">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t xml:space="preserve"> Книжный центр</w:t>
            </w:r>
          </w:p>
          <w:p w:rsidR="003D22EF" w:rsidRDefault="003D22EF">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t>Центр активности для изобразительной детской деятельности</w:t>
            </w:r>
          </w:p>
          <w:p w:rsidR="003D22EF" w:rsidRDefault="003D22EF">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t>Игровая мебель. Атрибуты для сюжетно – ролевых игр: «Семья», «Магазин», «Парикмахерская», «Больница»</w:t>
            </w:r>
          </w:p>
          <w:p w:rsidR="003D22EF" w:rsidRDefault="003D22EF">
            <w:pPr>
              <w:widowControl w:val="0"/>
              <w:tabs>
                <w:tab w:val="left" w:pos="0"/>
                <w:tab w:val="left" w:pos="720"/>
              </w:tabs>
              <w:autoSpaceDE w:val="0"/>
              <w:autoSpaceDN w:val="0"/>
              <w:adjustRightInd w:val="0"/>
              <w:spacing w:after="0"/>
              <w:ind w:firstLine="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5.</w:t>
            </w:r>
            <w:r>
              <w:rPr>
                <w:rFonts w:ascii="Times New Roman" w:eastAsia="TimesNewRomanPSMT" w:hAnsi="Times New Roman"/>
                <w:sz w:val="24"/>
                <w:szCs w:val="24"/>
                <w:lang w:eastAsia="en-US"/>
              </w:rPr>
              <w:tab/>
              <w:t>Конструкторы различных видов</w:t>
            </w:r>
          </w:p>
          <w:p w:rsidR="003D22EF" w:rsidRDefault="003D22EF">
            <w:pPr>
              <w:widowControl w:val="0"/>
              <w:tabs>
                <w:tab w:val="left" w:pos="0"/>
                <w:tab w:val="left" w:pos="720"/>
              </w:tabs>
              <w:autoSpaceDE w:val="0"/>
              <w:autoSpaceDN w:val="0"/>
              <w:adjustRightInd w:val="0"/>
              <w:spacing w:after="0"/>
              <w:ind w:firstLine="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t xml:space="preserve">Головоломки, мозаики, </w:t>
            </w:r>
            <w:proofErr w:type="spellStart"/>
            <w:r>
              <w:rPr>
                <w:rFonts w:ascii="Times New Roman" w:eastAsia="TimesNewRomanPSMT" w:hAnsi="Times New Roman"/>
                <w:sz w:val="24"/>
                <w:szCs w:val="24"/>
                <w:lang w:eastAsia="en-US"/>
              </w:rPr>
              <w:t>пазлы</w:t>
            </w:r>
            <w:proofErr w:type="spellEnd"/>
            <w:r>
              <w:rPr>
                <w:rFonts w:ascii="Times New Roman" w:eastAsia="TimesNewRomanPSMT" w:hAnsi="Times New Roman"/>
                <w:sz w:val="24"/>
                <w:szCs w:val="24"/>
                <w:lang w:eastAsia="en-US"/>
              </w:rPr>
              <w:t>, настольные игры, лото.</w:t>
            </w:r>
          </w:p>
          <w:p w:rsidR="003D22EF" w:rsidRDefault="003D22EF">
            <w:pPr>
              <w:widowControl w:val="0"/>
              <w:tabs>
                <w:tab w:val="left" w:pos="0"/>
                <w:tab w:val="left" w:pos="720"/>
              </w:tabs>
              <w:autoSpaceDE w:val="0"/>
              <w:autoSpaceDN w:val="0"/>
              <w:adjustRightInd w:val="0"/>
              <w:spacing w:after="0"/>
              <w:ind w:firstLine="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t>Развивающие игры по математике, логике</w:t>
            </w:r>
          </w:p>
          <w:p w:rsidR="003D22EF" w:rsidRDefault="003D22EF">
            <w:pPr>
              <w:widowControl w:val="0"/>
              <w:tabs>
                <w:tab w:val="left" w:pos="720"/>
              </w:tabs>
              <w:autoSpaceDE w:val="0"/>
              <w:autoSpaceDN w:val="0"/>
              <w:adjustRightInd w:val="0"/>
              <w:spacing w:after="0"/>
              <w:ind w:left="189" w:hanging="141"/>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t>Природный центр активности</w:t>
            </w:r>
          </w:p>
        </w:tc>
      </w:tr>
      <w:tr w:rsidR="003D22EF" w:rsidTr="003D22EF">
        <w:tc>
          <w:tcPr>
            <w:tcW w:w="1560" w:type="dxa"/>
            <w:tcBorders>
              <w:top w:val="single" w:sz="6" w:space="0" w:color="auto"/>
              <w:left w:val="single" w:sz="6" w:space="0" w:color="auto"/>
              <w:bottom w:val="single" w:sz="6" w:space="0" w:color="auto"/>
              <w:right w:val="single" w:sz="6" w:space="0" w:color="auto"/>
            </w:tcBorders>
            <w:vAlign w:val="center"/>
            <w:hideMark/>
          </w:tcPr>
          <w:p w:rsidR="003D22EF" w:rsidRDefault="003D22EF">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Спальня</w:t>
            </w: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Дневной сон</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Гимнастика после сна</w:t>
            </w:r>
          </w:p>
        </w:tc>
        <w:tc>
          <w:tcPr>
            <w:tcW w:w="4961" w:type="dxa"/>
            <w:tcBorders>
              <w:top w:val="single" w:sz="6" w:space="0" w:color="auto"/>
              <w:left w:val="single" w:sz="6" w:space="0" w:color="auto"/>
              <w:bottom w:val="single" w:sz="6" w:space="0" w:color="auto"/>
              <w:right w:val="single" w:sz="6" w:space="0" w:color="auto"/>
            </w:tcBorders>
          </w:tcPr>
          <w:p w:rsidR="003D22EF" w:rsidRDefault="003D22EF">
            <w:pPr>
              <w:widowControl w:val="0"/>
              <w:tabs>
                <w:tab w:val="left" w:pos="189"/>
                <w:tab w:val="left" w:pos="720"/>
              </w:tabs>
              <w:autoSpaceDE w:val="0"/>
              <w:autoSpaceDN w:val="0"/>
              <w:adjustRightInd w:val="0"/>
              <w:spacing w:after="0"/>
              <w:ind w:left="189" w:hanging="672"/>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val="en-US" w:eastAsia="en-US"/>
              </w:rPr>
              <w:t>·1</w:t>
            </w:r>
            <w:r>
              <w:rPr>
                <w:rFonts w:ascii="Times New Roman" w:eastAsia="TimesNewRomanPSMT" w:hAnsi="Times New Roman"/>
                <w:sz w:val="24"/>
                <w:szCs w:val="24"/>
                <w:lang w:val="en-US" w:eastAsia="en-US"/>
              </w:rPr>
              <w:tab/>
            </w:r>
            <w:r>
              <w:rPr>
                <w:rFonts w:ascii="Times New Roman" w:eastAsia="TimesNewRomanPSMT" w:hAnsi="Times New Roman"/>
                <w:sz w:val="24"/>
                <w:szCs w:val="24"/>
                <w:lang w:eastAsia="en-US"/>
              </w:rPr>
              <w:t>Спальная мебель</w:t>
            </w:r>
          </w:p>
          <w:p w:rsidR="003D22EF" w:rsidRDefault="003D22EF">
            <w:pPr>
              <w:widowControl w:val="0"/>
              <w:tabs>
                <w:tab w:val="left" w:pos="189"/>
              </w:tabs>
              <w:autoSpaceDE w:val="0"/>
              <w:autoSpaceDN w:val="0"/>
              <w:adjustRightInd w:val="0"/>
              <w:spacing w:after="0"/>
              <w:ind w:left="189" w:hanging="672"/>
              <w:contextualSpacing/>
              <w:jc w:val="both"/>
              <w:rPr>
                <w:rFonts w:ascii="Times New Roman" w:eastAsia="TimesNewRomanPSMT" w:hAnsi="Times New Roman"/>
                <w:sz w:val="24"/>
                <w:szCs w:val="24"/>
                <w:lang w:eastAsia="en-US"/>
              </w:rPr>
            </w:pPr>
          </w:p>
        </w:tc>
      </w:tr>
      <w:tr w:rsidR="003D22EF" w:rsidTr="003D22EF">
        <w:tc>
          <w:tcPr>
            <w:tcW w:w="1560" w:type="dxa"/>
            <w:tcBorders>
              <w:top w:val="single" w:sz="6" w:space="0" w:color="auto"/>
              <w:left w:val="single" w:sz="6" w:space="0" w:color="auto"/>
              <w:bottom w:val="single" w:sz="6" w:space="0" w:color="auto"/>
              <w:right w:val="single" w:sz="6" w:space="0" w:color="auto"/>
            </w:tcBorders>
            <w:vAlign w:val="center"/>
            <w:hideMark/>
          </w:tcPr>
          <w:p w:rsidR="003D22EF" w:rsidRDefault="003D22EF">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Комната для раздевания воспитанников</w:t>
            </w: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Информационно – просветительская работа с родителями</w:t>
            </w:r>
          </w:p>
          <w:p w:rsidR="003D22EF" w:rsidRDefault="003D22EF">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Самообслуживание</w:t>
            </w:r>
          </w:p>
        </w:tc>
        <w:tc>
          <w:tcPr>
            <w:tcW w:w="4961"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tabs>
                <w:tab w:val="left" w:pos="189"/>
                <w:tab w:val="left" w:pos="720"/>
              </w:tabs>
              <w:autoSpaceDE w:val="0"/>
              <w:autoSpaceDN w:val="0"/>
              <w:adjustRightInd w:val="0"/>
              <w:spacing w:after="0"/>
              <w:ind w:left="189" w:hanging="141"/>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w:t>
            </w:r>
            <w:r>
              <w:rPr>
                <w:rFonts w:ascii="Times New Roman" w:eastAsia="TimesNewRomanPSMT" w:hAnsi="Times New Roman"/>
                <w:sz w:val="24"/>
                <w:szCs w:val="24"/>
                <w:lang w:eastAsia="en-US"/>
              </w:rPr>
              <w:tab/>
              <w:t>Информационный центр</w:t>
            </w:r>
          </w:p>
          <w:p w:rsidR="003D22EF" w:rsidRDefault="003D22EF">
            <w:pPr>
              <w:widowControl w:val="0"/>
              <w:tabs>
                <w:tab w:val="left" w:pos="0"/>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t>Выставки детского творчества</w:t>
            </w:r>
          </w:p>
          <w:p w:rsidR="003D22EF" w:rsidRDefault="003D22EF">
            <w:pPr>
              <w:widowControl w:val="0"/>
              <w:tabs>
                <w:tab w:val="left" w:pos="189"/>
                <w:tab w:val="left" w:pos="720"/>
              </w:tabs>
              <w:autoSpaceDE w:val="0"/>
              <w:autoSpaceDN w:val="0"/>
              <w:adjustRightInd w:val="0"/>
              <w:spacing w:after="0"/>
              <w:ind w:left="189" w:hanging="141"/>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t>Наглядно – информационный материал</w:t>
            </w:r>
          </w:p>
        </w:tc>
      </w:tr>
      <w:tr w:rsidR="003D22EF" w:rsidTr="003D22EF">
        <w:tc>
          <w:tcPr>
            <w:tcW w:w="1560" w:type="dxa"/>
            <w:tcBorders>
              <w:top w:val="single" w:sz="6" w:space="0" w:color="auto"/>
              <w:left w:val="single" w:sz="6" w:space="0" w:color="auto"/>
              <w:bottom w:val="single" w:sz="6" w:space="0" w:color="auto"/>
              <w:right w:val="single" w:sz="6" w:space="0" w:color="auto"/>
            </w:tcBorders>
            <w:vAlign w:val="center"/>
            <w:hideMark/>
          </w:tcPr>
          <w:p w:rsidR="003D22EF" w:rsidRDefault="003D22EF">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Методический кабинет</w:t>
            </w: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Осуществление методической помощи педагогам</w:t>
            </w:r>
          </w:p>
          <w:p w:rsidR="003D22EF" w:rsidRDefault="003D22EF">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Организация консультаций, семинаров, педагогических советов</w:t>
            </w:r>
          </w:p>
        </w:tc>
        <w:tc>
          <w:tcPr>
            <w:tcW w:w="4961"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tabs>
                <w:tab w:val="left" w:pos="0"/>
                <w:tab w:val="left" w:pos="720"/>
              </w:tabs>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w:t>
            </w:r>
            <w:r>
              <w:rPr>
                <w:rFonts w:ascii="Times New Roman" w:eastAsia="TimesNewRomanPSMT" w:hAnsi="Times New Roman"/>
                <w:sz w:val="24"/>
                <w:szCs w:val="24"/>
                <w:lang w:eastAsia="en-US"/>
              </w:rPr>
              <w:tab/>
              <w:t>Библиотека педагогической и методической литературы</w:t>
            </w:r>
          </w:p>
          <w:p w:rsidR="003D22EF" w:rsidRDefault="003D22EF">
            <w:pPr>
              <w:widowControl w:val="0"/>
              <w:tabs>
                <w:tab w:val="left" w:pos="0"/>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t>Библиотека периодических изданий</w:t>
            </w:r>
          </w:p>
          <w:p w:rsidR="003D22EF" w:rsidRDefault="003D22EF">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t>Пособия для занятий</w:t>
            </w:r>
          </w:p>
          <w:p w:rsidR="003D22EF" w:rsidRDefault="003D22EF">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t>Опыт работы педагогов</w:t>
            </w:r>
          </w:p>
          <w:p w:rsidR="003D22EF" w:rsidRDefault="003D22EF">
            <w:pPr>
              <w:widowControl w:val="0"/>
              <w:tabs>
                <w:tab w:val="left" w:pos="0"/>
                <w:tab w:val="left" w:pos="720"/>
              </w:tabs>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5. Материалы консультаций, семинаров, семинаров – практикумов</w:t>
            </w:r>
          </w:p>
          <w:p w:rsidR="003D22EF" w:rsidRDefault="003D22EF">
            <w:pPr>
              <w:widowControl w:val="0"/>
              <w:tabs>
                <w:tab w:val="left" w:pos="0"/>
                <w:tab w:val="left" w:pos="720"/>
              </w:tabs>
              <w:autoSpaceDE w:val="0"/>
              <w:autoSpaceDN w:val="0"/>
              <w:adjustRightInd w:val="0"/>
              <w:spacing w:after="0"/>
              <w:ind w:firstLine="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t>Демонстрационный, раздаточный материал для занятий с детьми</w:t>
            </w:r>
          </w:p>
          <w:p w:rsidR="003D22EF" w:rsidRDefault="003D22EF">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t>Иллюстративный материал</w:t>
            </w:r>
          </w:p>
          <w:p w:rsidR="003D22EF" w:rsidRDefault="003D22EF">
            <w:pPr>
              <w:widowControl w:val="0"/>
              <w:tabs>
                <w:tab w:val="left" w:pos="189"/>
                <w:tab w:val="left" w:pos="720"/>
              </w:tabs>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t xml:space="preserve">Изделия народных промыслов: Дымково, Городец, Гжель, Хохлома, </w:t>
            </w:r>
            <w:proofErr w:type="spellStart"/>
            <w:r>
              <w:rPr>
                <w:rFonts w:ascii="Times New Roman" w:eastAsia="TimesNewRomanPSMT" w:hAnsi="Times New Roman"/>
                <w:sz w:val="24"/>
                <w:szCs w:val="24"/>
                <w:lang w:eastAsia="en-US"/>
              </w:rPr>
              <w:t>Жостово</w:t>
            </w:r>
            <w:proofErr w:type="spellEnd"/>
            <w:r>
              <w:rPr>
                <w:rFonts w:ascii="Times New Roman" w:eastAsia="TimesNewRomanPSMT" w:hAnsi="Times New Roman"/>
                <w:sz w:val="24"/>
                <w:szCs w:val="24"/>
                <w:lang w:eastAsia="en-US"/>
              </w:rPr>
              <w:t xml:space="preserve">, матрешки, </w:t>
            </w:r>
            <w:proofErr w:type="spellStart"/>
            <w:r>
              <w:rPr>
                <w:rFonts w:ascii="Times New Roman" w:eastAsia="TimesNewRomanPSMT" w:hAnsi="Times New Roman"/>
                <w:sz w:val="24"/>
                <w:szCs w:val="24"/>
                <w:lang w:eastAsia="en-US"/>
              </w:rPr>
              <w:t>богородские</w:t>
            </w:r>
            <w:proofErr w:type="spellEnd"/>
            <w:r>
              <w:rPr>
                <w:rFonts w:ascii="Times New Roman" w:eastAsia="TimesNewRomanPSMT" w:hAnsi="Times New Roman"/>
                <w:sz w:val="24"/>
                <w:szCs w:val="24"/>
                <w:lang w:eastAsia="en-US"/>
              </w:rPr>
              <w:t xml:space="preserve"> игрушки</w:t>
            </w:r>
          </w:p>
          <w:p w:rsidR="003D22EF" w:rsidRDefault="003D22EF">
            <w:pPr>
              <w:widowControl w:val="0"/>
              <w:tabs>
                <w:tab w:val="left" w:pos="48"/>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9. Скульптуры малых форм (глина, дерево), муляжи</w:t>
            </w:r>
          </w:p>
        </w:tc>
      </w:tr>
      <w:tr w:rsidR="003D22EF" w:rsidTr="003D22EF">
        <w:tc>
          <w:tcPr>
            <w:tcW w:w="1560" w:type="dxa"/>
            <w:tcBorders>
              <w:top w:val="single" w:sz="6" w:space="0" w:color="auto"/>
              <w:left w:val="single" w:sz="6" w:space="0" w:color="auto"/>
              <w:bottom w:val="single" w:sz="6" w:space="0" w:color="auto"/>
              <w:right w:val="single" w:sz="6" w:space="0" w:color="auto"/>
            </w:tcBorders>
            <w:vAlign w:val="center"/>
            <w:hideMark/>
          </w:tcPr>
          <w:p w:rsidR="003D22EF" w:rsidRDefault="003D22EF">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Прогулочная площадка</w:t>
            </w:r>
          </w:p>
        </w:tc>
        <w:tc>
          <w:tcPr>
            <w:tcW w:w="3260"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Ознакомление с природой, труд в природе</w:t>
            </w:r>
          </w:p>
          <w:p w:rsidR="003D22EF" w:rsidRDefault="003D22EF">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Игровая, физкультурная деятельность</w:t>
            </w:r>
          </w:p>
        </w:tc>
        <w:tc>
          <w:tcPr>
            <w:tcW w:w="4961" w:type="dxa"/>
            <w:tcBorders>
              <w:top w:val="single" w:sz="6" w:space="0" w:color="auto"/>
              <w:left w:val="single" w:sz="6" w:space="0" w:color="auto"/>
              <w:bottom w:val="single" w:sz="6" w:space="0" w:color="auto"/>
              <w:right w:val="single" w:sz="6" w:space="0" w:color="auto"/>
            </w:tcBorders>
            <w:hideMark/>
          </w:tcPr>
          <w:p w:rsidR="003D22EF" w:rsidRDefault="003D22EF">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10.</w:t>
            </w:r>
            <w:r>
              <w:rPr>
                <w:rFonts w:ascii="Times New Roman" w:eastAsia="TimesNewRomanPSMT" w:hAnsi="Times New Roman"/>
                <w:sz w:val="24"/>
                <w:szCs w:val="24"/>
                <w:lang w:eastAsia="en-US"/>
              </w:rPr>
              <w:tab/>
              <w:t>Теневые навесы</w:t>
            </w:r>
          </w:p>
          <w:p w:rsidR="003D22EF" w:rsidRDefault="003D22EF">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11.</w:t>
            </w:r>
            <w:r>
              <w:rPr>
                <w:rFonts w:ascii="Times New Roman" w:eastAsia="TimesNewRomanPSMT" w:hAnsi="Times New Roman"/>
                <w:sz w:val="24"/>
                <w:szCs w:val="24"/>
                <w:lang w:eastAsia="en-US"/>
              </w:rPr>
              <w:tab/>
              <w:t>Игровое оборудование</w:t>
            </w:r>
          </w:p>
          <w:p w:rsidR="003D22EF" w:rsidRDefault="003D22EF">
            <w:pPr>
              <w:widowControl w:val="0"/>
              <w:tabs>
                <w:tab w:val="left" w:pos="0"/>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12.</w:t>
            </w:r>
            <w:r>
              <w:rPr>
                <w:rFonts w:ascii="Times New Roman" w:eastAsia="TimesNewRomanPSMT" w:hAnsi="Times New Roman"/>
                <w:sz w:val="24"/>
                <w:szCs w:val="24"/>
                <w:lang w:eastAsia="en-US"/>
              </w:rPr>
              <w:tab/>
              <w:t>Малые архитектурные формы: стойка для подтягивания, качели, турники</w:t>
            </w:r>
          </w:p>
          <w:p w:rsidR="003D22EF" w:rsidRDefault="003D22EF">
            <w:pPr>
              <w:widowControl w:val="0"/>
              <w:tabs>
                <w:tab w:val="left" w:pos="0"/>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13.</w:t>
            </w:r>
            <w:r>
              <w:rPr>
                <w:rFonts w:ascii="Times New Roman" w:eastAsia="TimesNewRomanPSMT" w:hAnsi="Times New Roman"/>
                <w:sz w:val="24"/>
                <w:szCs w:val="24"/>
                <w:lang w:eastAsia="en-US"/>
              </w:rPr>
              <w:tab/>
              <w:t>Песочницы</w:t>
            </w:r>
          </w:p>
        </w:tc>
      </w:tr>
    </w:tbl>
    <w:p w:rsidR="003D22EF" w:rsidRDefault="003D22EF" w:rsidP="003D22EF">
      <w:pPr>
        <w:widowControl w:val="0"/>
        <w:autoSpaceDE w:val="0"/>
        <w:autoSpaceDN w:val="0"/>
        <w:adjustRightInd w:val="0"/>
        <w:spacing w:after="0"/>
        <w:ind w:right="201"/>
        <w:contextualSpacing/>
        <w:jc w:val="center"/>
        <w:rPr>
          <w:rFonts w:ascii="Times New Roman" w:eastAsia="TimesNewRomanPSMT" w:hAnsi="Times New Roman"/>
          <w:b/>
          <w:bCs/>
          <w:sz w:val="28"/>
          <w:szCs w:val="28"/>
        </w:rPr>
      </w:pPr>
    </w:p>
    <w:p w:rsidR="003D22EF" w:rsidRDefault="003D22EF" w:rsidP="003D22EF">
      <w:pPr>
        <w:widowControl w:val="0"/>
        <w:autoSpaceDE w:val="0"/>
        <w:autoSpaceDN w:val="0"/>
        <w:adjustRightInd w:val="0"/>
        <w:spacing w:after="0"/>
        <w:ind w:right="201"/>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3.2. ЧАСТЬ ПРОГРАММЫ, ФОРМИРУЕМАЯ УЧАСТНИКАМИ ОБРАЗОВАТЕЛЬНЫХ ОТНОШЕНИЙ</w:t>
      </w:r>
    </w:p>
    <w:p w:rsidR="003D22EF" w:rsidRDefault="003D22EF" w:rsidP="003D22EF">
      <w:pPr>
        <w:widowControl w:val="0"/>
        <w:autoSpaceDE w:val="0"/>
        <w:autoSpaceDN w:val="0"/>
        <w:adjustRightInd w:val="0"/>
        <w:spacing w:after="0"/>
        <w:ind w:right="201"/>
        <w:contextualSpacing/>
        <w:jc w:val="center"/>
        <w:rPr>
          <w:rFonts w:ascii="Times New Roman" w:eastAsia="TimesNewRomanPSMT" w:hAnsi="Times New Roman"/>
          <w:b/>
          <w:bCs/>
          <w:i/>
          <w:iCs/>
          <w:sz w:val="28"/>
          <w:szCs w:val="28"/>
        </w:rPr>
      </w:pPr>
    </w:p>
    <w:p w:rsidR="003D22EF" w:rsidRDefault="003D22EF" w:rsidP="003D22EF">
      <w:pPr>
        <w:widowControl w:val="0"/>
        <w:autoSpaceDE w:val="0"/>
        <w:autoSpaceDN w:val="0"/>
        <w:adjustRightInd w:val="0"/>
        <w:spacing w:after="0"/>
        <w:ind w:right="201"/>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3.2. 1. Методическая литература, позволяющая ознакомиться с содержанием программ, методик, форм организации образовательной деятельности</w:t>
      </w:r>
    </w:p>
    <w:p w:rsidR="003D22EF" w:rsidRDefault="003D22EF" w:rsidP="003D22EF">
      <w:pPr>
        <w:widowControl w:val="0"/>
        <w:autoSpaceDE w:val="0"/>
        <w:autoSpaceDN w:val="0"/>
        <w:adjustRightInd w:val="0"/>
        <w:spacing w:after="0"/>
        <w:contextualSpacing/>
        <w:jc w:val="both"/>
        <w:rPr>
          <w:rFonts w:ascii="Times New Roman" w:hAnsi="Times New Roman"/>
          <w:sz w:val="28"/>
          <w:szCs w:val="28"/>
        </w:rPr>
      </w:pPr>
    </w:p>
    <w:p w:rsidR="003D22EF" w:rsidRDefault="003D22EF" w:rsidP="003D22EF">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2019.</w:t>
      </w:r>
    </w:p>
    <w:p w:rsidR="003D22EF" w:rsidRDefault="003D22EF" w:rsidP="003D22EF">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Лыкова И.А. Изобразительная деятельность в детском саду. Вторая младшая группа. Уч</w:t>
      </w:r>
      <w:proofErr w:type="gramStart"/>
      <w:r>
        <w:rPr>
          <w:rFonts w:ascii="Times New Roman" w:hAnsi="Times New Roman"/>
          <w:sz w:val="28"/>
          <w:szCs w:val="28"/>
        </w:rPr>
        <w:t>.-</w:t>
      </w:r>
      <w:proofErr w:type="gramEnd"/>
      <w:r>
        <w:rPr>
          <w:rFonts w:ascii="Times New Roman" w:hAnsi="Times New Roman"/>
          <w:sz w:val="28"/>
          <w:szCs w:val="28"/>
        </w:rPr>
        <w:t xml:space="preserve">метод. пособие. – М.: Цветной мир, 2019. </w:t>
      </w:r>
    </w:p>
    <w:p w:rsidR="003D22EF" w:rsidRDefault="003D22EF" w:rsidP="003D22EF">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Лыкова И.А. Изобразительная деятельность в детском саду. Средняя группа. Уч.- метод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 М.: Цветной мир, 2019. </w:t>
      </w:r>
    </w:p>
    <w:p w:rsidR="003D22EF" w:rsidRDefault="003D22EF" w:rsidP="003D22EF">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Лыкова И.А. Изобразительная деятельность в детском саду. Старшая группа. Уч.- метод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особие. – М.: Цветной мир, 2019.</w:t>
      </w:r>
    </w:p>
    <w:p w:rsidR="003D22EF" w:rsidRDefault="003D22EF" w:rsidP="003D22EF">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hAnsi="Times New Roman"/>
          <w:sz w:val="28"/>
          <w:szCs w:val="28"/>
        </w:rPr>
        <w:t xml:space="preserve"> Лыкова И.А. Изобразительная деятельность в детском саду. Подготовительная к школе группа. – М.: Цветной мир, 2019.</w:t>
      </w:r>
    </w:p>
    <w:p w:rsidR="003D22EF" w:rsidRDefault="003D22EF" w:rsidP="003D22EF">
      <w:pPr>
        <w:widowControl w:val="0"/>
        <w:autoSpaceDE w:val="0"/>
        <w:autoSpaceDN w:val="0"/>
        <w:adjustRightInd w:val="0"/>
        <w:spacing w:after="0"/>
        <w:ind w:firstLine="567"/>
        <w:contextualSpacing/>
        <w:jc w:val="center"/>
        <w:rPr>
          <w:rFonts w:ascii="Times New Roman" w:eastAsia="TimesNewRomanPSMT" w:hAnsi="Times New Roman"/>
          <w:b/>
          <w:bCs/>
          <w:sz w:val="28"/>
          <w:szCs w:val="28"/>
        </w:rPr>
      </w:pPr>
    </w:p>
    <w:p w:rsidR="003D22EF" w:rsidRDefault="003D22EF" w:rsidP="003D22EF">
      <w:pPr>
        <w:widowControl w:val="0"/>
        <w:autoSpaceDE w:val="0"/>
        <w:autoSpaceDN w:val="0"/>
        <w:adjustRightInd w:val="0"/>
        <w:spacing w:after="0"/>
        <w:ind w:firstLine="567"/>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IV. ДОПОЛНИТЕЛЬНЫЙ РАЗДЕЛ ПРОГРАММЫ</w:t>
      </w:r>
    </w:p>
    <w:p w:rsidR="003D22EF" w:rsidRDefault="003D22EF" w:rsidP="003D22EF">
      <w:pPr>
        <w:widowControl w:val="0"/>
        <w:autoSpaceDE w:val="0"/>
        <w:autoSpaceDN w:val="0"/>
        <w:adjustRightInd w:val="0"/>
        <w:spacing w:after="0"/>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4.1. Возрастные и иные категории детей, в том числе детей с ОВЗ</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Основная образовательная программа СП «Детский сад № 50» ГБОУ ООШ № 34 г. Сызрани предназначена для работы с детьми от 2 до 7 лет. Программа реализуется в дошкольных группах общеразвивающей направленности, укомплектованных по одновозрастному принципу:</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2 младшая  группа  – дети от 2 до 4 лет</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средняя группа – дети с 4 до 5 лет</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старшая  группа – дети с 5 до 6 лет</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подготовительная к школе группа – дети с 6 до 7 лет.</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Всего на 1 сентября в структурном подразделении обучаются 70 воспитанников,  укомплектованы 4 группы.</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Группы структурного подразделения «Детский сад № 50» посещают дети, для которых обеспечены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дети с ограниченными  возможностями здоровья.</w:t>
      </w:r>
    </w:p>
    <w:p w:rsidR="003D22EF" w:rsidRDefault="003D22EF" w:rsidP="003D22EF">
      <w:pPr>
        <w:widowControl w:val="0"/>
        <w:autoSpaceDE w:val="0"/>
        <w:autoSpaceDN w:val="0"/>
        <w:adjustRightInd w:val="0"/>
        <w:spacing w:after="0"/>
        <w:ind w:firstLine="567"/>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4.2. Используемые примерные программы дошкольного образования</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Основная общеобразовательная программа – образовательная программа дошкольного образования СП «Детский сад № 50» ГБОУ ООШ № 34 </w:t>
      </w:r>
      <w:proofErr w:type="spellStart"/>
      <w:r>
        <w:rPr>
          <w:rFonts w:ascii="Times New Roman" w:eastAsia="TimesNewRomanPSMT" w:hAnsi="Times New Roman"/>
          <w:sz w:val="28"/>
          <w:szCs w:val="28"/>
        </w:rPr>
        <w:t>г</w:t>
      </w:r>
      <w:proofErr w:type="gramStart"/>
      <w:r>
        <w:rPr>
          <w:rFonts w:ascii="Times New Roman" w:eastAsia="TimesNewRomanPSMT" w:hAnsi="Times New Roman"/>
          <w:sz w:val="28"/>
          <w:szCs w:val="28"/>
        </w:rPr>
        <w:t>.С</w:t>
      </w:r>
      <w:proofErr w:type="gramEnd"/>
      <w:r>
        <w:rPr>
          <w:rFonts w:ascii="Times New Roman" w:eastAsia="TimesNewRomanPSMT" w:hAnsi="Times New Roman"/>
          <w:sz w:val="28"/>
          <w:szCs w:val="28"/>
        </w:rPr>
        <w:t>ызрани</w:t>
      </w:r>
      <w:proofErr w:type="spellEnd"/>
      <w:r>
        <w:rPr>
          <w:rFonts w:ascii="Times New Roman" w:eastAsia="TimesNewRomanPSMT" w:hAnsi="Times New Roman"/>
          <w:sz w:val="28"/>
          <w:szCs w:val="28"/>
        </w:rPr>
        <w:t xml:space="preserve"> построена на основе </w:t>
      </w:r>
      <w:r>
        <w:rPr>
          <w:rFonts w:ascii="Times New Roman" w:hAnsi="Times New Roman"/>
          <w:sz w:val="28"/>
          <w:szCs w:val="28"/>
          <w:bdr w:val="none" w:sz="0" w:space="0" w:color="auto" w:frame="1"/>
        </w:rPr>
        <w:t xml:space="preserve">Федеральная образовательная программа дошкольного образования (Приказ </w:t>
      </w:r>
      <w:r>
        <w:rPr>
          <w:rFonts w:ascii="Times New Roman" w:hAnsi="Times New Roman"/>
          <w:sz w:val="28"/>
          <w:szCs w:val="28"/>
        </w:rPr>
        <w:t>от 25 ноября 2022 г. N 1028)</w:t>
      </w:r>
      <w:r>
        <w:rPr>
          <w:rFonts w:ascii="Times New Roman" w:eastAsia="TimesNewRomanPSMT" w:hAnsi="Times New Roman"/>
          <w:sz w:val="28"/>
          <w:szCs w:val="28"/>
        </w:rPr>
        <w:t xml:space="preserve">. Вариативная часть Программы формируется на основе самостоятельно выбранных Структурным подразделением программ А.И. Лыковой «Цветные ладошки», направленной на формирования эстетического </w:t>
      </w:r>
      <w:proofErr w:type="gramStart"/>
      <w:r>
        <w:rPr>
          <w:rFonts w:ascii="Times New Roman" w:eastAsia="TimesNewRomanPSMT" w:hAnsi="Times New Roman"/>
          <w:sz w:val="28"/>
          <w:szCs w:val="28"/>
        </w:rPr>
        <w:t>от-ношения</w:t>
      </w:r>
      <w:proofErr w:type="gramEnd"/>
      <w:r>
        <w:rPr>
          <w:rFonts w:ascii="Times New Roman" w:eastAsia="TimesNewRomanPSMT" w:hAnsi="Times New Roman"/>
          <w:sz w:val="28"/>
          <w:szCs w:val="28"/>
        </w:rPr>
        <w:t xml:space="preserve"> к окружающему миру и творческое развитие детей 2-7 лет и программы духовно-нравственного воспитания детей А5–7 лет «С чистым сердцем», Р.Ю.  Белоусова, А.Н.  Егорова.</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i/>
          <w:iCs/>
          <w:sz w:val="28"/>
          <w:szCs w:val="28"/>
        </w:rPr>
      </w:pPr>
      <w:r>
        <w:rPr>
          <w:rFonts w:ascii="Times New Roman" w:eastAsia="TimesNewRomanPSMT" w:hAnsi="Times New Roman"/>
          <w:i/>
          <w:iCs/>
          <w:sz w:val="28"/>
          <w:szCs w:val="28"/>
        </w:rPr>
        <w:t xml:space="preserve">4.3. Характеристика взаимодействия педагогического коллектив </w:t>
      </w:r>
    </w:p>
    <w:p w:rsidR="003D22EF" w:rsidRDefault="003D22EF" w:rsidP="003D22EF">
      <w:pPr>
        <w:widowControl w:val="0"/>
        <w:autoSpaceDE w:val="0"/>
        <w:autoSpaceDN w:val="0"/>
        <w:adjustRightInd w:val="0"/>
        <w:spacing w:after="0"/>
        <w:ind w:firstLine="567"/>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с семьями воспитанников</w:t>
      </w:r>
    </w:p>
    <w:p w:rsidR="003D22EF" w:rsidRDefault="003D22EF" w:rsidP="003D22EF">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Цель взаимодействия Структурного подразделения с семьями воспитанников: создание необходимых условий для формирования ответственных взаимоотношений с семьями воспитанников и развития компетентности родителей (способность разрешать социально-педагогические затруднения, связанные с воспитанием ребенка); обеспечение права родителей на уважение и понимание, на участие в жизни детского сада.</w:t>
      </w:r>
    </w:p>
    <w:p w:rsidR="003D22EF" w:rsidRDefault="003D22EF" w:rsidP="003D22EF">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Основная образовательная программа СП «Детский сад № 50» ГБОУ ООШ № 34 г. Сызрани поддерживает многообразие форм партнерства с родителями, а именно: </w:t>
      </w:r>
    </w:p>
    <w:p w:rsidR="003D22EF" w:rsidRDefault="003D22EF" w:rsidP="003D22EF">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 xml:space="preserve">1)  </w:t>
      </w:r>
      <w:proofErr w:type="spellStart"/>
      <w:r>
        <w:rPr>
          <w:rFonts w:ascii="Times New Roman" w:eastAsia="TimesNewRomanPSMT" w:hAnsi="Times New Roman"/>
          <w:sz w:val="28"/>
          <w:szCs w:val="28"/>
        </w:rPr>
        <w:t>Взаимопознание</w:t>
      </w:r>
      <w:proofErr w:type="spellEnd"/>
      <w:r>
        <w:rPr>
          <w:rFonts w:ascii="Times New Roman" w:eastAsia="TimesNewRomanPSMT" w:hAnsi="Times New Roman"/>
          <w:sz w:val="28"/>
          <w:szCs w:val="28"/>
        </w:rPr>
        <w:t xml:space="preserve"> и </w:t>
      </w:r>
      <w:proofErr w:type="spellStart"/>
      <w:r>
        <w:rPr>
          <w:rFonts w:ascii="Times New Roman" w:eastAsia="TimesNewRomanPSMT" w:hAnsi="Times New Roman"/>
          <w:sz w:val="28"/>
          <w:szCs w:val="28"/>
        </w:rPr>
        <w:t>взаимоинформирование</w:t>
      </w:r>
      <w:proofErr w:type="spellEnd"/>
    </w:p>
    <w:p w:rsidR="003D22EF" w:rsidRDefault="003D22EF" w:rsidP="003D22EF">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Успешное взаимодействие возможно лишь в том случае, если Структурное подразделение знакомо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привлекать имеющиеся педагогические ресурсы для решения общих задач воспитания.</w:t>
      </w:r>
    </w:p>
    <w:p w:rsidR="003D22EF" w:rsidRDefault="003D22EF" w:rsidP="003D22EF">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Формы и методы взаимодействия: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Структурном подразделении; разнообразные собрания-встречи, ориентированные на знакомство с достижениями и трудностями воспитывающих детей сторон; консультации, оформление наглядной информации (стенды, семейные календари, буклеты, интернет-сайты Структурного подразделения, органов управления образованием).</w:t>
      </w:r>
    </w:p>
    <w:p w:rsidR="003D22EF" w:rsidRDefault="003D22EF" w:rsidP="003D22EF">
      <w:pPr>
        <w:widowControl w:val="0"/>
        <w:numPr>
          <w:ilvl w:val="0"/>
          <w:numId w:val="75"/>
        </w:numPr>
        <w:autoSpaceDE w:val="0"/>
        <w:autoSpaceDN w:val="0"/>
        <w:adjustRightInd w:val="0"/>
        <w:spacing w:after="0"/>
        <w:ind w:left="567" w:hanging="567"/>
        <w:contextualSpacing/>
        <w:jc w:val="both"/>
        <w:rPr>
          <w:rFonts w:ascii="Times New Roman" w:eastAsia="TimesNewRomanPSMT" w:hAnsi="Times New Roman"/>
          <w:sz w:val="28"/>
          <w:szCs w:val="28"/>
        </w:rPr>
      </w:pPr>
      <w:r>
        <w:rPr>
          <w:rFonts w:ascii="Times New Roman" w:eastAsia="TimesNewRomanPSMT" w:hAnsi="Times New Roman"/>
          <w:sz w:val="28"/>
          <w:szCs w:val="28"/>
        </w:rPr>
        <w:t>Вовлечение семьи в воспитательно-образовательный проце</w:t>
      </w:r>
      <w:proofErr w:type="gramStart"/>
      <w:r>
        <w:rPr>
          <w:rFonts w:ascii="Times New Roman" w:eastAsia="TimesNewRomanPSMT" w:hAnsi="Times New Roman"/>
          <w:sz w:val="28"/>
          <w:szCs w:val="28"/>
        </w:rPr>
        <w:t>сс Стр</w:t>
      </w:r>
      <w:proofErr w:type="gramEnd"/>
      <w:r>
        <w:rPr>
          <w:rFonts w:ascii="Times New Roman" w:eastAsia="TimesNewRomanPSMT" w:hAnsi="Times New Roman"/>
          <w:sz w:val="28"/>
          <w:szCs w:val="28"/>
        </w:rPr>
        <w:t>уктурного подразделения.</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Данное направление позволит приобщать родителей к участию  в жизни Структурного </w:t>
      </w:r>
      <w:proofErr w:type="gramStart"/>
      <w:r>
        <w:rPr>
          <w:rFonts w:ascii="Times New Roman" w:eastAsia="TimesNewRomanPSMT" w:hAnsi="Times New Roman"/>
          <w:sz w:val="28"/>
          <w:szCs w:val="28"/>
        </w:rPr>
        <w:t>подразделения</w:t>
      </w:r>
      <w:proofErr w:type="gramEnd"/>
      <w:r>
        <w:rPr>
          <w:rFonts w:ascii="Times New Roman" w:eastAsia="TimesNewRomanPSMT" w:hAnsi="Times New Roman"/>
          <w:sz w:val="28"/>
          <w:szCs w:val="28"/>
        </w:rPr>
        <w:t xml:space="preserve"> и направлено на следующее:</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ознакомление родителей с содержанием и результатами работы Структурного подразделения;</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совместная подготовка и  проведение мероприятий, праздников, др.;</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участие в составлении планов спортивных, образовательных, культурно-массовых мероприятий;</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работа родительского комитета Структурного подразделения;  </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участие в работе по формированию положительного имиджа Структурного подразделения через СМИ, др.; </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участие родителей в инициировании и реализации проектов.</w:t>
      </w:r>
    </w:p>
    <w:p w:rsidR="003D22EF" w:rsidRDefault="003D22EF" w:rsidP="003D22EF">
      <w:pPr>
        <w:widowControl w:val="0"/>
        <w:tabs>
          <w:tab w:val="left" w:pos="546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Формы и методы взаимодействия: родительские собрания, мероприятия и праздники для воспитанников, проектная деятельность, семейные праздники.</w:t>
      </w:r>
    </w:p>
    <w:p w:rsidR="003D22EF" w:rsidRDefault="003D22EF" w:rsidP="003D22EF">
      <w:pPr>
        <w:widowControl w:val="0"/>
        <w:numPr>
          <w:ilvl w:val="0"/>
          <w:numId w:val="76"/>
        </w:numPr>
        <w:tabs>
          <w:tab w:val="left" w:pos="1099"/>
        </w:tabs>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Повышение компетентности родителей (законных представителей) в вопросах развития и образования, охраны и укрепления здоровья детей.</w:t>
      </w:r>
    </w:p>
    <w:p w:rsidR="003D22EF" w:rsidRDefault="003D22EF" w:rsidP="003D22EF">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proofErr w:type="gramStart"/>
      <w:r>
        <w:rPr>
          <w:rFonts w:ascii="Times New Roman" w:eastAsia="TimesNewRomanPSMT" w:hAnsi="Times New Roman"/>
          <w:sz w:val="28"/>
          <w:szCs w:val="28"/>
        </w:rPr>
        <w:t>Родительского</w:t>
      </w:r>
      <w:proofErr w:type="gramEnd"/>
      <w:r>
        <w:rPr>
          <w:rFonts w:ascii="Times New Roman" w:eastAsia="TimesNewRomanPSMT" w:hAnsi="Times New Roman"/>
          <w:sz w:val="28"/>
          <w:szCs w:val="28"/>
        </w:rPr>
        <w:t xml:space="preserve"> образование разрабатывается и реализовывается исходя из следующих принципов:</w:t>
      </w:r>
    </w:p>
    <w:p w:rsidR="003D22EF" w:rsidRDefault="003D22EF" w:rsidP="003D22EF">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целенаправленности — ориентации на цели и приоритетные задачи образования родителей;</w:t>
      </w:r>
    </w:p>
    <w:p w:rsidR="003D22EF" w:rsidRDefault="003D22EF" w:rsidP="003D22EF">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адресности — учета образовательных потребностей родителей;</w:t>
      </w:r>
    </w:p>
    <w:p w:rsidR="003D22EF" w:rsidRDefault="003D22EF" w:rsidP="003D22EF">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доступности — учета возможностей родителей освоить предусмотренный программой учебный материал;</w:t>
      </w:r>
    </w:p>
    <w:p w:rsidR="003D22EF" w:rsidRDefault="003D22EF" w:rsidP="003D22EF">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3D22EF" w:rsidRDefault="003D22EF" w:rsidP="003D22EF">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3D22EF" w:rsidRDefault="003D22EF" w:rsidP="003D22EF">
      <w:pPr>
        <w:widowControl w:val="0"/>
        <w:autoSpaceDE w:val="0"/>
        <w:autoSpaceDN w:val="0"/>
        <w:adjustRightInd w:val="0"/>
        <w:spacing w:after="0"/>
        <w:ind w:firstLine="567"/>
        <w:contextualSpacing/>
        <w:jc w:val="both"/>
        <w:rPr>
          <w:rFonts w:ascii="Times New Roman" w:eastAsia="TimesNewRomanPSMT" w:hAnsi="Times New Roman"/>
          <w:sz w:val="28"/>
          <w:szCs w:val="28"/>
        </w:rPr>
      </w:pPr>
      <w:proofErr w:type="gramStart"/>
      <w:r>
        <w:rPr>
          <w:rFonts w:ascii="Times New Roman" w:eastAsia="TimesNewRomanPSMT" w:hAnsi="Times New Roman"/>
          <w:sz w:val="28"/>
          <w:szCs w:val="28"/>
        </w:rPr>
        <w:t>Формы и методы взаимодействия: родительские собрания, лекции, семинары, мастер-классы, тренинги, проекты, консультации, психолого-педагогические игры,</w:t>
      </w:r>
      <w:proofErr w:type="gramEnd"/>
      <w:r>
        <w:rPr>
          <w:rFonts w:ascii="Times New Roman" w:eastAsia="TimesNewRomanPSMT" w:hAnsi="Times New Roman"/>
          <w:sz w:val="28"/>
          <w:szCs w:val="28"/>
        </w:rPr>
        <w:t xml:space="preserve"> открытые занятия и праздники, изучение и пропаганда лучшего семейного опыта.</w:t>
      </w:r>
    </w:p>
    <w:p w:rsidR="003D22EF" w:rsidRDefault="003D22EF" w:rsidP="003D22EF">
      <w:pPr>
        <w:widowControl w:val="0"/>
        <w:autoSpaceDE w:val="0"/>
        <w:autoSpaceDN w:val="0"/>
        <w:adjustRightInd w:val="0"/>
        <w:spacing w:after="0"/>
        <w:ind w:firstLine="567"/>
        <w:jc w:val="right"/>
        <w:rPr>
          <w:rFonts w:ascii="Times New Roman" w:eastAsia="TimesNewRomanPSMT" w:hAnsi="Times New Roman"/>
          <w:sz w:val="28"/>
          <w:szCs w:val="28"/>
        </w:rPr>
      </w:pPr>
      <w:r>
        <w:rPr>
          <w:rFonts w:ascii="Times New Roman" w:eastAsia="TimesNewRomanPSMT" w:hAnsi="Times New Roman"/>
          <w:sz w:val="28"/>
          <w:szCs w:val="28"/>
        </w:rPr>
        <w:t>Приложение 1.</w:t>
      </w:r>
    </w:p>
    <w:p w:rsidR="003D22EF" w:rsidRDefault="003D22EF" w:rsidP="003D22EF">
      <w:pPr>
        <w:spacing w:before="76"/>
        <w:ind w:left="2148" w:right="1609"/>
        <w:jc w:val="center"/>
        <w:rPr>
          <w:rFonts w:ascii="Times New Roman" w:hAnsi="Times New Roman"/>
          <w:b/>
          <w:sz w:val="24"/>
        </w:rPr>
      </w:pPr>
      <w:r>
        <w:rPr>
          <w:rFonts w:ascii="Times New Roman" w:hAnsi="Times New Roman"/>
          <w:b/>
          <w:sz w:val="24"/>
        </w:rPr>
        <w:t>Примерный</w:t>
      </w:r>
      <w:r>
        <w:rPr>
          <w:rFonts w:ascii="Times New Roman" w:hAnsi="Times New Roman"/>
          <w:b/>
          <w:spacing w:val="-9"/>
          <w:sz w:val="24"/>
        </w:rPr>
        <w:t xml:space="preserve"> </w:t>
      </w:r>
      <w:r>
        <w:rPr>
          <w:rFonts w:ascii="Times New Roman" w:hAnsi="Times New Roman"/>
          <w:b/>
          <w:sz w:val="24"/>
        </w:rPr>
        <w:t>календарный</w:t>
      </w:r>
      <w:r>
        <w:rPr>
          <w:rFonts w:ascii="Times New Roman" w:hAnsi="Times New Roman"/>
          <w:b/>
          <w:spacing w:val="-5"/>
          <w:sz w:val="24"/>
        </w:rPr>
        <w:t xml:space="preserve"> </w:t>
      </w:r>
      <w:r>
        <w:rPr>
          <w:rFonts w:ascii="Times New Roman" w:hAnsi="Times New Roman"/>
          <w:b/>
          <w:sz w:val="24"/>
        </w:rPr>
        <w:t>план</w:t>
      </w:r>
      <w:r>
        <w:rPr>
          <w:rFonts w:ascii="Times New Roman" w:hAnsi="Times New Roman"/>
          <w:b/>
          <w:spacing w:val="-5"/>
          <w:sz w:val="24"/>
        </w:rPr>
        <w:t xml:space="preserve"> </w:t>
      </w:r>
      <w:r>
        <w:rPr>
          <w:rFonts w:ascii="Times New Roman" w:hAnsi="Times New Roman"/>
          <w:b/>
          <w:sz w:val="24"/>
        </w:rPr>
        <w:t>воспитательной</w:t>
      </w:r>
      <w:r>
        <w:rPr>
          <w:rFonts w:ascii="Times New Roman" w:hAnsi="Times New Roman"/>
          <w:b/>
          <w:spacing w:val="-5"/>
          <w:sz w:val="24"/>
        </w:rPr>
        <w:t xml:space="preserve"> </w:t>
      </w:r>
      <w:r>
        <w:rPr>
          <w:rFonts w:ascii="Times New Roman" w:hAnsi="Times New Roman"/>
          <w:b/>
          <w:sz w:val="24"/>
        </w:rPr>
        <w:t>работы</w:t>
      </w:r>
    </w:p>
    <w:p w:rsidR="003D22EF" w:rsidRDefault="003D22EF" w:rsidP="003D22EF">
      <w:pPr>
        <w:jc w:val="center"/>
        <w:rPr>
          <w:rFonts w:ascii="Times New Roman" w:hAnsi="Times New Roman"/>
          <w:b/>
          <w:sz w:val="24"/>
        </w:rPr>
      </w:pPr>
      <w:r>
        <w:rPr>
          <w:rFonts w:ascii="Times New Roman" w:hAnsi="Times New Roman"/>
          <w:b/>
          <w:sz w:val="24"/>
        </w:rPr>
        <w:t>Пояснительная</w:t>
      </w:r>
      <w:r>
        <w:rPr>
          <w:rFonts w:ascii="Times New Roman" w:hAnsi="Times New Roman"/>
          <w:b/>
          <w:spacing w:val="-3"/>
          <w:sz w:val="24"/>
        </w:rPr>
        <w:t xml:space="preserve"> </w:t>
      </w:r>
      <w:r>
        <w:rPr>
          <w:rFonts w:ascii="Times New Roman" w:hAnsi="Times New Roman"/>
          <w:b/>
          <w:sz w:val="24"/>
        </w:rPr>
        <w:t>записка</w:t>
      </w:r>
    </w:p>
    <w:p w:rsidR="003D22EF" w:rsidRDefault="003D22EF" w:rsidP="003D22EF">
      <w:pPr>
        <w:pStyle w:val="ad"/>
        <w:spacing w:before="36" w:line="276" w:lineRule="auto"/>
        <w:ind w:left="0" w:right="-1" w:firstLine="710"/>
        <w:rPr>
          <w:sz w:val="27"/>
          <w:szCs w:val="27"/>
        </w:rPr>
      </w:pPr>
      <w:r>
        <w:rPr>
          <w:sz w:val="27"/>
          <w:szCs w:val="27"/>
        </w:rPr>
        <w:t>Примерный календарный воспитательной работы структурного подразделения «Детский</w:t>
      </w:r>
      <w:r>
        <w:rPr>
          <w:spacing w:val="1"/>
          <w:sz w:val="27"/>
          <w:szCs w:val="27"/>
        </w:rPr>
        <w:t xml:space="preserve"> </w:t>
      </w:r>
      <w:r>
        <w:rPr>
          <w:sz w:val="27"/>
          <w:szCs w:val="27"/>
        </w:rPr>
        <w:t>сад № 50» государственного бюджетного общеобразовательного учреждения Самарской области</w:t>
      </w:r>
      <w:r>
        <w:rPr>
          <w:spacing w:val="1"/>
          <w:sz w:val="27"/>
          <w:szCs w:val="27"/>
        </w:rPr>
        <w:t xml:space="preserve"> </w:t>
      </w:r>
      <w:r>
        <w:rPr>
          <w:sz w:val="27"/>
          <w:szCs w:val="27"/>
        </w:rPr>
        <w:t>основной общеобразовательной школы № 34 города Сызрани городского округа Сызрань</w:t>
      </w:r>
      <w:r>
        <w:rPr>
          <w:spacing w:val="1"/>
          <w:sz w:val="27"/>
          <w:szCs w:val="27"/>
        </w:rPr>
        <w:t xml:space="preserve"> </w:t>
      </w:r>
      <w:r>
        <w:rPr>
          <w:sz w:val="27"/>
          <w:szCs w:val="27"/>
        </w:rPr>
        <w:t xml:space="preserve">Самарской области (далее – СП «Детский сад № 50» ГБОУ ООШ № 34 </w:t>
      </w:r>
      <w:proofErr w:type="spellStart"/>
      <w:r>
        <w:rPr>
          <w:sz w:val="27"/>
          <w:szCs w:val="27"/>
        </w:rPr>
        <w:t>г</w:t>
      </w:r>
      <w:proofErr w:type="gramStart"/>
      <w:r>
        <w:rPr>
          <w:sz w:val="27"/>
          <w:szCs w:val="27"/>
        </w:rPr>
        <w:t>.С</w:t>
      </w:r>
      <w:proofErr w:type="gramEnd"/>
      <w:r>
        <w:rPr>
          <w:sz w:val="27"/>
          <w:szCs w:val="27"/>
        </w:rPr>
        <w:t>ызрань</w:t>
      </w:r>
      <w:proofErr w:type="spellEnd"/>
      <w:r>
        <w:rPr>
          <w:sz w:val="27"/>
          <w:szCs w:val="27"/>
        </w:rPr>
        <w:t>, СП, ДОО),</w:t>
      </w:r>
      <w:r>
        <w:rPr>
          <w:spacing w:val="1"/>
          <w:sz w:val="27"/>
          <w:szCs w:val="27"/>
        </w:rPr>
        <w:t xml:space="preserve"> </w:t>
      </w:r>
      <w:r>
        <w:rPr>
          <w:sz w:val="27"/>
          <w:szCs w:val="27"/>
        </w:rPr>
        <w:t>предусматривает обеспечение реализацию требований Федерального закона от 31 июля 2020 г. №</w:t>
      </w:r>
      <w:r>
        <w:rPr>
          <w:spacing w:val="-57"/>
          <w:sz w:val="27"/>
          <w:szCs w:val="27"/>
        </w:rPr>
        <w:t xml:space="preserve"> </w:t>
      </w:r>
      <w:r>
        <w:rPr>
          <w:sz w:val="27"/>
          <w:szCs w:val="27"/>
        </w:rPr>
        <w:t>304-ФЗ «О</w:t>
      </w:r>
      <w:r>
        <w:rPr>
          <w:spacing w:val="1"/>
          <w:sz w:val="27"/>
          <w:szCs w:val="27"/>
        </w:rPr>
        <w:t xml:space="preserve"> </w:t>
      </w:r>
      <w:r>
        <w:rPr>
          <w:sz w:val="27"/>
          <w:szCs w:val="27"/>
        </w:rPr>
        <w:t>внесении</w:t>
      </w:r>
      <w:r>
        <w:rPr>
          <w:spacing w:val="3"/>
          <w:sz w:val="27"/>
          <w:szCs w:val="27"/>
        </w:rPr>
        <w:t xml:space="preserve"> </w:t>
      </w:r>
      <w:r>
        <w:rPr>
          <w:sz w:val="27"/>
          <w:szCs w:val="27"/>
        </w:rPr>
        <w:t>изменений</w:t>
      </w:r>
    </w:p>
    <w:p w:rsidR="003D22EF" w:rsidRDefault="003D22EF" w:rsidP="003D22EF">
      <w:pPr>
        <w:pStyle w:val="ad"/>
        <w:spacing w:before="2" w:line="276" w:lineRule="auto"/>
        <w:ind w:left="0" w:right="-1"/>
        <w:rPr>
          <w:sz w:val="27"/>
          <w:szCs w:val="27"/>
        </w:rPr>
      </w:pPr>
      <w:r>
        <w:rPr>
          <w:sz w:val="27"/>
          <w:szCs w:val="27"/>
        </w:rPr>
        <w:t>в Федеральный закон «Об образовании в Российской Федерации» по вопросам воспитания</w:t>
      </w:r>
      <w:r>
        <w:rPr>
          <w:spacing w:val="1"/>
          <w:sz w:val="27"/>
          <w:szCs w:val="27"/>
        </w:rPr>
        <w:t xml:space="preserve"> </w:t>
      </w:r>
      <w:r>
        <w:rPr>
          <w:sz w:val="27"/>
          <w:szCs w:val="27"/>
        </w:rPr>
        <w:t>обучающихся» с учетом Плана мероприятий по реализации в 2021–2025 годах Стратегии развития</w:t>
      </w:r>
      <w:r>
        <w:rPr>
          <w:spacing w:val="-57"/>
          <w:sz w:val="27"/>
          <w:szCs w:val="27"/>
        </w:rPr>
        <w:t xml:space="preserve"> </w:t>
      </w:r>
      <w:r>
        <w:rPr>
          <w:sz w:val="27"/>
          <w:szCs w:val="27"/>
        </w:rPr>
        <w:t>воспитания в Российской Федерации на период до 2025 года, федерального государственного</w:t>
      </w:r>
      <w:r>
        <w:rPr>
          <w:spacing w:val="1"/>
          <w:sz w:val="27"/>
          <w:szCs w:val="27"/>
        </w:rPr>
        <w:t xml:space="preserve"> </w:t>
      </w:r>
      <w:r>
        <w:rPr>
          <w:sz w:val="27"/>
          <w:szCs w:val="27"/>
        </w:rPr>
        <w:t>образовательного</w:t>
      </w:r>
      <w:r>
        <w:rPr>
          <w:spacing w:val="5"/>
          <w:sz w:val="27"/>
          <w:szCs w:val="27"/>
        </w:rPr>
        <w:t xml:space="preserve"> </w:t>
      </w:r>
      <w:r>
        <w:rPr>
          <w:sz w:val="27"/>
          <w:szCs w:val="27"/>
        </w:rPr>
        <w:t>стандарта</w:t>
      </w:r>
      <w:r>
        <w:rPr>
          <w:spacing w:val="1"/>
          <w:sz w:val="27"/>
          <w:szCs w:val="27"/>
        </w:rPr>
        <w:t xml:space="preserve"> </w:t>
      </w:r>
      <w:r>
        <w:rPr>
          <w:sz w:val="27"/>
          <w:szCs w:val="27"/>
        </w:rPr>
        <w:t>дошкольного</w:t>
      </w:r>
      <w:r>
        <w:rPr>
          <w:spacing w:val="1"/>
          <w:sz w:val="27"/>
          <w:szCs w:val="27"/>
        </w:rPr>
        <w:t xml:space="preserve"> </w:t>
      </w:r>
      <w:r>
        <w:rPr>
          <w:sz w:val="27"/>
          <w:szCs w:val="27"/>
        </w:rPr>
        <w:t>образования.</w:t>
      </w:r>
    </w:p>
    <w:p w:rsidR="003D22EF" w:rsidRDefault="003D22EF" w:rsidP="003D22EF">
      <w:pPr>
        <w:pStyle w:val="ad"/>
        <w:spacing w:before="3" w:line="276" w:lineRule="auto"/>
        <w:ind w:left="0" w:right="-1" w:firstLine="710"/>
        <w:rPr>
          <w:sz w:val="27"/>
          <w:szCs w:val="27"/>
        </w:rPr>
      </w:pPr>
      <w:r>
        <w:rPr>
          <w:sz w:val="27"/>
          <w:szCs w:val="27"/>
        </w:rPr>
        <w:t>Примерный</w:t>
      </w:r>
      <w:r>
        <w:rPr>
          <w:spacing w:val="58"/>
          <w:sz w:val="27"/>
          <w:szCs w:val="27"/>
        </w:rPr>
        <w:t xml:space="preserve"> </w:t>
      </w:r>
      <w:r>
        <w:rPr>
          <w:sz w:val="27"/>
          <w:szCs w:val="27"/>
        </w:rPr>
        <w:t>календарный</w:t>
      </w:r>
      <w:r>
        <w:rPr>
          <w:spacing w:val="58"/>
          <w:sz w:val="27"/>
          <w:szCs w:val="27"/>
        </w:rPr>
        <w:t xml:space="preserve"> </w:t>
      </w:r>
      <w:r>
        <w:rPr>
          <w:sz w:val="27"/>
          <w:szCs w:val="27"/>
        </w:rPr>
        <w:t>план</w:t>
      </w:r>
      <w:r>
        <w:rPr>
          <w:spacing w:val="56"/>
          <w:sz w:val="27"/>
          <w:szCs w:val="27"/>
        </w:rPr>
        <w:t xml:space="preserve"> </w:t>
      </w:r>
      <w:r>
        <w:rPr>
          <w:sz w:val="27"/>
          <w:szCs w:val="27"/>
        </w:rPr>
        <w:t>воспитательной</w:t>
      </w:r>
      <w:r>
        <w:rPr>
          <w:spacing w:val="51"/>
          <w:sz w:val="27"/>
          <w:szCs w:val="27"/>
        </w:rPr>
        <w:t xml:space="preserve"> </w:t>
      </w:r>
      <w:r>
        <w:rPr>
          <w:sz w:val="27"/>
          <w:szCs w:val="27"/>
        </w:rPr>
        <w:t>работы</w:t>
      </w:r>
      <w:r>
        <w:rPr>
          <w:spacing w:val="57"/>
          <w:sz w:val="27"/>
          <w:szCs w:val="27"/>
        </w:rPr>
        <w:t xml:space="preserve"> </w:t>
      </w:r>
      <w:r>
        <w:rPr>
          <w:sz w:val="27"/>
          <w:szCs w:val="27"/>
        </w:rPr>
        <w:t>строится</w:t>
      </w:r>
      <w:r>
        <w:rPr>
          <w:spacing w:val="55"/>
          <w:sz w:val="27"/>
          <w:szCs w:val="27"/>
        </w:rPr>
        <w:t xml:space="preserve"> </w:t>
      </w:r>
      <w:r>
        <w:rPr>
          <w:sz w:val="27"/>
          <w:szCs w:val="27"/>
        </w:rPr>
        <w:t>на</w:t>
      </w:r>
      <w:r>
        <w:rPr>
          <w:spacing w:val="49"/>
          <w:sz w:val="27"/>
          <w:szCs w:val="27"/>
        </w:rPr>
        <w:t xml:space="preserve"> </w:t>
      </w:r>
      <w:r>
        <w:rPr>
          <w:sz w:val="27"/>
          <w:szCs w:val="27"/>
        </w:rPr>
        <w:t>основе</w:t>
      </w:r>
      <w:r>
        <w:rPr>
          <w:spacing w:val="54"/>
          <w:sz w:val="27"/>
          <w:szCs w:val="27"/>
        </w:rPr>
        <w:t xml:space="preserve"> </w:t>
      </w:r>
      <w:r>
        <w:rPr>
          <w:sz w:val="27"/>
          <w:szCs w:val="27"/>
        </w:rPr>
        <w:t>базовых</w:t>
      </w:r>
      <w:r>
        <w:rPr>
          <w:spacing w:val="-57"/>
          <w:sz w:val="27"/>
          <w:szCs w:val="27"/>
        </w:rPr>
        <w:t xml:space="preserve"> </w:t>
      </w:r>
      <w:r>
        <w:rPr>
          <w:sz w:val="27"/>
          <w:szCs w:val="27"/>
        </w:rPr>
        <w:t>ценностей</w:t>
      </w:r>
      <w:r>
        <w:rPr>
          <w:spacing w:val="3"/>
          <w:sz w:val="27"/>
          <w:szCs w:val="27"/>
        </w:rPr>
        <w:t xml:space="preserve"> </w:t>
      </w:r>
      <w:r>
        <w:rPr>
          <w:sz w:val="27"/>
          <w:szCs w:val="27"/>
        </w:rPr>
        <w:t>по</w:t>
      </w:r>
      <w:r>
        <w:rPr>
          <w:spacing w:val="2"/>
          <w:sz w:val="27"/>
          <w:szCs w:val="27"/>
        </w:rPr>
        <w:t xml:space="preserve"> </w:t>
      </w:r>
      <w:r>
        <w:rPr>
          <w:sz w:val="27"/>
          <w:szCs w:val="27"/>
        </w:rPr>
        <w:t>следующим</w:t>
      </w:r>
      <w:r>
        <w:rPr>
          <w:spacing w:val="3"/>
          <w:sz w:val="27"/>
          <w:szCs w:val="27"/>
        </w:rPr>
        <w:t xml:space="preserve"> </w:t>
      </w:r>
      <w:r>
        <w:rPr>
          <w:sz w:val="27"/>
          <w:szCs w:val="27"/>
        </w:rPr>
        <w:t>этапам:</w:t>
      </w:r>
    </w:p>
    <w:p w:rsidR="003D22EF" w:rsidRDefault="003D22EF" w:rsidP="003D22EF">
      <w:pPr>
        <w:pStyle w:val="a7"/>
        <w:widowControl w:val="0"/>
        <w:numPr>
          <w:ilvl w:val="0"/>
          <w:numId w:val="77"/>
        </w:numPr>
        <w:tabs>
          <w:tab w:val="left" w:pos="1108"/>
        </w:tabs>
        <w:autoSpaceDE w:val="0"/>
        <w:autoSpaceDN w:val="0"/>
        <w:spacing w:before="1" w:after="0" w:line="266" w:lineRule="auto"/>
        <w:ind w:left="0" w:right="-1" w:firstLine="710"/>
        <w:jc w:val="both"/>
        <w:rPr>
          <w:rFonts w:ascii="Times New Roman" w:hAnsi="Times New Roman"/>
          <w:sz w:val="27"/>
          <w:szCs w:val="27"/>
        </w:rPr>
      </w:pPr>
      <w:r>
        <w:rPr>
          <w:rFonts w:ascii="Times New Roman" w:hAnsi="Times New Roman"/>
          <w:sz w:val="27"/>
          <w:szCs w:val="27"/>
        </w:rPr>
        <w:t>погружение-знакомство,</w:t>
      </w:r>
      <w:r>
        <w:rPr>
          <w:rFonts w:ascii="Times New Roman" w:hAnsi="Times New Roman"/>
          <w:spacing w:val="53"/>
          <w:sz w:val="27"/>
          <w:szCs w:val="27"/>
        </w:rPr>
        <w:t xml:space="preserve"> </w:t>
      </w:r>
      <w:r>
        <w:rPr>
          <w:rFonts w:ascii="Times New Roman" w:hAnsi="Times New Roman"/>
          <w:sz w:val="27"/>
          <w:szCs w:val="27"/>
        </w:rPr>
        <w:t>которое</w:t>
      </w:r>
      <w:r>
        <w:rPr>
          <w:rFonts w:ascii="Times New Roman" w:hAnsi="Times New Roman"/>
          <w:spacing w:val="50"/>
          <w:sz w:val="27"/>
          <w:szCs w:val="27"/>
        </w:rPr>
        <w:t xml:space="preserve"> </w:t>
      </w:r>
      <w:r>
        <w:rPr>
          <w:rFonts w:ascii="Times New Roman" w:hAnsi="Times New Roman"/>
          <w:sz w:val="27"/>
          <w:szCs w:val="27"/>
        </w:rPr>
        <w:t>реализуется</w:t>
      </w:r>
      <w:r>
        <w:rPr>
          <w:rFonts w:ascii="Times New Roman" w:hAnsi="Times New Roman"/>
          <w:spacing w:val="56"/>
          <w:sz w:val="27"/>
          <w:szCs w:val="27"/>
        </w:rPr>
        <w:t xml:space="preserve"> </w:t>
      </w:r>
      <w:r>
        <w:rPr>
          <w:rFonts w:ascii="Times New Roman" w:hAnsi="Times New Roman"/>
          <w:sz w:val="27"/>
          <w:szCs w:val="27"/>
        </w:rPr>
        <w:t>в</w:t>
      </w:r>
      <w:r>
        <w:rPr>
          <w:rFonts w:ascii="Times New Roman" w:hAnsi="Times New Roman"/>
          <w:spacing w:val="52"/>
          <w:sz w:val="27"/>
          <w:szCs w:val="27"/>
        </w:rPr>
        <w:t xml:space="preserve"> </w:t>
      </w:r>
      <w:r>
        <w:rPr>
          <w:rFonts w:ascii="Times New Roman" w:hAnsi="Times New Roman"/>
          <w:sz w:val="27"/>
          <w:szCs w:val="27"/>
        </w:rPr>
        <w:t>различных</w:t>
      </w:r>
      <w:r>
        <w:rPr>
          <w:rFonts w:ascii="Times New Roman" w:hAnsi="Times New Roman"/>
          <w:spacing w:val="47"/>
          <w:sz w:val="27"/>
          <w:szCs w:val="27"/>
        </w:rPr>
        <w:t xml:space="preserve"> </w:t>
      </w:r>
      <w:r>
        <w:rPr>
          <w:rFonts w:ascii="Times New Roman" w:hAnsi="Times New Roman"/>
          <w:sz w:val="27"/>
          <w:szCs w:val="27"/>
        </w:rPr>
        <w:t>формах</w:t>
      </w:r>
      <w:r>
        <w:rPr>
          <w:rFonts w:ascii="Times New Roman" w:hAnsi="Times New Roman"/>
          <w:spacing w:val="46"/>
          <w:sz w:val="27"/>
          <w:szCs w:val="27"/>
        </w:rPr>
        <w:t xml:space="preserve"> </w:t>
      </w:r>
      <w:r>
        <w:rPr>
          <w:rFonts w:ascii="Times New Roman" w:hAnsi="Times New Roman"/>
          <w:sz w:val="27"/>
          <w:szCs w:val="27"/>
        </w:rPr>
        <w:t>(чтение,</w:t>
      </w:r>
      <w:r>
        <w:rPr>
          <w:rFonts w:ascii="Times New Roman" w:hAnsi="Times New Roman"/>
          <w:spacing w:val="54"/>
          <w:sz w:val="27"/>
          <w:szCs w:val="27"/>
        </w:rPr>
        <w:t xml:space="preserve"> </w:t>
      </w:r>
      <w:r>
        <w:rPr>
          <w:rFonts w:ascii="Times New Roman" w:hAnsi="Times New Roman"/>
          <w:sz w:val="27"/>
          <w:szCs w:val="27"/>
        </w:rPr>
        <w:t>просмотр,</w:t>
      </w:r>
      <w:r>
        <w:rPr>
          <w:rFonts w:ascii="Times New Roman" w:hAnsi="Times New Roman"/>
          <w:spacing w:val="-57"/>
          <w:sz w:val="27"/>
          <w:szCs w:val="27"/>
        </w:rPr>
        <w:t xml:space="preserve"> </w:t>
      </w:r>
      <w:r>
        <w:rPr>
          <w:rFonts w:ascii="Times New Roman" w:hAnsi="Times New Roman"/>
          <w:sz w:val="27"/>
          <w:szCs w:val="27"/>
        </w:rPr>
        <w:t>экскурсии</w:t>
      </w:r>
      <w:r>
        <w:rPr>
          <w:rFonts w:ascii="Times New Roman" w:hAnsi="Times New Roman"/>
          <w:spacing w:val="2"/>
          <w:sz w:val="27"/>
          <w:szCs w:val="27"/>
        </w:rPr>
        <w:t xml:space="preserve"> </w:t>
      </w:r>
      <w:r>
        <w:rPr>
          <w:rFonts w:ascii="Times New Roman" w:hAnsi="Times New Roman"/>
          <w:sz w:val="27"/>
          <w:szCs w:val="27"/>
        </w:rPr>
        <w:t>и</w:t>
      </w:r>
      <w:r>
        <w:rPr>
          <w:rFonts w:ascii="Times New Roman" w:hAnsi="Times New Roman"/>
          <w:spacing w:val="3"/>
          <w:sz w:val="27"/>
          <w:szCs w:val="27"/>
        </w:rPr>
        <w:t xml:space="preserve"> </w:t>
      </w:r>
      <w:r>
        <w:rPr>
          <w:rFonts w:ascii="Times New Roman" w:hAnsi="Times New Roman"/>
          <w:sz w:val="27"/>
          <w:szCs w:val="27"/>
        </w:rPr>
        <w:t>пр.);</w:t>
      </w:r>
    </w:p>
    <w:p w:rsidR="003D22EF" w:rsidRDefault="003D22EF" w:rsidP="003D22EF">
      <w:pPr>
        <w:pStyle w:val="a7"/>
        <w:widowControl w:val="0"/>
        <w:numPr>
          <w:ilvl w:val="0"/>
          <w:numId w:val="77"/>
        </w:numPr>
        <w:tabs>
          <w:tab w:val="left" w:pos="1108"/>
        </w:tabs>
        <w:autoSpaceDE w:val="0"/>
        <w:autoSpaceDN w:val="0"/>
        <w:spacing w:before="3" w:after="0" w:line="240" w:lineRule="auto"/>
        <w:ind w:left="0" w:right="-1" w:hanging="285"/>
        <w:jc w:val="both"/>
        <w:rPr>
          <w:rFonts w:ascii="Times New Roman" w:hAnsi="Times New Roman"/>
          <w:sz w:val="27"/>
          <w:szCs w:val="27"/>
        </w:rPr>
      </w:pPr>
      <w:r>
        <w:rPr>
          <w:rFonts w:ascii="Times New Roman" w:hAnsi="Times New Roman"/>
          <w:sz w:val="27"/>
          <w:szCs w:val="27"/>
        </w:rPr>
        <w:t>разработка</w:t>
      </w:r>
      <w:r>
        <w:rPr>
          <w:rFonts w:ascii="Times New Roman" w:hAnsi="Times New Roman"/>
          <w:spacing w:val="-4"/>
          <w:sz w:val="27"/>
          <w:szCs w:val="27"/>
        </w:rPr>
        <w:t xml:space="preserve"> </w:t>
      </w:r>
      <w:r>
        <w:rPr>
          <w:rFonts w:ascii="Times New Roman" w:hAnsi="Times New Roman"/>
          <w:sz w:val="27"/>
          <w:szCs w:val="27"/>
        </w:rPr>
        <w:t>коллективного</w:t>
      </w:r>
      <w:r>
        <w:rPr>
          <w:rFonts w:ascii="Times New Roman" w:hAnsi="Times New Roman"/>
          <w:spacing w:val="1"/>
          <w:sz w:val="27"/>
          <w:szCs w:val="27"/>
        </w:rPr>
        <w:t xml:space="preserve"> </w:t>
      </w:r>
      <w:r>
        <w:rPr>
          <w:rFonts w:ascii="Times New Roman" w:hAnsi="Times New Roman"/>
          <w:sz w:val="27"/>
          <w:szCs w:val="27"/>
        </w:rPr>
        <w:t>проекта,</w:t>
      </w:r>
      <w:r>
        <w:rPr>
          <w:rFonts w:ascii="Times New Roman" w:hAnsi="Times New Roman"/>
          <w:spacing w:val="-6"/>
          <w:sz w:val="27"/>
          <w:szCs w:val="27"/>
        </w:rPr>
        <w:t xml:space="preserve"> </w:t>
      </w:r>
      <w:r>
        <w:rPr>
          <w:rFonts w:ascii="Times New Roman" w:hAnsi="Times New Roman"/>
          <w:sz w:val="27"/>
          <w:szCs w:val="27"/>
        </w:rPr>
        <w:t>в</w:t>
      </w:r>
      <w:r>
        <w:rPr>
          <w:rFonts w:ascii="Times New Roman" w:hAnsi="Times New Roman"/>
          <w:spacing w:val="-5"/>
          <w:sz w:val="27"/>
          <w:szCs w:val="27"/>
        </w:rPr>
        <w:t xml:space="preserve"> </w:t>
      </w:r>
      <w:r>
        <w:rPr>
          <w:rFonts w:ascii="Times New Roman" w:hAnsi="Times New Roman"/>
          <w:sz w:val="27"/>
          <w:szCs w:val="27"/>
        </w:rPr>
        <w:t>рамках</w:t>
      </w:r>
      <w:r>
        <w:rPr>
          <w:rFonts w:ascii="Times New Roman" w:hAnsi="Times New Roman"/>
          <w:spacing w:val="-8"/>
          <w:sz w:val="27"/>
          <w:szCs w:val="27"/>
        </w:rPr>
        <w:t xml:space="preserve"> </w:t>
      </w:r>
      <w:r>
        <w:rPr>
          <w:rFonts w:ascii="Times New Roman" w:hAnsi="Times New Roman"/>
          <w:sz w:val="27"/>
          <w:szCs w:val="27"/>
        </w:rPr>
        <w:t>которого</w:t>
      </w:r>
      <w:r>
        <w:rPr>
          <w:rFonts w:ascii="Times New Roman" w:hAnsi="Times New Roman"/>
          <w:spacing w:val="1"/>
          <w:sz w:val="27"/>
          <w:szCs w:val="27"/>
        </w:rPr>
        <w:t xml:space="preserve"> </w:t>
      </w:r>
      <w:r>
        <w:rPr>
          <w:rFonts w:ascii="Times New Roman" w:hAnsi="Times New Roman"/>
          <w:sz w:val="27"/>
          <w:szCs w:val="27"/>
        </w:rPr>
        <w:t>создаются</w:t>
      </w:r>
      <w:r>
        <w:rPr>
          <w:rFonts w:ascii="Times New Roman" w:hAnsi="Times New Roman"/>
          <w:spacing w:val="-4"/>
          <w:sz w:val="27"/>
          <w:szCs w:val="27"/>
        </w:rPr>
        <w:t xml:space="preserve"> </w:t>
      </w:r>
      <w:r>
        <w:rPr>
          <w:rFonts w:ascii="Times New Roman" w:hAnsi="Times New Roman"/>
          <w:sz w:val="27"/>
          <w:szCs w:val="27"/>
        </w:rPr>
        <w:t>творческие</w:t>
      </w:r>
      <w:r>
        <w:rPr>
          <w:rFonts w:ascii="Times New Roman" w:hAnsi="Times New Roman"/>
          <w:spacing w:val="-3"/>
          <w:sz w:val="27"/>
          <w:szCs w:val="27"/>
        </w:rPr>
        <w:t xml:space="preserve"> </w:t>
      </w:r>
      <w:r>
        <w:rPr>
          <w:rFonts w:ascii="Times New Roman" w:hAnsi="Times New Roman"/>
          <w:sz w:val="27"/>
          <w:szCs w:val="27"/>
        </w:rPr>
        <w:t>продукты;</w:t>
      </w:r>
    </w:p>
    <w:p w:rsidR="003D22EF" w:rsidRDefault="003D22EF" w:rsidP="003D22EF">
      <w:pPr>
        <w:pStyle w:val="a7"/>
        <w:widowControl w:val="0"/>
        <w:numPr>
          <w:ilvl w:val="0"/>
          <w:numId w:val="77"/>
        </w:numPr>
        <w:tabs>
          <w:tab w:val="left" w:pos="1108"/>
        </w:tabs>
        <w:autoSpaceDE w:val="0"/>
        <w:autoSpaceDN w:val="0"/>
        <w:spacing w:before="37" w:after="0" w:line="240" w:lineRule="auto"/>
        <w:ind w:left="0" w:right="-1" w:hanging="285"/>
        <w:jc w:val="both"/>
        <w:rPr>
          <w:rFonts w:ascii="Times New Roman" w:hAnsi="Times New Roman"/>
          <w:sz w:val="27"/>
          <w:szCs w:val="27"/>
        </w:rPr>
      </w:pPr>
      <w:r>
        <w:rPr>
          <w:rFonts w:ascii="Times New Roman" w:hAnsi="Times New Roman"/>
          <w:sz w:val="27"/>
          <w:szCs w:val="27"/>
        </w:rPr>
        <w:t>организация</w:t>
      </w:r>
      <w:r>
        <w:rPr>
          <w:rFonts w:ascii="Times New Roman" w:hAnsi="Times New Roman"/>
          <w:spacing w:val="-9"/>
          <w:sz w:val="27"/>
          <w:szCs w:val="27"/>
        </w:rPr>
        <w:t xml:space="preserve"> </w:t>
      </w:r>
      <w:r>
        <w:rPr>
          <w:rFonts w:ascii="Times New Roman" w:hAnsi="Times New Roman"/>
          <w:sz w:val="27"/>
          <w:szCs w:val="27"/>
        </w:rPr>
        <w:t>события,</w:t>
      </w:r>
      <w:r>
        <w:rPr>
          <w:rFonts w:ascii="Times New Roman" w:hAnsi="Times New Roman"/>
          <w:spacing w:val="-2"/>
          <w:sz w:val="27"/>
          <w:szCs w:val="27"/>
        </w:rPr>
        <w:t xml:space="preserve"> </w:t>
      </w:r>
      <w:r>
        <w:rPr>
          <w:rFonts w:ascii="Times New Roman" w:hAnsi="Times New Roman"/>
          <w:sz w:val="27"/>
          <w:szCs w:val="27"/>
        </w:rPr>
        <w:t>которое</w:t>
      </w:r>
      <w:r>
        <w:rPr>
          <w:rFonts w:ascii="Times New Roman" w:hAnsi="Times New Roman"/>
          <w:spacing w:val="-5"/>
          <w:sz w:val="27"/>
          <w:szCs w:val="27"/>
        </w:rPr>
        <w:t xml:space="preserve"> </w:t>
      </w:r>
      <w:r>
        <w:rPr>
          <w:rFonts w:ascii="Times New Roman" w:hAnsi="Times New Roman"/>
          <w:sz w:val="27"/>
          <w:szCs w:val="27"/>
        </w:rPr>
        <w:t>формирует</w:t>
      </w:r>
      <w:r>
        <w:rPr>
          <w:rFonts w:ascii="Times New Roman" w:hAnsi="Times New Roman"/>
          <w:spacing w:val="-5"/>
          <w:sz w:val="27"/>
          <w:szCs w:val="27"/>
        </w:rPr>
        <w:t xml:space="preserve"> </w:t>
      </w:r>
      <w:r>
        <w:rPr>
          <w:rFonts w:ascii="Times New Roman" w:hAnsi="Times New Roman"/>
          <w:sz w:val="27"/>
          <w:szCs w:val="27"/>
        </w:rPr>
        <w:t>ценности.</w:t>
      </w:r>
    </w:p>
    <w:p w:rsidR="003D22EF" w:rsidRDefault="003D22EF" w:rsidP="003D22EF">
      <w:pPr>
        <w:pStyle w:val="ad"/>
        <w:spacing w:before="40" w:line="276" w:lineRule="auto"/>
        <w:ind w:left="0" w:right="-1" w:firstLine="710"/>
        <w:rPr>
          <w:sz w:val="27"/>
          <w:szCs w:val="27"/>
        </w:rPr>
      </w:pPr>
      <w:r>
        <w:rPr>
          <w:sz w:val="27"/>
          <w:szCs w:val="27"/>
        </w:rPr>
        <w:t>Данная</w:t>
      </w:r>
      <w:r>
        <w:rPr>
          <w:spacing w:val="1"/>
          <w:sz w:val="27"/>
          <w:szCs w:val="27"/>
        </w:rPr>
        <w:t xml:space="preserve"> </w:t>
      </w:r>
      <w:r>
        <w:rPr>
          <w:sz w:val="27"/>
          <w:szCs w:val="27"/>
        </w:rPr>
        <w:t>последовательность</w:t>
      </w:r>
      <w:r>
        <w:rPr>
          <w:spacing w:val="1"/>
          <w:sz w:val="27"/>
          <w:szCs w:val="27"/>
        </w:rPr>
        <w:t xml:space="preserve"> </w:t>
      </w:r>
      <w:r>
        <w:rPr>
          <w:sz w:val="27"/>
          <w:szCs w:val="27"/>
        </w:rPr>
        <w:t>является</w:t>
      </w:r>
      <w:r>
        <w:rPr>
          <w:spacing w:val="1"/>
          <w:sz w:val="27"/>
          <w:szCs w:val="27"/>
        </w:rPr>
        <w:t xml:space="preserve"> </w:t>
      </w:r>
      <w:r>
        <w:rPr>
          <w:sz w:val="27"/>
          <w:szCs w:val="27"/>
        </w:rPr>
        <w:t>циклом,</w:t>
      </w:r>
      <w:r>
        <w:rPr>
          <w:spacing w:val="1"/>
          <w:sz w:val="27"/>
          <w:szCs w:val="27"/>
        </w:rPr>
        <w:t xml:space="preserve"> </w:t>
      </w:r>
      <w:r>
        <w:rPr>
          <w:sz w:val="27"/>
          <w:szCs w:val="27"/>
        </w:rPr>
        <w:t>который</w:t>
      </w:r>
      <w:r>
        <w:rPr>
          <w:spacing w:val="1"/>
          <w:sz w:val="27"/>
          <w:szCs w:val="27"/>
        </w:rPr>
        <w:t xml:space="preserve"> </w:t>
      </w:r>
      <w:r>
        <w:rPr>
          <w:sz w:val="27"/>
          <w:szCs w:val="27"/>
        </w:rPr>
        <w:t>при</w:t>
      </w:r>
      <w:r>
        <w:rPr>
          <w:spacing w:val="1"/>
          <w:sz w:val="27"/>
          <w:szCs w:val="27"/>
        </w:rPr>
        <w:t xml:space="preserve"> </w:t>
      </w:r>
      <w:r>
        <w:rPr>
          <w:sz w:val="27"/>
          <w:szCs w:val="27"/>
        </w:rPr>
        <w:t>необходимости</w:t>
      </w:r>
      <w:r>
        <w:rPr>
          <w:spacing w:val="1"/>
          <w:sz w:val="27"/>
          <w:szCs w:val="27"/>
        </w:rPr>
        <w:t xml:space="preserve"> </w:t>
      </w:r>
      <w:r>
        <w:rPr>
          <w:sz w:val="27"/>
          <w:szCs w:val="27"/>
        </w:rPr>
        <w:t>может</w:t>
      </w:r>
      <w:r>
        <w:rPr>
          <w:spacing w:val="1"/>
          <w:sz w:val="27"/>
          <w:szCs w:val="27"/>
        </w:rPr>
        <w:t xml:space="preserve"> </w:t>
      </w:r>
      <w:r>
        <w:rPr>
          <w:sz w:val="27"/>
          <w:szCs w:val="27"/>
        </w:rPr>
        <w:t>повторяться в расширенном, углубленном и соответствующем возрасту варианте неограниченное</w:t>
      </w:r>
      <w:r>
        <w:rPr>
          <w:spacing w:val="1"/>
          <w:sz w:val="27"/>
          <w:szCs w:val="27"/>
        </w:rPr>
        <w:t xml:space="preserve"> </w:t>
      </w:r>
      <w:r>
        <w:rPr>
          <w:sz w:val="27"/>
          <w:szCs w:val="27"/>
        </w:rPr>
        <w:t>количество</w:t>
      </w:r>
      <w:r>
        <w:rPr>
          <w:spacing w:val="1"/>
          <w:sz w:val="27"/>
          <w:szCs w:val="27"/>
        </w:rPr>
        <w:t xml:space="preserve"> </w:t>
      </w:r>
      <w:r>
        <w:rPr>
          <w:sz w:val="27"/>
          <w:szCs w:val="27"/>
        </w:rPr>
        <w:t>раз.</w:t>
      </w:r>
    </w:p>
    <w:p w:rsidR="003D22EF" w:rsidRDefault="003D22EF" w:rsidP="003D22EF">
      <w:pPr>
        <w:pStyle w:val="ad"/>
        <w:spacing w:line="276" w:lineRule="auto"/>
        <w:ind w:left="0" w:right="-1" w:firstLine="710"/>
        <w:rPr>
          <w:sz w:val="27"/>
          <w:szCs w:val="27"/>
        </w:rPr>
      </w:pPr>
      <w:r>
        <w:rPr>
          <w:sz w:val="27"/>
          <w:szCs w:val="27"/>
        </w:rPr>
        <w:t>Данный цикл является примерным. На практике цикл может начинаться с яркого события,</w:t>
      </w:r>
      <w:r>
        <w:rPr>
          <w:spacing w:val="1"/>
          <w:sz w:val="27"/>
          <w:szCs w:val="27"/>
        </w:rPr>
        <w:t xml:space="preserve"> </w:t>
      </w:r>
      <w:r>
        <w:rPr>
          <w:sz w:val="27"/>
          <w:szCs w:val="27"/>
        </w:rPr>
        <w:t>после</w:t>
      </w:r>
      <w:r>
        <w:rPr>
          <w:spacing w:val="1"/>
          <w:sz w:val="27"/>
          <w:szCs w:val="27"/>
        </w:rPr>
        <w:t xml:space="preserve"> </w:t>
      </w:r>
      <w:r>
        <w:rPr>
          <w:sz w:val="27"/>
          <w:szCs w:val="27"/>
        </w:rPr>
        <w:t>которого</w:t>
      </w:r>
      <w:r>
        <w:rPr>
          <w:spacing w:val="1"/>
          <w:sz w:val="27"/>
          <w:szCs w:val="27"/>
        </w:rPr>
        <w:t xml:space="preserve"> </w:t>
      </w:r>
      <w:r>
        <w:rPr>
          <w:sz w:val="27"/>
          <w:szCs w:val="27"/>
        </w:rPr>
        <w:t>будет</w:t>
      </w:r>
      <w:r>
        <w:rPr>
          <w:spacing w:val="60"/>
          <w:sz w:val="27"/>
          <w:szCs w:val="27"/>
        </w:rPr>
        <w:t xml:space="preserve"> </w:t>
      </w:r>
      <w:r>
        <w:rPr>
          <w:sz w:val="27"/>
          <w:szCs w:val="27"/>
        </w:rPr>
        <w:t>развертываться</w:t>
      </w:r>
      <w:r>
        <w:rPr>
          <w:spacing w:val="60"/>
          <w:sz w:val="27"/>
          <w:szCs w:val="27"/>
        </w:rPr>
        <w:t xml:space="preserve"> </w:t>
      </w:r>
      <w:r>
        <w:rPr>
          <w:sz w:val="27"/>
          <w:szCs w:val="27"/>
        </w:rPr>
        <w:t>погружение</w:t>
      </w:r>
      <w:r>
        <w:rPr>
          <w:spacing w:val="60"/>
          <w:sz w:val="27"/>
          <w:szCs w:val="27"/>
        </w:rPr>
        <w:t xml:space="preserve"> </w:t>
      </w:r>
      <w:r>
        <w:rPr>
          <w:sz w:val="27"/>
          <w:szCs w:val="27"/>
        </w:rPr>
        <w:t>и</w:t>
      </w:r>
      <w:r>
        <w:rPr>
          <w:spacing w:val="60"/>
          <w:sz w:val="27"/>
          <w:szCs w:val="27"/>
        </w:rPr>
        <w:t xml:space="preserve"> </w:t>
      </w:r>
      <w:r>
        <w:rPr>
          <w:sz w:val="27"/>
          <w:szCs w:val="27"/>
        </w:rPr>
        <w:t>приобщение</w:t>
      </w:r>
      <w:r>
        <w:rPr>
          <w:spacing w:val="60"/>
          <w:sz w:val="27"/>
          <w:szCs w:val="27"/>
        </w:rPr>
        <w:t xml:space="preserve"> </w:t>
      </w:r>
      <w:r>
        <w:rPr>
          <w:sz w:val="27"/>
          <w:szCs w:val="27"/>
        </w:rPr>
        <w:t>к</w:t>
      </w:r>
      <w:r>
        <w:rPr>
          <w:spacing w:val="60"/>
          <w:sz w:val="27"/>
          <w:szCs w:val="27"/>
        </w:rPr>
        <w:t xml:space="preserve"> </w:t>
      </w:r>
      <w:r>
        <w:rPr>
          <w:sz w:val="27"/>
          <w:szCs w:val="27"/>
        </w:rPr>
        <w:t>культурному</w:t>
      </w:r>
      <w:r>
        <w:rPr>
          <w:spacing w:val="60"/>
          <w:sz w:val="27"/>
          <w:szCs w:val="27"/>
        </w:rPr>
        <w:t xml:space="preserve"> </w:t>
      </w:r>
      <w:r>
        <w:rPr>
          <w:sz w:val="27"/>
          <w:szCs w:val="27"/>
        </w:rPr>
        <w:t>содержанию</w:t>
      </w:r>
      <w:r>
        <w:rPr>
          <w:spacing w:val="1"/>
          <w:sz w:val="27"/>
          <w:szCs w:val="27"/>
        </w:rPr>
        <w:t xml:space="preserve"> </w:t>
      </w:r>
      <w:r>
        <w:rPr>
          <w:sz w:val="27"/>
          <w:szCs w:val="27"/>
        </w:rPr>
        <w:t>на</w:t>
      </w:r>
      <w:r>
        <w:rPr>
          <w:spacing w:val="-4"/>
          <w:sz w:val="27"/>
          <w:szCs w:val="27"/>
        </w:rPr>
        <w:t xml:space="preserve"> </w:t>
      </w:r>
      <w:r>
        <w:rPr>
          <w:sz w:val="27"/>
          <w:szCs w:val="27"/>
        </w:rPr>
        <w:t>основе</w:t>
      </w:r>
      <w:r>
        <w:rPr>
          <w:spacing w:val="-4"/>
          <w:sz w:val="27"/>
          <w:szCs w:val="27"/>
        </w:rPr>
        <w:t xml:space="preserve"> </w:t>
      </w:r>
      <w:r>
        <w:rPr>
          <w:sz w:val="27"/>
          <w:szCs w:val="27"/>
        </w:rPr>
        <w:t>ценности.</w:t>
      </w:r>
    </w:p>
    <w:p w:rsidR="003D22EF" w:rsidRDefault="003D22EF" w:rsidP="003D22EF">
      <w:pPr>
        <w:pStyle w:val="ad"/>
        <w:spacing w:line="276" w:lineRule="auto"/>
        <w:ind w:left="0" w:right="-1" w:firstLine="710"/>
        <w:rPr>
          <w:sz w:val="27"/>
          <w:szCs w:val="27"/>
        </w:rPr>
      </w:pPr>
      <w:r>
        <w:rPr>
          <w:sz w:val="27"/>
          <w:szCs w:val="27"/>
        </w:rPr>
        <w:t>События,</w:t>
      </w:r>
      <w:r>
        <w:rPr>
          <w:spacing w:val="1"/>
          <w:sz w:val="27"/>
          <w:szCs w:val="27"/>
        </w:rPr>
        <w:t xml:space="preserve"> </w:t>
      </w:r>
      <w:r>
        <w:rPr>
          <w:sz w:val="27"/>
          <w:szCs w:val="27"/>
        </w:rPr>
        <w:t>формы</w:t>
      </w:r>
      <w:r>
        <w:rPr>
          <w:spacing w:val="1"/>
          <w:sz w:val="27"/>
          <w:szCs w:val="27"/>
        </w:rPr>
        <w:t xml:space="preserve"> </w:t>
      </w:r>
      <w:r>
        <w:rPr>
          <w:sz w:val="27"/>
          <w:szCs w:val="27"/>
        </w:rPr>
        <w:t>и</w:t>
      </w:r>
      <w:r>
        <w:rPr>
          <w:spacing w:val="1"/>
          <w:sz w:val="27"/>
          <w:szCs w:val="27"/>
        </w:rPr>
        <w:t xml:space="preserve"> </w:t>
      </w:r>
      <w:r>
        <w:rPr>
          <w:sz w:val="27"/>
          <w:szCs w:val="27"/>
        </w:rPr>
        <w:t>методы</w:t>
      </w:r>
      <w:r>
        <w:rPr>
          <w:spacing w:val="1"/>
          <w:sz w:val="27"/>
          <w:szCs w:val="27"/>
        </w:rPr>
        <w:t xml:space="preserve"> </w:t>
      </w:r>
      <w:r>
        <w:rPr>
          <w:sz w:val="27"/>
          <w:szCs w:val="27"/>
        </w:rPr>
        <w:t>работы</w:t>
      </w:r>
      <w:r>
        <w:rPr>
          <w:spacing w:val="1"/>
          <w:sz w:val="27"/>
          <w:szCs w:val="27"/>
        </w:rPr>
        <w:t xml:space="preserve"> </w:t>
      </w:r>
      <w:r>
        <w:rPr>
          <w:sz w:val="27"/>
          <w:szCs w:val="27"/>
        </w:rPr>
        <w:t>по</w:t>
      </w:r>
      <w:r>
        <w:rPr>
          <w:spacing w:val="1"/>
          <w:sz w:val="27"/>
          <w:szCs w:val="27"/>
        </w:rPr>
        <w:t xml:space="preserve"> </w:t>
      </w:r>
      <w:r>
        <w:rPr>
          <w:sz w:val="27"/>
          <w:szCs w:val="27"/>
        </w:rPr>
        <w:t>решению</w:t>
      </w:r>
      <w:r>
        <w:rPr>
          <w:spacing w:val="1"/>
          <w:sz w:val="27"/>
          <w:szCs w:val="27"/>
        </w:rPr>
        <w:t xml:space="preserve"> </w:t>
      </w:r>
      <w:r>
        <w:rPr>
          <w:sz w:val="27"/>
          <w:szCs w:val="27"/>
        </w:rPr>
        <w:t>воспитательных</w:t>
      </w:r>
      <w:r>
        <w:rPr>
          <w:spacing w:val="1"/>
          <w:sz w:val="27"/>
          <w:szCs w:val="27"/>
        </w:rPr>
        <w:t xml:space="preserve"> </w:t>
      </w:r>
      <w:r>
        <w:rPr>
          <w:sz w:val="27"/>
          <w:szCs w:val="27"/>
        </w:rPr>
        <w:t>задач</w:t>
      </w:r>
      <w:r>
        <w:rPr>
          <w:spacing w:val="1"/>
          <w:sz w:val="27"/>
          <w:szCs w:val="27"/>
        </w:rPr>
        <w:t xml:space="preserve"> </w:t>
      </w:r>
      <w:r>
        <w:rPr>
          <w:sz w:val="27"/>
          <w:szCs w:val="27"/>
        </w:rPr>
        <w:t>могут</w:t>
      </w:r>
      <w:r>
        <w:rPr>
          <w:spacing w:val="1"/>
          <w:sz w:val="27"/>
          <w:szCs w:val="27"/>
        </w:rPr>
        <w:t xml:space="preserve"> </w:t>
      </w:r>
      <w:r>
        <w:rPr>
          <w:sz w:val="27"/>
          <w:szCs w:val="27"/>
        </w:rPr>
        <w:t>быть</w:t>
      </w:r>
      <w:r>
        <w:rPr>
          <w:spacing w:val="1"/>
          <w:sz w:val="27"/>
          <w:szCs w:val="27"/>
        </w:rPr>
        <w:t xml:space="preserve"> </w:t>
      </w:r>
      <w:r>
        <w:rPr>
          <w:sz w:val="27"/>
          <w:szCs w:val="27"/>
        </w:rPr>
        <w:t>интегративными.</w:t>
      </w:r>
    </w:p>
    <w:p w:rsidR="003D22EF" w:rsidRDefault="003D22EF" w:rsidP="003D22EF">
      <w:pPr>
        <w:pStyle w:val="ad"/>
        <w:spacing w:line="276" w:lineRule="auto"/>
        <w:ind w:left="0" w:right="-1" w:firstLine="710"/>
        <w:rPr>
          <w:sz w:val="27"/>
          <w:szCs w:val="27"/>
        </w:rPr>
      </w:pPr>
      <w:r>
        <w:rPr>
          <w:sz w:val="27"/>
          <w:szCs w:val="27"/>
        </w:rPr>
        <w:t>Каждый воспитатель разрабатывает конкретные формы реализации воспитательного цикла.</w:t>
      </w:r>
      <w:r>
        <w:rPr>
          <w:spacing w:val="-57"/>
          <w:sz w:val="27"/>
          <w:szCs w:val="27"/>
        </w:rPr>
        <w:t xml:space="preserve"> </w:t>
      </w:r>
      <w:r>
        <w:rPr>
          <w:sz w:val="27"/>
          <w:szCs w:val="27"/>
        </w:rPr>
        <w:t>В</w:t>
      </w:r>
      <w:r>
        <w:rPr>
          <w:spacing w:val="16"/>
          <w:sz w:val="27"/>
          <w:szCs w:val="27"/>
        </w:rPr>
        <w:t xml:space="preserve"> </w:t>
      </w:r>
      <w:r>
        <w:rPr>
          <w:sz w:val="27"/>
          <w:szCs w:val="27"/>
        </w:rPr>
        <w:t>ходе</w:t>
      </w:r>
      <w:r>
        <w:rPr>
          <w:spacing w:val="18"/>
          <w:sz w:val="27"/>
          <w:szCs w:val="27"/>
        </w:rPr>
        <w:t xml:space="preserve"> </w:t>
      </w:r>
      <w:r>
        <w:rPr>
          <w:sz w:val="27"/>
          <w:szCs w:val="27"/>
        </w:rPr>
        <w:t>разработки</w:t>
      </w:r>
      <w:r>
        <w:rPr>
          <w:spacing w:val="19"/>
          <w:sz w:val="27"/>
          <w:szCs w:val="27"/>
        </w:rPr>
        <w:t xml:space="preserve"> </w:t>
      </w:r>
      <w:r>
        <w:rPr>
          <w:sz w:val="27"/>
          <w:szCs w:val="27"/>
        </w:rPr>
        <w:t>должны</w:t>
      </w:r>
      <w:r>
        <w:rPr>
          <w:spacing w:val="16"/>
          <w:sz w:val="27"/>
          <w:szCs w:val="27"/>
        </w:rPr>
        <w:t xml:space="preserve"> </w:t>
      </w:r>
      <w:r>
        <w:rPr>
          <w:sz w:val="27"/>
          <w:szCs w:val="27"/>
        </w:rPr>
        <w:t>быть</w:t>
      </w:r>
      <w:r>
        <w:rPr>
          <w:spacing w:val="10"/>
          <w:sz w:val="27"/>
          <w:szCs w:val="27"/>
        </w:rPr>
        <w:t xml:space="preserve"> </w:t>
      </w:r>
      <w:r>
        <w:rPr>
          <w:sz w:val="27"/>
          <w:szCs w:val="27"/>
        </w:rPr>
        <w:t>определены</w:t>
      </w:r>
      <w:r>
        <w:rPr>
          <w:spacing w:val="21"/>
          <w:sz w:val="27"/>
          <w:szCs w:val="27"/>
        </w:rPr>
        <w:t xml:space="preserve"> </w:t>
      </w:r>
      <w:r>
        <w:rPr>
          <w:sz w:val="27"/>
          <w:szCs w:val="27"/>
        </w:rPr>
        <w:t>цель</w:t>
      </w:r>
      <w:r>
        <w:rPr>
          <w:spacing w:val="19"/>
          <w:sz w:val="27"/>
          <w:szCs w:val="27"/>
        </w:rPr>
        <w:t xml:space="preserve"> </w:t>
      </w:r>
      <w:r>
        <w:rPr>
          <w:sz w:val="27"/>
          <w:szCs w:val="27"/>
        </w:rPr>
        <w:t>и</w:t>
      </w:r>
      <w:r>
        <w:rPr>
          <w:spacing w:val="20"/>
          <w:sz w:val="27"/>
          <w:szCs w:val="27"/>
        </w:rPr>
        <w:t xml:space="preserve"> </w:t>
      </w:r>
      <w:r>
        <w:rPr>
          <w:sz w:val="27"/>
          <w:szCs w:val="27"/>
        </w:rPr>
        <w:t>алгоритм</w:t>
      </w:r>
      <w:r>
        <w:rPr>
          <w:spacing w:val="15"/>
          <w:sz w:val="27"/>
          <w:szCs w:val="27"/>
        </w:rPr>
        <w:t xml:space="preserve"> </w:t>
      </w:r>
      <w:r>
        <w:rPr>
          <w:sz w:val="27"/>
          <w:szCs w:val="27"/>
        </w:rPr>
        <w:t>действия</w:t>
      </w:r>
      <w:r>
        <w:rPr>
          <w:spacing w:val="14"/>
          <w:sz w:val="27"/>
          <w:szCs w:val="27"/>
        </w:rPr>
        <w:t xml:space="preserve"> </w:t>
      </w:r>
      <w:r>
        <w:rPr>
          <w:sz w:val="27"/>
          <w:szCs w:val="27"/>
        </w:rPr>
        <w:t>взрослых,</w:t>
      </w:r>
      <w:r>
        <w:rPr>
          <w:spacing w:val="21"/>
          <w:sz w:val="27"/>
          <w:szCs w:val="27"/>
        </w:rPr>
        <w:t xml:space="preserve"> </w:t>
      </w:r>
      <w:r>
        <w:rPr>
          <w:sz w:val="27"/>
          <w:szCs w:val="27"/>
        </w:rPr>
        <w:t>а</w:t>
      </w:r>
      <w:r>
        <w:rPr>
          <w:spacing w:val="17"/>
          <w:sz w:val="27"/>
          <w:szCs w:val="27"/>
        </w:rPr>
        <w:t xml:space="preserve"> </w:t>
      </w:r>
      <w:r>
        <w:rPr>
          <w:sz w:val="27"/>
          <w:szCs w:val="27"/>
        </w:rPr>
        <w:t>также</w:t>
      </w:r>
      <w:r>
        <w:rPr>
          <w:spacing w:val="13"/>
          <w:sz w:val="27"/>
          <w:szCs w:val="27"/>
        </w:rPr>
        <w:t xml:space="preserve"> </w:t>
      </w:r>
      <w:r>
        <w:rPr>
          <w:sz w:val="27"/>
          <w:szCs w:val="27"/>
        </w:rPr>
        <w:t>задачи</w:t>
      </w:r>
      <w:r>
        <w:rPr>
          <w:spacing w:val="-58"/>
          <w:sz w:val="27"/>
          <w:szCs w:val="27"/>
        </w:rPr>
        <w:t xml:space="preserve"> </w:t>
      </w:r>
      <w:r>
        <w:rPr>
          <w:sz w:val="27"/>
          <w:szCs w:val="27"/>
        </w:rPr>
        <w:t>и</w:t>
      </w:r>
      <w:r>
        <w:rPr>
          <w:spacing w:val="2"/>
          <w:sz w:val="27"/>
          <w:szCs w:val="27"/>
        </w:rPr>
        <w:t xml:space="preserve"> </w:t>
      </w:r>
      <w:r>
        <w:rPr>
          <w:sz w:val="27"/>
          <w:szCs w:val="27"/>
        </w:rPr>
        <w:t>виды</w:t>
      </w:r>
      <w:r>
        <w:rPr>
          <w:spacing w:val="-1"/>
          <w:sz w:val="27"/>
          <w:szCs w:val="27"/>
        </w:rPr>
        <w:t xml:space="preserve"> </w:t>
      </w:r>
      <w:r>
        <w:rPr>
          <w:sz w:val="27"/>
          <w:szCs w:val="27"/>
        </w:rPr>
        <w:t>деятельности</w:t>
      </w:r>
      <w:r>
        <w:rPr>
          <w:spacing w:val="3"/>
          <w:sz w:val="27"/>
          <w:szCs w:val="27"/>
        </w:rPr>
        <w:t xml:space="preserve"> </w:t>
      </w:r>
      <w:r>
        <w:rPr>
          <w:sz w:val="27"/>
          <w:szCs w:val="27"/>
        </w:rPr>
        <w:t>детей</w:t>
      </w:r>
      <w:r>
        <w:rPr>
          <w:spacing w:val="-3"/>
          <w:sz w:val="27"/>
          <w:szCs w:val="27"/>
        </w:rPr>
        <w:t xml:space="preserve"> </w:t>
      </w:r>
      <w:r>
        <w:rPr>
          <w:sz w:val="27"/>
          <w:szCs w:val="27"/>
        </w:rPr>
        <w:t>в</w:t>
      </w:r>
      <w:r>
        <w:rPr>
          <w:spacing w:val="3"/>
          <w:sz w:val="27"/>
          <w:szCs w:val="27"/>
        </w:rPr>
        <w:t xml:space="preserve"> </w:t>
      </w:r>
      <w:r>
        <w:rPr>
          <w:sz w:val="27"/>
          <w:szCs w:val="27"/>
        </w:rPr>
        <w:t>каждой</w:t>
      </w:r>
      <w:r>
        <w:rPr>
          <w:spacing w:val="-2"/>
          <w:sz w:val="27"/>
          <w:szCs w:val="27"/>
        </w:rPr>
        <w:t xml:space="preserve"> </w:t>
      </w:r>
      <w:r>
        <w:rPr>
          <w:sz w:val="27"/>
          <w:szCs w:val="27"/>
        </w:rPr>
        <w:t>из</w:t>
      </w:r>
      <w:r>
        <w:rPr>
          <w:spacing w:val="-2"/>
          <w:sz w:val="27"/>
          <w:szCs w:val="27"/>
        </w:rPr>
        <w:t xml:space="preserve"> </w:t>
      </w:r>
      <w:r>
        <w:rPr>
          <w:sz w:val="27"/>
          <w:szCs w:val="27"/>
        </w:rPr>
        <w:t>форм</w:t>
      </w:r>
      <w:r>
        <w:rPr>
          <w:spacing w:val="2"/>
          <w:sz w:val="27"/>
          <w:szCs w:val="27"/>
        </w:rPr>
        <w:t xml:space="preserve"> </w:t>
      </w:r>
      <w:r>
        <w:rPr>
          <w:sz w:val="27"/>
          <w:szCs w:val="27"/>
        </w:rPr>
        <w:t>работы.</w:t>
      </w:r>
    </w:p>
    <w:p w:rsidR="003D22EF" w:rsidRDefault="003D22EF" w:rsidP="003D22EF">
      <w:pPr>
        <w:pStyle w:val="ad"/>
        <w:spacing w:line="276" w:lineRule="auto"/>
        <w:ind w:left="0" w:right="-1" w:firstLine="710"/>
        <w:rPr>
          <w:sz w:val="27"/>
          <w:szCs w:val="27"/>
        </w:rPr>
      </w:pPr>
      <w:r>
        <w:rPr>
          <w:sz w:val="27"/>
          <w:szCs w:val="27"/>
        </w:rPr>
        <w:t xml:space="preserve">В течение всего года воспитатель осуществляет </w:t>
      </w:r>
      <w:r>
        <w:rPr>
          <w:b/>
          <w:sz w:val="27"/>
          <w:szCs w:val="27"/>
        </w:rPr>
        <w:t xml:space="preserve">педагогическую диагностику </w:t>
      </w:r>
      <w:r>
        <w:rPr>
          <w:sz w:val="27"/>
          <w:szCs w:val="27"/>
        </w:rPr>
        <w:t>на основе</w:t>
      </w:r>
      <w:r>
        <w:rPr>
          <w:spacing w:val="1"/>
          <w:sz w:val="27"/>
          <w:szCs w:val="27"/>
        </w:rPr>
        <w:t xml:space="preserve"> </w:t>
      </w:r>
      <w:r>
        <w:rPr>
          <w:sz w:val="27"/>
          <w:szCs w:val="27"/>
        </w:rPr>
        <w:t>наблюдения за поведением детей. В фокусе педагогической диагностики находится понимание</w:t>
      </w:r>
      <w:r>
        <w:rPr>
          <w:spacing w:val="1"/>
          <w:sz w:val="27"/>
          <w:szCs w:val="27"/>
        </w:rPr>
        <w:t xml:space="preserve"> </w:t>
      </w:r>
      <w:r>
        <w:rPr>
          <w:sz w:val="27"/>
          <w:szCs w:val="27"/>
        </w:rPr>
        <w:t>ребенком</w:t>
      </w:r>
      <w:r>
        <w:rPr>
          <w:spacing w:val="2"/>
          <w:sz w:val="27"/>
          <w:szCs w:val="27"/>
        </w:rPr>
        <w:t xml:space="preserve"> </w:t>
      </w:r>
      <w:r>
        <w:rPr>
          <w:sz w:val="27"/>
          <w:szCs w:val="27"/>
        </w:rPr>
        <w:t>смысла конкретной</w:t>
      </w:r>
      <w:r>
        <w:rPr>
          <w:spacing w:val="-2"/>
          <w:sz w:val="27"/>
          <w:szCs w:val="27"/>
        </w:rPr>
        <w:t xml:space="preserve"> </w:t>
      </w:r>
      <w:r>
        <w:rPr>
          <w:sz w:val="27"/>
          <w:szCs w:val="27"/>
        </w:rPr>
        <w:t>ценности</w:t>
      </w:r>
      <w:r>
        <w:rPr>
          <w:spacing w:val="-2"/>
          <w:sz w:val="27"/>
          <w:szCs w:val="27"/>
        </w:rPr>
        <w:t xml:space="preserve"> </w:t>
      </w:r>
      <w:r>
        <w:rPr>
          <w:sz w:val="27"/>
          <w:szCs w:val="27"/>
        </w:rPr>
        <w:t>и</w:t>
      </w:r>
      <w:r>
        <w:rPr>
          <w:spacing w:val="3"/>
          <w:sz w:val="27"/>
          <w:szCs w:val="27"/>
        </w:rPr>
        <w:t xml:space="preserve"> </w:t>
      </w:r>
      <w:r>
        <w:rPr>
          <w:sz w:val="27"/>
          <w:szCs w:val="27"/>
        </w:rPr>
        <w:t>ее</w:t>
      </w:r>
      <w:r>
        <w:rPr>
          <w:spacing w:val="-5"/>
          <w:sz w:val="27"/>
          <w:szCs w:val="27"/>
        </w:rPr>
        <w:t xml:space="preserve"> </w:t>
      </w:r>
      <w:r>
        <w:rPr>
          <w:sz w:val="27"/>
          <w:szCs w:val="27"/>
        </w:rPr>
        <w:t>проявление</w:t>
      </w:r>
      <w:r>
        <w:rPr>
          <w:spacing w:val="1"/>
          <w:sz w:val="27"/>
          <w:szCs w:val="27"/>
        </w:rPr>
        <w:t xml:space="preserve"> </w:t>
      </w:r>
      <w:r>
        <w:rPr>
          <w:sz w:val="27"/>
          <w:szCs w:val="27"/>
        </w:rPr>
        <w:t>в</w:t>
      </w:r>
      <w:r>
        <w:rPr>
          <w:spacing w:val="-2"/>
          <w:sz w:val="27"/>
          <w:szCs w:val="27"/>
        </w:rPr>
        <w:t xml:space="preserve"> </w:t>
      </w:r>
      <w:r>
        <w:rPr>
          <w:sz w:val="27"/>
          <w:szCs w:val="27"/>
        </w:rPr>
        <w:t>его</w:t>
      </w:r>
      <w:r>
        <w:rPr>
          <w:spacing w:val="1"/>
          <w:sz w:val="27"/>
          <w:szCs w:val="27"/>
        </w:rPr>
        <w:t xml:space="preserve"> </w:t>
      </w:r>
      <w:r>
        <w:rPr>
          <w:sz w:val="27"/>
          <w:szCs w:val="27"/>
        </w:rPr>
        <w:t>поведении.</w:t>
      </w:r>
    </w:p>
    <w:p w:rsidR="003D22EF" w:rsidRDefault="003D22EF" w:rsidP="003D22EF">
      <w:pPr>
        <w:spacing w:after="0"/>
        <w:rPr>
          <w:rFonts w:ascii="Times New Roman" w:hAnsi="Times New Roman"/>
          <w:sz w:val="27"/>
          <w:szCs w:val="27"/>
          <w:lang w:eastAsia="en-US"/>
        </w:rPr>
      </w:pPr>
    </w:p>
    <w:p w:rsidR="003D22EF" w:rsidRDefault="003D22EF" w:rsidP="003D22EF">
      <w:pPr>
        <w:spacing w:after="0"/>
        <w:rPr>
          <w:rFonts w:ascii="Times New Roman" w:hAnsi="Times New Roman"/>
          <w:sz w:val="27"/>
          <w:szCs w:val="27"/>
          <w:lang w:eastAsia="en-US"/>
        </w:rPr>
        <w:sectPr w:rsidR="003D22EF">
          <w:pgSz w:w="11906" w:h="16838"/>
          <w:pgMar w:top="1134" w:right="850" w:bottom="1134" w:left="1701" w:header="708" w:footer="708" w:gutter="0"/>
          <w:cols w:space="720"/>
        </w:sectPr>
      </w:pPr>
    </w:p>
    <w:p w:rsidR="003D22EF" w:rsidRDefault="003D22EF">
      <w:pPr>
        <w:pStyle w:val="TableParagraph"/>
        <w:spacing w:before="11" w:line="276" w:lineRule="auto"/>
        <w:rPr>
          <w:sz w:val="25"/>
        </w:rPr>
        <w:sectPr w:rsidR="003D22EF">
          <w:pgSz w:w="11910" w:h="16850"/>
          <w:pgMar w:top="1120" w:right="440" w:bottom="1580" w:left="1300" w:header="0" w:footer="1400" w:gutter="0"/>
          <w:cols w:space="720"/>
        </w:sectPr>
      </w:pPr>
    </w:p>
    <w:tbl>
      <w:tblPr>
        <w:tblW w:w="1381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40"/>
        <w:gridCol w:w="1416"/>
        <w:gridCol w:w="283"/>
        <w:gridCol w:w="1560"/>
        <w:gridCol w:w="1277"/>
        <w:gridCol w:w="566"/>
        <w:gridCol w:w="1704"/>
        <w:gridCol w:w="278"/>
        <w:gridCol w:w="1705"/>
        <w:gridCol w:w="848"/>
        <w:gridCol w:w="852"/>
        <w:gridCol w:w="1662"/>
        <w:gridCol w:w="43"/>
      </w:tblGrid>
      <w:tr w:rsidR="003D22EF" w:rsidTr="003D22EF">
        <w:trPr>
          <w:gridAfter w:val="1"/>
          <w:wAfter w:w="43" w:type="dxa"/>
          <w:trHeight w:val="1161"/>
        </w:trPr>
        <w:tc>
          <w:tcPr>
            <w:tcW w:w="1618"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before="11" w:line="276" w:lineRule="auto"/>
              <w:rPr>
                <w:sz w:val="25"/>
              </w:rPr>
            </w:pPr>
          </w:p>
          <w:p w:rsidR="003D22EF" w:rsidRDefault="003D22EF">
            <w:pPr>
              <w:pStyle w:val="TableParagraph"/>
              <w:spacing w:line="276" w:lineRule="auto"/>
              <w:ind w:left="167" w:hanging="87"/>
              <w:rPr>
                <w:b/>
                <w:sz w:val="24"/>
              </w:rPr>
            </w:pPr>
            <w:r>
              <w:rPr>
                <w:b/>
                <w:spacing w:val="-2"/>
                <w:sz w:val="24"/>
              </w:rPr>
              <w:t>Направление воспитания</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before="164" w:line="276" w:lineRule="auto"/>
              <w:ind w:left="167" w:right="159" w:firstLine="3"/>
              <w:jc w:val="center"/>
              <w:rPr>
                <w:b/>
                <w:sz w:val="24"/>
              </w:rPr>
            </w:pPr>
            <w:r>
              <w:rPr>
                <w:b/>
                <w:spacing w:val="-4"/>
                <w:sz w:val="24"/>
              </w:rPr>
              <w:t xml:space="preserve">Фазы </w:t>
            </w:r>
            <w:r>
              <w:rPr>
                <w:b/>
                <w:spacing w:val="-2"/>
                <w:sz w:val="24"/>
              </w:rPr>
              <w:t xml:space="preserve">воспитатель </w:t>
            </w:r>
            <w:r>
              <w:rPr>
                <w:b/>
                <w:sz w:val="24"/>
              </w:rPr>
              <w:t>ной работы</w:t>
            </w:r>
          </w:p>
        </w:tc>
        <w:tc>
          <w:tcPr>
            <w:tcW w:w="2837"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before="1" w:line="276" w:lineRule="auto"/>
              <w:rPr>
                <w:sz w:val="38"/>
              </w:rPr>
            </w:pPr>
          </w:p>
          <w:p w:rsidR="003D22EF" w:rsidRDefault="003D22EF">
            <w:pPr>
              <w:pStyle w:val="TableParagraph"/>
              <w:spacing w:line="276" w:lineRule="auto"/>
              <w:ind w:left="893"/>
              <w:rPr>
                <w:b/>
                <w:sz w:val="24"/>
              </w:rPr>
            </w:pPr>
            <w:r>
              <w:rPr>
                <w:b/>
                <w:spacing w:val="-2"/>
                <w:sz w:val="24"/>
              </w:rPr>
              <w:t>Сентябрь</w:t>
            </w:r>
          </w:p>
        </w:tc>
        <w:tc>
          <w:tcPr>
            <w:tcW w:w="2548" w:type="dxa"/>
            <w:gridSpan w:val="3"/>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before="1" w:line="276" w:lineRule="auto"/>
              <w:rPr>
                <w:sz w:val="38"/>
              </w:rPr>
            </w:pPr>
          </w:p>
          <w:p w:rsidR="003D22EF" w:rsidRDefault="003D22EF">
            <w:pPr>
              <w:pStyle w:val="TableParagraph"/>
              <w:spacing w:line="276" w:lineRule="auto"/>
              <w:ind w:left="798"/>
              <w:rPr>
                <w:b/>
                <w:sz w:val="24"/>
              </w:rPr>
            </w:pPr>
            <w:r>
              <w:rPr>
                <w:b/>
                <w:spacing w:val="-2"/>
                <w:sz w:val="24"/>
              </w:rPr>
              <w:t>Октябрь</w:t>
            </w:r>
          </w:p>
        </w:tc>
        <w:tc>
          <w:tcPr>
            <w:tcW w:w="2553"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before="1" w:line="276" w:lineRule="auto"/>
              <w:rPr>
                <w:sz w:val="38"/>
              </w:rPr>
            </w:pPr>
          </w:p>
          <w:p w:rsidR="003D22EF" w:rsidRDefault="003D22EF">
            <w:pPr>
              <w:pStyle w:val="TableParagraph"/>
              <w:spacing w:line="276" w:lineRule="auto"/>
              <w:ind w:left="858" w:right="840"/>
              <w:jc w:val="center"/>
              <w:rPr>
                <w:b/>
                <w:sz w:val="24"/>
              </w:rPr>
            </w:pPr>
            <w:r>
              <w:rPr>
                <w:b/>
                <w:spacing w:val="-2"/>
                <w:sz w:val="24"/>
              </w:rPr>
              <w:t>Ноябрь</w:t>
            </w:r>
          </w:p>
        </w:tc>
        <w:tc>
          <w:tcPr>
            <w:tcW w:w="2514"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before="1" w:line="276" w:lineRule="auto"/>
              <w:rPr>
                <w:sz w:val="38"/>
              </w:rPr>
            </w:pPr>
          </w:p>
          <w:p w:rsidR="003D22EF" w:rsidRDefault="003D22EF">
            <w:pPr>
              <w:pStyle w:val="TableParagraph"/>
              <w:spacing w:line="276" w:lineRule="auto"/>
              <w:ind w:left="1022" w:right="1006"/>
              <w:jc w:val="center"/>
              <w:rPr>
                <w:b/>
                <w:sz w:val="24"/>
              </w:rPr>
            </w:pPr>
            <w:r>
              <w:rPr>
                <w:b/>
                <w:spacing w:val="-2"/>
                <w:sz w:val="24"/>
              </w:rPr>
              <w:t>Декабрь</w:t>
            </w:r>
          </w:p>
        </w:tc>
      </w:tr>
      <w:tr w:rsidR="003D22EF" w:rsidTr="003D22EF">
        <w:trPr>
          <w:gridAfter w:val="1"/>
          <w:wAfter w:w="43" w:type="dxa"/>
          <w:trHeight w:val="1152"/>
        </w:trPr>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before="5" w:line="276" w:lineRule="auto"/>
              <w:rPr>
                <w:sz w:val="28"/>
              </w:rPr>
            </w:pPr>
          </w:p>
          <w:p w:rsidR="003D22EF" w:rsidRDefault="003D22EF">
            <w:pPr>
              <w:pStyle w:val="TableParagraph"/>
              <w:spacing w:before="1" w:line="232" w:lineRule="auto"/>
              <w:ind w:left="470" w:right="301" w:hanging="154"/>
              <w:rPr>
                <w:sz w:val="24"/>
              </w:rPr>
            </w:pPr>
            <w:proofErr w:type="spellStart"/>
            <w:proofErr w:type="gramStart"/>
            <w:r>
              <w:rPr>
                <w:spacing w:val="-2"/>
                <w:sz w:val="24"/>
              </w:rPr>
              <w:t>Патриоти</w:t>
            </w:r>
            <w:proofErr w:type="spellEnd"/>
            <w:r>
              <w:rPr>
                <w:spacing w:val="-2"/>
                <w:sz w:val="24"/>
              </w:rPr>
              <w:t xml:space="preserve"> </w:t>
            </w:r>
            <w:proofErr w:type="spellStart"/>
            <w:r>
              <w:rPr>
                <w:spacing w:val="-2"/>
                <w:sz w:val="24"/>
              </w:rPr>
              <w:t>ческое</w:t>
            </w:r>
            <w:proofErr w:type="spellEnd"/>
            <w:proofErr w:type="gramEnd"/>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ind w:left="58"/>
              <w:rPr>
                <w:sz w:val="20"/>
              </w:rPr>
            </w:pPr>
            <w:r>
              <w:rPr>
                <w:sz w:val="20"/>
              </w:rPr>
              <w:t>Беседы, просмотр книг и видео материалов о родном городе.</w:t>
            </w:r>
          </w:p>
          <w:p w:rsidR="003D22EF" w:rsidRDefault="003D22EF">
            <w:pPr>
              <w:pStyle w:val="TableParagraph"/>
              <w:spacing w:line="276" w:lineRule="auto"/>
              <w:ind w:left="58"/>
              <w:rPr>
                <w:b/>
                <w:sz w:val="20"/>
              </w:rPr>
            </w:pPr>
            <w:r>
              <w:rPr>
                <w:b/>
                <w:sz w:val="20"/>
              </w:rPr>
              <w:t>3 сентября – День солидарности в борьбе с терроризмом.</w:t>
            </w:r>
          </w:p>
          <w:p w:rsidR="003D22EF" w:rsidRDefault="003D22EF">
            <w:pPr>
              <w:pStyle w:val="TableParagraph"/>
              <w:spacing w:line="276" w:lineRule="auto"/>
              <w:ind w:left="58"/>
              <w:rPr>
                <w:sz w:val="20"/>
              </w:rPr>
            </w:pPr>
            <w:r>
              <w:rPr>
                <w:sz w:val="20"/>
              </w:rPr>
              <w:t xml:space="preserve">Беседа в старшей подготовительной </w:t>
            </w:r>
            <w:proofErr w:type="gramStart"/>
            <w:r>
              <w:rPr>
                <w:sz w:val="20"/>
              </w:rPr>
              <w:t>группах</w:t>
            </w:r>
            <w:proofErr w:type="gramEnd"/>
            <w:r>
              <w:rPr>
                <w:sz w:val="20"/>
              </w:rPr>
              <w:t xml:space="preserve"> на тему «На прогулку мы идем», «Встреча с незнакомцем», «Если нашел предмет».</w:t>
            </w:r>
          </w:p>
          <w:p w:rsidR="003D22EF" w:rsidRDefault="003D22EF">
            <w:pPr>
              <w:pStyle w:val="TableParagraph"/>
              <w:spacing w:line="276" w:lineRule="auto"/>
              <w:ind w:left="58"/>
              <w:rPr>
                <w:sz w:val="20"/>
              </w:rPr>
            </w:pP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rPr>
                <w:b/>
                <w:sz w:val="20"/>
              </w:rPr>
            </w:pPr>
            <w:r>
              <w:rPr>
                <w:b/>
                <w:sz w:val="20"/>
              </w:rPr>
              <w:t>1 октября – Международный день пожилых людей.</w:t>
            </w:r>
          </w:p>
          <w:p w:rsidR="003D22EF" w:rsidRDefault="003D22EF">
            <w:pPr>
              <w:pStyle w:val="TableParagraph"/>
              <w:spacing w:line="276" w:lineRule="auto"/>
              <w:rPr>
                <w:b/>
                <w:sz w:val="20"/>
              </w:rPr>
            </w:pPr>
            <w:r>
              <w:rPr>
                <w:sz w:val="20"/>
              </w:rPr>
              <w:t>Беседа по теме, чтение художественной литературы про бабушек и дедушек.</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ind w:left="60"/>
              <w:rPr>
                <w:b/>
                <w:sz w:val="20"/>
              </w:rPr>
            </w:pPr>
            <w:r>
              <w:rPr>
                <w:b/>
                <w:sz w:val="20"/>
              </w:rPr>
              <w:t>4</w:t>
            </w:r>
            <w:r>
              <w:rPr>
                <w:b/>
                <w:spacing w:val="-4"/>
                <w:sz w:val="20"/>
              </w:rPr>
              <w:t xml:space="preserve"> </w:t>
            </w:r>
            <w:r>
              <w:rPr>
                <w:b/>
                <w:sz w:val="20"/>
              </w:rPr>
              <w:t>ноября</w:t>
            </w:r>
            <w:r>
              <w:rPr>
                <w:b/>
                <w:spacing w:val="-3"/>
                <w:sz w:val="20"/>
              </w:rPr>
              <w:t xml:space="preserve"> </w:t>
            </w:r>
            <w:r>
              <w:rPr>
                <w:b/>
                <w:sz w:val="20"/>
              </w:rPr>
              <w:t>–</w:t>
            </w:r>
            <w:r>
              <w:rPr>
                <w:b/>
                <w:spacing w:val="-8"/>
                <w:sz w:val="20"/>
              </w:rPr>
              <w:t xml:space="preserve"> </w:t>
            </w:r>
            <w:r>
              <w:rPr>
                <w:b/>
                <w:sz w:val="20"/>
              </w:rPr>
              <w:t>День</w:t>
            </w:r>
            <w:r>
              <w:rPr>
                <w:b/>
                <w:spacing w:val="-9"/>
                <w:sz w:val="20"/>
              </w:rPr>
              <w:t xml:space="preserve"> </w:t>
            </w:r>
            <w:r>
              <w:rPr>
                <w:b/>
                <w:sz w:val="20"/>
              </w:rPr>
              <w:t xml:space="preserve">народного </w:t>
            </w:r>
            <w:r>
              <w:rPr>
                <w:b/>
                <w:spacing w:val="-2"/>
                <w:sz w:val="20"/>
              </w:rPr>
              <w:t>единства.</w:t>
            </w:r>
          </w:p>
          <w:p w:rsidR="003D22EF" w:rsidRDefault="003D22EF">
            <w:pPr>
              <w:pStyle w:val="TableParagraph"/>
              <w:spacing w:line="276" w:lineRule="auto"/>
              <w:ind w:left="60"/>
              <w:rPr>
                <w:sz w:val="20"/>
              </w:rPr>
            </w:pPr>
            <w:r>
              <w:rPr>
                <w:sz w:val="20"/>
              </w:rPr>
              <w:t>Беседа,</w:t>
            </w:r>
            <w:r>
              <w:rPr>
                <w:spacing w:val="-13"/>
                <w:sz w:val="20"/>
              </w:rPr>
              <w:t xml:space="preserve"> </w:t>
            </w:r>
            <w:r>
              <w:rPr>
                <w:sz w:val="20"/>
              </w:rPr>
              <w:t>чтение</w:t>
            </w:r>
            <w:r>
              <w:rPr>
                <w:spacing w:val="-12"/>
                <w:sz w:val="20"/>
              </w:rPr>
              <w:t xml:space="preserve"> </w:t>
            </w:r>
            <w:r>
              <w:rPr>
                <w:sz w:val="20"/>
              </w:rPr>
              <w:t xml:space="preserve">книг, </w:t>
            </w:r>
            <w:r>
              <w:rPr>
                <w:spacing w:val="-2"/>
                <w:sz w:val="20"/>
              </w:rPr>
              <w:t>рассматривание</w:t>
            </w:r>
          </w:p>
          <w:p w:rsidR="003D22EF" w:rsidRDefault="003D22EF">
            <w:pPr>
              <w:pStyle w:val="TableParagraph"/>
              <w:spacing w:line="215" w:lineRule="exact"/>
              <w:ind w:left="60"/>
              <w:rPr>
                <w:sz w:val="20"/>
              </w:rPr>
            </w:pPr>
            <w:r>
              <w:rPr>
                <w:sz w:val="20"/>
              </w:rPr>
              <w:t>иллюстраций</w:t>
            </w:r>
            <w:r>
              <w:rPr>
                <w:spacing w:val="-12"/>
                <w:sz w:val="20"/>
              </w:rPr>
              <w:t xml:space="preserve"> </w:t>
            </w:r>
            <w:r>
              <w:rPr>
                <w:sz w:val="20"/>
              </w:rPr>
              <w:t>по</w:t>
            </w:r>
            <w:r>
              <w:rPr>
                <w:spacing w:val="-11"/>
                <w:sz w:val="20"/>
              </w:rPr>
              <w:t xml:space="preserve"> </w:t>
            </w:r>
            <w:r>
              <w:rPr>
                <w:spacing w:val="-4"/>
                <w:sz w:val="20"/>
              </w:rPr>
              <w:t>теме.</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ind w:left="61"/>
              <w:rPr>
                <w:b/>
                <w:spacing w:val="-2"/>
                <w:sz w:val="20"/>
              </w:rPr>
            </w:pPr>
            <w:r>
              <w:rPr>
                <w:b/>
                <w:sz w:val="20"/>
              </w:rPr>
              <w:t xml:space="preserve">3 декабря – День Неизвестного </w:t>
            </w:r>
            <w:r>
              <w:rPr>
                <w:b/>
                <w:spacing w:val="-2"/>
                <w:sz w:val="20"/>
              </w:rPr>
              <w:t>солдата.</w:t>
            </w:r>
          </w:p>
          <w:p w:rsidR="003D22EF" w:rsidRDefault="003D22EF">
            <w:pPr>
              <w:pStyle w:val="TableParagraph"/>
              <w:spacing w:line="276" w:lineRule="auto"/>
              <w:ind w:left="61"/>
              <w:rPr>
                <w:b/>
                <w:sz w:val="20"/>
              </w:rPr>
            </w:pPr>
            <w:r>
              <w:rPr>
                <w:b/>
                <w:sz w:val="20"/>
              </w:rPr>
              <w:t>9 декабря – День Героев Отечества</w:t>
            </w:r>
          </w:p>
          <w:p w:rsidR="003D22EF" w:rsidRDefault="003D22EF">
            <w:pPr>
              <w:pStyle w:val="TableParagraph"/>
              <w:spacing w:line="276" w:lineRule="auto"/>
              <w:ind w:left="61"/>
              <w:rPr>
                <w:sz w:val="20"/>
              </w:rPr>
            </w:pPr>
            <w:r>
              <w:rPr>
                <w:sz w:val="20"/>
              </w:rPr>
              <w:t>Беседа, чтение книг, рассматривание</w:t>
            </w:r>
            <w:r>
              <w:rPr>
                <w:spacing w:val="-13"/>
                <w:sz w:val="20"/>
              </w:rPr>
              <w:t xml:space="preserve"> </w:t>
            </w:r>
            <w:r>
              <w:rPr>
                <w:sz w:val="20"/>
              </w:rPr>
              <w:t>иллюстраций</w:t>
            </w:r>
            <w:r>
              <w:rPr>
                <w:spacing w:val="-12"/>
                <w:sz w:val="20"/>
              </w:rPr>
              <w:t xml:space="preserve"> </w:t>
            </w:r>
            <w:proofErr w:type="gramStart"/>
            <w:r>
              <w:rPr>
                <w:sz w:val="20"/>
              </w:rPr>
              <w:t>по</w:t>
            </w:r>
            <w:proofErr w:type="gramEnd"/>
          </w:p>
          <w:p w:rsidR="003D22EF" w:rsidRDefault="003D22EF">
            <w:pPr>
              <w:pStyle w:val="TableParagraph"/>
              <w:spacing w:line="215" w:lineRule="exact"/>
              <w:ind w:left="61"/>
              <w:rPr>
                <w:sz w:val="20"/>
              </w:rPr>
            </w:pPr>
            <w:r>
              <w:rPr>
                <w:spacing w:val="-2"/>
                <w:sz w:val="20"/>
              </w:rPr>
              <w:t>теме.</w:t>
            </w:r>
          </w:p>
        </w:tc>
      </w:tr>
      <w:tr w:rsidR="003D22EF" w:rsidTr="003D22EF">
        <w:trPr>
          <w:gridAfter w:val="1"/>
          <w:wAfter w:w="43" w:type="dxa"/>
          <w:trHeight w:val="551"/>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67" w:lineRule="exact"/>
              <w:ind w:left="57"/>
              <w:rPr>
                <w:sz w:val="24"/>
              </w:rPr>
            </w:pPr>
            <w:r>
              <w:rPr>
                <w:spacing w:val="-2"/>
                <w:sz w:val="24"/>
              </w:rPr>
              <w:t>Коллективный</w:t>
            </w:r>
          </w:p>
          <w:p w:rsidR="003D22EF" w:rsidRDefault="003D22EF">
            <w:pPr>
              <w:pStyle w:val="TableParagraph"/>
              <w:spacing w:line="265" w:lineRule="exact"/>
              <w:ind w:left="57"/>
              <w:rPr>
                <w:sz w:val="24"/>
              </w:rPr>
            </w:pPr>
            <w:r>
              <w:rPr>
                <w:spacing w:val="-2"/>
                <w:sz w:val="24"/>
              </w:rPr>
              <w:t>проект</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rPr>
                <w:sz w:val="20"/>
              </w:rPr>
            </w:pPr>
            <w:r>
              <w:rPr>
                <w:sz w:val="20"/>
              </w:rPr>
              <w:t>Практические занятия в подготовительной группе «Вызови помощь», «Когда я один дома, на улице», «Привлеки внимание»</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b/>
                <w:sz w:val="2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rPr>
                <w:b/>
                <w:sz w:val="20"/>
              </w:rPr>
            </w:pPr>
            <w:r>
              <w:rPr>
                <w:b/>
                <w:sz w:val="20"/>
              </w:rPr>
              <w:t>30 ноября – День Государственного герба РФ</w:t>
            </w:r>
          </w:p>
          <w:p w:rsidR="003D22EF" w:rsidRDefault="003D22EF">
            <w:pPr>
              <w:pStyle w:val="TableParagraph"/>
              <w:spacing w:line="276" w:lineRule="auto"/>
              <w:rPr>
                <w:sz w:val="20"/>
              </w:rPr>
            </w:pPr>
            <w:r>
              <w:rPr>
                <w:sz w:val="20"/>
              </w:rPr>
              <w:t>Проект «Государственная символика России»</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r>
      <w:tr w:rsidR="003D22EF" w:rsidTr="003D22EF">
        <w:trPr>
          <w:gridAfter w:val="1"/>
          <w:wAfter w:w="43" w:type="dxa"/>
          <w:trHeight w:val="691"/>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880"/>
              </w:tabs>
              <w:spacing w:line="276" w:lineRule="auto"/>
              <w:ind w:left="58" w:right="39"/>
              <w:rPr>
                <w:sz w:val="20"/>
              </w:rPr>
            </w:pPr>
            <w:r>
              <w:rPr>
                <w:spacing w:val="-2"/>
                <w:sz w:val="20"/>
              </w:rPr>
              <w:t>Фотовыставка</w:t>
            </w:r>
            <w:r>
              <w:rPr>
                <w:sz w:val="20"/>
              </w:rPr>
              <w:tab/>
            </w:r>
            <w:r>
              <w:rPr>
                <w:spacing w:val="-2"/>
                <w:sz w:val="20"/>
              </w:rPr>
              <w:t>«Сызран</w:t>
            </w:r>
            <w:proofErr w:type="gramStart"/>
            <w:r>
              <w:rPr>
                <w:spacing w:val="-2"/>
                <w:sz w:val="20"/>
              </w:rPr>
              <w:t>ь-</w:t>
            </w:r>
            <w:proofErr w:type="gramEnd"/>
            <w:r>
              <w:rPr>
                <w:spacing w:val="-2"/>
                <w:sz w:val="20"/>
              </w:rPr>
              <w:t xml:space="preserve"> </w:t>
            </w:r>
            <w:r>
              <w:rPr>
                <w:sz w:val="20"/>
              </w:rPr>
              <w:t>любимый</w:t>
            </w:r>
            <w:r>
              <w:rPr>
                <w:spacing w:val="43"/>
                <w:sz w:val="20"/>
              </w:rPr>
              <w:t xml:space="preserve"> </w:t>
            </w:r>
            <w:r>
              <w:rPr>
                <w:sz w:val="20"/>
              </w:rPr>
              <w:t>город»,</w:t>
            </w:r>
            <w:r>
              <w:rPr>
                <w:spacing w:val="47"/>
                <w:sz w:val="20"/>
              </w:rPr>
              <w:t xml:space="preserve"> </w:t>
            </w:r>
            <w:r>
              <w:rPr>
                <w:spacing w:val="-2"/>
                <w:sz w:val="20"/>
              </w:rPr>
              <w:t>виртуальная</w:t>
            </w:r>
          </w:p>
          <w:p w:rsidR="003D22EF" w:rsidRDefault="003D22EF">
            <w:pPr>
              <w:pStyle w:val="TableParagraph"/>
              <w:spacing w:line="215" w:lineRule="exact"/>
              <w:ind w:left="58"/>
              <w:rPr>
                <w:sz w:val="20"/>
              </w:rPr>
            </w:pPr>
            <w:r>
              <w:rPr>
                <w:sz w:val="20"/>
              </w:rPr>
              <w:t>экскурсия</w:t>
            </w:r>
            <w:r>
              <w:rPr>
                <w:spacing w:val="-8"/>
                <w:sz w:val="20"/>
              </w:rPr>
              <w:t xml:space="preserve"> </w:t>
            </w:r>
            <w:r>
              <w:rPr>
                <w:sz w:val="20"/>
              </w:rPr>
              <w:t>по</w:t>
            </w:r>
            <w:r>
              <w:rPr>
                <w:spacing w:val="-6"/>
                <w:sz w:val="20"/>
              </w:rPr>
              <w:t xml:space="preserve"> </w:t>
            </w:r>
            <w:r>
              <w:rPr>
                <w:sz w:val="20"/>
              </w:rPr>
              <w:t>улицам</w:t>
            </w:r>
            <w:r>
              <w:rPr>
                <w:spacing w:val="-4"/>
                <w:sz w:val="20"/>
              </w:rPr>
              <w:t xml:space="preserve"> </w:t>
            </w:r>
            <w:r>
              <w:rPr>
                <w:spacing w:val="-2"/>
                <w:sz w:val="20"/>
              </w:rPr>
              <w:t>города</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446"/>
                <w:tab w:val="left" w:pos="1754"/>
              </w:tabs>
              <w:spacing w:line="276" w:lineRule="auto"/>
              <w:ind w:left="60" w:right="42"/>
              <w:rPr>
                <w:sz w:val="20"/>
              </w:rPr>
            </w:pPr>
            <w:r>
              <w:rPr>
                <w:b/>
                <w:spacing w:val="-2"/>
                <w:sz w:val="20"/>
              </w:rPr>
              <w:t>8 ноября – День памяти погибших при исполнении служебных обязанностей</w:t>
            </w:r>
            <w:r>
              <w:rPr>
                <w:spacing w:val="-2"/>
                <w:sz w:val="20"/>
              </w:rPr>
              <w:t xml:space="preserve"> Выставка</w:t>
            </w:r>
            <w:r>
              <w:rPr>
                <w:sz w:val="20"/>
              </w:rPr>
              <w:tab/>
            </w:r>
            <w:r>
              <w:rPr>
                <w:sz w:val="20"/>
              </w:rPr>
              <w:tab/>
            </w:r>
            <w:r>
              <w:rPr>
                <w:spacing w:val="-2"/>
                <w:sz w:val="20"/>
              </w:rPr>
              <w:t>детского творчества</w:t>
            </w:r>
            <w:r>
              <w:rPr>
                <w:sz w:val="20"/>
              </w:rPr>
              <w:tab/>
            </w:r>
            <w:r>
              <w:rPr>
                <w:spacing w:val="-2"/>
                <w:sz w:val="20"/>
              </w:rPr>
              <w:t>«Защитники</w:t>
            </w:r>
          </w:p>
          <w:p w:rsidR="003D22EF" w:rsidRDefault="003D22EF">
            <w:pPr>
              <w:pStyle w:val="TableParagraph"/>
              <w:spacing w:line="215" w:lineRule="exact"/>
              <w:ind w:left="60"/>
              <w:rPr>
                <w:sz w:val="20"/>
              </w:rPr>
            </w:pPr>
            <w:r>
              <w:rPr>
                <w:sz w:val="20"/>
              </w:rPr>
              <w:t>земли</w:t>
            </w:r>
            <w:r>
              <w:rPr>
                <w:spacing w:val="-1"/>
                <w:sz w:val="20"/>
              </w:rPr>
              <w:t xml:space="preserve"> </w:t>
            </w:r>
            <w:r>
              <w:rPr>
                <w:spacing w:val="-2"/>
                <w:sz w:val="20"/>
              </w:rPr>
              <w:t>русской»</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2255"/>
              </w:tabs>
              <w:spacing w:line="276" w:lineRule="auto"/>
              <w:ind w:left="61" w:right="41"/>
              <w:rPr>
                <w:sz w:val="20"/>
              </w:rPr>
            </w:pPr>
            <w:r>
              <w:rPr>
                <w:spacing w:val="-2"/>
                <w:sz w:val="20"/>
              </w:rPr>
              <w:t>Смотр-конкурс</w:t>
            </w:r>
            <w:r>
              <w:rPr>
                <w:sz w:val="20"/>
              </w:rPr>
              <w:tab/>
            </w:r>
            <w:r>
              <w:rPr>
                <w:spacing w:val="-4"/>
                <w:sz w:val="20"/>
              </w:rPr>
              <w:t xml:space="preserve">уголков </w:t>
            </w:r>
            <w:r>
              <w:rPr>
                <w:sz w:val="20"/>
              </w:rPr>
              <w:t>патриотического воспитания</w:t>
            </w:r>
          </w:p>
        </w:tc>
      </w:tr>
      <w:tr w:rsidR="003D22EF" w:rsidTr="003D22EF">
        <w:trPr>
          <w:gridAfter w:val="1"/>
          <w:wAfter w:w="43" w:type="dxa"/>
          <w:trHeight w:val="1377"/>
        </w:trPr>
        <w:tc>
          <w:tcPr>
            <w:tcW w:w="1618" w:type="dxa"/>
            <w:gridSpan w:val="2"/>
            <w:vMerge w:val="restart"/>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before="159" w:line="276" w:lineRule="auto"/>
              <w:ind w:left="57"/>
              <w:rPr>
                <w:sz w:val="24"/>
              </w:rPr>
            </w:pPr>
            <w:r>
              <w:rPr>
                <w:spacing w:val="-2"/>
                <w:sz w:val="24"/>
              </w:rPr>
              <w:t>Социальное</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30" w:lineRule="auto"/>
              <w:ind w:left="58"/>
              <w:rPr>
                <w:sz w:val="20"/>
              </w:rPr>
            </w:pPr>
            <w:r>
              <w:rPr>
                <w:sz w:val="20"/>
              </w:rPr>
              <w:t>Беседы,</w:t>
            </w:r>
            <w:r>
              <w:rPr>
                <w:spacing w:val="40"/>
                <w:sz w:val="20"/>
              </w:rPr>
              <w:t xml:space="preserve"> </w:t>
            </w:r>
            <w:r>
              <w:rPr>
                <w:sz w:val="20"/>
              </w:rPr>
              <w:t>чтение</w:t>
            </w:r>
            <w:r>
              <w:rPr>
                <w:spacing w:val="40"/>
                <w:sz w:val="20"/>
              </w:rPr>
              <w:t xml:space="preserve"> </w:t>
            </w:r>
            <w:r>
              <w:rPr>
                <w:sz w:val="20"/>
              </w:rPr>
              <w:t>книг</w:t>
            </w:r>
            <w:r>
              <w:rPr>
                <w:spacing w:val="40"/>
                <w:sz w:val="20"/>
              </w:rPr>
              <w:t xml:space="preserve"> </w:t>
            </w:r>
            <w:r>
              <w:rPr>
                <w:sz w:val="20"/>
              </w:rPr>
              <w:t>по</w:t>
            </w:r>
            <w:r>
              <w:rPr>
                <w:spacing w:val="40"/>
                <w:sz w:val="20"/>
              </w:rPr>
              <w:t xml:space="preserve"> </w:t>
            </w:r>
            <w:r>
              <w:rPr>
                <w:sz w:val="20"/>
              </w:rPr>
              <w:t>теме Дня пожилого человека</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908"/>
                <w:tab w:val="left" w:pos="2392"/>
              </w:tabs>
              <w:spacing w:line="228" w:lineRule="exact"/>
              <w:ind w:left="58"/>
              <w:jc w:val="both"/>
              <w:rPr>
                <w:b/>
                <w:sz w:val="20"/>
              </w:rPr>
            </w:pPr>
            <w:r>
              <w:rPr>
                <w:b/>
                <w:spacing w:val="-10"/>
                <w:sz w:val="20"/>
              </w:rPr>
              <w:t>5</w:t>
            </w:r>
            <w:r>
              <w:rPr>
                <w:b/>
                <w:sz w:val="20"/>
              </w:rPr>
              <w:tab/>
            </w:r>
            <w:r>
              <w:rPr>
                <w:b/>
                <w:spacing w:val="-2"/>
                <w:sz w:val="20"/>
              </w:rPr>
              <w:t>октября</w:t>
            </w:r>
            <w:r>
              <w:rPr>
                <w:b/>
                <w:sz w:val="20"/>
              </w:rPr>
              <w:tab/>
            </w:r>
            <w:r>
              <w:rPr>
                <w:b/>
                <w:spacing w:val="-10"/>
                <w:sz w:val="20"/>
              </w:rPr>
              <w:t>–</w:t>
            </w:r>
          </w:p>
          <w:p w:rsidR="003D22EF" w:rsidRDefault="003D22EF">
            <w:pPr>
              <w:pStyle w:val="TableParagraph"/>
              <w:tabs>
                <w:tab w:val="left" w:pos="1133"/>
              </w:tabs>
              <w:spacing w:line="232" w:lineRule="auto"/>
              <w:ind w:left="58" w:right="32"/>
              <w:jc w:val="both"/>
              <w:rPr>
                <w:sz w:val="20"/>
              </w:rPr>
            </w:pPr>
            <w:r>
              <w:rPr>
                <w:b/>
                <w:sz w:val="20"/>
              </w:rPr>
              <w:t xml:space="preserve">Международный день учителя. </w:t>
            </w:r>
            <w:r>
              <w:rPr>
                <w:sz w:val="20"/>
              </w:rPr>
              <w:t xml:space="preserve">Беседы, чтение </w:t>
            </w:r>
            <w:r>
              <w:rPr>
                <w:spacing w:val="-2"/>
                <w:sz w:val="20"/>
              </w:rPr>
              <w:t>книг,</w:t>
            </w:r>
            <w:r>
              <w:rPr>
                <w:sz w:val="20"/>
              </w:rPr>
              <w:tab/>
            </w:r>
            <w:r>
              <w:rPr>
                <w:spacing w:val="-2"/>
                <w:sz w:val="20"/>
              </w:rPr>
              <w:t xml:space="preserve">рассматривание </w:t>
            </w:r>
            <w:r>
              <w:rPr>
                <w:sz w:val="20"/>
              </w:rPr>
              <w:t>иллюстраций о профессиях.</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32" w:lineRule="auto"/>
              <w:ind w:left="60" w:right="38"/>
              <w:jc w:val="both"/>
              <w:rPr>
                <w:sz w:val="20"/>
              </w:rPr>
            </w:pPr>
            <w:r>
              <w:rPr>
                <w:sz w:val="20"/>
              </w:rPr>
              <w:t xml:space="preserve">Беседы, просмотр книг и видео материалов о </w:t>
            </w:r>
            <w:r>
              <w:rPr>
                <w:spacing w:val="-2"/>
                <w:sz w:val="20"/>
              </w:rPr>
              <w:t>благотворительности</w:t>
            </w:r>
          </w:p>
        </w:tc>
        <w:tc>
          <w:tcPr>
            <w:tcW w:w="2514"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28" w:lineRule="exact"/>
              <w:ind w:left="61"/>
              <w:rPr>
                <w:b/>
                <w:sz w:val="20"/>
              </w:rPr>
            </w:pPr>
            <w:r>
              <w:rPr>
                <w:b/>
                <w:sz w:val="20"/>
              </w:rPr>
              <w:t>3</w:t>
            </w:r>
            <w:r>
              <w:rPr>
                <w:b/>
                <w:spacing w:val="-3"/>
                <w:sz w:val="20"/>
              </w:rPr>
              <w:t xml:space="preserve"> </w:t>
            </w:r>
            <w:r>
              <w:rPr>
                <w:b/>
                <w:sz w:val="20"/>
              </w:rPr>
              <w:t>декабря</w:t>
            </w:r>
            <w:r>
              <w:rPr>
                <w:b/>
                <w:spacing w:val="-5"/>
                <w:sz w:val="20"/>
              </w:rPr>
              <w:t xml:space="preserve"> </w:t>
            </w:r>
            <w:r>
              <w:rPr>
                <w:b/>
                <w:sz w:val="20"/>
              </w:rPr>
              <w:t>–</w:t>
            </w:r>
            <w:r>
              <w:rPr>
                <w:b/>
                <w:spacing w:val="-2"/>
                <w:sz w:val="20"/>
              </w:rPr>
              <w:t xml:space="preserve"> </w:t>
            </w:r>
            <w:r>
              <w:rPr>
                <w:b/>
                <w:sz w:val="20"/>
              </w:rPr>
              <w:t>День</w:t>
            </w:r>
            <w:r>
              <w:rPr>
                <w:b/>
                <w:spacing w:val="-7"/>
                <w:sz w:val="20"/>
              </w:rPr>
              <w:t xml:space="preserve"> </w:t>
            </w:r>
            <w:r>
              <w:rPr>
                <w:b/>
                <w:spacing w:val="-2"/>
                <w:sz w:val="20"/>
              </w:rPr>
              <w:t>инвалида.</w:t>
            </w:r>
          </w:p>
          <w:p w:rsidR="003D22EF" w:rsidRDefault="003D22EF">
            <w:pPr>
              <w:pStyle w:val="TableParagraph"/>
              <w:spacing w:line="228" w:lineRule="exact"/>
              <w:ind w:left="61"/>
              <w:rPr>
                <w:b/>
                <w:sz w:val="20"/>
              </w:rPr>
            </w:pPr>
            <w:r>
              <w:rPr>
                <w:b/>
                <w:sz w:val="20"/>
              </w:rPr>
              <w:t>5</w:t>
            </w:r>
            <w:r>
              <w:rPr>
                <w:b/>
                <w:spacing w:val="-3"/>
                <w:sz w:val="20"/>
              </w:rPr>
              <w:t xml:space="preserve"> </w:t>
            </w:r>
            <w:r>
              <w:rPr>
                <w:b/>
                <w:sz w:val="20"/>
              </w:rPr>
              <w:t>декабря</w:t>
            </w:r>
            <w:r>
              <w:rPr>
                <w:b/>
                <w:spacing w:val="-5"/>
                <w:sz w:val="20"/>
              </w:rPr>
              <w:t xml:space="preserve"> </w:t>
            </w:r>
            <w:r>
              <w:rPr>
                <w:b/>
                <w:sz w:val="20"/>
              </w:rPr>
              <w:t>–</w:t>
            </w:r>
            <w:r>
              <w:rPr>
                <w:b/>
                <w:spacing w:val="-2"/>
                <w:sz w:val="20"/>
              </w:rPr>
              <w:t xml:space="preserve"> </w:t>
            </w:r>
            <w:r>
              <w:rPr>
                <w:b/>
                <w:sz w:val="20"/>
              </w:rPr>
              <w:t>День</w:t>
            </w:r>
            <w:r>
              <w:rPr>
                <w:b/>
                <w:spacing w:val="-7"/>
                <w:sz w:val="20"/>
              </w:rPr>
              <w:t xml:space="preserve"> </w:t>
            </w:r>
            <w:r>
              <w:rPr>
                <w:b/>
                <w:spacing w:val="-2"/>
                <w:sz w:val="20"/>
              </w:rPr>
              <w:t>добровольца.</w:t>
            </w:r>
          </w:p>
          <w:p w:rsidR="003D22EF" w:rsidRDefault="003D22EF">
            <w:pPr>
              <w:pStyle w:val="TableParagraph"/>
              <w:spacing w:before="7" w:line="276" w:lineRule="auto"/>
              <w:rPr>
                <w:sz w:val="19"/>
              </w:rPr>
            </w:pPr>
          </w:p>
          <w:p w:rsidR="003D22EF" w:rsidRDefault="003D22EF">
            <w:pPr>
              <w:pStyle w:val="TableParagraph"/>
              <w:spacing w:before="1" w:line="276" w:lineRule="auto"/>
              <w:ind w:left="61"/>
              <w:rPr>
                <w:sz w:val="20"/>
              </w:rPr>
            </w:pPr>
            <w:r>
              <w:rPr>
                <w:sz w:val="20"/>
              </w:rPr>
              <w:t>Беседа,</w:t>
            </w:r>
            <w:r>
              <w:rPr>
                <w:spacing w:val="-5"/>
                <w:sz w:val="20"/>
              </w:rPr>
              <w:t xml:space="preserve"> </w:t>
            </w:r>
            <w:r>
              <w:rPr>
                <w:sz w:val="20"/>
              </w:rPr>
              <w:t>чтение</w:t>
            </w:r>
            <w:r>
              <w:rPr>
                <w:spacing w:val="-8"/>
                <w:sz w:val="20"/>
              </w:rPr>
              <w:t xml:space="preserve"> </w:t>
            </w:r>
            <w:r>
              <w:rPr>
                <w:sz w:val="20"/>
              </w:rPr>
              <w:t>книг</w:t>
            </w:r>
            <w:r>
              <w:rPr>
                <w:spacing w:val="-5"/>
                <w:sz w:val="20"/>
              </w:rPr>
              <w:t xml:space="preserve"> </w:t>
            </w:r>
            <w:r>
              <w:rPr>
                <w:sz w:val="20"/>
              </w:rPr>
              <w:t>по</w:t>
            </w:r>
            <w:r>
              <w:rPr>
                <w:spacing w:val="-9"/>
                <w:sz w:val="20"/>
              </w:rPr>
              <w:t xml:space="preserve"> </w:t>
            </w:r>
            <w:r>
              <w:rPr>
                <w:spacing w:val="-4"/>
                <w:sz w:val="20"/>
              </w:rPr>
              <w:t>теме.</w:t>
            </w:r>
          </w:p>
        </w:tc>
      </w:tr>
      <w:tr w:rsidR="003D22EF" w:rsidTr="003D22EF">
        <w:trPr>
          <w:gridAfter w:val="1"/>
          <w:wAfter w:w="43" w:type="dxa"/>
          <w:trHeight w:val="1152"/>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58"/>
              <w:rPr>
                <w:sz w:val="20"/>
              </w:rPr>
            </w:pPr>
            <w:r>
              <w:rPr>
                <w:sz w:val="20"/>
              </w:rPr>
              <w:t>Изготовление</w:t>
            </w:r>
            <w:r>
              <w:rPr>
                <w:spacing w:val="-8"/>
                <w:sz w:val="20"/>
              </w:rPr>
              <w:t xml:space="preserve"> </w:t>
            </w:r>
            <w:r>
              <w:rPr>
                <w:sz w:val="20"/>
              </w:rPr>
              <w:t>подарков</w:t>
            </w:r>
            <w:r>
              <w:rPr>
                <w:spacing w:val="-6"/>
                <w:sz w:val="20"/>
              </w:rPr>
              <w:t xml:space="preserve"> </w:t>
            </w:r>
            <w:r>
              <w:rPr>
                <w:sz w:val="20"/>
              </w:rPr>
              <w:t>ко</w:t>
            </w:r>
            <w:r>
              <w:rPr>
                <w:spacing w:val="-11"/>
                <w:sz w:val="20"/>
              </w:rPr>
              <w:t xml:space="preserve"> </w:t>
            </w:r>
            <w:r>
              <w:rPr>
                <w:sz w:val="20"/>
              </w:rPr>
              <w:t>Дню пожилого человека</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591"/>
                <w:tab w:val="left" w:pos="1603"/>
              </w:tabs>
              <w:spacing w:line="276" w:lineRule="auto"/>
              <w:ind w:left="58" w:right="42"/>
              <w:rPr>
                <w:sz w:val="20"/>
              </w:rPr>
            </w:pPr>
            <w:r>
              <w:rPr>
                <w:spacing w:val="-2"/>
                <w:sz w:val="20"/>
              </w:rPr>
              <w:t xml:space="preserve">Изготовление </w:t>
            </w:r>
            <w:r>
              <w:rPr>
                <w:sz w:val="20"/>
              </w:rPr>
              <w:t>поздравительных</w:t>
            </w:r>
            <w:r>
              <w:rPr>
                <w:spacing w:val="57"/>
                <w:sz w:val="20"/>
              </w:rPr>
              <w:t xml:space="preserve"> </w:t>
            </w:r>
            <w:r>
              <w:rPr>
                <w:sz w:val="20"/>
              </w:rPr>
              <w:t xml:space="preserve">открыток </w:t>
            </w:r>
            <w:r>
              <w:rPr>
                <w:spacing w:val="-4"/>
                <w:sz w:val="20"/>
              </w:rPr>
              <w:t>для</w:t>
            </w:r>
            <w:r>
              <w:rPr>
                <w:sz w:val="20"/>
              </w:rPr>
              <w:tab/>
            </w:r>
            <w:r>
              <w:rPr>
                <w:spacing w:val="-2"/>
                <w:sz w:val="20"/>
              </w:rPr>
              <w:t>учителей</w:t>
            </w:r>
            <w:r>
              <w:rPr>
                <w:sz w:val="20"/>
              </w:rPr>
              <w:tab/>
            </w:r>
            <w:r>
              <w:rPr>
                <w:spacing w:val="-2"/>
                <w:sz w:val="20"/>
              </w:rPr>
              <w:t xml:space="preserve">начальной </w:t>
            </w:r>
            <w:r>
              <w:rPr>
                <w:sz w:val="20"/>
              </w:rPr>
              <w:t>школы,</w:t>
            </w:r>
            <w:r>
              <w:rPr>
                <w:spacing w:val="60"/>
                <w:sz w:val="20"/>
              </w:rPr>
              <w:t xml:space="preserve"> </w:t>
            </w:r>
            <w:r>
              <w:rPr>
                <w:sz w:val="20"/>
              </w:rPr>
              <w:t>творческие</w:t>
            </w:r>
            <w:r>
              <w:rPr>
                <w:spacing w:val="57"/>
                <w:sz w:val="20"/>
              </w:rPr>
              <w:t xml:space="preserve"> </w:t>
            </w:r>
            <w:r>
              <w:rPr>
                <w:spacing w:val="-2"/>
                <w:sz w:val="20"/>
              </w:rPr>
              <w:t>номера</w:t>
            </w:r>
          </w:p>
          <w:p w:rsidR="003D22EF" w:rsidRDefault="003D22EF">
            <w:pPr>
              <w:pStyle w:val="TableParagraph"/>
              <w:spacing w:line="215" w:lineRule="exact"/>
              <w:ind w:left="58"/>
              <w:rPr>
                <w:sz w:val="20"/>
              </w:rPr>
            </w:pPr>
            <w:r>
              <w:rPr>
                <w:sz w:val="20"/>
              </w:rPr>
              <w:t>для</w:t>
            </w:r>
            <w:r>
              <w:rPr>
                <w:spacing w:val="-6"/>
                <w:sz w:val="20"/>
              </w:rPr>
              <w:t xml:space="preserve"> </w:t>
            </w:r>
            <w:r>
              <w:rPr>
                <w:sz w:val="20"/>
              </w:rPr>
              <w:t>школьного</w:t>
            </w:r>
            <w:r>
              <w:rPr>
                <w:spacing w:val="-8"/>
                <w:sz w:val="20"/>
              </w:rPr>
              <w:t xml:space="preserve"> </w:t>
            </w:r>
            <w:r>
              <w:rPr>
                <w:spacing w:val="-2"/>
                <w:sz w:val="20"/>
              </w:rPr>
              <w:t>концерта</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656"/>
              </w:tabs>
              <w:spacing w:line="276" w:lineRule="auto"/>
              <w:ind w:left="60" w:right="-29"/>
              <w:rPr>
                <w:sz w:val="20"/>
              </w:rPr>
            </w:pPr>
            <w:r>
              <w:rPr>
                <w:spacing w:val="-2"/>
                <w:sz w:val="20"/>
              </w:rPr>
              <w:t>Подготовка</w:t>
            </w:r>
            <w:r>
              <w:rPr>
                <w:sz w:val="20"/>
              </w:rPr>
              <w:tab/>
            </w:r>
            <w:r>
              <w:rPr>
                <w:spacing w:val="-2"/>
                <w:sz w:val="20"/>
              </w:rPr>
              <w:t>итоговому мероприятию</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61" w:right="32"/>
              <w:jc w:val="both"/>
              <w:rPr>
                <w:sz w:val="20"/>
              </w:rPr>
            </w:pPr>
            <w:r>
              <w:rPr>
                <w:sz w:val="20"/>
              </w:rPr>
              <w:t xml:space="preserve">Разучивание песен, стихов, творческих номеров. Подготовка открыток-подарков инвалидам и пожилым людям </w:t>
            </w:r>
            <w:proofErr w:type="spellStart"/>
            <w:r>
              <w:rPr>
                <w:sz w:val="20"/>
              </w:rPr>
              <w:t>г</w:t>
            </w:r>
            <w:proofErr w:type="gramStart"/>
            <w:r>
              <w:rPr>
                <w:sz w:val="20"/>
              </w:rPr>
              <w:t>.С</w:t>
            </w:r>
            <w:proofErr w:type="gramEnd"/>
            <w:r>
              <w:rPr>
                <w:sz w:val="20"/>
              </w:rPr>
              <w:t>ызрань</w:t>
            </w:r>
            <w:proofErr w:type="spellEnd"/>
          </w:p>
        </w:tc>
      </w:tr>
      <w:tr w:rsidR="003D22EF" w:rsidTr="003D22EF">
        <w:trPr>
          <w:gridAfter w:val="1"/>
          <w:wAfter w:w="43" w:type="dxa"/>
          <w:trHeight w:val="460"/>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25" w:lineRule="exact"/>
              <w:ind w:left="58"/>
              <w:rPr>
                <w:sz w:val="20"/>
              </w:rPr>
            </w:pPr>
            <w:r>
              <w:rPr>
                <w:sz w:val="20"/>
              </w:rPr>
              <w:t>Акция</w:t>
            </w:r>
            <w:r>
              <w:rPr>
                <w:spacing w:val="-4"/>
                <w:sz w:val="20"/>
              </w:rPr>
              <w:t xml:space="preserve"> </w:t>
            </w:r>
            <w:r>
              <w:rPr>
                <w:sz w:val="20"/>
              </w:rPr>
              <w:t>«Ты</w:t>
            </w:r>
            <w:r>
              <w:rPr>
                <w:spacing w:val="-3"/>
                <w:sz w:val="20"/>
              </w:rPr>
              <w:t xml:space="preserve"> </w:t>
            </w:r>
            <w:r>
              <w:rPr>
                <w:sz w:val="20"/>
              </w:rPr>
              <w:t>не</w:t>
            </w:r>
            <w:r>
              <w:rPr>
                <w:spacing w:val="-4"/>
                <w:sz w:val="20"/>
              </w:rPr>
              <w:t xml:space="preserve"> один»</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718"/>
              </w:tabs>
              <w:spacing w:line="225" w:lineRule="exact"/>
              <w:ind w:left="58"/>
              <w:rPr>
                <w:sz w:val="20"/>
              </w:rPr>
            </w:pPr>
            <w:r>
              <w:rPr>
                <w:spacing w:val="-2"/>
                <w:sz w:val="20"/>
              </w:rPr>
              <w:t>Поздравление</w:t>
            </w:r>
            <w:r>
              <w:rPr>
                <w:sz w:val="20"/>
              </w:rPr>
              <w:tab/>
            </w:r>
            <w:r>
              <w:rPr>
                <w:spacing w:val="-2"/>
                <w:sz w:val="20"/>
              </w:rPr>
              <w:t>учителей</w:t>
            </w:r>
          </w:p>
          <w:p w:rsidR="003D22EF" w:rsidRDefault="003D22EF">
            <w:pPr>
              <w:pStyle w:val="TableParagraph"/>
              <w:spacing w:line="215" w:lineRule="exact"/>
              <w:ind w:left="58"/>
              <w:rPr>
                <w:sz w:val="20"/>
              </w:rPr>
            </w:pPr>
            <w:r>
              <w:rPr>
                <w:spacing w:val="-4"/>
                <w:sz w:val="20"/>
              </w:rPr>
              <w:t>Школы</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25" w:lineRule="exact"/>
              <w:ind w:left="60"/>
              <w:rPr>
                <w:sz w:val="20"/>
              </w:rPr>
            </w:pPr>
            <w:r>
              <w:rPr>
                <w:sz w:val="20"/>
              </w:rPr>
              <w:t>Участие</w:t>
            </w:r>
            <w:r>
              <w:rPr>
                <w:spacing w:val="23"/>
                <w:sz w:val="20"/>
              </w:rPr>
              <w:t xml:space="preserve"> </w:t>
            </w:r>
            <w:r>
              <w:rPr>
                <w:sz w:val="20"/>
              </w:rPr>
              <w:t>в</w:t>
            </w:r>
            <w:r>
              <w:rPr>
                <w:spacing w:val="29"/>
                <w:sz w:val="20"/>
              </w:rPr>
              <w:t xml:space="preserve"> </w:t>
            </w:r>
            <w:r>
              <w:rPr>
                <w:sz w:val="20"/>
              </w:rPr>
              <w:t>городской</w:t>
            </w:r>
            <w:r>
              <w:rPr>
                <w:spacing w:val="27"/>
                <w:sz w:val="20"/>
              </w:rPr>
              <w:t xml:space="preserve"> </w:t>
            </w:r>
            <w:r>
              <w:rPr>
                <w:spacing w:val="-4"/>
                <w:sz w:val="20"/>
              </w:rPr>
              <w:t>акции</w:t>
            </w:r>
          </w:p>
          <w:p w:rsidR="003D22EF" w:rsidRDefault="003D22EF">
            <w:pPr>
              <w:pStyle w:val="TableParagraph"/>
              <w:spacing w:line="215" w:lineRule="exact"/>
              <w:ind w:left="60"/>
              <w:rPr>
                <w:sz w:val="20"/>
              </w:rPr>
            </w:pPr>
            <w:r>
              <w:rPr>
                <w:sz w:val="20"/>
              </w:rPr>
              <w:t>«Белый</w:t>
            </w:r>
            <w:r>
              <w:rPr>
                <w:spacing w:val="-5"/>
                <w:sz w:val="20"/>
              </w:rPr>
              <w:t xml:space="preserve"> </w:t>
            </w:r>
            <w:r>
              <w:rPr>
                <w:spacing w:val="-2"/>
                <w:sz w:val="20"/>
              </w:rPr>
              <w:t>цветок»</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2431"/>
              </w:tabs>
              <w:spacing w:line="225" w:lineRule="exact"/>
              <w:ind w:left="61"/>
              <w:rPr>
                <w:sz w:val="20"/>
              </w:rPr>
            </w:pPr>
            <w:r>
              <w:rPr>
                <w:spacing w:val="-2"/>
                <w:sz w:val="20"/>
              </w:rPr>
              <w:t>Добровольческая</w:t>
            </w:r>
            <w:r>
              <w:rPr>
                <w:sz w:val="20"/>
              </w:rPr>
              <w:tab/>
            </w:r>
            <w:r>
              <w:rPr>
                <w:spacing w:val="-4"/>
                <w:sz w:val="20"/>
              </w:rPr>
              <w:t>акция</w:t>
            </w:r>
          </w:p>
          <w:p w:rsidR="003D22EF" w:rsidRDefault="003D22EF">
            <w:pPr>
              <w:pStyle w:val="TableParagraph"/>
              <w:spacing w:line="215" w:lineRule="exact"/>
              <w:ind w:left="61"/>
              <w:rPr>
                <w:sz w:val="20"/>
              </w:rPr>
            </w:pPr>
            <w:r>
              <w:rPr>
                <w:spacing w:val="-2"/>
                <w:sz w:val="20"/>
              </w:rPr>
              <w:t>«</w:t>
            </w:r>
            <w:proofErr w:type="spellStart"/>
            <w:r>
              <w:rPr>
                <w:spacing w:val="-2"/>
                <w:sz w:val="20"/>
              </w:rPr>
              <w:t>БлагоДарить</w:t>
            </w:r>
            <w:proofErr w:type="spellEnd"/>
            <w:r>
              <w:rPr>
                <w:spacing w:val="-2"/>
                <w:sz w:val="20"/>
              </w:rPr>
              <w:t>»</w:t>
            </w:r>
          </w:p>
        </w:tc>
      </w:tr>
      <w:tr w:rsidR="003D22EF" w:rsidTr="003D22EF">
        <w:trPr>
          <w:gridAfter w:val="1"/>
          <w:wAfter w:w="43" w:type="dxa"/>
          <w:trHeight w:val="686"/>
        </w:trPr>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before="186" w:line="276" w:lineRule="auto"/>
              <w:ind w:left="57" w:right="140"/>
              <w:jc w:val="both"/>
              <w:rPr>
                <w:sz w:val="24"/>
              </w:rPr>
            </w:pPr>
            <w:r>
              <w:rPr>
                <w:sz w:val="24"/>
              </w:rPr>
              <w:t>Физическое</w:t>
            </w:r>
            <w:r>
              <w:rPr>
                <w:spacing w:val="-15"/>
                <w:sz w:val="24"/>
              </w:rPr>
              <w:t xml:space="preserve"> </w:t>
            </w:r>
            <w:r>
              <w:rPr>
                <w:sz w:val="24"/>
              </w:rPr>
              <w:t xml:space="preserve">и </w:t>
            </w:r>
            <w:proofErr w:type="spellStart"/>
            <w:proofErr w:type="gramStart"/>
            <w:r>
              <w:rPr>
                <w:spacing w:val="-2"/>
                <w:sz w:val="24"/>
              </w:rPr>
              <w:t>оздоровитель</w:t>
            </w:r>
            <w:proofErr w:type="spellEnd"/>
            <w:r>
              <w:rPr>
                <w:spacing w:val="-2"/>
                <w:sz w:val="24"/>
              </w:rPr>
              <w:t xml:space="preserve"> </w:t>
            </w:r>
            <w:proofErr w:type="spellStart"/>
            <w:r>
              <w:rPr>
                <w:spacing w:val="-4"/>
                <w:sz w:val="24"/>
              </w:rPr>
              <w:t>ное</w:t>
            </w:r>
            <w:proofErr w:type="spellEnd"/>
            <w:proofErr w:type="gramEnd"/>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987"/>
                <w:tab w:val="left" w:pos="2482"/>
              </w:tabs>
              <w:spacing w:line="276" w:lineRule="auto"/>
              <w:ind w:left="58" w:right="48"/>
              <w:rPr>
                <w:sz w:val="20"/>
              </w:rPr>
            </w:pPr>
            <w:r>
              <w:rPr>
                <w:spacing w:val="-2"/>
                <w:sz w:val="20"/>
              </w:rPr>
              <w:t>Создание</w:t>
            </w:r>
            <w:r>
              <w:rPr>
                <w:sz w:val="20"/>
              </w:rPr>
              <w:tab/>
            </w:r>
            <w:r>
              <w:rPr>
                <w:spacing w:val="-2"/>
                <w:sz w:val="20"/>
              </w:rPr>
              <w:t>ситуации успешности</w:t>
            </w:r>
            <w:r>
              <w:rPr>
                <w:sz w:val="20"/>
              </w:rPr>
              <w:tab/>
            </w:r>
            <w:r>
              <w:rPr>
                <w:sz w:val="20"/>
              </w:rPr>
              <w:tab/>
            </w:r>
            <w:proofErr w:type="gramStart"/>
            <w:r>
              <w:rPr>
                <w:spacing w:val="-5"/>
                <w:sz w:val="20"/>
              </w:rPr>
              <w:t>для</w:t>
            </w:r>
            <w:proofErr w:type="gramEnd"/>
          </w:p>
          <w:p w:rsidR="003D22EF" w:rsidRDefault="003D22EF">
            <w:pPr>
              <w:pStyle w:val="TableParagraph"/>
              <w:spacing w:line="211" w:lineRule="exact"/>
              <w:ind w:left="58"/>
              <w:rPr>
                <w:sz w:val="20"/>
              </w:rPr>
            </w:pPr>
            <w:r>
              <w:rPr>
                <w:spacing w:val="-2"/>
                <w:sz w:val="20"/>
              </w:rPr>
              <w:t>положительной</w:t>
            </w:r>
            <w:r>
              <w:rPr>
                <w:spacing w:val="10"/>
                <w:sz w:val="20"/>
              </w:rPr>
              <w:t xml:space="preserve"> </w:t>
            </w:r>
            <w:r>
              <w:rPr>
                <w:spacing w:val="-2"/>
                <w:sz w:val="20"/>
              </w:rPr>
              <w:t>адаптации.</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25" w:lineRule="exact"/>
              <w:ind w:left="58"/>
              <w:rPr>
                <w:sz w:val="20"/>
              </w:rPr>
            </w:pPr>
            <w:r>
              <w:rPr>
                <w:sz w:val="20"/>
              </w:rPr>
              <w:t>Беседа</w:t>
            </w:r>
            <w:r>
              <w:rPr>
                <w:spacing w:val="-5"/>
                <w:sz w:val="20"/>
              </w:rPr>
              <w:t xml:space="preserve"> </w:t>
            </w:r>
            <w:r>
              <w:rPr>
                <w:sz w:val="20"/>
              </w:rPr>
              <w:t>об</w:t>
            </w:r>
            <w:r>
              <w:rPr>
                <w:spacing w:val="-8"/>
                <w:sz w:val="20"/>
              </w:rPr>
              <w:t xml:space="preserve"> </w:t>
            </w:r>
            <w:r>
              <w:rPr>
                <w:sz w:val="20"/>
              </w:rPr>
              <w:t>основах</w:t>
            </w:r>
            <w:r>
              <w:rPr>
                <w:spacing w:val="-6"/>
                <w:sz w:val="20"/>
              </w:rPr>
              <w:t xml:space="preserve"> </w:t>
            </w:r>
            <w:proofErr w:type="spellStart"/>
            <w:r>
              <w:rPr>
                <w:spacing w:val="-5"/>
                <w:sz w:val="20"/>
              </w:rPr>
              <w:t>зож</w:t>
            </w:r>
            <w:proofErr w:type="spellEnd"/>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r>
      <w:tr w:rsidR="003D22EF" w:rsidTr="003D22EF">
        <w:trPr>
          <w:gridAfter w:val="1"/>
          <w:wAfter w:w="43" w:type="dxa"/>
          <w:trHeight w:val="556"/>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4" w:lineRule="exact"/>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r>
      <w:tr w:rsidR="003D22EF" w:rsidTr="003D22EF">
        <w:trPr>
          <w:gridAfter w:val="1"/>
          <w:wAfter w:w="43" w:type="dxa"/>
          <w:trHeight w:val="1147"/>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32" w:lineRule="auto"/>
              <w:ind w:left="58" w:right="45"/>
              <w:jc w:val="both"/>
              <w:rPr>
                <w:sz w:val="20"/>
              </w:rPr>
            </w:pPr>
            <w:r>
              <w:rPr>
                <w:sz w:val="20"/>
              </w:rPr>
              <w:t xml:space="preserve">Спортивный праздник «Со спортом дружить – здоровым </w:t>
            </w:r>
            <w:r>
              <w:rPr>
                <w:spacing w:val="-2"/>
                <w:sz w:val="20"/>
              </w:rPr>
              <w:t>быть»</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rPr>
                <w:b/>
                <w:sz w:val="20"/>
              </w:rPr>
            </w:pPr>
            <w:r>
              <w:rPr>
                <w:b/>
                <w:sz w:val="20"/>
              </w:rPr>
              <w:t xml:space="preserve">29 октября </w:t>
            </w:r>
            <w:proofErr w:type="gramStart"/>
            <w:r>
              <w:rPr>
                <w:b/>
                <w:sz w:val="20"/>
              </w:rPr>
              <w:t>–Д</w:t>
            </w:r>
            <w:proofErr w:type="gramEnd"/>
            <w:r>
              <w:rPr>
                <w:b/>
                <w:sz w:val="20"/>
              </w:rPr>
              <w:t>ень отца в России</w:t>
            </w:r>
          </w:p>
          <w:p w:rsidR="003D22EF" w:rsidRDefault="003D22EF">
            <w:pPr>
              <w:pStyle w:val="TableParagraph"/>
              <w:tabs>
                <w:tab w:val="left" w:pos="1699"/>
              </w:tabs>
              <w:spacing w:line="230" w:lineRule="auto"/>
              <w:ind w:left="58" w:right="43"/>
              <w:rPr>
                <w:sz w:val="20"/>
              </w:rPr>
            </w:pPr>
            <w:r>
              <w:rPr>
                <w:sz w:val="20"/>
              </w:rPr>
              <w:t>Спортивный праздник «Папа может»</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706"/>
              </w:tabs>
              <w:spacing w:line="223" w:lineRule="exact"/>
              <w:ind w:left="60"/>
              <w:rPr>
                <w:sz w:val="20"/>
              </w:rPr>
            </w:pPr>
            <w:r>
              <w:rPr>
                <w:spacing w:val="-2"/>
                <w:sz w:val="20"/>
              </w:rPr>
              <w:t>Спортивный</w:t>
            </w:r>
            <w:r>
              <w:rPr>
                <w:sz w:val="20"/>
              </w:rPr>
              <w:tab/>
            </w:r>
            <w:r>
              <w:rPr>
                <w:spacing w:val="-2"/>
                <w:sz w:val="20"/>
              </w:rPr>
              <w:t>праздник</w:t>
            </w:r>
          </w:p>
          <w:p w:rsidR="003D22EF" w:rsidRDefault="003D22EF">
            <w:pPr>
              <w:pStyle w:val="TableParagraph"/>
              <w:tabs>
                <w:tab w:val="left" w:pos="1475"/>
                <w:tab w:val="left" w:pos="2398"/>
              </w:tabs>
              <w:spacing w:line="276" w:lineRule="auto"/>
              <w:ind w:left="60" w:right="39"/>
              <w:rPr>
                <w:sz w:val="20"/>
              </w:rPr>
            </w:pPr>
            <w:proofErr w:type="gramStart"/>
            <w:r>
              <w:rPr>
                <w:sz w:val="20"/>
              </w:rPr>
              <w:t>«Буду</w:t>
            </w:r>
            <w:r>
              <w:rPr>
                <w:spacing w:val="40"/>
                <w:sz w:val="20"/>
              </w:rPr>
              <w:t xml:space="preserve"> </w:t>
            </w:r>
            <w:r>
              <w:rPr>
                <w:sz w:val="20"/>
              </w:rPr>
              <w:t>здоров!»</w:t>
            </w:r>
            <w:r>
              <w:rPr>
                <w:spacing w:val="80"/>
                <w:sz w:val="20"/>
              </w:rPr>
              <w:t xml:space="preserve"> </w:t>
            </w:r>
            <w:r>
              <w:rPr>
                <w:sz w:val="20"/>
              </w:rPr>
              <w:t>(в</w:t>
            </w:r>
            <w:r>
              <w:rPr>
                <w:spacing w:val="40"/>
                <w:sz w:val="20"/>
              </w:rPr>
              <w:t xml:space="preserve"> </w:t>
            </w:r>
            <w:r>
              <w:rPr>
                <w:sz w:val="20"/>
              </w:rPr>
              <w:t xml:space="preserve">рамках </w:t>
            </w:r>
            <w:r>
              <w:rPr>
                <w:spacing w:val="-2"/>
                <w:sz w:val="20"/>
              </w:rPr>
              <w:t>мероприятий</w:t>
            </w:r>
            <w:r>
              <w:rPr>
                <w:sz w:val="20"/>
              </w:rPr>
              <w:tab/>
            </w:r>
            <w:r>
              <w:rPr>
                <w:spacing w:val="-2"/>
                <w:sz w:val="20"/>
              </w:rPr>
              <w:t>«Спорт</w:t>
            </w:r>
            <w:r>
              <w:rPr>
                <w:sz w:val="20"/>
              </w:rPr>
              <w:tab/>
            </w:r>
            <w:r>
              <w:rPr>
                <w:spacing w:val="-10"/>
                <w:sz w:val="20"/>
              </w:rPr>
              <w:t>–</w:t>
            </w:r>
            <w:proofErr w:type="gramEnd"/>
          </w:p>
          <w:p w:rsidR="003D22EF" w:rsidRDefault="003D22EF">
            <w:pPr>
              <w:pStyle w:val="TableParagraph"/>
              <w:tabs>
                <w:tab w:val="left" w:pos="1653"/>
              </w:tabs>
              <w:spacing w:line="230" w:lineRule="atLeast"/>
              <w:ind w:left="60" w:right="49"/>
              <w:rPr>
                <w:sz w:val="20"/>
              </w:rPr>
            </w:pPr>
            <w:r>
              <w:rPr>
                <w:spacing w:val="-2"/>
                <w:sz w:val="20"/>
              </w:rPr>
              <w:t>альтернатива</w:t>
            </w:r>
            <w:r>
              <w:rPr>
                <w:sz w:val="20"/>
              </w:rPr>
              <w:tab/>
            </w:r>
            <w:r>
              <w:rPr>
                <w:spacing w:val="-4"/>
                <w:sz w:val="20"/>
              </w:rPr>
              <w:t xml:space="preserve">пагубным </w:t>
            </w:r>
            <w:r>
              <w:rPr>
                <w:spacing w:val="-2"/>
                <w:sz w:val="20"/>
              </w:rPr>
              <w:t>привычкам»)</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r>
      <w:tr w:rsidR="003D22EF" w:rsidTr="003D22EF">
        <w:trPr>
          <w:gridAfter w:val="1"/>
          <w:wAfter w:w="43" w:type="dxa"/>
          <w:trHeight w:val="921"/>
        </w:trPr>
        <w:tc>
          <w:tcPr>
            <w:tcW w:w="1618" w:type="dxa"/>
            <w:gridSpan w:val="2"/>
            <w:vMerge w:val="restart"/>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before="2" w:line="276" w:lineRule="auto"/>
              <w:rPr>
                <w:sz w:val="26"/>
              </w:rPr>
            </w:pPr>
          </w:p>
          <w:p w:rsidR="003D22EF" w:rsidRDefault="003D22EF">
            <w:pPr>
              <w:pStyle w:val="TableParagraph"/>
              <w:spacing w:line="276" w:lineRule="auto"/>
              <w:ind w:left="57"/>
              <w:rPr>
                <w:sz w:val="24"/>
              </w:rPr>
            </w:pPr>
            <w:r>
              <w:rPr>
                <w:spacing w:val="-2"/>
                <w:sz w:val="24"/>
              </w:rPr>
              <w:t>Трудовое</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58" w:right="44"/>
              <w:jc w:val="both"/>
              <w:rPr>
                <w:sz w:val="20"/>
              </w:rPr>
            </w:pPr>
            <w:r>
              <w:rPr>
                <w:sz w:val="20"/>
              </w:rPr>
              <w:t>Беседы, чтение книг, рассматривание иллюстраций по теме.</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rPr>
                <w:b/>
                <w:sz w:val="20"/>
              </w:rPr>
            </w:pPr>
            <w:r>
              <w:rPr>
                <w:b/>
                <w:sz w:val="20"/>
              </w:rPr>
              <w:t>4 октября – День защиты животных.</w:t>
            </w:r>
          </w:p>
          <w:p w:rsidR="003D22EF" w:rsidRDefault="003D22EF">
            <w:pPr>
              <w:pStyle w:val="TableParagraph"/>
              <w:spacing w:line="276" w:lineRule="auto"/>
              <w:rPr>
                <w:sz w:val="20"/>
              </w:rPr>
            </w:pPr>
            <w:r>
              <w:rPr>
                <w:sz w:val="20"/>
              </w:rPr>
              <w:t>Беседа «Береги природу», «Животные красной книги»</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211"/>
                <w:tab w:val="left" w:pos="1845"/>
              </w:tabs>
              <w:spacing w:line="276" w:lineRule="auto"/>
              <w:ind w:left="60" w:right="45"/>
              <w:rPr>
                <w:sz w:val="20"/>
              </w:rPr>
            </w:pPr>
            <w:r>
              <w:rPr>
                <w:spacing w:val="-2"/>
                <w:sz w:val="20"/>
              </w:rPr>
              <w:t>Беседы</w:t>
            </w:r>
            <w:r>
              <w:rPr>
                <w:sz w:val="20"/>
              </w:rPr>
              <w:tab/>
            </w:r>
            <w:r>
              <w:rPr>
                <w:spacing w:val="-10"/>
                <w:sz w:val="20"/>
              </w:rPr>
              <w:t>о</w:t>
            </w:r>
            <w:r>
              <w:rPr>
                <w:sz w:val="20"/>
              </w:rPr>
              <w:tab/>
            </w:r>
            <w:r>
              <w:rPr>
                <w:spacing w:val="-2"/>
                <w:sz w:val="20"/>
              </w:rPr>
              <w:t>птицах, аппликации.</w:t>
            </w:r>
          </w:p>
          <w:p w:rsidR="003D22EF" w:rsidRDefault="003D22EF">
            <w:pPr>
              <w:pStyle w:val="TableParagraph"/>
              <w:tabs>
                <w:tab w:val="left" w:pos="1854"/>
              </w:tabs>
              <w:spacing w:line="230" w:lineRule="atLeast"/>
              <w:ind w:left="60" w:right="50"/>
              <w:rPr>
                <w:sz w:val="20"/>
              </w:rPr>
            </w:pPr>
            <w:r>
              <w:rPr>
                <w:spacing w:val="-2"/>
                <w:sz w:val="20"/>
              </w:rPr>
              <w:t>Конструирование</w:t>
            </w:r>
            <w:r>
              <w:rPr>
                <w:sz w:val="20"/>
              </w:rPr>
              <w:tab/>
            </w:r>
            <w:r>
              <w:rPr>
                <w:spacing w:val="-2"/>
                <w:sz w:val="20"/>
              </w:rPr>
              <w:t>птичек, кормушек</w:t>
            </w:r>
          </w:p>
        </w:tc>
        <w:tc>
          <w:tcPr>
            <w:tcW w:w="2514"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0"/>
              </w:rPr>
            </w:pPr>
          </w:p>
        </w:tc>
      </w:tr>
      <w:tr w:rsidR="003D22EF" w:rsidTr="003D22EF">
        <w:trPr>
          <w:gridAfter w:val="1"/>
          <w:wAfter w:w="43" w:type="dxa"/>
          <w:trHeight w:val="686"/>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32" w:lineRule="auto"/>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521"/>
              </w:tabs>
              <w:spacing w:line="230" w:lineRule="auto"/>
              <w:ind w:left="58" w:right="46"/>
              <w:rPr>
                <w:sz w:val="20"/>
              </w:rPr>
            </w:pPr>
            <w:r>
              <w:rPr>
                <w:spacing w:val="-2"/>
                <w:sz w:val="20"/>
              </w:rPr>
              <w:t>Реализация</w:t>
            </w:r>
            <w:r>
              <w:rPr>
                <w:sz w:val="20"/>
              </w:rPr>
              <w:tab/>
            </w:r>
            <w:r>
              <w:rPr>
                <w:spacing w:val="-2"/>
                <w:sz w:val="20"/>
              </w:rPr>
              <w:t xml:space="preserve">долгосрочного </w:t>
            </w:r>
            <w:r>
              <w:rPr>
                <w:sz w:val="20"/>
              </w:rPr>
              <w:t>проекта «Дорога к храму»</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215"/>
                <w:tab w:val="left" w:pos="1968"/>
                <w:tab w:val="left" w:pos="2284"/>
              </w:tabs>
              <w:spacing w:line="230" w:lineRule="auto"/>
              <w:ind w:left="58" w:right="39"/>
              <w:rPr>
                <w:sz w:val="20"/>
              </w:rPr>
            </w:pPr>
            <w:r>
              <w:rPr>
                <w:spacing w:val="-2"/>
                <w:sz w:val="20"/>
              </w:rPr>
              <w:t>Деятельность</w:t>
            </w:r>
            <w:r>
              <w:rPr>
                <w:sz w:val="20"/>
              </w:rPr>
              <w:tab/>
            </w:r>
            <w:r>
              <w:rPr>
                <w:sz w:val="20"/>
              </w:rPr>
              <w:tab/>
            </w:r>
            <w:r>
              <w:rPr>
                <w:spacing w:val="-2"/>
                <w:sz w:val="20"/>
              </w:rPr>
              <w:t>детей, родителей,</w:t>
            </w:r>
            <w:r>
              <w:rPr>
                <w:sz w:val="20"/>
              </w:rPr>
              <w:tab/>
            </w:r>
            <w:r>
              <w:rPr>
                <w:spacing w:val="-2"/>
                <w:sz w:val="20"/>
              </w:rPr>
              <w:t>педагогов</w:t>
            </w:r>
            <w:r>
              <w:rPr>
                <w:sz w:val="20"/>
              </w:rPr>
              <w:tab/>
            </w:r>
            <w:proofErr w:type="gramStart"/>
            <w:r>
              <w:rPr>
                <w:spacing w:val="-5"/>
                <w:sz w:val="20"/>
              </w:rPr>
              <w:t>по</w:t>
            </w:r>
            <w:proofErr w:type="gramEnd"/>
          </w:p>
          <w:p w:rsidR="003D22EF" w:rsidRDefault="003D22EF">
            <w:pPr>
              <w:pStyle w:val="TableParagraph"/>
              <w:spacing w:line="215" w:lineRule="exact"/>
              <w:ind w:left="58"/>
              <w:rPr>
                <w:sz w:val="20"/>
              </w:rPr>
            </w:pPr>
            <w:r>
              <w:rPr>
                <w:sz w:val="20"/>
              </w:rPr>
              <w:t>украшению</w:t>
            </w:r>
            <w:r>
              <w:rPr>
                <w:spacing w:val="-12"/>
                <w:sz w:val="20"/>
              </w:rPr>
              <w:t xml:space="preserve"> </w:t>
            </w:r>
            <w:r>
              <w:rPr>
                <w:spacing w:val="-2"/>
                <w:sz w:val="20"/>
              </w:rPr>
              <w:t>группы</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585"/>
              </w:tabs>
              <w:spacing w:line="230" w:lineRule="auto"/>
              <w:ind w:left="60" w:right="50"/>
              <w:rPr>
                <w:sz w:val="20"/>
              </w:rPr>
            </w:pPr>
            <w:r>
              <w:rPr>
                <w:spacing w:val="-2"/>
                <w:sz w:val="20"/>
              </w:rPr>
              <w:t>Изготовление</w:t>
            </w:r>
            <w:r>
              <w:rPr>
                <w:sz w:val="20"/>
              </w:rPr>
              <w:tab/>
            </w:r>
            <w:r>
              <w:rPr>
                <w:spacing w:val="-2"/>
                <w:sz w:val="20"/>
              </w:rPr>
              <w:t xml:space="preserve">кормушек, </w:t>
            </w:r>
            <w:r>
              <w:rPr>
                <w:sz w:val="20"/>
              </w:rPr>
              <w:t>заготовка корма для птиц</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30" w:lineRule="auto"/>
              <w:ind w:left="61"/>
              <w:rPr>
                <w:sz w:val="20"/>
              </w:rPr>
            </w:pPr>
            <w:r>
              <w:rPr>
                <w:sz w:val="20"/>
              </w:rPr>
              <w:t>Деятельность</w:t>
            </w:r>
            <w:r>
              <w:rPr>
                <w:spacing w:val="40"/>
                <w:sz w:val="20"/>
              </w:rPr>
              <w:t xml:space="preserve"> </w:t>
            </w:r>
            <w:r>
              <w:rPr>
                <w:sz w:val="20"/>
              </w:rPr>
              <w:t>детей,</w:t>
            </w:r>
            <w:r>
              <w:rPr>
                <w:spacing w:val="40"/>
                <w:sz w:val="20"/>
              </w:rPr>
              <w:t xml:space="preserve"> </w:t>
            </w:r>
            <w:r>
              <w:rPr>
                <w:sz w:val="20"/>
              </w:rPr>
              <w:t>родителей, педагогов по</w:t>
            </w:r>
            <w:r>
              <w:rPr>
                <w:spacing w:val="-1"/>
                <w:sz w:val="20"/>
              </w:rPr>
              <w:t xml:space="preserve"> </w:t>
            </w:r>
            <w:r>
              <w:rPr>
                <w:sz w:val="20"/>
              </w:rPr>
              <w:t>украшению</w:t>
            </w:r>
            <w:r>
              <w:rPr>
                <w:spacing w:val="-3"/>
                <w:sz w:val="20"/>
              </w:rPr>
              <w:t xml:space="preserve"> </w:t>
            </w:r>
            <w:r>
              <w:rPr>
                <w:sz w:val="20"/>
              </w:rPr>
              <w:t>группы</w:t>
            </w:r>
          </w:p>
        </w:tc>
      </w:tr>
      <w:tr w:rsidR="003D22EF" w:rsidTr="003D22EF">
        <w:trPr>
          <w:gridAfter w:val="1"/>
          <w:wAfter w:w="43" w:type="dxa"/>
          <w:trHeight w:val="460"/>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rPr>
                <w:sz w:val="20"/>
              </w:rPr>
            </w:pPr>
            <w:r>
              <w:rPr>
                <w:b/>
                <w:sz w:val="20"/>
              </w:rPr>
              <w:t>27 сентября – День воспитателя и всех дошкольных работников</w:t>
            </w:r>
            <w:r>
              <w:rPr>
                <w:sz w:val="20"/>
              </w:rPr>
              <w:t>. Изготовление праздничных открыток для сотрудников ДОО.</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863"/>
              </w:tabs>
              <w:spacing w:line="225" w:lineRule="exact"/>
              <w:ind w:left="58"/>
              <w:rPr>
                <w:sz w:val="20"/>
              </w:rPr>
            </w:pPr>
            <w:r>
              <w:rPr>
                <w:spacing w:val="-2"/>
                <w:sz w:val="20"/>
              </w:rPr>
              <w:t>Выставка-конкурс</w:t>
            </w:r>
            <w:r>
              <w:rPr>
                <w:sz w:val="20"/>
              </w:rPr>
              <w:tab/>
            </w:r>
            <w:r>
              <w:rPr>
                <w:spacing w:val="-2"/>
                <w:sz w:val="20"/>
              </w:rPr>
              <w:t>«Самая</w:t>
            </w:r>
          </w:p>
          <w:p w:rsidR="003D22EF" w:rsidRDefault="003D22EF">
            <w:pPr>
              <w:pStyle w:val="TableParagraph"/>
              <w:spacing w:before="1" w:line="215" w:lineRule="exact"/>
              <w:ind w:left="58"/>
              <w:rPr>
                <w:sz w:val="20"/>
              </w:rPr>
            </w:pPr>
            <w:r>
              <w:rPr>
                <w:sz w:val="20"/>
              </w:rPr>
              <w:t>осенняя</w:t>
            </w:r>
            <w:r>
              <w:rPr>
                <w:spacing w:val="-9"/>
                <w:sz w:val="20"/>
              </w:rPr>
              <w:t xml:space="preserve"> </w:t>
            </w:r>
            <w:r>
              <w:rPr>
                <w:spacing w:val="-2"/>
                <w:sz w:val="20"/>
              </w:rPr>
              <w:t>группа»</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187"/>
              </w:tabs>
              <w:spacing w:line="225" w:lineRule="exact"/>
              <w:ind w:left="60"/>
              <w:rPr>
                <w:sz w:val="20"/>
              </w:rPr>
            </w:pPr>
            <w:r>
              <w:rPr>
                <w:spacing w:val="-2"/>
                <w:sz w:val="20"/>
              </w:rPr>
              <w:t>Викторина</w:t>
            </w:r>
            <w:r>
              <w:rPr>
                <w:sz w:val="20"/>
              </w:rPr>
              <w:tab/>
            </w:r>
            <w:r>
              <w:rPr>
                <w:spacing w:val="-2"/>
                <w:sz w:val="20"/>
              </w:rPr>
              <w:t>«Птицы-друзья</w:t>
            </w:r>
          </w:p>
          <w:p w:rsidR="003D22EF" w:rsidRDefault="003D22EF">
            <w:pPr>
              <w:pStyle w:val="TableParagraph"/>
              <w:spacing w:before="1" w:line="215" w:lineRule="exact"/>
              <w:ind w:left="60"/>
              <w:rPr>
                <w:sz w:val="20"/>
              </w:rPr>
            </w:pPr>
            <w:r>
              <w:rPr>
                <w:sz w:val="20"/>
              </w:rPr>
              <w:t>наши</w:t>
            </w:r>
            <w:r>
              <w:rPr>
                <w:spacing w:val="-4"/>
                <w:sz w:val="20"/>
              </w:rPr>
              <w:t xml:space="preserve"> </w:t>
            </w:r>
            <w:r>
              <w:rPr>
                <w:spacing w:val="-2"/>
                <w:sz w:val="20"/>
              </w:rPr>
              <w:t>меньшие»</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2293"/>
              </w:tabs>
              <w:spacing w:line="225" w:lineRule="exact"/>
              <w:ind w:left="61"/>
              <w:rPr>
                <w:sz w:val="20"/>
              </w:rPr>
            </w:pPr>
            <w:r>
              <w:rPr>
                <w:spacing w:val="-2"/>
                <w:sz w:val="20"/>
              </w:rPr>
              <w:t>Выставка-конкурс</w:t>
            </w:r>
            <w:r>
              <w:rPr>
                <w:sz w:val="20"/>
              </w:rPr>
              <w:tab/>
            </w:r>
            <w:r>
              <w:rPr>
                <w:spacing w:val="-2"/>
                <w:sz w:val="20"/>
              </w:rPr>
              <w:t>«Самая</w:t>
            </w:r>
          </w:p>
          <w:p w:rsidR="003D22EF" w:rsidRDefault="003D22EF">
            <w:pPr>
              <w:pStyle w:val="TableParagraph"/>
              <w:spacing w:before="1" w:line="215" w:lineRule="exact"/>
              <w:ind w:left="61"/>
              <w:rPr>
                <w:sz w:val="20"/>
              </w:rPr>
            </w:pPr>
            <w:r>
              <w:rPr>
                <w:spacing w:val="-2"/>
                <w:sz w:val="20"/>
              </w:rPr>
              <w:t>новогодняя</w:t>
            </w:r>
            <w:r>
              <w:rPr>
                <w:spacing w:val="4"/>
                <w:sz w:val="20"/>
              </w:rPr>
              <w:t xml:space="preserve"> </w:t>
            </w:r>
            <w:r>
              <w:rPr>
                <w:spacing w:val="-2"/>
                <w:sz w:val="20"/>
              </w:rPr>
              <w:t>группа»</w:t>
            </w:r>
          </w:p>
        </w:tc>
      </w:tr>
      <w:tr w:rsidR="003D22EF" w:rsidTr="003D22EF">
        <w:trPr>
          <w:gridAfter w:val="1"/>
          <w:wAfter w:w="43" w:type="dxa"/>
          <w:trHeight w:val="1152"/>
        </w:trPr>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before="2" w:line="276" w:lineRule="auto"/>
              <w:rPr>
                <w:sz w:val="38"/>
              </w:rPr>
            </w:pPr>
          </w:p>
          <w:p w:rsidR="003D22EF" w:rsidRDefault="003D22EF">
            <w:pPr>
              <w:pStyle w:val="TableParagraph"/>
              <w:spacing w:line="276" w:lineRule="auto"/>
              <w:ind w:left="57"/>
              <w:rPr>
                <w:sz w:val="24"/>
              </w:rPr>
            </w:pPr>
            <w:r>
              <w:rPr>
                <w:spacing w:val="-2"/>
                <w:sz w:val="24"/>
              </w:rPr>
              <w:t>Этик</w:t>
            </w:r>
            <w:proofErr w:type="gramStart"/>
            <w:r>
              <w:rPr>
                <w:spacing w:val="-2"/>
                <w:sz w:val="24"/>
              </w:rPr>
              <w:t>о-</w:t>
            </w:r>
            <w:proofErr w:type="gramEnd"/>
            <w:r>
              <w:rPr>
                <w:spacing w:val="-2"/>
                <w:sz w:val="24"/>
              </w:rPr>
              <w:t xml:space="preserve"> эстетическое</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962"/>
              </w:tabs>
              <w:spacing w:line="276" w:lineRule="auto"/>
              <w:ind w:left="58" w:right="44"/>
              <w:jc w:val="both"/>
              <w:rPr>
                <w:sz w:val="20"/>
              </w:rPr>
            </w:pPr>
            <w:r>
              <w:rPr>
                <w:sz w:val="20"/>
              </w:rPr>
              <w:t xml:space="preserve">Беседы «Что значит быть </w:t>
            </w:r>
            <w:r>
              <w:rPr>
                <w:spacing w:val="-2"/>
                <w:sz w:val="20"/>
              </w:rPr>
              <w:t>дошколенком».</w:t>
            </w:r>
            <w:r>
              <w:rPr>
                <w:sz w:val="20"/>
              </w:rPr>
              <w:tab/>
            </w:r>
            <w:r>
              <w:rPr>
                <w:spacing w:val="-2"/>
                <w:sz w:val="20"/>
              </w:rPr>
              <w:t xml:space="preserve">«Правила </w:t>
            </w:r>
            <w:r>
              <w:rPr>
                <w:sz w:val="20"/>
              </w:rPr>
              <w:t>поведения в детском саду"</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ind w:left="58" w:right="41"/>
              <w:jc w:val="both"/>
              <w:rPr>
                <w:sz w:val="20"/>
              </w:rPr>
            </w:pPr>
            <w:r>
              <w:rPr>
                <w:sz w:val="20"/>
              </w:rPr>
              <w:t>Экскурсия «По осенним улицам». Беседы, чтение книг об осеннем периоде нашего края.</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ind w:left="60"/>
              <w:rPr>
                <w:b/>
                <w:sz w:val="20"/>
              </w:rPr>
            </w:pPr>
            <w:r>
              <w:rPr>
                <w:b/>
                <w:sz w:val="20"/>
              </w:rPr>
              <w:t>26 ноября –</w:t>
            </w:r>
            <w:r>
              <w:rPr>
                <w:b/>
                <w:spacing w:val="-4"/>
                <w:sz w:val="20"/>
              </w:rPr>
              <w:t xml:space="preserve"> </w:t>
            </w:r>
            <w:r>
              <w:rPr>
                <w:b/>
                <w:sz w:val="20"/>
              </w:rPr>
              <w:t>День</w:t>
            </w:r>
            <w:r>
              <w:rPr>
                <w:b/>
                <w:spacing w:val="-5"/>
                <w:sz w:val="20"/>
              </w:rPr>
              <w:t xml:space="preserve"> </w:t>
            </w:r>
            <w:r>
              <w:rPr>
                <w:b/>
                <w:sz w:val="20"/>
              </w:rPr>
              <w:t xml:space="preserve">матери в </w:t>
            </w:r>
            <w:r>
              <w:rPr>
                <w:b/>
                <w:spacing w:val="-2"/>
                <w:sz w:val="20"/>
              </w:rPr>
              <w:t>России.</w:t>
            </w:r>
          </w:p>
          <w:p w:rsidR="003D22EF" w:rsidRDefault="003D22EF">
            <w:pPr>
              <w:pStyle w:val="TableParagraph"/>
              <w:tabs>
                <w:tab w:val="left" w:pos="899"/>
                <w:tab w:val="left" w:pos="1686"/>
                <w:tab w:val="left" w:pos="2290"/>
              </w:tabs>
              <w:spacing w:line="276" w:lineRule="auto"/>
              <w:ind w:left="60" w:right="43"/>
              <w:rPr>
                <w:sz w:val="20"/>
              </w:rPr>
            </w:pPr>
            <w:r>
              <w:rPr>
                <w:spacing w:val="-2"/>
                <w:sz w:val="20"/>
              </w:rPr>
              <w:t>Беседа,</w:t>
            </w:r>
            <w:r>
              <w:rPr>
                <w:sz w:val="20"/>
              </w:rPr>
              <w:tab/>
            </w:r>
            <w:r>
              <w:rPr>
                <w:spacing w:val="-2"/>
                <w:sz w:val="20"/>
              </w:rPr>
              <w:t>чтение</w:t>
            </w:r>
            <w:r>
              <w:rPr>
                <w:sz w:val="20"/>
              </w:rPr>
              <w:tab/>
            </w:r>
            <w:r>
              <w:rPr>
                <w:spacing w:val="-4"/>
                <w:sz w:val="20"/>
              </w:rPr>
              <w:t>книг</w:t>
            </w:r>
            <w:r>
              <w:rPr>
                <w:sz w:val="20"/>
              </w:rPr>
              <w:tab/>
            </w:r>
            <w:r>
              <w:rPr>
                <w:spacing w:val="-6"/>
                <w:sz w:val="20"/>
              </w:rPr>
              <w:t xml:space="preserve">по </w:t>
            </w:r>
            <w:r>
              <w:rPr>
                <w:spacing w:val="-2"/>
                <w:sz w:val="20"/>
              </w:rPr>
              <w:t>теме.</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rPr>
                <w:b/>
                <w:sz w:val="20"/>
              </w:rPr>
            </w:pPr>
            <w:r>
              <w:rPr>
                <w:b/>
                <w:sz w:val="20"/>
              </w:rPr>
              <w:t>8 декабря – Международный день художника.</w:t>
            </w:r>
          </w:p>
          <w:p w:rsidR="003D22EF" w:rsidRDefault="003D22EF">
            <w:pPr>
              <w:pStyle w:val="TableParagraph"/>
              <w:spacing w:line="276" w:lineRule="auto"/>
              <w:rPr>
                <w:sz w:val="20"/>
              </w:rPr>
            </w:pPr>
            <w:r>
              <w:rPr>
                <w:sz w:val="20"/>
              </w:rPr>
              <w:t>Беседа «В мастерской у художника»</w:t>
            </w:r>
          </w:p>
        </w:tc>
      </w:tr>
      <w:tr w:rsidR="003D22EF" w:rsidTr="003D22EF">
        <w:trPr>
          <w:gridAfter w:val="1"/>
          <w:wAfter w:w="43" w:type="dxa"/>
          <w:trHeight w:val="1151"/>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ind w:left="58"/>
              <w:rPr>
                <w:sz w:val="20"/>
              </w:rPr>
            </w:pPr>
            <w:r>
              <w:rPr>
                <w:sz w:val="20"/>
              </w:rPr>
              <w:t>Подготовка к итоговому мероприятию</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602"/>
              </w:tabs>
              <w:spacing w:line="276" w:lineRule="auto"/>
              <w:ind w:left="58" w:right="36"/>
              <w:rPr>
                <w:b/>
                <w:sz w:val="20"/>
              </w:rPr>
            </w:pPr>
            <w:r>
              <w:rPr>
                <w:b/>
                <w:sz w:val="20"/>
              </w:rPr>
              <w:t>1 октября – Международный день музыки.</w:t>
            </w:r>
          </w:p>
          <w:p w:rsidR="003D22EF" w:rsidRDefault="003D22EF">
            <w:pPr>
              <w:pStyle w:val="TableParagraph"/>
              <w:tabs>
                <w:tab w:val="left" w:pos="1602"/>
              </w:tabs>
              <w:spacing w:line="276" w:lineRule="auto"/>
              <w:ind w:left="58" w:right="36"/>
              <w:rPr>
                <w:sz w:val="20"/>
              </w:rPr>
            </w:pPr>
            <w:r>
              <w:rPr>
                <w:sz w:val="20"/>
              </w:rPr>
              <w:t>Развлечение «Музыка нас связала…»</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603"/>
              </w:tabs>
              <w:spacing w:line="276" w:lineRule="auto"/>
              <w:ind w:left="60" w:right="39"/>
              <w:rPr>
                <w:sz w:val="20"/>
              </w:rPr>
            </w:pPr>
            <w:r>
              <w:rPr>
                <w:sz w:val="20"/>
              </w:rPr>
              <w:t>Подготовка</w:t>
            </w:r>
            <w:r>
              <w:rPr>
                <w:spacing w:val="80"/>
                <w:sz w:val="20"/>
              </w:rPr>
              <w:t xml:space="preserve"> </w:t>
            </w:r>
            <w:r>
              <w:rPr>
                <w:sz w:val="20"/>
              </w:rPr>
              <w:t>к</w:t>
            </w:r>
            <w:r>
              <w:rPr>
                <w:sz w:val="20"/>
              </w:rPr>
              <w:tab/>
            </w:r>
            <w:r>
              <w:rPr>
                <w:spacing w:val="-2"/>
                <w:sz w:val="20"/>
              </w:rPr>
              <w:t>итоговому мероприятию</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2027"/>
              </w:tabs>
              <w:spacing w:line="225" w:lineRule="exact"/>
              <w:ind w:left="61"/>
              <w:jc w:val="both"/>
              <w:rPr>
                <w:sz w:val="20"/>
              </w:rPr>
            </w:pPr>
            <w:r>
              <w:rPr>
                <w:sz w:val="20"/>
              </w:rPr>
              <w:t>Подготовка</w:t>
            </w:r>
            <w:r>
              <w:rPr>
                <w:spacing w:val="63"/>
                <w:w w:val="150"/>
                <w:sz w:val="20"/>
              </w:rPr>
              <w:t xml:space="preserve">  </w:t>
            </w:r>
            <w:r>
              <w:rPr>
                <w:spacing w:val="-10"/>
                <w:sz w:val="20"/>
              </w:rPr>
              <w:t>к</w:t>
            </w:r>
            <w:r>
              <w:rPr>
                <w:sz w:val="20"/>
              </w:rPr>
              <w:tab/>
            </w:r>
            <w:proofErr w:type="gramStart"/>
            <w:r>
              <w:rPr>
                <w:spacing w:val="-2"/>
                <w:sz w:val="20"/>
              </w:rPr>
              <w:t>итоговому</w:t>
            </w:r>
            <w:proofErr w:type="gramEnd"/>
          </w:p>
          <w:p w:rsidR="003D22EF" w:rsidRDefault="003D22EF">
            <w:pPr>
              <w:pStyle w:val="TableParagraph"/>
              <w:tabs>
                <w:tab w:val="left" w:pos="1865"/>
              </w:tabs>
              <w:spacing w:line="276" w:lineRule="auto"/>
              <w:ind w:left="61" w:right="39"/>
              <w:jc w:val="both"/>
              <w:rPr>
                <w:sz w:val="20"/>
              </w:rPr>
            </w:pPr>
            <w:r>
              <w:rPr>
                <w:spacing w:val="-2"/>
                <w:sz w:val="20"/>
              </w:rPr>
              <w:t>мероприятию:</w:t>
            </w:r>
            <w:r>
              <w:rPr>
                <w:sz w:val="20"/>
              </w:rPr>
              <w:tab/>
            </w:r>
            <w:r>
              <w:rPr>
                <w:spacing w:val="-2"/>
                <w:sz w:val="20"/>
              </w:rPr>
              <w:t xml:space="preserve">разучивание </w:t>
            </w:r>
            <w:r>
              <w:rPr>
                <w:sz w:val="20"/>
              </w:rPr>
              <w:t xml:space="preserve">песен, стихов, «мастерская Деда </w:t>
            </w:r>
            <w:r>
              <w:rPr>
                <w:spacing w:val="-2"/>
                <w:sz w:val="20"/>
              </w:rPr>
              <w:t>Мороза»</w:t>
            </w:r>
          </w:p>
        </w:tc>
      </w:tr>
      <w:tr w:rsidR="003D22EF" w:rsidTr="003D22EF">
        <w:trPr>
          <w:gridAfter w:val="1"/>
          <w:wAfter w:w="43" w:type="dxa"/>
          <w:trHeight w:val="916"/>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30" w:lineRule="auto"/>
              <w:ind w:left="58" w:right="443"/>
              <w:rPr>
                <w:sz w:val="20"/>
              </w:rPr>
            </w:pPr>
            <w:r>
              <w:rPr>
                <w:sz w:val="20"/>
              </w:rPr>
              <w:t>Мероприятие</w:t>
            </w:r>
            <w:r>
              <w:rPr>
                <w:spacing w:val="-13"/>
                <w:sz w:val="20"/>
              </w:rPr>
              <w:t xml:space="preserve"> </w:t>
            </w:r>
            <w:r>
              <w:rPr>
                <w:sz w:val="20"/>
              </w:rPr>
              <w:t>«Здравствуй, детский сад»</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32" w:lineRule="auto"/>
              <w:ind w:left="58"/>
              <w:rPr>
                <w:sz w:val="20"/>
              </w:rPr>
            </w:pPr>
            <w:r>
              <w:rPr>
                <w:spacing w:val="-2"/>
                <w:sz w:val="20"/>
              </w:rPr>
              <w:t xml:space="preserve">Музыкально-литературный </w:t>
            </w:r>
            <w:r>
              <w:rPr>
                <w:sz w:val="20"/>
              </w:rPr>
              <w:t>праздник</w:t>
            </w:r>
            <w:r>
              <w:rPr>
                <w:spacing w:val="80"/>
                <w:sz w:val="20"/>
              </w:rPr>
              <w:t xml:space="preserve"> </w:t>
            </w:r>
            <w:r>
              <w:rPr>
                <w:sz w:val="20"/>
              </w:rPr>
              <w:t>«Осень</w:t>
            </w:r>
            <w:r>
              <w:rPr>
                <w:spacing w:val="80"/>
                <w:sz w:val="20"/>
              </w:rPr>
              <w:t xml:space="preserve"> </w:t>
            </w:r>
            <w:r>
              <w:rPr>
                <w:sz w:val="20"/>
              </w:rPr>
              <w:t>в</w:t>
            </w:r>
            <w:r>
              <w:rPr>
                <w:spacing w:val="80"/>
                <w:sz w:val="20"/>
              </w:rPr>
              <w:t xml:space="preserve"> </w:t>
            </w:r>
            <w:r>
              <w:rPr>
                <w:sz w:val="20"/>
              </w:rPr>
              <w:t>гости просим».</w:t>
            </w:r>
            <w:r>
              <w:rPr>
                <w:spacing w:val="24"/>
                <w:sz w:val="20"/>
              </w:rPr>
              <w:t xml:space="preserve"> </w:t>
            </w:r>
            <w:r>
              <w:rPr>
                <w:sz w:val="20"/>
              </w:rPr>
              <w:t>Выставка-</w:t>
            </w:r>
            <w:r>
              <w:rPr>
                <w:spacing w:val="-2"/>
                <w:sz w:val="20"/>
              </w:rPr>
              <w:t>конкурс</w:t>
            </w:r>
          </w:p>
          <w:p w:rsidR="003D22EF" w:rsidRDefault="003D22EF">
            <w:pPr>
              <w:pStyle w:val="TableParagraph"/>
              <w:spacing w:line="215" w:lineRule="exact"/>
              <w:ind w:left="58"/>
              <w:rPr>
                <w:sz w:val="20"/>
              </w:rPr>
            </w:pPr>
            <w:r>
              <w:rPr>
                <w:spacing w:val="-2"/>
                <w:sz w:val="20"/>
              </w:rPr>
              <w:t>«Осенние</w:t>
            </w:r>
            <w:r>
              <w:rPr>
                <w:spacing w:val="3"/>
                <w:sz w:val="20"/>
              </w:rPr>
              <w:t xml:space="preserve"> </w:t>
            </w:r>
            <w:r>
              <w:rPr>
                <w:spacing w:val="-2"/>
                <w:sz w:val="20"/>
              </w:rPr>
              <w:t>фантазии»</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32" w:lineRule="auto"/>
              <w:ind w:left="60" w:right="39"/>
              <w:jc w:val="both"/>
              <w:rPr>
                <w:sz w:val="20"/>
              </w:rPr>
            </w:pPr>
            <w:r>
              <w:rPr>
                <w:sz w:val="20"/>
              </w:rPr>
              <w:t>«Подарок для мамы» (изготовление подарков маме ко Дню матери)</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30" w:lineRule="auto"/>
              <w:ind w:left="61"/>
              <w:rPr>
                <w:sz w:val="20"/>
              </w:rPr>
            </w:pPr>
            <w:r>
              <w:rPr>
                <w:sz w:val="20"/>
              </w:rPr>
              <w:t>Мероприятие</w:t>
            </w:r>
            <w:r>
              <w:rPr>
                <w:spacing w:val="-13"/>
                <w:sz w:val="20"/>
              </w:rPr>
              <w:t xml:space="preserve"> </w:t>
            </w:r>
            <w:r>
              <w:rPr>
                <w:sz w:val="20"/>
              </w:rPr>
              <w:t>«Приключение</w:t>
            </w:r>
            <w:r>
              <w:rPr>
                <w:spacing w:val="-12"/>
                <w:sz w:val="20"/>
              </w:rPr>
              <w:t xml:space="preserve"> </w:t>
            </w:r>
            <w:r>
              <w:rPr>
                <w:sz w:val="20"/>
              </w:rPr>
              <w:t>под новогодней елкой»</w:t>
            </w:r>
          </w:p>
        </w:tc>
      </w:tr>
      <w:tr w:rsidR="003D22EF" w:rsidTr="003D22EF">
        <w:trPr>
          <w:gridAfter w:val="1"/>
          <w:wAfter w:w="43" w:type="dxa"/>
          <w:trHeight w:val="1152"/>
        </w:trPr>
        <w:tc>
          <w:tcPr>
            <w:tcW w:w="1618" w:type="dxa"/>
            <w:gridSpan w:val="2"/>
            <w:vMerge w:val="restart"/>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before="3" w:line="276" w:lineRule="auto"/>
              <w:rPr>
                <w:sz w:val="28"/>
              </w:rPr>
            </w:pPr>
          </w:p>
          <w:p w:rsidR="003D22EF" w:rsidRDefault="003D22EF">
            <w:pPr>
              <w:pStyle w:val="TableParagraph"/>
              <w:spacing w:line="276" w:lineRule="auto"/>
              <w:ind w:left="57"/>
              <w:rPr>
                <w:sz w:val="24"/>
              </w:rPr>
            </w:pPr>
            <w:proofErr w:type="spellStart"/>
            <w:proofErr w:type="gramStart"/>
            <w:r>
              <w:rPr>
                <w:spacing w:val="-2"/>
                <w:sz w:val="24"/>
              </w:rPr>
              <w:t>Познавательн</w:t>
            </w:r>
            <w:proofErr w:type="spellEnd"/>
            <w:r>
              <w:rPr>
                <w:spacing w:val="-2"/>
                <w:sz w:val="24"/>
              </w:rPr>
              <w:t xml:space="preserve"> </w:t>
            </w:r>
            <w:proofErr w:type="spellStart"/>
            <w:r>
              <w:rPr>
                <w:spacing w:val="-6"/>
                <w:sz w:val="24"/>
              </w:rPr>
              <w:t>ое</w:t>
            </w:r>
            <w:proofErr w:type="spellEnd"/>
            <w:proofErr w:type="gramEnd"/>
          </w:p>
        </w:tc>
        <w:tc>
          <w:tcPr>
            <w:tcW w:w="1699"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before="2" w:line="232" w:lineRule="auto"/>
              <w:ind w:left="58"/>
              <w:rPr>
                <w:sz w:val="20"/>
              </w:rPr>
            </w:pPr>
            <w:r>
              <w:rPr>
                <w:b/>
                <w:sz w:val="20"/>
              </w:rPr>
              <w:t xml:space="preserve">1 сентября - День знаний. </w:t>
            </w:r>
            <w:r>
              <w:rPr>
                <w:sz w:val="20"/>
              </w:rPr>
              <w:t>Беседа,</w:t>
            </w:r>
            <w:r>
              <w:rPr>
                <w:spacing w:val="31"/>
                <w:sz w:val="20"/>
              </w:rPr>
              <w:t xml:space="preserve"> </w:t>
            </w:r>
            <w:r>
              <w:rPr>
                <w:sz w:val="20"/>
              </w:rPr>
              <w:t>чтение</w:t>
            </w:r>
            <w:r>
              <w:rPr>
                <w:spacing w:val="27"/>
                <w:sz w:val="20"/>
              </w:rPr>
              <w:t xml:space="preserve"> </w:t>
            </w:r>
            <w:r>
              <w:rPr>
                <w:sz w:val="20"/>
              </w:rPr>
              <w:t>книг</w:t>
            </w:r>
            <w:r>
              <w:rPr>
                <w:spacing w:val="28"/>
                <w:sz w:val="20"/>
              </w:rPr>
              <w:t xml:space="preserve"> </w:t>
            </w:r>
            <w:r>
              <w:rPr>
                <w:sz w:val="20"/>
              </w:rPr>
              <w:t>по</w:t>
            </w:r>
            <w:r>
              <w:rPr>
                <w:spacing w:val="25"/>
                <w:sz w:val="20"/>
              </w:rPr>
              <w:t xml:space="preserve"> </w:t>
            </w:r>
            <w:r>
              <w:rPr>
                <w:sz w:val="20"/>
              </w:rPr>
              <w:t>теме</w:t>
            </w:r>
            <w:r>
              <w:rPr>
                <w:spacing w:val="28"/>
                <w:sz w:val="20"/>
              </w:rPr>
              <w:t xml:space="preserve"> </w:t>
            </w:r>
            <w:r>
              <w:rPr>
                <w:sz w:val="20"/>
              </w:rPr>
              <w:t>о важности знаний</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58"/>
              <w:rPr>
                <w:b/>
                <w:sz w:val="20"/>
              </w:rPr>
            </w:pPr>
            <w:r>
              <w:rPr>
                <w:b/>
                <w:sz w:val="20"/>
              </w:rPr>
              <w:t>15</w:t>
            </w:r>
            <w:r>
              <w:rPr>
                <w:b/>
                <w:spacing w:val="40"/>
                <w:sz w:val="20"/>
              </w:rPr>
              <w:t xml:space="preserve"> </w:t>
            </w:r>
            <w:r>
              <w:rPr>
                <w:b/>
                <w:sz w:val="20"/>
              </w:rPr>
              <w:t>октября</w:t>
            </w:r>
            <w:r>
              <w:rPr>
                <w:b/>
                <w:spacing w:val="40"/>
                <w:sz w:val="20"/>
              </w:rPr>
              <w:t xml:space="preserve"> </w:t>
            </w:r>
            <w:r>
              <w:rPr>
                <w:b/>
                <w:sz w:val="20"/>
              </w:rPr>
              <w:t>–</w:t>
            </w:r>
            <w:r>
              <w:rPr>
                <w:b/>
                <w:spacing w:val="40"/>
                <w:sz w:val="20"/>
              </w:rPr>
              <w:t xml:space="preserve"> </w:t>
            </w:r>
            <w:r>
              <w:rPr>
                <w:b/>
                <w:sz w:val="20"/>
              </w:rPr>
              <w:t>Всемирный день математики.</w:t>
            </w:r>
          </w:p>
          <w:p w:rsidR="003D22EF" w:rsidRDefault="003D22EF">
            <w:pPr>
              <w:pStyle w:val="TableParagraph"/>
              <w:tabs>
                <w:tab w:val="left" w:pos="931"/>
                <w:tab w:val="left" w:pos="1119"/>
                <w:tab w:val="left" w:pos="1752"/>
                <w:tab w:val="left" w:pos="2395"/>
              </w:tabs>
              <w:spacing w:line="276" w:lineRule="auto"/>
              <w:ind w:left="58" w:right="39"/>
              <w:rPr>
                <w:sz w:val="20"/>
              </w:rPr>
            </w:pPr>
            <w:r>
              <w:rPr>
                <w:spacing w:val="-2"/>
                <w:sz w:val="20"/>
              </w:rPr>
              <w:t>Беседа,</w:t>
            </w:r>
            <w:r>
              <w:rPr>
                <w:sz w:val="20"/>
              </w:rPr>
              <w:tab/>
            </w:r>
            <w:r>
              <w:rPr>
                <w:spacing w:val="-2"/>
                <w:sz w:val="20"/>
              </w:rPr>
              <w:t>чтение</w:t>
            </w:r>
            <w:r>
              <w:rPr>
                <w:sz w:val="20"/>
              </w:rPr>
              <w:tab/>
            </w:r>
            <w:r>
              <w:rPr>
                <w:spacing w:val="-4"/>
                <w:sz w:val="20"/>
              </w:rPr>
              <w:t>книг</w:t>
            </w:r>
            <w:r>
              <w:rPr>
                <w:sz w:val="20"/>
              </w:rPr>
              <w:tab/>
            </w:r>
            <w:r>
              <w:rPr>
                <w:spacing w:val="-10"/>
                <w:sz w:val="20"/>
              </w:rPr>
              <w:t>о</w:t>
            </w:r>
            <w:r>
              <w:rPr>
                <w:spacing w:val="-2"/>
                <w:sz w:val="20"/>
              </w:rPr>
              <w:t xml:space="preserve"> значении</w:t>
            </w:r>
            <w:r>
              <w:rPr>
                <w:sz w:val="20"/>
              </w:rPr>
              <w:tab/>
            </w:r>
            <w:r>
              <w:rPr>
                <w:sz w:val="20"/>
              </w:rPr>
              <w:tab/>
            </w:r>
            <w:r>
              <w:rPr>
                <w:spacing w:val="-2"/>
                <w:sz w:val="20"/>
              </w:rPr>
              <w:t>математики</w:t>
            </w:r>
            <w:r>
              <w:rPr>
                <w:sz w:val="20"/>
              </w:rPr>
              <w:tab/>
            </w:r>
            <w:r>
              <w:rPr>
                <w:spacing w:val="-46"/>
                <w:sz w:val="20"/>
              </w:rPr>
              <w:t xml:space="preserve"> </w:t>
            </w:r>
            <w:proofErr w:type="gramStart"/>
            <w:r>
              <w:rPr>
                <w:spacing w:val="-7"/>
                <w:sz w:val="20"/>
              </w:rPr>
              <w:t>в</w:t>
            </w:r>
            <w:proofErr w:type="gramEnd"/>
          </w:p>
          <w:p w:rsidR="003D22EF" w:rsidRDefault="003D22EF">
            <w:pPr>
              <w:pStyle w:val="TableParagraph"/>
              <w:spacing w:line="215" w:lineRule="exact"/>
              <w:ind w:left="58"/>
              <w:rPr>
                <w:sz w:val="20"/>
              </w:rPr>
            </w:pPr>
            <w:r>
              <w:rPr>
                <w:sz w:val="20"/>
              </w:rPr>
              <w:t>жизни</w:t>
            </w:r>
            <w:r>
              <w:rPr>
                <w:spacing w:val="-5"/>
                <w:sz w:val="20"/>
              </w:rPr>
              <w:t xml:space="preserve"> </w:t>
            </w:r>
            <w:r>
              <w:rPr>
                <w:spacing w:val="-2"/>
                <w:sz w:val="20"/>
              </w:rPr>
              <w:t>человека</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60" w:right="36"/>
              <w:jc w:val="both"/>
              <w:rPr>
                <w:sz w:val="20"/>
              </w:rPr>
            </w:pPr>
            <w:r>
              <w:rPr>
                <w:b/>
                <w:sz w:val="20"/>
              </w:rPr>
              <w:t xml:space="preserve">16 ноября – День толерантности. </w:t>
            </w:r>
            <w:r>
              <w:rPr>
                <w:sz w:val="20"/>
              </w:rPr>
              <w:t>Беседы, создание ситуаций по развитию</w:t>
            </w:r>
            <w:r>
              <w:rPr>
                <w:spacing w:val="66"/>
                <w:sz w:val="20"/>
              </w:rPr>
              <w:t xml:space="preserve">    </w:t>
            </w:r>
            <w:proofErr w:type="gramStart"/>
            <w:r>
              <w:rPr>
                <w:spacing w:val="-2"/>
                <w:sz w:val="20"/>
              </w:rPr>
              <w:t>толерантного</w:t>
            </w:r>
            <w:proofErr w:type="gramEnd"/>
          </w:p>
          <w:p w:rsidR="003D22EF" w:rsidRDefault="003D22EF">
            <w:pPr>
              <w:pStyle w:val="TableParagraph"/>
              <w:spacing w:line="212" w:lineRule="exact"/>
              <w:ind w:left="60"/>
              <w:rPr>
                <w:sz w:val="20"/>
              </w:rPr>
            </w:pPr>
            <w:r>
              <w:rPr>
                <w:spacing w:val="-2"/>
                <w:sz w:val="20"/>
              </w:rPr>
              <w:t>поведения</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114"/>
              <w:rPr>
                <w:b/>
                <w:sz w:val="20"/>
              </w:rPr>
            </w:pPr>
            <w:r>
              <w:rPr>
                <w:b/>
                <w:sz w:val="20"/>
              </w:rPr>
              <w:t>10</w:t>
            </w:r>
            <w:r>
              <w:rPr>
                <w:b/>
                <w:spacing w:val="77"/>
                <w:w w:val="150"/>
                <w:sz w:val="20"/>
              </w:rPr>
              <w:t xml:space="preserve"> </w:t>
            </w:r>
            <w:r>
              <w:rPr>
                <w:b/>
                <w:sz w:val="20"/>
              </w:rPr>
              <w:t>декабря</w:t>
            </w:r>
            <w:r>
              <w:rPr>
                <w:b/>
                <w:spacing w:val="27"/>
                <w:sz w:val="20"/>
              </w:rPr>
              <w:t xml:space="preserve">  </w:t>
            </w:r>
            <w:r>
              <w:rPr>
                <w:b/>
                <w:sz w:val="20"/>
              </w:rPr>
              <w:t>–</w:t>
            </w:r>
            <w:r>
              <w:rPr>
                <w:b/>
                <w:spacing w:val="75"/>
                <w:w w:val="150"/>
                <w:sz w:val="20"/>
              </w:rPr>
              <w:t xml:space="preserve"> </w:t>
            </w:r>
            <w:r>
              <w:rPr>
                <w:b/>
                <w:sz w:val="20"/>
              </w:rPr>
              <w:t>Единый</w:t>
            </w:r>
            <w:r>
              <w:rPr>
                <w:b/>
                <w:spacing w:val="72"/>
                <w:w w:val="150"/>
                <w:sz w:val="20"/>
              </w:rPr>
              <w:t xml:space="preserve"> </w:t>
            </w:r>
            <w:r>
              <w:rPr>
                <w:b/>
                <w:spacing w:val="-4"/>
                <w:sz w:val="20"/>
              </w:rPr>
              <w:t>урок</w:t>
            </w:r>
          </w:p>
          <w:p w:rsidR="003D22EF" w:rsidRDefault="003D22EF">
            <w:pPr>
              <w:pStyle w:val="TableParagraph"/>
              <w:spacing w:before="3" w:line="232" w:lineRule="auto"/>
              <w:ind w:left="61" w:right="44"/>
              <w:rPr>
                <w:sz w:val="20"/>
              </w:rPr>
            </w:pPr>
            <w:r>
              <w:rPr>
                <w:b/>
                <w:sz w:val="20"/>
              </w:rPr>
              <w:t>«Права</w:t>
            </w:r>
            <w:r>
              <w:rPr>
                <w:b/>
                <w:spacing w:val="29"/>
                <w:sz w:val="20"/>
              </w:rPr>
              <w:t xml:space="preserve"> </w:t>
            </w:r>
            <w:r>
              <w:rPr>
                <w:b/>
                <w:sz w:val="20"/>
              </w:rPr>
              <w:t>человека».</w:t>
            </w:r>
            <w:r>
              <w:rPr>
                <w:b/>
                <w:spacing w:val="36"/>
                <w:sz w:val="20"/>
              </w:rPr>
              <w:t xml:space="preserve"> </w:t>
            </w:r>
            <w:r>
              <w:rPr>
                <w:b/>
                <w:sz w:val="20"/>
              </w:rPr>
              <w:t>12</w:t>
            </w:r>
            <w:r>
              <w:rPr>
                <w:b/>
                <w:spacing w:val="33"/>
                <w:sz w:val="20"/>
              </w:rPr>
              <w:t xml:space="preserve"> </w:t>
            </w:r>
            <w:r>
              <w:rPr>
                <w:b/>
                <w:sz w:val="20"/>
              </w:rPr>
              <w:t>декабря – День конституции РФ.</w:t>
            </w:r>
            <w:r>
              <w:rPr>
                <w:b/>
                <w:spacing w:val="40"/>
                <w:sz w:val="20"/>
              </w:rPr>
              <w:t xml:space="preserve"> </w:t>
            </w:r>
            <w:r>
              <w:rPr>
                <w:sz w:val="20"/>
              </w:rPr>
              <w:t>Беседа, видеоряд по теме.</w:t>
            </w:r>
          </w:p>
        </w:tc>
      </w:tr>
      <w:tr w:rsidR="003D22EF" w:rsidTr="003D22EF">
        <w:trPr>
          <w:gridAfter w:val="1"/>
          <w:wAfter w:w="43" w:type="dxa"/>
          <w:trHeight w:val="552"/>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68" w:lineRule="exact"/>
              <w:ind w:left="57"/>
              <w:rPr>
                <w:sz w:val="24"/>
              </w:rPr>
            </w:pPr>
            <w:r>
              <w:rPr>
                <w:spacing w:val="-2"/>
                <w:sz w:val="24"/>
              </w:rPr>
              <w:t>Коллективный</w:t>
            </w:r>
          </w:p>
          <w:p w:rsidR="003D22EF" w:rsidRDefault="003D22EF">
            <w:pPr>
              <w:pStyle w:val="TableParagraph"/>
              <w:spacing w:before="3" w:line="261" w:lineRule="exact"/>
              <w:ind w:left="57"/>
              <w:rPr>
                <w:sz w:val="24"/>
              </w:rPr>
            </w:pPr>
            <w:r>
              <w:rPr>
                <w:spacing w:val="-2"/>
                <w:sz w:val="24"/>
              </w:rPr>
              <w:t>проект</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rPr>
                <w:b/>
                <w:sz w:val="20"/>
              </w:rPr>
            </w:pPr>
            <w:r>
              <w:rPr>
                <w:b/>
                <w:sz w:val="20"/>
              </w:rPr>
              <w:t>8 сентября – Международный день распространения грамотности.</w:t>
            </w:r>
          </w:p>
          <w:p w:rsidR="003D22EF" w:rsidRDefault="003D22EF">
            <w:pPr>
              <w:pStyle w:val="TableParagraph"/>
              <w:spacing w:line="276" w:lineRule="auto"/>
              <w:rPr>
                <w:sz w:val="20"/>
              </w:rPr>
            </w:pPr>
            <w:r>
              <w:rPr>
                <w:sz w:val="20"/>
              </w:rPr>
              <w:t xml:space="preserve">Проект «Грамоте </w:t>
            </w:r>
            <w:proofErr w:type="gramStart"/>
            <w:r>
              <w:rPr>
                <w:sz w:val="20"/>
              </w:rPr>
              <w:t>учится всегда пригодится</w:t>
            </w:r>
            <w:proofErr w:type="gramEnd"/>
            <w:r>
              <w:rPr>
                <w:sz w:val="20"/>
              </w:rPr>
              <w:t>»</w:t>
            </w:r>
          </w:p>
        </w:tc>
        <w:tc>
          <w:tcPr>
            <w:tcW w:w="2548" w:type="dxa"/>
            <w:gridSpan w:val="3"/>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0"/>
              </w:rPr>
            </w:pPr>
          </w:p>
        </w:tc>
        <w:tc>
          <w:tcPr>
            <w:tcW w:w="2553"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0"/>
              </w:rPr>
            </w:pPr>
          </w:p>
        </w:tc>
        <w:tc>
          <w:tcPr>
            <w:tcW w:w="2514"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61"/>
              <w:rPr>
                <w:sz w:val="20"/>
              </w:rPr>
            </w:pPr>
            <w:r>
              <w:rPr>
                <w:sz w:val="20"/>
              </w:rPr>
              <w:t>Мероприятия</w:t>
            </w:r>
            <w:r>
              <w:rPr>
                <w:spacing w:val="40"/>
                <w:sz w:val="20"/>
              </w:rPr>
              <w:t xml:space="preserve"> </w:t>
            </w:r>
            <w:r>
              <w:rPr>
                <w:sz w:val="20"/>
              </w:rPr>
              <w:t>в</w:t>
            </w:r>
            <w:r>
              <w:rPr>
                <w:spacing w:val="40"/>
                <w:sz w:val="20"/>
              </w:rPr>
              <w:t xml:space="preserve"> </w:t>
            </w:r>
            <w:r>
              <w:rPr>
                <w:sz w:val="20"/>
              </w:rPr>
              <w:t>рамках</w:t>
            </w:r>
            <w:r>
              <w:rPr>
                <w:spacing w:val="40"/>
                <w:sz w:val="20"/>
              </w:rPr>
              <w:t xml:space="preserve"> </w:t>
            </w:r>
            <w:r>
              <w:rPr>
                <w:sz w:val="20"/>
              </w:rPr>
              <w:t>Декады правовых знаний</w:t>
            </w:r>
          </w:p>
        </w:tc>
      </w:tr>
      <w:tr w:rsidR="003D22EF" w:rsidTr="003D22EF">
        <w:trPr>
          <w:gridAfter w:val="1"/>
          <w:wAfter w:w="43" w:type="dxa"/>
          <w:trHeight w:val="690"/>
        </w:trPr>
        <w:tc>
          <w:tcPr>
            <w:tcW w:w="1618" w:type="dxa"/>
            <w:gridSpan w:val="2"/>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58"/>
              <w:rPr>
                <w:sz w:val="20"/>
              </w:rPr>
            </w:pPr>
            <w:r>
              <w:rPr>
                <w:sz w:val="20"/>
              </w:rPr>
              <w:t>Экскурсия</w:t>
            </w:r>
            <w:r>
              <w:rPr>
                <w:spacing w:val="-7"/>
                <w:sz w:val="20"/>
              </w:rPr>
              <w:t xml:space="preserve"> </w:t>
            </w:r>
            <w:r>
              <w:rPr>
                <w:sz w:val="20"/>
              </w:rPr>
              <w:t>в</w:t>
            </w:r>
            <w:r>
              <w:rPr>
                <w:spacing w:val="-5"/>
                <w:sz w:val="20"/>
              </w:rPr>
              <w:t xml:space="preserve"> </w:t>
            </w:r>
            <w:r>
              <w:rPr>
                <w:sz w:val="20"/>
              </w:rPr>
              <w:t>школу,</w:t>
            </w:r>
            <w:r>
              <w:rPr>
                <w:spacing w:val="40"/>
                <w:sz w:val="20"/>
              </w:rPr>
              <w:t xml:space="preserve"> </w:t>
            </w:r>
            <w:r>
              <w:rPr>
                <w:sz w:val="20"/>
              </w:rPr>
              <w:t xml:space="preserve">школьную </w:t>
            </w:r>
            <w:r>
              <w:rPr>
                <w:spacing w:val="-2"/>
                <w:sz w:val="20"/>
              </w:rPr>
              <w:t>библиотеку</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2117"/>
              </w:tabs>
              <w:spacing w:line="225" w:lineRule="exact"/>
              <w:ind w:left="58"/>
              <w:rPr>
                <w:sz w:val="20"/>
              </w:rPr>
            </w:pPr>
            <w:r>
              <w:rPr>
                <w:spacing w:val="-2"/>
                <w:sz w:val="20"/>
              </w:rPr>
              <w:t>Сюжетно-ролевая</w:t>
            </w:r>
            <w:r>
              <w:rPr>
                <w:sz w:val="20"/>
              </w:rPr>
              <w:tab/>
            </w:r>
            <w:r>
              <w:rPr>
                <w:spacing w:val="-4"/>
                <w:sz w:val="20"/>
              </w:rPr>
              <w:t>игра</w:t>
            </w:r>
          </w:p>
          <w:p w:rsidR="003D22EF" w:rsidRDefault="003D22EF">
            <w:pPr>
              <w:pStyle w:val="TableParagraph"/>
              <w:spacing w:line="276" w:lineRule="auto"/>
              <w:ind w:left="58"/>
              <w:rPr>
                <w:sz w:val="20"/>
              </w:rPr>
            </w:pPr>
            <w:r>
              <w:rPr>
                <w:spacing w:val="-2"/>
                <w:sz w:val="20"/>
              </w:rPr>
              <w:t>«Магазин»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346"/>
              </w:tabs>
              <w:spacing w:line="276" w:lineRule="auto"/>
              <w:ind w:left="60" w:right="43"/>
              <w:rPr>
                <w:sz w:val="20"/>
              </w:rPr>
            </w:pPr>
            <w:r>
              <w:rPr>
                <w:sz w:val="20"/>
              </w:rPr>
              <w:t>Марафон</w:t>
            </w:r>
            <w:r>
              <w:rPr>
                <w:spacing w:val="21"/>
                <w:sz w:val="20"/>
              </w:rPr>
              <w:t xml:space="preserve"> </w:t>
            </w:r>
            <w:r>
              <w:rPr>
                <w:sz w:val="20"/>
              </w:rPr>
              <w:t>сюжетных</w:t>
            </w:r>
            <w:r>
              <w:rPr>
                <w:spacing w:val="23"/>
                <w:sz w:val="20"/>
              </w:rPr>
              <w:t xml:space="preserve"> </w:t>
            </w:r>
            <w:r>
              <w:rPr>
                <w:sz w:val="20"/>
              </w:rPr>
              <w:t>игр</w:t>
            </w:r>
            <w:r>
              <w:rPr>
                <w:spacing w:val="23"/>
                <w:sz w:val="20"/>
              </w:rPr>
              <w:t xml:space="preserve"> </w:t>
            </w:r>
            <w:r>
              <w:rPr>
                <w:sz w:val="20"/>
              </w:rPr>
              <w:t xml:space="preserve">по </w:t>
            </w:r>
            <w:r>
              <w:rPr>
                <w:spacing w:val="-2"/>
                <w:sz w:val="20"/>
              </w:rPr>
              <w:t>отработке</w:t>
            </w:r>
            <w:r>
              <w:rPr>
                <w:sz w:val="20"/>
              </w:rPr>
              <w:tab/>
            </w:r>
            <w:proofErr w:type="gramStart"/>
            <w:r>
              <w:rPr>
                <w:spacing w:val="-2"/>
                <w:sz w:val="20"/>
              </w:rPr>
              <w:t>толерантного</w:t>
            </w:r>
            <w:proofErr w:type="gramEnd"/>
          </w:p>
          <w:p w:rsidR="003D22EF" w:rsidRDefault="003D22EF">
            <w:pPr>
              <w:pStyle w:val="TableParagraph"/>
              <w:spacing w:line="215" w:lineRule="exact"/>
              <w:ind w:left="60"/>
              <w:rPr>
                <w:sz w:val="20"/>
              </w:rPr>
            </w:pPr>
            <w:r>
              <w:rPr>
                <w:spacing w:val="-2"/>
                <w:sz w:val="20"/>
              </w:rPr>
              <w:t>поведения</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61"/>
              <w:rPr>
                <w:sz w:val="20"/>
              </w:rPr>
            </w:pPr>
            <w:r>
              <w:rPr>
                <w:sz w:val="20"/>
              </w:rPr>
              <w:t>«Круглый</w:t>
            </w:r>
            <w:r>
              <w:rPr>
                <w:spacing w:val="30"/>
                <w:sz w:val="20"/>
              </w:rPr>
              <w:t xml:space="preserve"> </w:t>
            </w:r>
            <w:r>
              <w:rPr>
                <w:sz w:val="20"/>
              </w:rPr>
              <w:t>стол»:</w:t>
            </w:r>
            <w:r>
              <w:rPr>
                <w:spacing w:val="29"/>
                <w:sz w:val="20"/>
              </w:rPr>
              <w:t xml:space="preserve"> </w:t>
            </w:r>
            <w:r>
              <w:rPr>
                <w:sz w:val="20"/>
              </w:rPr>
              <w:t>если</w:t>
            </w:r>
            <w:r>
              <w:rPr>
                <w:spacing w:val="26"/>
                <w:sz w:val="20"/>
              </w:rPr>
              <w:t xml:space="preserve"> </w:t>
            </w:r>
            <w:r>
              <w:rPr>
                <w:sz w:val="20"/>
              </w:rPr>
              <w:t>бы</w:t>
            </w:r>
            <w:r>
              <w:rPr>
                <w:spacing w:val="27"/>
                <w:sz w:val="20"/>
              </w:rPr>
              <w:t xml:space="preserve"> </w:t>
            </w:r>
            <w:r>
              <w:rPr>
                <w:sz w:val="20"/>
              </w:rPr>
              <w:t>я</w:t>
            </w:r>
            <w:r>
              <w:rPr>
                <w:spacing w:val="26"/>
                <w:sz w:val="20"/>
              </w:rPr>
              <w:t xml:space="preserve"> </w:t>
            </w:r>
            <w:r>
              <w:rPr>
                <w:sz w:val="20"/>
              </w:rPr>
              <w:t>был президентом, то</w:t>
            </w:r>
            <w:r>
              <w:rPr>
                <w:spacing w:val="-6"/>
                <w:sz w:val="20"/>
              </w:rPr>
              <w:t xml:space="preserve"> </w:t>
            </w:r>
            <w:r>
              <w:rPr>
                <w:sz w:val="20"/>
              </w:rPr>
              <w:t>принял</w:t>
            </w:r>
            <w:r>
              <w:rPr>
                <w:spacing w:val="-1"/>
                <w:sz w:val="20"/>
              </w:rPr>
              <w:t xml:space="preserve"> </w:t>
            </w:r>
            <w:r>
              <w:rPr>
                <w:sz w:val="20"/>
              </w:rPr>
              <w:t>бы</w:t>
            </w:r>
            <w:r>
              <w:rPr>
                <w:spacing w:val="-2"/>
                <w:sz w:val="20"/>
              </w:rPr>
              <w:t xml:space="preserve"> </w:t>
            </w:r>
            <w:proofErr w:type="gramStart"/>
            <w:r>
              <w:rPr>
                <w:spacing w:val="-4"/>
                <w:sz w:val="20"/>
              </w:rPr>
              <w:t>такие</w:t>
            </w:r>
            <w:proofErr w:type="gramEnd"/>
          </w:p>
          <w:p w:rsidR="003D22EF" w:rsidRDefault="003D22EF">
            <w:pPr>
              <w:pStyle w:val="TableParagraph"/>
              <w:spacing w:line="215" w:lineRule="exact"/>
              <w:ind w:left="61"/>
              <w:rPr>
                <w:sz w:val="20"/>
              </w:rPr>
            </w:pPr>
            <w:r>
              <w:rPr>
                <w:spacing w:val="-2"/>
                <w:sz w:val="20"/>
              </w:rPr>
              <w:t>законы….</w:t>
            </w:r>
          </w:p>
        </w:tc>
      </w:tr>
      <w:tr w:rsidR="003D22EF" w:rsidTr="003D22EF">
        <w:trPr>
          <w:trHeight w:val="1161"/>
        </w:trPr>
        <w:tc>
          <w:tcPr>
            <w:tcW w:w="1578" w:type="dxa"/>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before="164" w:line="276" w:lineRule="auto"/>
              <w:ind w:left="62" w:right="52"/>
              <w:jc w:val="center"/>
              <w:rPr>
                <w:b/>
                <w:sz w:val="24"/>
              </w:rPr>
            </w:pPr>
            <w:proofErr w:type="spellStart"/>
            <w:proofErr w:type="gramStart"/>
            <w:r>
              <w:rPr>
                <w:b/>
                <w:spacing w:val="-2"/>
                <w:sz w:val="24"/>
              </w:rPr>
              <w:t>Направлени</w:t>
            </w:r>
            <w:proofErr w:type="spellEnd"/>
            <w:r>
              <w:rPr>
                <w:b/>
                <w:spacing w:val="-2"/>
                <w:sz w:val="24"/>
              </w:rPr>
              <w:t xml:space="preserve"> </w:t>
            </w:r>
            <w:r>
              <w:rPr>
                <w:b/>
                <w:spacing w:val="-10"/>
                <w:sz w:val="24"/>
              </w:rPr>
              <w:t>е</w:t>
            </w:r>
            <w:proofErr w:type="gramEnd"/>
            <w:r>
              <w:rPr>
                <w:b/>
                <w:spacing w:val="-10"/>
                <w:sz w:val="24"/>
              </w:rPr>
              <w:t xml:space="preserve"> </w:t>
            </w:r>
            <w:r>
              <w:rPr>
                <w:b/>
                <w:spacing w:val="-2"/>
                <w:sz w:val="24"/>
              </w:rPr>
              <w:t>воспитания</w:t>
            </w:r>
          </w:p>
        </w:tc>
        <w:tc>
          <w:tcPr>
            <w:tcW w:w="1456"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before="164" w:line="276" w:lineRule="auto"/>
              <w:ind w:left="100" w:right="87" w:hanging="6"/>
              <w:jc w:val="center"/>
              <w:rPr>
                <w:b/>
                <w:sz w:val="24"/>
              </w:rPr>
            </w:pPr>
            <w:r>
              <w:rPr>
                <w:b/>
                <w:spacing w:val="-4"/>
                <w:sz w:val="24"/>
              </w:rPr>
              <w:t xml:space="preserve">Фазы </w:t>
            </w:r>
            <w:r>
              <w:rPr>
                <w:b/>
                <w:spacing w:val="-2"/>
                <w:sz w:val="20"/>
                <w:szCs w:val="20"/>
              </w:rPr>
              <w:t xml:space="preserve">воспитатель </w:t>
            </w:r>
            <w:r>
              <w:rPr>
                <w:b/>
                <w:sz w:val="20"/>
                <w:szCs w:val="20"/>
              </w:rPr>
              <w:t>ной работы</w:t>
            </w:r>
          </w:p>
        </w:tc>
        <w:tc>
          <w:tcPr>
            <w:tcW w:w="1843"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before="1" w:line="276" w:lineRule="auto"/>
              <w:rPr>
                <w:sz w:val="38"/>
              </w:rPr>
            </w:pPr>
          </w:p>
          <w:p w:rsidR="003D22EF" w:rsidRDefault="003D22EF">
            <w:pPr>
              <w:pStyle w:val="TableParagraph"/>
              <w:spacing w:line="276" w:lineRule="auto"/>
              <w:ind w:left="509"/>
              <w:rPr>
                <w:b/>
                <w:sz w:val="24"/>
              </w:rPr>
            </w:pPr>
            <w:r>
              <w:rPr>
                <w:b/>
                <w:spacing w:val="-2"/>
                <w:sz w:val="24"/>
              </w:rPr>
              <w:t>Январь</w:t>
            </w:r>
          </w:p>
        </w:tc>
        <w:tc>
          <w:tcPr>
            <w:tcW w:w="1843"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before="1" w:line="276" w:lineRule="auto"/>
              <w:rPr>
                <w:sz w:val="38"/>
              </w:rPr>
            </w:pPr>
          </w:p>
          <w:p w:rsidR="003D22EF" w:rsidRDefault="003D22EF">
            <w:pPr>
              <w:pStyle w:val="TableParagraph"/>
              <w:spacing w:line="276" w:lineRule="auto"/>
              <w:ind w:left="442"/>
              <w:rPr>
                <w:b/>
                <w:sz w:val="24"/>
              </w:rPr>
            </w:pPr>
            <w:r>
              <w:rPr>
                <w:b/>
                <w:spacing w:val="-2"/>
                <w:sz w:val="24"/>
              </w:rPr>
              <w:t>Февраль</w:t>
            </w:r>
          </w:p>
        </w:tc>
        <w:tc>
          <w:tcPr>
            <w:tcW w:w="1704" w:type="dxa"/>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before="1" w:line="276" w:lineRule="auto"/>
              <w:rPr>
                <w:sz w:val="38"/>
              </w:rPr>
            </w:pPr>
          </w:p>
          <w:p w:rsidR="003D22EF" w:rsidRDefault="003D22EF">
            <w:pPr>
              <w:pStyle w:val="TableParagraph"/>
              <w:spacing w:line="276" w:lineRule="auto"/>
              <w:ind w:left="553"/>
              <w:rPr>
                <w:b/>
                <w:sz w:val="24"/>
              </w:rPr>
            </w:pPr>
            <w:r>
              <w:rPr>
                <w:b/>
                <w:spacing w:val="-4"/>
                <w:sz w:val="24"/>
              </w:rPr>
              <w:t>Март</w:t>
            </w:r>
          </w:p>
        </w:tc>
        <w:tc>
          <w:tcPr>
            <w:tcW w:w="1983"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before="1" w:line="276" w:lineRule="auto"/>
              <w:rPr>
                <w:sz w:val="38"/>
              </w:rPr>
            </w:pPr>
          </w:p>
          <w:p w:rsidR="003D22EF" w:rsidRDefault="003D22EF">
            <w:pPr>
              <w:pStyle w:val="TableParagraph"/>
              <w:spacing w:line="276" w:lineRule="auto"/>
              <w:ind w:left="582"/>
              <w:rPr>
                <w:b/>
                <w:sz w:val="24"/>
              </w:rPr>
            </w:pPr>
            <w:r>
              <w:rPr>
                <w:b/>
                <w:spacing w:val="-2"/>
                <w:sz w:val="24"/>
              </w:rPr>
              <w:t>Апрель</w:t>
            </w:r>
          </w:p>
        </w:tc>
        <w:tc>
          <w:tcPr>
            <w:tcW w:w="1700"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before="1" w:line="276" w:lineRule="auto"/>
              <w:rPr>
                <w:sz w:val="38"/>
              </w:rPr>
            </w:pPr>
          </w:p>
          <w:p w:rsidR="003D22EF" w:rsidRDefault="003D22EF">
            <w:pPr>
              <w:pStyle w:val="TableParagraph"/>
              <w:spacing w:line="276" w:lineRule="auto"/>
              <w:ind w:left="600" w:right="579"/>
              <w:jc w:val="center"/>
              <w:rPr>
                <w:b/>
                <w:sz w:val="24"/>
              </w:rPr>
            </w:pPr>
            <w:r>
              <w:rPr>
                <w:b/>
                <w:spacing w:val="-5"/>
                <w:sz w:val="24"/>
              </w:rPr>
              <w:t>Май</w:t>
            </w:r>
          </w:p>
        </w:tc>
        <w:tc>
          <w:tcPr>
            <w:tcW w:w="1705"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before="1" w:line="276" w:lineRule="auto"/>
              <w:rPr>
                <w:sz w:val="38"/>
              </w:rPr>
            </w:pPr>
          </w:p>
          <w:p w:rsidR="003D22EF" w:rsidRDefault="003D22EF">
            <w:pPr>
              <w:pStyle w:val="TableParagraph"/>
              <w:spacing w:line="276" w:lineRule="auto"/>
              <w:ind w:left="534"/>
              <w:rPr>
                <w:b/>
                <w:sz w:val="24"/>
              </w:rPr>
            </w:pPr>
            <w:r>
              <w:rPr>
                <w:b/>
                <w:spacing w:val="-4"/>
                <w:sz w:val="24"/>
              </w:rPr>
              <w:t>Июнь</w:t>
            </w:r>
          </w:p>
        </w:tc>
      </w:tr>
      <w:tr w:rsidR="003D22EF" w:rsidTr="003D22EF">
        <w:trPr>
          <w:trHeight w:val="2530"/>
        </w:trPr>
        <w:tc>
          <w:tcPr>
            <w:tcW w:w="1578" w:type="dxa"/>
            <w:vMerge w:val="restart"/>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before="3" w:line="276" w:lineRule="auto"/>
              <w:rPr>
                <w:sz w:val="36"/>
              </w:rPr>
            </w:pPr>
          </w:p>
          <w:p w:rsidR="003D22EF" w:rsidRDefault="003D22EF">
            <w:pPr>
              <w:pStyle w:val="TableParagraph"/>
              <w:spacing w:before="1" w:line="276" w:lineRule="auto"/>
              <w:ind w:left="57"/>
              <w:rPr>
                <w:sz w:val="24"/>
              </w:rPr>
            </w:pPr>
            <w:proofErr w:type="spellStart"/>
            <w:proofErr w:type="gramStart"/>
            <w:r>
              <w:rPr>
                <w:spacing w:val="-2"/>
                <w:sz w:val="24"/>
              </w:rPr>
              <w:t>Патриотичес</w:t>
            </w:r>
            <w:proofErr w:type="spellEnd"/>
            <w:r>
              <w:rPr>
                <w:spacing w:val="-2"/>
                <w:sz w:val="24"/>
              </w:rPr>
              <w:t xml:space="preserve"> </w:t>
            </w:r>
            <w:r>
              <w:rPr>
                <w:spacing w:val="-4"/>
                <w:sz w:val="24"/>
              </w:rPr>
              <w:t>кое</w:t>
            </w:r>
            <w:proofErr w:type="gramEnd"/>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ind w:left="57" w:right="63"/>
              <w:rPr>
                <w:sz w:val="20"/>
                <w:szCs w:val="20"/>
              </w:rPr>
            </w:pPr>
            <w:r>
              <w:rPr>
                <w:spacing w:val="-2"/>
                <w:sz w:val="20"/>
                <w:szCs w:val="20"/>
              </w:rPr>
              <w:t>Ознакомлени</w:t>
            </w:r>
            <w:r>
              <w:rPr>
                <w:spacing w:val="-10"/>
                <w:sz w:val="20"/>
                <w:szCs w:val="20"/>
              </w:rPr>
              <w:t>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592"/>
              </w:tabs>
              <w:spacing w:line="276" w:lineRule="auto"/>
              <w:ind w:left="57" w:right="38"/>
              <w:rPr>
                <w:b/>
                <w:sz w:val="20"/>
              </w:rPr>
            </w:pPr>
            <w:r>
              <w:rPr>
                <w:b/>
                <w:sz w:val="20"/>
              </w:rPr>
              <w:t>27</w:t>
            </w:r>
            <w:r>
              <w:rPr>
                <w:b/>
                <w:spacing w:val="40"/>
                <w:sz w:val="20"/>
              </w:rPr>
              <w:t xml:space="preserve"> </w:t>
            </w:r>
            <w:r>
              <w:rPr>
                <w:b/>
                <w:sz w:val="20"/>
              </w:rPr>
              <w:t>января</w:t>
            </w:r>
            <w:r>
              <w:rPr>
                <w:b/>
                <w:spacing w:val="40"/>
                <w:sz w:val="20"/>
              </w:rPr>
              <w:t xml:space="preserve"> </w:t>
            </w:r>
            <w:r>
              <w:rPr>
                <w:b/>
                <w:sz w:val="20"/>
              </w:rPr>
              <w:t>–</w:t>
            </w:r>
            <w:r>
              <w:rPr>
                <w:b/>
                <w:spacing w:val="50"/>
                <w:sz w:val="20"/>
              </w:rPr>
              <w:t xml:space="preserve"> </w:t>
            </w:r>
            <w:r>
              <w:rPr>
                <w:b/>
                <w:sz w:val="20"/>
              </w:rPr>
              <w:t xml:space="preserve">День </w:t>
            </w:r>
            <w:r>
              <w:rPr>
                <w:b/>
                <w:spacing w:val="-2"/>
                <w:sz w:val="20"/>
              </w:rPr>
              <w:t>полного освобождения Ленинграда</w:t>
            </w:r>
            <w:r>
              <w:rPr>
                <w:b/>
                <w:sz w:val="20"/>
              </w:rPr>
              <w:tab/>
            </w:r>
            <w:r>
              <w:rPr>
                <w:b/>
                <w:spacing w:val="-6"/>
                <w:sz w:val="20"/>
              </w:rPr>
              <w:t xml:space="preserve">от </w:t>
            </w:r>
            <w:r>
              <w:rPr>
                <w:b/>
                <w:spacing w:val="-2"/>
                <w:sz w:val="20"/>
              </w:rPr>
              <w:t>фашистской блокады.</w:t>
            </w:r>
          </w:p>
          <w:p w:rsidR="003D22EF" w:rsidRDefault="003D22EF">
            <w:pPr>
              <w:pStyle w:val="TableParagraph"/>
              <w:spacing w:line="276" w:lineRule="auto"/>
              <w:ind w:left="57" w:right="45"/>
              <w:jc w:val="both"/>
              <w:rPr>
                <w:sz w:val="20"/>
              </w:rPr>
            </w:pPr>
            <w:r>
              <w:rPr>
                <w:sz w:val="20"/>
              </w:rPr>
              <w:t xml:space="preserve">Беседы, просмотр книг и видео материалов о детях </w:t>
            </w:r>
            <w:r>
              <w:rPr>
                <w:spacing w:val="-2"/>
                <w:sz w:val="20"/>
              </w:rPr>
              <w:t>блокадного</w:t>
            </w:r>
          </w:p>
          <w:p w:rsidR="003D22EF" w:rsidRDefault="003D22EF">
            <w:pPr>
              <w:pStyle w:val="TableParagraph"/>
              <w:spacing w:line="212" w:lineRule="exact"/>
              <w:ind w:left="57"/>
              <w:rPr>
                <w:sz w:val="20"/>
              </w:rPr>
            </w:pPr>
            <w:r>
              <w:rPr>
                <w:spacing w:val="-2"/>
                <w:sz w:val="20"/>
              </w:rPr>
              <w:t>Ленинграда.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272"/>
              </w:tabs>
              <w:spacing w:line="225" w:lineRule="exact"/>
              <w:ind w:left="1"/>
              <w:jc w:val="both"/>
              <w:rPr>
                <w:b/>
                <w:spacing w:val="-2"/>
                <w:sz w:val="20"/>
              </w:rPr>
            </w:pPr>
            <w:r>
              <w:rPr>
                <w:b/>
                <w:spacing w:val="-2"/>
                <w:sz w:val="20"/>
              </w:rPr>
              <w:t>15 февраля – День памяти о россиянах, исполнявших долг за пределами Отечества</w:t>
            </w:r>
          </w:p>
          <w:p w:rsidR="003D22EF" w:rsidRDefault="003D22EF">
            <w:pPr>
              <w:pStyle w:val="TableParagraph"/>
              <w:tabs>
                <w:tab w:val="left" w:pos="1272"/>
              </w:tabs>
              <w:spacing w:line="225" w:lineRule="exact"/>
              <w:ind w:left="1"/>
              <w:jc w:val="both"/>
              <w:rPr>
                <w:sz w:val="20"/>
              </w:rPr>
            </w:pPr>
            <w:r>
              <w:rPr>
                <w:spacing w:val="-2"/>
                <w:sz w:val="20"/>
              </w:rPr>
              <w:t>«Наша</w:t>
            </w:r>
            <w:r>
              <w:rPr>
                <w:sz w:val="20"/>
              </w:rPr>
              <w:tab/>
            </w:r>
            <w:r>
              <w:rPr>
                <w:spacing w:val="-4"/>
                <w:sz w:val="20"/>
              </w:rPr>
              <w:t>армия</w:t>
            </w:r>
          </w:p>
          <w:p w:rsidR="003D22EF" w:rsidRDefault="003D22EF">
            <w:pPr>
              <w:pStyle w:val="TableParagraph"/>
              <w:spacing w:line="276" w:lineRule="auto"/>
              <w:ind w:left="1" w:right="43"/>
              <w:jc w:val="both"/>
              <w:rPr>
                <w:sz w:val="20"/>
              </w:rPr>
            </w:pPr>
            <w:r>
              <w:rPr>
                <w:sz w:val="20"/>
              </w:rPr>
              <w:t>сильна, охраняет мир она».</w:t>
            </w:r>
          </w:p>
          <w:p w:rsidR="003D22EF" w:rsidRDefault="003D22EF">
            <w:pPr>
              <w:pStyle w:val="TableParagraph"/>
              <w:spacing w:before="1" w:line="276" w:lineRule="auto"/>
              <w:ind w:left="1" w:right="40"/>
              <w:jc w:val="both"/>
              <w:rPr>
                <w:sz w:val="20"/>
              </w:rPr>
            </w:pPr>
            <w:r>
              <w:rPr>
                <w:sz w:val="20"/>
              </w:rPr>
              <w:t xml:space="preserve">Беседы, просмотр книг и видео материалов о родах войск, военных </w:t>
            </w:r>
            <w:r>
              <w:rPr>
                <w:spacing w:val="-2"/>
                <w:sz w:val="20"/>
              </w:rPr>
              <w:t>профессиях,</w:t>
            </w:r>
          </w:p>
          <w:p w:rsidR="003D22EF" w:rsidRDefault="003D22EF">
            <w:pPr>
              <w:pStyle w:val="TableParagraph"/>
              <w:spacing w:line="276" w:lineRule="auto"/>
              <w:ind w:left="1" w:right="230"/>
              <w:jc w:val="both"/>
              <w:rPr>
                <w:sz w:val="20"/>
              </w:rPr>
            </w:pPr>
            <w:proofErr w:type="gramStart"/>
            <w:r>
              <w:rPr>
                <w:spacing w:val="-2"/>
                <w:sz w:val="20"/>
              </w:rPr>
              <w:t>мужестве</w:t>
            </w:r>
            <w:proofErr w:type="gramEnd"/>
            <w:r>
              <w:rPr>
                <w:spacing w:val="-2"/>
                <w:sz w:val="20"/>
              </w:rPr>
              <w:t xml:space="preserve"> </w:t>
            </w:r>
            <w:r>
              <w:rPr>
                <w:sz w:val="20"/>
              </w:rPr>
              <w:t>российских</w:t>
            </w:r>
            <w:r>
              <w:rPr>
                <w:spacing w:val="-13"/>
                <w:sz w:val="20"/>
              </w:rPr>
              <w:t xml:space="preserve"> </w:t>
            </w:r>
            <w:r>
              <w:rPr>
                <w:sz w:val="20"/>
              </w:rPr>
              <w:t>солдат</w:t>
            </w: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071"/>
                <w:tab w:val="left" w:pos="1436"/>
              </w:tabs>
              <w:spacing w:line="276" w:lineRule="auto"/>
              <w:ind w:left="59" w:right="39"/>
              <w:rPr>
                <w:b/>
                <w:spacing w:val="-2"/>
                <w:sz w:val="20"/>
              </w:rPr>
            </w:pPr>
            <w:r>
              <w:rPr>
                <w:b/>
                <w:spacing w:val="-2"/>
                <w:sz w:val="20"/>
              </w:rPr>
              <w:t>9 мая – День Победы.</w:t>
            </w:r>
          </w:p>
          <w:p w:rsidR="003D22EF" w:rsidRDefault="003D22EF">
            <w:pPr>
              <w:pStyle w:val="TableParagraph"/>
              <w:tabs>
                <w:tab w:val="left" w:pos="1071"/>
                <w:tab w:val="left" w:pos="1436"/>
              </w:tabs>
              <w:spacing w:line="276" w:lineRule="auto"/>
              <w:ind w:left="59" w:right="39"/>
              <w:rPr>
                <w:sz w:val="20"/>
              </w:rPr>
            </w:pPr>
            <w:r>
              <w:rPr>
                <w:spacing w:val="-2"/>
                <w:sz w:val="20"/>
              </w:rPr>
              <w:t>Беседы,</w:t>
            </w:r>
            <w:r>
              <w:rPr>
                <w:sz w:val="20"/>
              </w:rPr>
              <w:tab/>
            </w:r>
            <w:r>
              <w:rPr>
                <w:spacing w:val="-2"/>
                <w:sz w:val="20"/>
              </w:rPr>
              <w:t>чтение книг, рассматривание иллюстраций</w:t>
            </w:r>
            <w:r>
              <w:rPr>
                <w:sz w:val="20"/>
              </w:rPr>
              <w:tab/>
            </w:r>
            <w:r>
              <w:rPr>
                <w:spacing w:val="-6"/>
                <w:sz w:val="20"/>
              </w:rPr>
              <w:t xml:space="preserve">по </w:t>
            </w:r>
            <w:r>
              <w:rPr>
                <w:sz w:val="20"/>
              </w:rPr>
              <w:t>теме</w:t>
            </w:r>
            <w:r>
              <w:rPr>
                <w:spacing w:val="-9"/>
                <w:sz w:val="20"/>
              </w:rPr>
              <w:t xml:space="preserve"> </w:t>
            </w:r>
            <w:r>
              <w:rPr>
                <w:sz w:val="20"/>
              </w:rPr>
              <w:t>ВОВ,</w:t>
            </w:r>
            <w:r>
              <w:rPr>
                <w:spacing w:val="-5"/>
                <w:sz w:val="20"/>
              </w:rPr>
              <w:t xml:space="preserve"> </w:t>
            </w:r>
            <w:r>
              <w:rPr>
                <w:sz w:val="20"/>
              </w:rPr>
              <w:t xml:space="preserve">защиты </w:t>
            </w:r>
            <w:r>
              <w:rPr>
                <w:spacing w:val="-2"/>
                <w:sz w:val="20"/>
              </w:rPr>
              <w:t>Отечества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before="4" w:line="230" w:lineRule="auto"/>
              <w:ind w:left="59"/>
              <w:rPr>
                <w:spacing w:val="-2"/>
                <w:sz w:val="20"/>
              </w:rPr>
            </w:pPr>
            <w:r>
              <w:rPr>
                <w:b/>
                <w:sz w:val="20"/>
              </w:rPr>
              <w:t>22</w:t>
            </w:r>
            <w:r>
              <w:rPr>
                <w:b/>
                <w:spacing w:val="40"/>
                <w:sz w:val="20"/>
              </w:rPr>
              <w:t xml:space="preserve"> </w:t>
            </w:r>
            <w:r>
              <w:rPr>
                <w:b/>
                <w:sz w:val="20"/>
              </w:rPr>
              <w:t>июня</w:t>
            </w:r>
            <w:r>
              <w:rPr>
                <w:b/>
                <w:spacing w:val="40"/>
                <w:sz w:val="20"/>
              </w:rPr>
              <w:t xml:space="preserve"> </w:t>
            </w:r>
            <w:r>
              <w:rPr>
                <w:b/>
                <w:sz w:val="20"/>
              </w:rPr>
              <w:t>–</w:t>
            </w:r>
            <w:r>
              <w:rPr>
                <w:b/>
                <w:spacing w:val="54"/>
                <w:sz w:val="20"/>
              </w:rPr>
              <w:t xml:space="preserve"> </w:t>
            </w:r>
            <w:r>
              <w:rPr>
                <w:b/>
                <w:sz w:val="20"/>
              </w:rPr>
              <w:t>День памяти</w:t>
            </w:r>
            <w:r>
              <w:rPr>
                <w:b/>
                <w:spacing w:val="-2"/>
                <w:sz w:val="20"/>
              </w:rPr>
              <w:t xml:space="preserve"> </w:t>
            </w:r>
            <w:r>
              <w:rPr>
                <w:b/>
                <w:sz w:val="20"/>
              </w:rPr>
              <w:t>и</w:t>
            </w:r>
            <w:r>
              <w:rPr>
                <w:b/>
                <w:spacing w:val="-5"/>
                <w:sz w:val="20"/>
              </w:rPr>
              <w:t xml:space="preserve"> </w:t>
            </w:r>
            <w:r>
              <w:rPr>
                <w:b/>
                <w:spacing w:val="-2"/>
                <w:sz w:val="20"/>
              </w:rPr>
              <w:t>скорби</w:t>
            </w:r>
            <w:r>
              <w:rPr>
                <w:spacing w:val="-2"/>
                <w:sz w:val="20"/>
              </w:rPr>
              <w:t>.</w:t>
            </w:r>
          </w:p>
          <w:p w:rsidR="003D22EF" w:rsidRDefault="003D22EF">
            <w:pPr>
              <w:pStyle w:val="TableParagraph"/>
              <w:spacing w:before="4" w:line="230" w:lineRule="auto"/>
              <w:ind w:left="59"/>
              <w:rPr>
                <w:b/>
                <w:sz w:val="20"/>
              </w:rPr>
            </w:pPr>
            <w:r>
              <w:rPr>
                <w:b/>
                <w:sz w:val="20"/>
              </w:rPr>
              <w:t>22 августа – День Государственного флага РФ.</w:t>
            </w:r>
          </w:p>
          <w:p w:rsidR="003D22EF" w:rsidRDefault="003D22EF">
            <w:pPr>
              <w:pStyle w:val="TableParagraph"/>
              <w:spacing w:before="4" w:line="230" w:lineRule="auto"/>
              <w:ind w:left="59"/>
              <w:rPr>
                <w:sz w:val="20"/>
              </w:rPr>
            </w:pPr>
            <w:r>
              <w:rPr>
                <w:spacing w:val="-2"/>
                <w:sz w:val="20"/>
              </w:rPr>
              <w:t>Беседы,</w:t>
            </w:r>
            <w:r>
              <w:rPr>
                <w:sz w:val="20"/>
              </w:rPr>
              <w:tab/>
            </w:r>
            <w:r>
              <w:rPr>
                <w:spacing w:val="-2"/>
                <w:sz w:val="20"/>
              </w:rPr>
              <w:t>чтение книг, рассматривание иллюстраций</w:t>
            </w:r>
            <w:r>
              <w:rPr>
                <w:sz w:val="20"/>
              </w:rPr>
              <w:tab/>
            </w:r>
            <w:r>
              <w:rPr>
                <w:spacing w:val="-6"/>
                <w:sz w:val="20"/>
              </w:rPr>
              <w:t xml:space="preserve">по </w:t>
            </w:r>
            <w:r>
              <w:rPr>
                <w:sz w:val="20"/>
              </w:rPr>
              <w:t>теме.</w:t>
            </w:r>
          </w:p>
        </w:tc>
      </w:tr>
      <w:tr w:rsidR="003D22EF" w:rsidTr="003D22EF">
        <w:trPr>
          <w:trHeight w:val="1152"/>
        </w:trPr>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ind w:left="57" w:right="63"/>
              <w:rPr>
                <w:sz w:val="20"/>
                <w:szCs w:val="20"/>
              </w:rPr>
            </w:pPr>
            <w:r>
              <w:rPr>
                <w:spacing w:val="-2"/>
                <w:sz w:val="20"/>
                <w:szCs w:val="20"/>
              </w:rPr>
              <w:t>Коллективны</w:t>
            </w:r>
            <w:r>
              <w:rPr>
                <w:sz w:val="20"/>
                <w:szCs w:val="20"/>
              </w:rPr>
              <w:t>й проект</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688"/>
              </w:tabs>
              <w:spacing w:line="276" w:lineRule="auto"/>
              <w:ind w:left="57" w:right="44"/>
              <w:rPr>
                <w:sz w:val="20"/>
              </w:rPr>
            </w:pPr>
            <w:r>
              <w:rPr>
                <w:spacing w:val="-2"/>
                <w:sz w:val="20"/>
              </w:rPr>
              <w:t>Подготовка</w:t>
            </w:r>
            <w:r>
              <w:rPr>
                <w:sz w:val="20"/>
              </w:rPr>
              <w:tab/>
            </w:r>
            <w:r>
              <w:rPr>
                <w:spacing w:val="-10"/>
                <w:sz w:val="20"/>
              </w:rPr>
              <w:t>к</w:t>
            </w:r>
            <w:r>
              <w:rPr>
                <w:spacing w:val="-2"/>
                <w:sz w:val="20"/>
              </w:rPr>
              <w:t xml:space="preserve"> итоговому мероприятию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ind w:left="59"/>
              <w:rPr>
                <w:sz w:val="20"/>
              </w:rPr>
            </w:pPr>
            <w:r>
              <w:rPr>
                <w:spacing w:val="-2"/>
                <w:sz w:val="20"/>
              </w:rPr>
              <w:t>Подготовка семейных фотовыставок, конкурсы</w:t>
            </w:r>
          </w:p>
          <w:p w:rsidR="003D22EF" w:rsidRDefault="003D22EF">
            <w:pPr>
              <w:pStyle w:val="TableParagraph"/>
              <w:spacing w:line="215" w:lineRule="exact"/>
              <w:ind w:left="59"/>
              <w:rPr>
                <w:sz w:val="20"/>
              </w:rPr>
            </w:pPr>
            <w:r>
              <w:rPr>
                <w:sz w:val="20"/>
              </w:rPr>
              <w:t>рисунков</w:t>
            </w:r>
            <w:r>
              <w:rPr>
                <w:spacing w:val="-8"/>
                <w:sz w:val="20"/>
              </w:rPr>
              <w:t xml:space="preserve"> </w:t>
            </w:r>
            <w:r>
              <w:rPr>
                <w:sz w:val="20"/>
              </w:rPr>
              <w:t>по</w:t>
            </w:r>
            <w:r>
              <w:rPr>
                <w:spacing w:val="-10"/>
                <w:sz w:val="20"/>
              </w:rPr>
              <w:t xml:space="preserve"> </w:t>
            </w:r>
            <w:r>
              <w:rPr>
                <w:spacing w:val="-4"/>
                <w:sz w:val="20"/>
              </w:rPr>
              <w:t>теме</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r>
      <w:tr w:rsidR="003D22EF" w:rsidTr="003D22EF">
        <w:trPr>
          <w:trHeight w:val="690"/>
        </w:trPr>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68" w:lineRule="exact"/>
              <w:ind w:left="57"/>
              <w:rPr>
                <w:sz w:val="24"/>
              </w:rPr>
            </w:pPr>
            <w:r>
              <w:rPr>
                <w:spacing w:val="-2"/>
                <w:sz w:val="24"/>
              </w:rPr>
              <w:t>Событие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305"/>
              </w:tabs>
              <w:spacing w:line="276" w:lineRule="auto"/>
              <w:ind w:left="57" w:right="49"/>
              <w:rPr>
                <w:sz w:val="20"/>
              </w:rPr>
            </w:pPr>
            <w:r>
              <w:rPr>
                <w:spacing w:val="-2"/>
                <w:sz w:val="20"/>
              </w:rPr>
              <w:t>Выставка творческих</w:t>
            </w:r>
            <w:r>
              <w:rPr>
                <w:sz w:val="20"/>
              </w:rPr>
              <w:tab/>
            </w:r>
            <w:r>
              <w:rPr>
                <w:spacing w:val="-4"/>
                <w:sz w:val="20"/>
              </w:rPr>
              <w:t>работ</w:t>
            </w:r>
          </w:p>
          <w:p w:rsidR="003D22EF" w:rsidRDefault="003D22EF">
            <w:pPr>
              <w:pStyle w:val="TableParagraph"/>
              <w:spacing w:line="215" w:lineRule="exact"/>
              <w:ind w:left="57"/>
              <w:rPr>
                <w:sz w:val="20"/>
              </w:rPr>
            </w:pPr>
            <w:r>
              <w:rPr>
                <w:sz w:val="20"/>
              </w:rPr>
              <w:t>«Нет</w:t>
            </w:r>
            <w:r>
              <w:rPr>
                <w:spacing w:val="-5"/>
                <w:sz w:val="20"/>
              </w:rPr>
              <w:t xml:space="preserve"> </w:t>
            </w:r>
            <w:r>
              <w:rPr>
                <w:spacing w:val="-2"/>
                <w:sz w:val="20"/>
              </w:rPr>
              <w:t>войне!»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684"/>
              </w:tabs>
              <w:spacing w:line="276" w:lineRule="auto"/>
              <w:ind w:left="140" w:right="45" w:hanging="82"/>
              <w:rPr>
                <w:sz w:val="20"/>
              </w:rPr>
            </w:pPr>
            <w:r>
              <w:rPr>
                <w:b/>
                <w:spacing w:val="-2"/>
                <w:sz w:val="20"/>
              </w:rPr>
              <w:t>23 февраля День защитника Отечества</w:t>
            </w:r>
            <w:r>
              <w:rPr>
                <w:spacing w:val="-2"/>
                <w:sz w:val="20"/>
              </w:rPr>
              <w:t xml:space="preserve"> Составление рассказов</w:t>
            </w:r>
            <w:r>
              <w:rPr>
                <w:sz w:val="20"/>
              </w:rPr>
              <w:tab/>
            </w:r>
            <w:r>
              <w:rPr>
                <w:spacing w:val="-10"/>
                <w:sz w:val="20"/>
              </w:rPr>
              <w:t>о</w:t>
            </w:r>
          </w:p>
          <w:p w:rsidR="003D22EF" w:rsidRDefault="003D22EF">
            <w:pPr>
              <w:pStyle w:val="TableParagraph"/>
              <w:spacing w:line="215" w:lineRule="exact"/>
              <w:ind w:left="140"/>
              <w:rPr>
                <w:sz w:val="20"/>
              </w:rPr>
            </w:pPr>
            <w:r>
              <w:rPr>
                <w:spacing w:val="-2"/>
                <w:sz w:val="20"/>
              </w:rPr>
              <w:t>российской</w:t>
            </w:r>
            <w:r>
              <w:rPr>
                <w:spacing w:val="6"/>
                <w:sz w:val="20"/>
              </w:rPr>
              <w:t xml:space="preserve"> </w:t>
            </w:r>
            <w:r>
              <w:rPr>
                <w:spacing w:val="-2"/>
                <w:sz w:val="20"/>
              </w:rPr>
              <w:t>армии</w:t>
            </w: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ind w:left="59"/>
              <w:rPr>
                <w:sz w:val="20"/>
              </w:rPr>
            </w:pPr>
            <w:r>
              <w:rPr>
                <w:spacing w:val="-2"/>
                <w:sz w:val="20"/>
              </w:rPr>
              <w:t xml:space="preserve">Фотовыставка, </w:t>
            </w:r>
            <w:r>
              <w:rPr>
                <w:sz w:val="20"/>
              </w:rPr>
              <w:t>выставка</w:t>
            </w:r>
            <w:r>
              <w:rPr>
                <w:spacing w:val="-6"/>
                <w:sz w:val="20"/>
              </w:rPr>
              <w:t xml:space="preserve"> </w:t>
            </w:r>
            <w:proofErr w:type="gramStart"/>
            <w:r>
              <w:rPr>
                <w:sz w:val="20"/>
              </w:rPr>
              <w:t>детского</w:t>
            </w:r>
            <w:proofErr w:type="gramEnd"/>
          </w:p>
          <w:p w:rsidR="003D22EF" w:rsidRDefault="003D22EF">
            <w:pPr>
              <w:pStyle w:val="TableParagraph"/>
              <w:spacing w:line="215" w:lineRule="exact"/>
              <w:ind w:left="59"/>
              <w:rPr>
                <w:sz w:val="20"/>
              </w:rPr>
            </w:pPr>
            <w:r>
              <w:rPr>
                <w:spacing w:val="-2"/>
                <w:sz w:val="20"/>
              </w:rPr>
              <w:t>творчества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r>
      <w:tr w:rsidR="003D22EF" w:rsidTr="003D22EF">
        <w:trPr>
          <w:trHeight w:val="1608"/>
        </w:trPr>
        <w:tc>
          <w:tcPr>
            <w:tcW w:w="1578" w:type="dxa"/>
            <w:vMerge w:val="restart"/>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line="276" w:lineRule="auto"/>
              <w:rPr>
                <w:sz w:val="26"/>
              </w:rPr>
            </w:pPr>
          </w:p>
          <w:p w:rsidR="003D22EF" w:rsidRDefault="003D22EF">
            <w:pPr>
              <w:pStyle w:val="TableParagraph"/>
              <w:spacing w:before="4" w:line="276" w:lineRule="auto"/>
              <w:rPr>
                <w:sz w:val="24"/>
              </w:rPr>
            </w:pPr>
          </w:p>
          <w:p w:rsidR="003D22EF" w:rsidRDefault="003D22EF">
            <w:pPr>
              <w:pStyle w:val="TableParagraph"/>
              <w:spacing w:line="276" w:lineRule="auto"/>
              <w:ind w:left="57"/>
              <w:rPr>
                <w:sz w:val="24"/>
              </w:rPr>
            </w:pPr>
            <w:r>
              <w:rPr>
                <w:spacing w:val="-2"/>
                <w:sz w:val="24"/>
              </w:rPr>
              <w:t>Социальное</w:t>
            </w:r>
          </w:p>
        </w:tc>
        <w:tc>
          <w:tcPr>
            <w:tcW w:w="1456"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32" w:lineRule="auto"/>
              <w:ind w:left="57" w:right="63"/>
            </w:pPr>
            <w:r>
              <w:rPr>
                <w:spacing w:val="-2"/>
              </w:rPr>
              <w:t>Ознакомлени</w:t>
            </w:r>
            <w:r>
              <w:rPr>
                <w:spacing w:val="-10"/>
              </w:rPr>
              <w:t>е</w:t>
            </w:r>
          </w:p>
        </w:tc>
        <w:tc>
          <w:tcPr>
            <w:tcW w:w="1843"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591"/>
                <w:tab w:val="left" w:pos="1066"/>
                <w:tab w:val="left" w:pos="1691"/>
              </w:tabs>
              <w:spacing w:line="276" w:lineRule="auto"/>
              <w:ind w:left="58" w:right="39"/>
              <w:rPr>
                <w:b/>
                <w:sz w:val="20"/>
              </w:rPr>
            </w:pPr>
            <w:r>
              <w:rPr>
                <w:b/>
                <w:spacing w:val="-6"/>
                <w:sz w:val="20"/>
              </w:rPr>
              <w:t>21</w:t>
            </w:r>
            <w:r>
              <w:rPr>
                <w:b/>
                <w:sz w:val="20"/>
              </w:rPr>
              <w:tab/>
            </w:r>
            <w:r>
              <w:rPr>
                <w:b/>
                <w:spacing w:val="-2"/>
                <w:sz w:val="20"/>
              </w:rPr>
              <w:t>февраля</w:t>
            </w:r>
            <w:r>
              <w:rPr>
                <w:b/>
                <w:sz w:val="20"/>
              </w:rPr>
              <w:tab/>
            </w:r>
            <w:r>
              <w:rPr>
                <w:b/>
                <w:spacing w:val="-10"/>
                <w:sz w:val="20"/>
              </w:rPr>
              <w:t>–</w:t>
            </w:r>
            <w:r>
              <w:rPr>
                <w:b/>
                <w:spacing w:val="-2"/>
                <w:sz w:val="20"/>
              </w:rPr>
              <w:t xml:space="preserve"> Международный </w:t>
            </w:r>
            <w:r>
              <w:rPr>
                <w:b/>
                <w:spacing w:val="-4"/>
                <w:sz w:val="20"/>
              </w:rPr>
              <w:t>день</w:t>
            </w:r>
            <w:r>
              <w:rPr>
                <w:b/>
                <w:sz w:val="20"/>
              </w:rPr>
              <w:tab/>
            </w:r>
            <w:r>
              <w:rPr>
                <w:b/>
                <w:sz w:val="20"/>
              </w:rPr>
              <w:tab/>
            </w:r>
            <w:r>
              <w:rPr>
                <w:b/>
                <w:spacing w:val="-2"/>
                <w:sz w:val="20"/>
              </w:rPr>
              <w:t>родного языка.</w:t>
            </w:r>
          </w:p>
          <w:p w:rsidR="003D22EF" w:rsidRDefault="003D22EF">
            <w:pPr>
              <w:pStyle w:val="TableParagraph"/>
              <w:tabs>
                <w:tab w:val="left" w:pos="864"/>
                <w:tab w:val="left" w:pos="1195"/>
              </w:tabs>
              <w:spacing w:line="276" w:lineRule="auto"/>
              <w:ind w:left="58" w:right="40"/>
              <w:rPr>
                <w:sz w:val="20"/>
              </w:rPr>
            </w:pPr>
            <w:r>
              <w:rPr>
                <w:spacing w:val="-2"/>
                <w:sz w:val="20"/>
              </w:rPr>
              <w:t>Беседа</w:t>
            </w:r>
            <w:r>
              <w:rPr>
                <w:sz w:val="20"/>
              </w:rPr>
              <w:tab/>
            </w:r>
            <w:r>
              <w:rPr>
                <w:spacing w:val="-10"/>
                <w:sz w:val="20"/>
              </w:rPr>
              <w:t>о</w:t>
            </w:r>
            <w:r>
              <w:rPr>
                <w:sz w:val="20"/>
              </w:rPr>
              <w:tab/>
            </w:r>
            <w:r>
              <w:rPr>
                <w:spacing w:val="-2"/>
                <w:sz w:val="20"/>
              </w:rPr>
              <w:t>языках Поволжья.</w:t>
            </w:r>
          </w:p>
        </w:tc>
        <w:tc>
          <w:tcPr>
            <w:tcW w:w="1704" w:type="dxa"/>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043"/>
                <w:tab w:val="left" w:pos="1546"/>
              </w:tabs>
              <w:spacing w:line="276" w:lineRule="auto"/>
              <w:ind w:left="59" w:right="44"/>
              <w:rPr>
                <w:sz w:val="20"/>
              </w:rPr>
            </w:pPr>
            <w:r>
              <w:rPr>
                <w:spacing w:val="-2"/>
                <w:sz w:val="20"/>
              </w:rPr>
              <w:t>Чтение</w:t>
            </w:r>
            <w:r>
              <w:rPr>
                <w:sz w:val="20"/>
              </w:rPr>
              <w:tab/>
            </w:r>
            <w:r>
              <w:rPr>
                <w:spacing w:val="-2"/>
                <w:sz w:val="20"/>
              </w:rPr>
              <w:t>сказок, рассматривание иллюстраций Беседа</w:t>
            </w:r>
            <w:r>
              <w:rPr>
                <w:sz w:val="20"/>
              </w:rPr>
              <w:tab/>
            </w:r>
            <w:r>
              <w:rPr>
                <w:sz w:val="20"/>
              </w:rPr>
              <w:tab/>
            </w:r>
            <w:r>
              <w:rPr>
                <w:spacing w:val="-10"/>
                <w:sz w:val="20"/>
              </w:rPr>
              <w:t>о</w:t>
            </w:r>
          </w:p>
          <w:p w:rsidR="003D22EF" w:rsidRDefault="003D22EF">
            <w:pPr>
              <w:pStyle w:val="TableParagraph"/>
              <w:tabs>
                <w:tab w:val="left" w:pos="1541"/>
              </w:tabs>
              <w:spacing w:line="276" w:lineRule="auto"/>
              <w:ind w:left="59" w:right="42"/>
              <w:rPr>
                <w:sz w:val="20"/>
              </w:rPr>
            </w:pPr>
            <w:proofErr w:type="gramStart"/>
            <w:r>
              <w:rPr>
                <w:spacing w:val="-2"/>
                <w:sz w:val="20"/>
              </w:rPr>
              <w:t>характере</w:t>
            </w:r>
            <w:proofErr w:type="gramEnd"/>
            <w:r>
              <w:rPr>
                <w:sz w:val="20"/>
              </w:rPr>
              <w:tab/>
            </w:r>
            <w:r>
              <w:rPr>
                <w:spacing w:val="-10"/>
                <w:sz w:val="20"/>
              </w:rPr>
              <w:t>и</w:t>
            </w:r>
            <w:r>
              <w:rPr>
                <w:spacing w:val="-2"/>
                <w:sz w:val="20"/>
              </w:rPr>
              <w:t xml:space="preserve"> поведении</w:t>
            </w:r>
          </w:p>
          <w:p w:rsidR="003D22EF" w:rsidRDefault="003D22EF">
            <w:pPr>
              <w:pStyle w:val="TableParagraph"/>
              <w:spacing w:line="215" w:lineRule="exact"/>
              <w:ind w:left="59"/>
              <w:rPr>
                <w:sz w:val="20"/>
              </w:rPr>
            </w:pPr>
            <w:r>
              <w:rPr>
                <w:sz w:val="20"/>
              </w:rPr>
              <w:t>сказочных</w:t>
            </w:r>
            <w:r>
              <w:rPr>
                <w:spacing w:val="-11"/>
                <w:sz w:val="20"/>
              </w:rPr>
              <w:t xml:space="preserve"> </w:t>
            </w:r>
            <w:r>
              <w:rPr>
                <w:spacing w:val="-2"/>
                <w:sz w:val="20"/>
              </w:rPr>
              <w:t>героев.</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322"/>
              </w:tabs>
              <w:spacing w:line="276" w:lineRule="auto"/>
              <w:ind w:left="54" w:right="45"/>
              <w:rPr>
                <w:sz w:val="20"/>
              </w:rPr>
            </w:pPr>
            <w:r>
              <w:rPr>
                <w:spacing w:val="-2"/>
                <w:sz w:val="20"/>
              </w:rPr>
              <w:t>Чтение</w:t>
            </w:r>
            <w:r>
              <w:rPr>
                <w:sz w:val="20"/>
              </w:rPr>
              <w:tab/>
            </w:r>
            <w:r>
              <w:rPr>
                <w:spacing w:val="-2"/>
                <w:sz w:val="20"/>
              </w:rPr>
              <w:t xml:space="preserve">сказок, рассматривание </w:t>
            </w:r>
            <w:r>
              <w:rPr>
                <w:sz w:val="20"/>
              </w:rPr>
              <w:t>иллюстраций</w:t>
            </w:r>
            <w:r>
              <w:rPr>
                <w:spacing w:val="-3"/>
                <w:sz w:val="20"/>
              </w:rPr>
              <w:t xml:space="preserve"> </w:t>
            </w:r>
            <w:r>
              <w:rPr>
                <w:sz w:val="20"/>
              </w:rPr>
              <w:t>по</w:t>
            </w:r>
            <w:r>
              <w:rPr>
                <w:spacing w:val="-5"/>
                <w:sz w:val="20"/>
              </w:rPr>
              <w:t xml:space="preserve"> </w:t>
            </w:r>
            <w:r>
              <w:rPr>
                <w:sz w:val="20"/>
              </w:rPr>
              <w:t>теме сохранения природы.</w:t>
            </w:r>
          </w:p>
        </w:tc>
        <w:tc>
          <w:tcPr>
            <w:tcW w:w="1700"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rPr>
                <w:b/>
                <w:sz w:val="20"/>
              </w:rPr>
            </w:pPr>
            <w:r>
              <w:rPr>
                <w:b/>
                <w:sz w:val="20"/>
              </w:rPr>
              <w:t>19 мая – День детских общественных организаций России</w:t>
            </w:r>
          </w:p>
          <w:p w:rsidR="003D22EF" w:rsidRDefault="003D22EF">
            <w:pPr>
              <w:pStyle w:val="TableParagraph"/>
              <w:spacing w:line="276" w:lineRule="auto"/>
              <w:rPr>
                <w:sz w:val="20"/>
              </w:rPr>
            </w:pPr>
            <w:r>
              <w:rPr>
                <w:sz w:val="20"/>
              </w:rPr>
              <w:t>Беседа по теме</w:t>
            </w:r>
          </w:p>
        </w:tc>
        <w:tc>
          <w:tcPr>
            <w:tcW w:w="1705"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59" w:right="38"/>
              <w:jc w:val="both"/>
              <w:rPr>
                <w:b/>
                <w:sz w:val="20"/>
              </w:rPr>
            </w:pPr>
            <w:r>
              <w:rPr>
                <w:b/>
                <w:sz w:val="20"/>
              </w:rPr>
              <w:t xml:space="preserve">12 июня – День </w:t>
            </w:r>
            <w:r>
              <w:rPr>
                <w:b/>
                <w:spacing w:val="-2"/>
                <w:sz w:val="20"/>
              </w:rPr>
              <w:t>России.</w:t>
            </w:r>
          </w:p>
          <w:p w:rsidR="003D22EF" w:rsidRDefault="003D22EF">
            <w:pPr>
              <w:pStyle w:val="TableParagraph"/>
              <w:spacing w:line="232" w:lineRule="auto"/>
              <w:ind w:left="59" w:right="41"/>
              <w:jc w:val="both"/>
              <w:rPr>
                <w:sz w:val="20"/>
              </w:rPr>
            </w:pPr>
            <w:r>
              <w:rPr>
                <w:sz w:val="20"/>
              </w:rPr>
              <w:t xml:space="preserve">Беседы, просмотр книг и видео материалов по </w:t>
            </w:r>
            <w:r>
              <w:rPr>
                <w:spacing w:val="-2"/>
                <w:sz w:val="20"/>
              </w:rPr>
              <w:t>теме.</w:t>
            </w:r>
          </w:p>
        </w:tc>
      </w:tr>
      <w:tr w:rsidR="003D22EF" w:rsidTr="003D22EF">
        <w:trPr>
          <w:trHeight w:val="921"/>
        </w:trPr>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57" w:right="63"/>
              <w:rPr>
                <w:sz w:val="20"/>
                <w:szCs w:val="20"/>
              </w:rPr>
            </w:pPr>
            <w:r>
              <w:rPr>
                <w:spacing w:val="-2"/>
                <w:sz w:val="20"/>
                <w:szCs w:val="20"/>
              </w:rPr>
              <w:t>Коллективны</w:t>
            </w:r>
            <w:r>
              <w:rPr>
                <w:sz w:val="20"/>
                <w:szCs w:val="20"/>
              </w:rPr>
              <w:t>й проект</w:t>
            </w:r>
          </w:p>
        </w:tc>
        <w:tc>
          <w:tcPr>
            <w:tcW w:w="1843"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689"/>
              </w:tabs>
              <w:spacing w:line="276" w:lineRule="auto"/>
              <w:ind w:left="58" w:right="43"/>
              <w:rPr>
                <w:sz w:val="20"/>
              </w:rPr>
            </w:pPr>
            <w:r>
              <w:rPr>
                <w:spacing w:val="-2"/>
                <w:sz w:val="20"/>
              </w:rPr>
              <w:t>Подготовка</w:t>
            </w:r>
            <w:r>
              <w:rPr>
                <w:sz w:val="20"/>
              </w:rPr>
              <w:tab/>
            </w:r>
            <w:r>
              <w:rPr>
                <w:spacing w:val="-10"/>
                <w:sz w:val="20"/>
              </w:rPr>
              <w:t>к</w:t>
            </w:r>
            <w:r>
              <w:rPr>
                <w:spacing w:val="-2"/>
                <w:sz w:val="20"/>
              </w:rPr>
              <w:t xml:space="preserve"> итоговому мероприятию</w:t>
            </w:r>
          </w:p>
        </w:tc>
        <w:tc>
          <w:tcPr>
            <w:tcW w:w="1704" w:type="dxa"/>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0"/>
              </w:rPr>
            </w:pPr>
          </w:p>
        </w:tc>
        <w:tc>
          <w:tcPr>
            <w:tcW w:w="1705"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tabs>
                <w:tab w:val="left" w:pos="1550"/>
              </w:tabs>
              <w:spacing w:line="276" w:lineRule="auto"/>
              <w:ind w:left="59" w:right="44"/>
              <w:rPr>
                <w:sz w:val="20"/>
              </w:rPr>
            </w:pPr>
            <w:r>
              <w:rPr>
                <w:spacing w:val="-2"/>
                <w:sz w:val="20"/>
              </w:rPr>
              <w:t>Подготовка</w:t>
            </w:r>
            <w:r>
              <w:rPr>
                <w:sz w:val="20"/>
              </w:rPr>
              <w:tab/>
            </w:r>
            <w:r>
              <w:rPr>
                <w:spacing w:val="-10"/>
                <w:sz w:val="20"/>
              </w:rPr>
              <w:t>к</w:t>
            </w:r>
            <w:r>
              <w:rPr>
                <w:spacing w:val="-2"/>
                <w:sz w:val="20"/>
              </w:rPr>
              <w:t xml:space="preserve"> итоговому мероприятию</w:t>
            </w:r>
          </w:p>
        </w:tc>
      </w:tr>
      <w:tr w:rsidR="003D22EF" w:rsidTr="003D22EF">
        <w:trPr>
          <w:trHeight w:val="691"/>
        </w:trPr>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3D22EF" w:rsidRDefault="003D22EF">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68" w:lineRule="exact"/>
              <w:ind w:left="57"/>
              <w:rPr>
                <w:sz w:val="24"/>
              </w:rPr>
            </w:pPr>
            <w:r>
              <w:rPr>
                <w:spacing w:val="-2"/>
                <w:sz w:val="24"/>
              </w:rPr>
              <w:t>Событие</w:t>
            </w:r>
          </w:p>
        </w:tc>
        <w:tc>
          <w:tcPr>
            <w:tcW w:w="1843"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58" w:right="247"/>
              <w:rPr>
                <w:sz w:val="20"/>
              </w:rPr>
            </w:pPr>
            <w:r>
              <w:rPr>
                <w:sz w:val="20"/>
              </w:rPr>
              <w:t>Смотр чтецов стихотворений</w:t>
            </w:r>
            <w:r>
              <w:rPr>
                <w:spacing w:val="-13"/>
                <w:sz w:val="20"/>
              </w:rPr>
              <w:t xml:space="preserve"> </w:t>
            </w:r>
            <w:proofErr w:type="gramStart"/>
            <w:r>
              <w:rPr>
                <w:sz w:val="20"/>
              </w:rPr>
              <w:t>на</w:t>
            </w:r>
            <w:proofErr w:type="gramEnd"/>
          </w:p>
          <w:p w:rsidR="003D22EF" w:rsidRDefault="003D22EF">
            <w:pPr>
              <w:pStyle w:val="TableParagraph"/>
              <w:spacing w:line="215" w:lineRule="exact"/>
              <w:ind w:left="58"/>
              <w:rPr>
                <w:sz w:val="20"/>
              </w:rPr>
            </w:pPr>
            <w:r>
              <w:rPr>
                <w:sz w:val="20"/>
              </w:rPr>
              <w:t>родном</w:t>
            </w:r>
            <w:r>
              <w:rPr>
                <w:spacing w:val="-8"/>
                <w:sz w:val="20"/>
              </w:rPr>
              <w:t xml:space="preserve"> </w:t>
            </w:r>
            <w:proofErr w:type="gramStart"/>
            <w:r>
              <w:rPr>
                <w:spacing w:val="-2"/>
                <w:sz w:val="20"/>
              </w:rPr>
              <w:t>языке</w:t>
            </w:r>
            <w:proofErr w:type="gramEnd"/>
          </w:p>
        </w:tc>
        <w:tc>
          <w:tcPr>
            <w:tcW w:w="1704" w:type="dxa"/>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140" w:hanging="82"/>
              <w:rPr>
                <w:sz w:val="20"/>
              </w:rPr>
            </w:pPr>
            <w:r>
              <w:rPr>
                <w:spacing w:val="-2"/>
                <w:sz w:val="20"/>
              </w:rPr>
              <w:t>Театрализация эпизодов</w:t>
            </w:r>
          </w:p>
          <w:p w:rsidR="003D22EF" w:rsidRDefault="003D22EF">
            <w:pPr>
              <w:pStyle w:val="TableParagraph"/>
              <w:spacing w:line="215" w:lineRule="exact"/>
              <w:ind w:left="140"/>
              <w:rPr>
                <w:sz w:val="20"/>
              </w:rPr>
            </w:pPr>
            <w:r>
              <w:rPr>
                <w:sz w:val="20"/>
              </w:rPr>
              <w:t>русских</w:t>
            </w:r>
            <w:r>
              <w:rPr>
                <w:spacing w:val="-13"/>
                <w:sz w:val="20"/>
              </w:rPr>
              <w:t xml:space="preserve"> </w:t>
            </w:r>
            <w:r>
              <w:rPr>
                <w:spacing w:val="-2"/>
                <w:sz w:val="20"/>
              </w:rPr>
              <w:t>сказок</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76" w:lineRule="auto"/>
              <w:ind w:left="54" w:right="296"/>
              <w:rPr>
                <w:sz w:val="20"/>
              </w:rPr>
            </w:pPr>
            <w:r>
              <w:rPr>
                <w:spacing w:val="-2"/>
                <w:sz w:val="20"/>
              </w:rPr>
              <w:t>Составление рассказов</w:t>
            </w:r>
          </w:p>
          <w:p w:rsidR="003D22EF" w:rsidRDefault="003D22EF">
            <w:pPr>
              <w:pStyle w:val="TableParagraph"/>
              <w:spacing w:line="215" w:lineRule="exact"/>
              <w:ind w:left="54"/>
              <w:rPr>
                <w:sz w:val="20"/>
              </w:rPr>
            </w:pPr>
            <w:r>
              <w:rPr>
                <w:spacing w:val="-2"/>
                <w:sz w:val="20"/>
              </w:rPr>
              <w:t>«</w:t>
            </w:r>
            <w:proofErr w:type="spellStart"/>
            <w:r>
              <w:rPr>
                <w:spacing w:val="-2"/>
                <w:sz w:val="20"/>
              </w:rPr>
              <w:t>ЭкологиЯ</w:t>
            </w:r>
            <w:proofErr w:type="spellEnd"/>
            <w:r>
              <w:rPr>
                <w:spacing w:val="-2"/>
                <w:sz w:val="20"/>
              </w:rPr>
              <w:t>»</w:t>
            </w:r>
          </w:p>
        </w:tc>
        <w:tc>
          <w:tcPr>
            <w:tcW w:w="1700" w:type="dxa"/>
            <w:gridSpan w:val="2"/>
            <w:tcBorders>
              <w:top w:val="single" w:sz="4" w:space="0" w:color="000000"/>
              <w:left w:val="single" w:sz="4" w:space="0" w:color="000000"/>
              <w:bottom w:val="single" w:sz="4" w:space="0" w:color="000000"/>
              <w:right w:val="single" w:sz="4" w:space="0" w:color="000000"/>
            </w:tcBorders>
          </w:tcPr>
          <w:p w:rsidR="003D22EF" w:rsidRDefault="003D22EF">
            <w:pPr>
              <w:pStyle w:val="TableParagraph"/>
              <w:spacing w:line="276" w:lineRule="auto"/>
              <w:rPr>
                <w:sz w:val="20"/>
              </w:rPr>
            </w:pPr>
          </w:p>
        </w:tc>
        <w:tc>
          <w:tcPr>
            <w:tcW w:w="1705" w:type="dxa"/>
            <w:gridSpan w:val="2"/>
            <w:tcBorders>
              <w:top w:val="single" w:sz="4" w:space="0" w:color="000000"/>
              <w:left w:val="single" w:sz="4" w:space="0" w:color="000000"/>
              <w:bottom w:val="single" w:sz="4" w:space="0" w:color="000000"/>
              <w:right w:val="single" w:sz="4" w:space="0" w:color="000000"/>
            </w:tcBorders>
            <w:hideMark/>
          </w:tcPr>
          <w:p w:rsidR="003D22EF" w:rsidRDefault="003D22EF">
            <w:pPr>
              <w:pStyle w:val="TableParagraph"/>
              <w:spacing w:line="224" w:lineRule="exact"/>
              <w:ind w:left="59"/>
              <w:rPr>
                <w:spacing w:val="-2"/>
                <w:sz w:val="20"/>
              </w:rPr>
            </w:pPr>
            <w:r>
              <w:rPr>
                <w:b/>
                <w:sz w:val="20"/>
              </w:rPr>
              <w:t>27 августа – День Россий</w:t>
            </w:r>
            <w:r>
              <w:rPr>
                <w:spacing w:val="-2"/>
                <w:sz w:val="20"/>
              </w:rPr>
              <w:t xml:space="preserve"> </w:t>
            </w:r>
          </w:p>
          <w:p w:rsidR="003D22EF" w:rsidRDefault="003D22EF">
            <w:pPr>
              <w:pStyle w:val="TableParagraph"/>
              <w:spacing w:line="224" w:lineRule="exact"/>
              <w:ind w:left="59"/>
              <w:rPr>
                <w:sz w:val="20"/>
              </w:rPr>
            </w:pPr>
            <w:r>
              <w:rPr>
                <w:spacing w:val="-2"/>
                <w:sz w:val="20"/>
              </w:rPr>
              <w:t>Флэш-</w:t>
            </w:r>
            <w:r>
              <w:rPr>
                <w:spacing w:val="-5"/>
                <w:sz w:val="20"/>
              </w:rPr>
              <w:t>моб</w:t>
            </w:r>
          </w:p>
          <w:p w:rsidR="003D22EF" w:rsidRDefault="003D22EF">
            <w:pPr>
              <w:pStyle w:val="TableParagraph"/>
              <w:spacing w:line="299" w:lineRule="exact"/>
              <w:ind w:left="59"/>
              <w:rPr>
                <w:sz w:val="20"/>
              </w:rPr>
            </w:pPr>
            <w:r>
              <w:rPr>
                <w:sz w:val="20"/>
              </w:rPr>
              <w:t>«</w:t>
            </w:r>
            <w:r>
              <w:rPr>
                <w:noProof/>
                <w:sz w:val="20"/>
                <w:lang w:eastAsia="ru-RU"/>
              </w:rPr>
              <w:drawing>
                <wp:inline distT="0" distB="0" distL="0" distR="0" wp14:anchorId="159C96C8" wp14:editId="335141A9">
                  <wp:extent cx="210185" cy="1536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185" cy="153670"/>
                          </a:xfrm>
                          <a:prstGeom prst="rect">
                            <a:avLst/>
                          </a:prstGeom>
                          <a:noFill/>
                          <a:ln>
                            <a:noFill/>
                          </a:ln>
                        </pic:spPr>
                      </pic:pic>
                    </a:graphicData>
                  </a:graphic>
                </wp:inline>
              </w:drawing>
            </w:r>
            <w:r>
              <w:rPr>
                <w:spacing w:val="5"/>
                <w:sz w:val="20"/>
              </w:rPr>
              <w:t xml:space="preserve"> </w:t>
            </w:r>
            <w:r>
              <w:rPr>
                <w:spacing w:val="-2"/>
                <w:sz w:val="20"/>
              </w:rPr>
              <w:t>Россию»</w:t>
            </w:r>
          </w:p>
        </w:tc>
      </w:tr>
      <w:tr w:rsidR="003D22EF" w:rsidTr="003D22EF">
        <w:trPr>
          <w:trHeight w:val="1152"/>
        </w:trPr>
        <w:tc>
          <w:tcPr>
            <w:tcW w:w="1578" w:type="dxa"/>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before="15" w:line="276" w:lineRule="auto"/>
              <w:ind w:left="57" w:right="110"/>
              <w:rPr>
                <w:sz w:val="24"/>
              </w:rPr>
            </w:pPr>
            <w:r>
              <w:rPr>
                <w:spacing w:val="-2"/>
                <w:sz w:val="24"/>
              </w:rPr>
              <w:t xml:space="preserve">Физическое </w:t>
            </w:r>
            <w:r>
              <w:rPr>
                <w:spacing w:val="-10"/>
                <w:sz w:val="24"/>
              </w:rPr>
              <w:t xml:space="preserve">и </w:t>
            </w:r>
            <w:proofErr w:type="spellStart"/>
            <w:proofErr w:type="gramStart"/>
            <w:r>
              <w:rPr>
                <w:spacing w:val="-2"/>
                <w:sz w:val="24"/>
              </w:rPr>
              <w:t>оздоровител</w:t>
            </w:r>
            <w:proofErr w:type="spellEnd"/>
            <w:r>
              <w:rPr>
                <w:spacing w:val="-2"/>
                <w:sz w:val="24"/>
              </w:rPr>
              <w:t xml:space="preserve"> </w:t>
            </w:r>
            <w:proofErr w:type="spellStart"/>
            <w:r>
              <w:rPr>
                <w:spacing w:val="-4"/>
                <w:sz w:val="24"/>
              </w:rPr>
              <w:t>ьное</w:t>
            </w:r>
            <w:proofErr w:type="spellEnd"/>
            <w:proofErr w:type="gramEnd"/>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32" w:lineRule="auto"/>
              <w:ind w:left="57" w:right="63"/>
              <w:rPr>
                <w:sz w:val="24"/>
              </w:rPr>
            </w:pPr>
            <w:proofErr w:type="spellStart"/>
            <w:proofErr w:type="gramStart"/>
            <w:r>
              <w:rPr>
                <w:spacing w:val="-2"/>
                <w:sz w:val="24"/>
              </w:rPr>
              <w:t>Ознакомлени</w:t>
            </w:r>
            <w:proofErr w:type="spellEnd"/>
            <w:r>
              <w:rPr>
                <w:spacing w:val="-2"/>
                <w:sz w:val="24"/>
              </w:rPr>
              <w:t xml:space="preserve"> </w:t>
            </w:r>
            <w:r>
              <w:rPr>
                <w:spacing w:val="-10"/>
                <w:sz w:val="24"/>
              </w:rPr>
              <w:t>е</w:t>
            </w:r>
            <w:proofErr w:type="gram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tabs>
                <w:tab w:val="left" w:pos="1700"/>
              </w:tabs>
              <w:spacing w:line="276" w:lineRule="auto"/>
              <w:ind w:left="58" w:right="40"/>
              <w:rPr>
                <w:sz w:val="20"/>
              </w:rPr>
            </w:pPr>
            <w:r>
              <w:rPr>
                <w:spacing w:val="-2"/>
                <w:sz w:val="20"/>
              </w:rPr>
              <w:t>Ознакомление</w:t>
            </w:r>
            <w:r>
              <w:rPr>
                <w:spacing w:val="80"/>
                <w:sz w:val="20"/>
              </w:rPr>
              <w:t xml:space="preserve"> </w:t>
            </w:r>
            <w:r>
              <w:rPr>
                <w:spacing w:val="-2"/>
                <w:sz w:val="20"/>
              </w:rPr>
              <w:t>детей</w:t>
            </w:r>
            <w:r>
              <w:rPr>
                <w:sz w:val="20"/>
              </w:rPr>
              <w:tab/>
            </w:r>
            <w:proofErr w:type="gramStart"/>
            <w:r>
              <w:rPr>
                <w:spacing w:val="-10"/>
                <w:sz w:val="20"/>
              </w:rPr>
              <w:t>с</w:t>
            </w:r>
            <w:proofErr w:type="gramEnd"/>
          </w:p>
          <w:p w:rsidR="003D22EF" w:rsidRDefault="003D22EF">
            <w:pPr>
              <w:pStyle w:val="TableParagraph"/>
              <w:spacing w:line="276" w:lineRule="auto"/>
              <w:ind w:left="58"/>
              <w:rPr>
                <w:sz w:val="20"/>
              </w:rPr>
            </w:pPr>
            <w:r>
              <w:rPr>
                <w:spacing w:val="-2"/>
                <w:sz w:val="20"/>
              </w:rPr>
              <w:t>подвижными</w:t>
            </w:r>
          </w:p>
          <w:p w:rsidR="003D22EF" w:rsidRDefault="003D22EF">
            <w:pPr>
              <w:pStyle w:val="TableParagraph"/>
              <w:tabs>
                <w:tab w:val="left" w:pos="1100"/>
              </w:tabs>
              <w:spacing w:line="226" w:lineRule="exact"/>
              <w:ind w:left="58" w:right="45"/>
              <w:rPr>
                <w:sz w:val="20"/>
              </w:rPr>
            </w:pPr>
            <w:r>
              <w:rPr>
                <w:spacing w:val="-2"/>
                <w:sz w:val="20"/>
              </w:rPr>
              <w:t>играми</w:t>
            </w:r>
            <w:r>
              <w:rPr>
                <w:sz w:val="20"/>
              </w:rPr>
              <w:tab/>
            </w:r>
            <w:r>
              <w:rPr>
                <w:spacing w:val="-2"/>
                <w:sz w:val="20"/>
              </w:rPr>
              <w:t>народов Поволжья</w:t>
            </w: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tcPr>
          <w:p w:rsidR="003D22EF" w:rsidRDefault="003D22EF">
            <w:pPr>
              <w:pStyle w:val="TableParagraph"/>
              <w:spacing w:line="276" w:lineRule="auto"/>
              <w:rPr>
                <w:sz w:val="20"/>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3D22EF" w:rsidRDefault="003D22EF">
            <w:pPr>
              <w:pStyle w:val="TableParagraph"/>
              <w:spacing w:line="276" w:lineRule="auto"/>
              <w:ind w:left="59" w:firstLine="86"/>
              <w:rPr>
                <w:b/>
                <w:sz w:val="20"/>
              </w:rPr>
            </w:pPr>
            <w:r>
              <w:rPr>
                <w:b/>
                <w:sz w:val="20"/>
              </w:rPr>
              <w:t>1</w:t>
            </w:r>
            <w:r>
              <w:rPr>
                <w:b/>
                <w:spacing w:val="40"/>
                <w:sz w:val="20"/>
              </w:rPr>
              <w:t xml:space="preserve"> </w:t>
            </w:r>
            <w:r>
              <w:rPr>
                <w:b/>
                <w:sz w:val="20"/>
              </w:rPr>
              <w:t>июня</w:t>
            </w:r>
            <w:r>
              <w:rPr>
                <w:b/>
                <w:spacing w:val="40"/>
                <w:sz w:val="20"/>
              </w:rPr>
              <w:t xml:space="preserve"> </w:t>
            </w:r>
            <w:r>
              <w:rPr>
                <w:b/>
                <w:sz w:val="20"/>
              </w:rPr>
              <w:t>–</w:t>
            </w:r>
            <w:r>
              <w:rPr>
                <w:b/>
                <w:spacing w:val="40"/>
                <w:sz w:val="20"/>
              </w:rPr>
              <w:t xml:space="preserve"> </w:t>
            </w:r>
            <w:r>
              <w:rPr>
                <w:b/>
                <w:sz w:val="20"/>
              </w:rPr>
              <w:t>День защиты детей.</w:t>
            </w:r>
          </w:p>
        </w:tc>
      </w:tr>
    </w:tbl>
    <w:p w:rsidR="003D22EF" w:rsidRDefault="003D22EF" w:rsidP="003D22EF">
      <w:pPr>
        <w:pStyle w:val="ad"/>
        <w:spacing w:line="276" w:lineRule="auto"/>
        <w:ind w:left="0" w:right="-1" w:firstLine="710"/>
        <w:rPr>
          <w:sz w:val="27"/>
          <w:szCs w:val="27"/>
        </w:rPr>
      </w:pPr>
      <w:r>
        <w:rPr>
          <w:sz w:val="27"/>
          <w:szCs w:val="27"/>
        </w:rPr>
        <w:br w:type="page"/>
      </w:r>
    </w:p>
    <w:p w:rsidR="009B7321" w:rsidRDefault="009B7321" w:rsidP="006E6AE9">
      <w:pPr>
        <w:spacing w:after="0"/>
        <w:rPr>
          <w:sz w:val="23"/>
        </w:rPr>
        <w:sectPr w:rsidR="009B7321" w:rsidSect="003D22EF">
          <w:pgSz w:w="16850" w:h="11910" w:orient="landscape"/>
          <w:pgMar w:top="1300" w:right="1120" w:bottom="440" w:left="1580" w:header="0" w:footer="1400" w:gutter="0"/>
          <w:cols w:space="720"/>
          <w:docGrid w:linePitch="299"/>
        </w:sectPr>
      </w:pPr>
    </w:p>
    <w:p w:rsidR="003D22EF" w:rsidRDefault="003D22EF" w:rsidP="003D22EF">
      <w:pPr>
        <w:widowControl w:val="0"/>
        <w:autoSpaceDE w:val="0"/>
        <w:autoSpaceDN w:val="0"/>
        <w:adjustRightInd w:val="0"/>
        <w:spacing w:after="0"/>
        <w:ind w:firstLine="567"/>
        <w:jc w:val="right"/>
        <w:rPr>
          <w:rFonts w:ascii="Times New Roman" w:eastAsia="TimesNewRomanPSMT" w:hAnsi="Times New Roman"/>
          <w:sz w:val="28"/>
          <w:szCs w:val="28"/>
        </w:rPr>
      </w:pPr>
      <w:r>
        <w:rPr>
          <w:rFonts w:ascii="Times New Roman" w:eastAsia="TimesNewRomanPSMT" w:hAnsi="Times New Roman"/>
          <w:sz w:val="28"/>
          <w:szCs w:val="28"/>
        </w:rPr>
        <w:t>Прило</w:t>
      </w:r>
      <w:bookmarkStart w:id="4" w:name="_GoBack"/>
      <w:bookmarkEnd w:id="4"/>
      <w:r>
        <w:rPr>
          <w:rFonts w:ascii="Times New Roman" w:eastAsia="TimesNewRomanPSMT" w:hAnsi="Times New Roman"/>
          <w:sz w:val="28"/>
          <w:szCs w:val="28"/>
        </w:rPr>
        <w:t>жение 2</w:t>
      </w:r>
    </w:p>
    <w:p w:rsidR="003D22EF" w:rsidRDefault="003D22EF" w:rsidP="003D22EF">
      <w:pPr>
        <w:widowControl w:val="0"/>
        <w:autoSpaceDE w:val="0"/>
        <w:autoSpaceDN w:val="0"/>
        <w:adjustRightInd w:val="0"/>
        <w:spacing w:after="0"/>
        <w:ind w:firstLine="567"/>
        <w:jc w:val="center"/>
        <w:rPr>
          <w:rFonts w:ascii="Times New Roman" w:eastAsia="TimesNewRomanPSMT" w:hAnsi="Times New Roman"/>
          <w:sz w:val="28"/>
          <w:szCs w:val="28"/>
        </w:rPr>
      </w:pPr>
    </w:p>
    <w:p w:rsidR="003D22EF" w:rsidRDefault="003D22EF" w:rsidP="003D22EF">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Календарн</w:t>
      </w:r>
      <w:proofErr w:type="gramStart"/>
      <w:r>
        <w:rPr>
          <w:rFonts w:ascii="Times New Roman" w:eastAsia="TimesNewRomanPSMT" w:hAnsi="Times New Roman"/>
          <w:sz w:val="28"/>
          <w:szCs w:val="28"/>
        </w:rPr>
        <w:t>о-</w:t>
      </w:r>
      <w:proofErr w:type="gramEnd"/>
      <w:r>
        <w:rPr>
          <w:rFonts w:ascii="Times New Roman" w:eastAsia="TimesNewRomanPSMT" w:hAnsi="Times New Roman"/>
          <w:sz w:val="28"/>
          <w:szCs w:val="28"/>
        </w:rPr>
        <w:t xml:space="preserve"> тематическое планирование </w:t>
      </w:r>
    </w:p>
    <w:p w:rsidR="003D22EF" w:rsidRDefault="003D22EF" w:rsidP="003D22EF">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по программе «Цветные ладошки» в младшей группе 2023-2024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525"/>
        <w:gridCol w:w="1942"/>
        <w:gridCol w:w="3343"/>
      </w:tblGrid>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Период </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Вид деятельности</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Тематика </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Содержание </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1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Лепка предметная</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«Мой весёлый, звонкий мяч»</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rPr>
                <w:rFonts w:ascii="Times New Roman" w:eastAsia="TimesNewRomanPSMT" w:hAnsi="Times New Roman"/>
                <w:sz w:val="24"/>
                <w:szCs w:val="24"/>
                <w:lang w:eastAsia="en-US"/>
              </w:rPr>
            </w:pPr>
            <w:r>
              <w:rPr>
                <w:rFonts w:ascii="Times New Roman" w:hAnsi="Times New Roman"/>
                <w:sz w:val="24"/>
                <w:szCs w:val="24"/>
                <w:lang w:eastAsia="en-US"/>
              </w:rPr>
              <w:t>Лепка округлых предметов. Синхронизация движений обеих рук: раскатывание формы круговыми движениями ладоней. Развитие кисти руки.</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2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предметное</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«Мой дружок – веселый мячик…»</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rPr>
                <w:rFonts w:ascii="Times New Roman" w:eastAsia="TimesNewRomanPSMT" w:hAnsi="Times New Roman"/>
                <w:sz w:val="24"/>
                <w:szCs w:val="24"/>
                <w:lang w:eastAsia="en-US"/>
              </w:rPr>
            </w:pPr>
            <w:r>
              <w:rPr>
                <w:rFonts w:ascii="Times New Roman" w:hAnsi="Times New Roman"/>
                <w:sz w:val="24"/>
                <w:szCs w:val="24"/>
                <w:lang w:eastAsia="en-US"/>
              </w:rPr>
              <w:t>Рисование круглых двуцветных предметов: создание контурных рисунков, замыкание линии в кольцо и раскрашивание, повторяющее очертания нарисованной фигуры.</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3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Аппликация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Яблоко с листочком</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rPr>
                <w:rFonts w:ascii="Times New Roman" w:eastAsia="TimesNewRomanPSMT" w:hAnsi="Times New Roman"/>
                <w:sz w:val="24"/>
                <w:szCs w:val="24"/>
                <w:lang w:eastAsia="en-US"/>
              </w:rPr>
            </w:pPr>
            <w:r>
              <w:rPr>
                <w:rFonts w:ascii="Times New Roman" w:hAnsi="Times New Roman"/>
                <w:sz w:val="24"/>
                <w:szCs w:val="24"/>
                <w:lang w:eastAsia="en-US"/>
              </w:rPr>
              <w:t>Создание предметных аппликативных картинок из 2R3 элементов (яблоко и 1R2 листочка): составление композиции из готовых (разнородных) элементов на фоне и поочерёдное наклеивание деталей.</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4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ватными палочками</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Ягодка за ягодкой (на кустиках)</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rPr>
                <w:rFonts w:ascii="Times New Roman" w:eastAsia="TimesNewRomanPSMT" w:hAnsi="Times New Roman"/>
                <w:sz w:val="24"/>
                <w:szCs w:val="24"/>
                <w:lang w:eastAsia="en-US"/>
              </w:rPr>
            </w:pPr>
            <w:r>
              <w:rPr>
                <w:rFonts w:ascii="Times New Roman" w:hAnsi="Times New Roman"/>
                <w:sz w:val="24"/>
                <w:szCs w:val="24"/>
                <w:lang w:eastAsia="en-US"/>
              </w:rPr>
              <w:t>Создание ритмической композиции. Сочетание изобразительных техник: рисование веточек цветными карандашами и ягодок – ватными палочками.</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1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Лепка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Репка на грядке</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rPr>
                <w:rFonts w:ascii="Times New Roman" w:eastAsia="TimesNewRomanPSMT" w:hAnsi="Times New Roman"/>
                <w:sz w:val="24"/>
                <w:szCs w:val="24"/>
                <w:lang w:eastAsia="en-US"/>
              </w:rPr>
            </w:pPr>
            <w:r>
              <w:rPr>
                <w:rFonts w:ascii="Times New Roman" w:hAnsi="Times New Roman"/>
                <w:sz w:val="24"/>
                <w:szCs w:val="24"/>
                <w:lang w:eastAsia="en-US"/>
              </w:rPr>
              <w:t>Лепка репки в определённой последовательности: раскатывание шара, сплющивание, вытягивание хвостика, прикрепление листьев. Создание композиций на бруске пластилина (грядке).</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2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Аппликация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Листопад </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rPr>
                <w:rFonts w:ascii="Times New Roman" w:eastAsia="TimesNewRomanPSMT" w:hAnsi="Times New Roman"/>
                <w:sz w:val="24"/>
                <w:szCs w:val="24"/>
                <w:lang w:eastAsia="en-US"/>
              </w:rPr>
            </w:pPr>
            <w:r>
              <w:rPr>
                <w:rFonts w:ascii="Times New Roman" w:hAnsi="Times New Roman"/>
                <w:sz w:val="24"/>
                <w:szCs w:val="24"/>
                <w:lang w:eastAsia="en-US"/>
              </w:rPr>
              <w:t>Создание аппликативной композиции из готовых форм (листьев) разного цвета на голубом фоне. Освоение техники обрывной аппликации (разрывание полосок бумаги на мелкие кусочки).</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3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Рисование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«Падают, падают листья»</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осенних листьев приёмом «</w:t>
            </w:r>
            <w:proofErr w:type="spellStart"/>
            <w:r>
              <w:rPr>
                <w:rFonts w:ascii="Times New Roman" w:hAnsi="Times New Roman"/>
                <w:sz w:val="24"/>
                <w:szCs w:val="24"/>
                <w:lang w:eastAsia="en-US"/>
              </w:rPr>
              <w:t>примакивания</w:t>
            </w:r>
            <w:proofErr w:type="spellEnd"/>
            <w:r>
              <w:rPr>
                <w:rFonts w:ascii="Times New Roman" w:hAnsi="Times New Roman"/>
                <w:sz w:val="24"/>
                <w:szCs w:val="24"/>
                <w:lang w:eastAsia="en-US"/>
              </w:rPr>
              <w:t>» тёплыми цветами (красным, жёлтым, оранжевым) на голубом фоне (небе). Развитие чувства цвета и ритма.</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4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Лепка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Грибы на пенёчке</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Создание коллективной композиции из грибов. Лепка грибов из 3-х частей (ножка, шляпка, полянка). Прочное и аккуратное соединение деталей.</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1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Аппликация с элементами рисования</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Дождь, дождь!</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Аппликативное изображение тучи: наклеивание готовых форм на фон, приклеивание рваных кусочков бумаги вторым слоем. Рисование дождя цветными карандашами.</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2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на удлинённых листах бумаги</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Сороконожка в магазине</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сложных по форме изображений на основе волнистых линий. Согласование пропорций фона (листа бумаги) и задуманного образа.</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3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Лепка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Сороконожка</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Создание выразительных образов по мотивам стихотворения: раскатывание удлинённых цилиндров (колбасок, столбиков) прямыми движениями ладоней и видоизменение формы – изгибание, свивание.</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4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Аппликация с элементами рисования</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Волшебные снежинки</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Наклеивание </w:t>
            </w:r>
            <w:proofErr w:type="spellStart"/>
            <w:r>
              <w:rPr>
                <w:rFonts w:ascii="Times New Roman" w:hAnsi="Times New Roman"/>
                <w:sz w:val="24"/>
                <w:szCs w:val="24"/>
                <w:lang w:eastAsia="en-US"/>
              </w:rPr>
              <w:t>шестилучевых</w:t>
            </w:r>
            <w:proofErr w:type="spellEnd"/>
            <w:r>
              <w:rPr>
                <w:rFonts w:ascii="Times New Roman" w:hAnsi="Times New Roman"/>
                <w:sz w:val="24"/>
                <w:szCs w:val="24"/>
                <w:lang w:eastAsia="en-US"/>
              </w:rPr>
              <w:t xml:space="preserve"> снежинок из трёх полосок бумаги с учётом исходной формы (круг, шестигранник), </w:t>
            </w:r>
            <w:proofErr w:type="spellStart"/>
            <w:r>
              <w:rPr>
                <w:rFonts w:ascii="Times New Roman" w:hAnsi="Times New Roman"/>
                <w:sz w:val="24"/>
                <w:szCs w:val="24"/>
                <w:lang w:eastAsia="en-US"/>
              </w:rPr>
              <w:t>дорисовывание</w:t>
            </w:r>
            <w:proofErr w:type="spellEnd"/>
            <w:r>
              <w:rPr>
                <w:rFonts w:ascii="Times New Roman" w:hAnsi="Times New Roman"/>
                <w:sz w:val="24"/>
                <w:szCs w:val="24"/>
                <w:lang w:eastAsia="en-US"/>
              </w:rPr>
              <w:t xml:space="preserve"> узоров фломастерами или красками (по выбору детей).</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1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декоративное</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Вьюга 4 завируха</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хаотичных узоров в технике п</w:t>
            </w:r>
            <w:proofErr w:type="gramStart"/>
            <w:r>
              <w:rPr>
                <w:rFonts w:ascii="Times New Roman" w:hAnsi="Times New Roman"/>
                <w:sz w:val="24"/>
                <w:szCs w:val="24"/>
                <w:lang w:eastAsia="en-US"/>
              </w:rPr>
              <w:t>о-</w:t>
            </w:r>
            <w:proofErr w:type="gramEnd"/>
            <w:r>
              <w:rPr>
                <w:rFonts w:ascii="Times New Roman" w:hAnsi="Times New Roman"/>
                <w:sz w:val="24"/>
                <w:szCs w:val="24"/>
                <w:lang w:eastAsia="en-US"/>
              </w:rPr>
              <w:t xml:space="preserve"> мокрому. Раскрепощение рисующей руки: свободное проведение кривых линий. Развитие чувства цвета (восприятие и создание разных оттенков синего). Выделение и обозначение голубого оттенка.</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2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Лепка из солёного теста</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Новогодние игрушки</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Моделирование игрушек (из 2-3 частей) для новогодней ёлки. Сочетание разных приёмов лепки: раскатывание округлых форм, соединение деталей, сплющивание, </w:t>
            </w:r>
            <w:proofErr w:type="spellStart"/>
            <w:r>
              <w:rPr>
                <w:rFonts w:ascii="Times New Roman" w:hAnsi="Times New Roman"/>
                <w:sz w:val="24"/>
                <w:szCs w:val="24"/>
                <w:lang w:eastAsia="en-US"/>
              </w:rPr>
              <w:t>прищипывание</w:t>
            </w:r>
            <w:proofErr w:type="spellEnd"/>
            <w:r>
              <w:rPr>
                <w:rFonts w:ascii="Times New Roman" w:hAnsi="Times New Roman"/>
                <w:sz w:val="24"/>
                <w:szCs w:val="24"/>
                <w:lang w:eastAsia="en-US"/>
              </w:rPr>
              <w:t>, вдавливание.</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3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Аппликация с элементами рисования</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Праздничная ёлочка</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Создание образа новогодней ёлки из 3R5 готовых форм (треугольников, трапеций); украшение ёлки цветными «игрушками» и «гирляндами» (способом </w:t>
            </w:r>
            <w:proofErr w:type="spellStart"/>
            <w:r>
              <w:rPr>
                <w:rFonts w:ascii="Times New Roman" w:hAnsi="Times New Roman"/>
                <w:sz w:val="24"/>
                <w:szCs w:val="24"/>
                <w:lang w:eastAsia="en-US"/>
              </w:rPr>
              <w:t>примакивания</w:t>
            </w:r>
            <w:proofErr w:type="spellEnd"/>
            <w:r>
              <w:rPr>
                <w:rFonts w:ascii="Times New Roman" w:hAnsi="Times New Roman"/>
                <w:sz w:val="24"/>
                <w:szCs w:val="24"/>
                <w:lang w:eastAsia="en-US"/>
              </w:rPr>
              <w:t xml:space="preserve"> и </w:t>
            </w:r>
            <w:proofErr w:type="gramStart"/>
            <w:r>
              <w:rPr>
                <w:rFonts w:ascii="Times New Roman" w:hAnsi="Times New Roman"/>
                <w:sz w:val="24"/>
                <w:szCs w:val="24"/>
                <w:lang w:eastAsia="en-US"/>
              </w:rPr>
              <w:t>тычка</w:t>
            </w:r>
            <w:proofErr w:type="gramEnd"/>
            <w:r>
              <w:rPr>
                <w:rFonts w:ascii="Times New Roman" w:hAnsi="Times New Roman"/>
                <w:sz w:val="24"/>
                <w:szCs w:val="24"/>
                <w:lang w:eastAsia="en-US"/>
              </w:rPr>
              <w:t xml:space="preserve">). Экспериментирование с художественными инструментами (кисти разного размера, ватные палочки, </w:t>
            </w:r>
            <w:proofErr w:type="spellStart"/>
            <w:r>
              <w:rPr>
                <w:rFonts w:ascii="Times New Roman" w:hAnsi="Times New Roman"/>
                <w:sz w:val="24"/>
                <w:szCs w:val="24"/>
                <w:lang w:eastAsia="en-US"/>
              </w:rPr>
              <w:t>штампики</w:t>
            </w:r>
            <w:proofErr w:type="spellEnd"/>
            <w:r>
              <w:rPr>
                <w:rFonts w:ascii="Times New Roman" w:hAnsi="Times New Roman"/>
                <w:sz w:val="24"/>
                <w:szCs w:val="24"/>
                <w:lang w:eastAsia="en-US"/>
              </w:rPr>
              <w:t>) и материалами.</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4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Нарядная ёлочка</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2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Лепка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«Я пеку, пеку, пеку…»</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Лепка угощений для игрушек: раскатывание, сплющивание в диск и полусферу, </w:t>
            </w:r>
            <w:proofErr w:type="spellStart"/>
            <w:r>
              <w:rPr>
                <w:rFonts w:ascii="Times New Roman" w:hAnsi="Times New Roman"/>
                <w:sz w:val="24"/>
                <w:szCs w:val="24"/>
                <w:lang w:eastAsia="en-US"/>
              </w:rPr>
              <w:t>прищипывание</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защипывание</w:t>
            </w:r>
            <w:proofErr w:type="spellEnd"/>
            <w:r>
              <w:rPr>
                <w:rFonts w:ascii="Times New Roman" w:hAnsi="Times New Roman"/>
                <w:sz w:val="24"/>
                <w:szCs w:val="24"/>
                <w:lang w:eastAsia="en-US"/>
              </w:rPr>
              <w:t xml:space="preserve"> края. Развитие чувства формы, мелкой моторики.</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3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Аппликация с элементами рисования</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Колобок на окошке</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Создание образа колобка: наклеивание готовой формы и </w:t>
            </w:r>
            <w:proofErr w:type="spellStart"/>
            <w:r>
              <w:rPr>
                <w:rFonts w:ascii="Times New Roman" w:hAnsi="Times New Roman"/>
                <w:sz w:val="24"/>
                <w:szCs w:val="24"/>
                <w:lang w:eastAsia="en-US"/>
              </w:rPr>
              <w:t>дорисовывание</w:t>
            </w:r>
            <w:proofErr w:type="spellEnd"/>
            <w:r>
              <w:rPr>
                <w:rFonts w:ascii="Times New Roman" w:hAnsi="Times New Roman"/>
                <w:sz w:val="24"/>
                <w:szCs w:val="24"/>
                <w:lang w:eastAsia="en-US"/>
              </w:rPr>
              <w:t xml:space="preserve"> деталей фломастерами. Оформление окошка – рисование занавесок, наклеивание декоративных элементов на ставенки.</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4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Экспериментирование</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«Глянь – баранки, калачи…»</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кругов, контрастных по размеру (диаметру). Самостоятельный выбор кисти: с широким ворсом – для рисования баранок, с узким ворсом – для рисования бубликов.</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1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Лепка сюжетная</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Баю-бай, засыпай</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Моделирование образов спящих существ. Лепка игрушек или животных в стилистике </w:t>
            </w:r>
            <w:proofErr w:type="spellStart"/>
            <w:r>
              <w:rPr>
                <w:rFonts w:ascii="Times New Roman" w:hAnsi="Times New Roman"/>
                <w:sz w:val="24"/>
                <w:szCs w:val="24"/>
                <w:lang w:eastAsia="en-US"/>
              </w:rPr>
              <w:t>пеленашек</w:t>
            </w:r>
            <w:proofErr w:type="spellEnd"/>
            <w:r>
              <w:rPr>
                <w:rFonts w:ascii="Times New Roman" w:hAnsi="Times New Roman"/>
                <w:sz w:val="24"/>
                <w:szCs w:val="24"/>
                <w:lang w:eastAsia="en-US"/>
              </w:rPr>
              <w:t xml:space="preserve">: туловище – </w:t>
            </w:r>
            <w:proofErr w:type="spellStart"/>
            <w:r>
              <w:rPr>
                <w:rFonts w:ascii="Times New Roman" w:hAnsi="Times New Roman"/>
                <w:sz w:val="24"/>
                <w:szCs w:val="24"/>
                <w:lang w:eastAsia="en-US"/>
              </w:rPr>
              <w:t>овоид</w:t>
            </w:r>
            <w:proofErr w:type="spellEnd"/>
            <w:r>
              <w:rPr>
                <w:rFonts w:ascii="Times New Roman" w:hAnsi="Times New Roman"/>
                <w:sz w:val="24"/>
                <w:szCs w:val="24"/>
                <w:lang w:eastAsia="en-US"/>
              </w:rPr>
              <w:t xml:space="preserve"> (яйцо), голова – шар. Оформление композиций в маленьких коробочках.</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2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Аппликация с элементами рисования</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За синими морями, за высокими горами</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Создание образов сказочных атрибутов – синего моря и высоких гор. Освоение техники обрывной аппликации: разрывание бумаги на кусочки и полоски, </w:t>
            </w:r>
            <w:proofErr w:type="spellStart"/>
            <w:r>
              <w:rPr>
                <w:rFonts w:ascii="Times New Roman" w:hAnsi="Times New Roman"/>
                <w:sz w:val="24"/>
                <w:szCs w:val="24"/>
                <w:lang w:eastAsia="en-US"/>
              </w:rPr>
              <w:t>сминание</w:t>
            </w:r>
            <w:proofErr w:type="spellEnd"/>
            <w:r>
              <w:rPr>
                <w:rFonts w:ascii="Times New Roman" w:hAnsi="Times New Roman"/>
                <w:sz w:val="24"/>
                <w:szCs w:val="24"/>
                <w:lang w:eastAsia="en-US"/>
              </w:rPr>
              <w:t>, наклеивание в соответствии с замыслом.</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3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Большая стирка (платочки и полотенца)</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предметов квадратной и прямоугольной формы. Создание композиции на основе линейного рисунка (бельё сушится на верёвочке).</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4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Лепка</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Весёлая неваляшка</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Лепка фигурок, состоящих из частей одной формы, но разного размера. Развитие чувства формы и пропорций. Деление пластилина на части с помощью стеки (освоение художественного инструмента).</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Март 1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Аппликация</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Букет цветов</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Создание красивых композиций: выбор и наклеивание вазы (из фактурной бумаги) и составление букета из бумажных цветов. Развитие чувства цвета и формы. </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Март 2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Рисование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Цветок для мамочки </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 </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Март 3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Лепка</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Сосульки – </w:t>
            </w:r>
            <w:proofErr w:type="spellStart"/>
            <w:r>
              <w:rPr>
                <w:rFonts w:ascii="Times New Roman" w:hAnsi="Times New Roman"/>
                <w:sz w:val="24"/>
                <w:szCs w:val="24"/>
                <w:lang w:eastAsia="en-US"/>
              </w:rPr>
              <w:t>воображульки</w:t>
            </w:r>
            <w:proofErr w:type="spellEnd"/>
            <w:r>
              <w:rPr>
                <w:rFonts w:ascii="Times New Roman" w:hAnsi="Times New Roman"/>
                <w:sz w:val="24"/>
                <w:szCs w:val="24"/>
                <w:lang w:eastAsia="en-US"/>
              </w:rPr>
              <w:t xml:space="preserve"> </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Освоение способа лепки предметов в форме конуса. Моделирование сосулек разной длины и толщины. Поиск приёмов для усиления выразительности образов: сплющивание, скручивание, вытягивание, свивание, </w:t>
            </w:r>
            <w:proofErr w:type="spellStart"/>
            <w:r>
              <w:rPr>
                <w:rFonts w:ascii="Times New Roman" w:hAnsi="Times New Roman"/>
                <w:sz w:val="24"/>
                <w:szCs w:val="24"/>
                <w:lang w:eastAsia="en-US"/>
              </w:rPr>
              <w:t>налепы</w:t>
            </w:r>
            <w:proofErr w:type="spellEnd"/>
            <w:r>
              <w:rPr>
                <w:rFonts w:ascii="Times New Roman" w:hAnsi="Times New Roman"/>
                <w:sz w:val="24"/>
                <w:szCs w:val="24"/>
                <w:lang w:eastAsia="en-US"/>
              </w:rPr>
              <w:t>.</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Март 4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с элементами обрывной аппликации</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Сосульки – плаксы</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Создание изображений в форме вытянутого треугольника. Сочетание изобразительных техник: обрывная аппликация, рисование красками и карандашами. Воспитание интереса к рисованию.</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Апрель 1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Рисование и аппликация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Почки и листочки </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Освоение изобразительно </w:t>
            </w:r>
            <w:proofErr w:type="gramStart"/>
            <w:r>
              <w:rPr>
                <w:rFonts w:ascii="Times New Roman" w:hAnsi="Times New Roman"/>
                <w:sz w:val="24"/>
                <w:szCs w:val="24"/>
                <w:lang w:eastAsia="en-US"/>
              </w:rPr>
              <w:t>-в</w:t>
            </w:r>
            <w:proofErr w:type="gramEnd"/>
            <w:r>
              <w:rPr>
                <w:rFonts w:ascii="Times New Roman" w:hAnsi="Times New Roman"/>
                <w:sz w:val="24"/>
                <w:szCs w:val="24"/>
                <w:lang w:eastAsia="en-US"/>
              </w:rPr>
              <w:t>ыразительных средств для передачи трансформации образа: рисование ветки с почками и наклеивание листочков.</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Апрель 2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Лепка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Птенчики в гнёздышке</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Моделирование гнёздышка: раскатывание шара, сплющивание в диск, вдавливание, </w:t>
            </w:r>
            <w:proofErr w:type="spellStart"/>
            <w:r>
              <w:rPr>
                <w:rFonts w:ascii="Times New Roman" w:hAnsi="Times New Roman"/>
                <w:sz w:val="24"/>
                <w:szCs w:val="24"/>
                <w:lang w:eastAsia="en-US"/>
              </w:rPr>
              <w:t>прищипывание</w:t>
            </w:r>
            <w:proofErr w:type="spellEnd"/>
            <w:r>
              <w:rPr>
                <w:rFonts w:ascii="Times New Roman" w:hAnsi="Times New Roman"/>
                <w:sz w:val="24"/>
                <w:szCs w:val="24"/>
                <w:lang w:eastAsia="en-US"/>
              </w:rPr>
              <w:t>. Лепка птенчиков по размеру гнёздышка. Обыгрывание композиции (червячки в клювиках). Воспитание интереса к лепке.</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Апрель 3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Аппликация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Флажки такие разные </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Составление линейной композиции из флажков, чередующихся по цвету и/или форме. Оформление флажков декоративными элементами. Развитие чувства формы и ритма. </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Апрель 4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Рисование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Я флажок держу в руке </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Рисование флажков разной формы (прямоугольных, пятиугольных, полукруглых). Развитие чувства формы и цвета.</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Май 1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Лепка рельефная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proofErr w:type="spellStart"/>
            <w:r>
              <w:rPr>
                <w:rFonts w:ascii="Times New Roman" w:hAnsi="Times New Roman"/>
                <w:sz w:val="24"/>
                <w:szCs w:val="24"/>
                <w:lang w:eastAsia="en-US"/>
              </w:rPr>
              <w:t>Филимоновские</w:t>
            </w:r>
            <w:proofErr w:type="spellEnd"/>
            <w:r>
              <w:rPr>
                <w:rFonts w:ascii="Times New Roman" w:hAnsi="Times New Roman"/>
                <w:sz w:val="24"/>
                <w:szCs w:val="24"/>
                <w:lang w:eastAsia="en-US"/>
              </w:rPr>
              <w:t xml:space="preserve"> игрушки </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Знакомство с </w:t>
            </w:r>
            <w:proofErr w:type="spellStart"/>
            <w:r>
              <w:rPr>
                <w:rFonts w:ascii="Times New Roman" w:hAnsi="Times New Roman"/>
                <w:sz w:val="24"/>
                <w:szCs w:val="24"/>
                <w:lang w:eastAsia="en-US"/>
              </w:rPr>
              <w:t>филимоновской</w:t>
            </w:r>
            <w:proofErr w:type="spellEnd"/>
            <w:r>
              <w:rPr>
                <w:rFonts w:ascii="Times New Roman" w:hAnsi="Times New Roman"/>
                <w:sz w:val="24"/>
                <w:szCs w:val="24"/>
                <w:lang w:eastAsia="en-US"/>
              </w:rPr>
              <w:t xml:space="preserve"> игрушкой. </w:t>
            </w:r>
            <w:proofErr w:type="gramStart"/>
            <w:r>
              <w:rPr>
                <w:rFonts w:ascii="Times New Roman" w:hAnsi="Times New Roman"/>
                <w:sz w:val="24"/>
                <w:szCs w:val="24"/>
                <w:lang w:eastAsia="en-US"/>
              </w:rPr>
              <w:t>Рассматривание, обследование, сравнение, обыгрывание разных фигурок (петушок, курочка, медведь, лиса, барыня и др.).</w:t>
            </w:r>
            <w:proofErr w:type="gramEnd"/>
            <w:r>
              <w:rPr>
                <w:rFonts w:ascii="Times New Roman" w:hAnsi="Times New Roman"/>
                <w:sz w:val="24"/>
                <w:szCs w:val="24"/>
                <w:lang w:eastAsia="en-US"/>
              </w:rPr>
              <w:t xml:space="preserve"> Лепка фигурок в стилистике и по мотивам народной пластики. Воспитание интереса к народному декоративно-прикладному искусству. Развитие «зрительской» культуры и художественного вкуса. </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Май 2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Рисование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Расписные игрушки </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Продолжение знакомства с </w:t>
            </w:r>
            <w:proofErr w:type="spellStart"/>
            <w:r>
              <w:rPr>
                <w:rFonts w:ascii="Times New Roman" w:hAnsi="Times New Roman"/>
                <w:sz w:val="24"/>
                <w:szCs w:val="24"/>
                <w:lang w:eastAsia="en-US"/>
              </w:rPr>
              <w:t>филимоновской</w:t>
            </w:r>
            <w:proofErr w:type="spellEnd"/>
            <w:r>
              <w:rPr>
                <w:rFonts w:ascii="Times New Roman" w:hAnsi="Times New Roman"/>
                <w:sz w:val="24"/>
                <w:szCs w:val="24"/>
                <w:lang w:eastAsia="en-US"/>
              </w:rPr>
              <w:t xml:space="preserve"> игрушкой. Оформление силуэтов фигурок освоенными декоративными элементами. Проведение тонких прямых линий кисточкой, нанесение цветных пятен приёмом «</w:t>
            </w:r>
            <w:proofErr w:type="spellStart"/>
            <w:r>
              <w:rPr>
                <w:rFonts w:ascii="Times New Roman" w:hAnsi="Times New Roman"/>
                <w:sz w:val="24"/>
                <w:szCs w:val="24"/>
                <w:lang w:eastAsia="en-US"/>
              </w:rPr>
              <w:t>примакивание</w:t>
            </w:r>
            <w:proofErr w:type="spellEnd"/>
            <w:r>
              <w:rPr>
                <w:rFonts w:ascii="Times New Roman" w:hAnsi="Times New Roman"/>
                <w:sz w:val="24"/>
                <w:szCs w:val="24"/>
                <w:lang w:eastAsia="en-US"/>
              </w:rPr>
              <w:t xml:space="preserve">». Воспитание интереса к народному декоративно-прикладному искусству. Развитие «зрительской» культуры и художественного вкуса. </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Май 3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Рисование </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Цыплята и одуванчики </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Создание монохромной композиции на цветном фоне. Рисование цыплят и одуванчиков нетрадиционными способами (пальчиками, ватными палочками, тряпочкой). Создание условий для экспериментирования с художественными материалами. Воспитание интереса к природе и отражению представлений (</w:t>
            </w:r>
            <w:proofErr w:type="spellStart"/>
            <w:r>
              <w:rPr>
                <w:rFonts w:ascii="Times New Roman" w:hAnsi="Times New Roman"/>
                <w:sz w:val="24"/>
                <w:szCs w:val="24"/>
                <w:lang w:eastAsia="en-US"/>
              </w:rPr>
              <w:t>впетчатлений</w:t>
            </w:r>
            <w:proofErr w:type="spellEnd"/>
            <w:r>
              <w:rPr>
                <w:rFonts w:ascii="Times New Roman" w:hAnsi="Times New Roman"/>
                <w:sz w:val="24"/>
                <w:szCs w:val="24"/>
                <w:lang w:eastAsia="en-US"/>
              </w:rPr>
              <w:t>) в доступной изобразительной деятельности.</w:t>
            </w:r>
          </w:p>
        </w:tc>
      </w:tr>
      <w:tr w:rsidR="003D22EF" w:rsidTr="003D22EF">
        <w:tc>
          <w:tcPr>
            <w:tcW w:w="1960"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eastAsia="TimesNewRomanPSMT" w:hAnsi="Times New Roman"/>
                <w:sz w:val="24"/>
                <w:szCs w:val="24"/>
                <w:lang w:eastAsia="en-US"/>
              </w:rPr>
              <w:t>Май 4 неделя</w:t>
            </w:r>
          </w:p>
        </w:tc>
        <w:tc>
          <w:tcPr>
            <w:tcW w:w="2359"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Аппликация обрывная</w:t>
            </w:r>
          </w:p>
        </w:tc>
        <w:tc>
          <w:tcPr>
            <w:tcW w:w="1965"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 xml:space="preserve"> «Носит одуванчик жёлтый сарафанчик…»</w:t>
            </w:r>
          </w:p>
        </w:tc>
        <w:tc>
          <w:tcPr>
            <w:tcW w:w="3621" w:type="dxa"/>
            <w:tcBorders>
              <w:top w:val="single" w:sz="4" w:space="0" w:color="auto"/>
              <w:left w:val="single" w:sz="4" w:space="0" w:color="auto"/>
              <w:bottom w:val="single" w:sz="4" w:space="0" w:color="auto"/>
              <w:right w:val="single" w:sz="4" w:space="0" w:color="auto"/>
            </w:tcBorders>
            <w:hideMark/>
          </w:tcPr>
          <w:p w:rsidR="003D22EF" w:rsidRDefault="003D22EF">
            <w:pPr>
              <w:rPr>
                <w:rFonts w:ascii="Times New Roman" w:hAnsi="Times New Roman"/>
                <w:sz w:val="24"/>
                <w:szCs w:val="24"/>
                <w:lang w:eastAsia="en-US"/>
              </w:rPr>
            </w:pPr>
            <w:r>
              <w:rPr>
                <w:rFonts w:ascii="Times New Roman" w:hAnsi="Times New Roman"/>
                <w:sz w:val="24"/>
                <w:szCs w:val="24"/>
                <w:lang w:eastAsia="en-US"/>
              </w:rPr>
              <w:t>Создание выразительных образов луговых цветов – жёлтых и белых одуванчиков – в технике обрывной аппликации. Развитие мелкой моторики, синхронизация движений обеих рук.</w:t>
            </w:r>
          </w:p>
        </w:tc>
      </w:tr>
    </w:tbl>
    <w:p w:rsidR="003D22EF" w:rsidRDefault="003D22EF" w:rsidP="003D22EF">
      <w:pPr>
        <w:widowControl w:val="0"/>
        <w:autoSpaceDE w:val="0"/>
        <w:autoSpaceDN w:val="0"/>
        <w:adjustRightInd w:val="0"/>
        <w:spacing w:after="0"/>
        <w:ind w:firstLine="567"/>
        <w:jc w:val="center"/>
        <w:rPr>
          <w:rFonts w:ascii="Times New Roman" w:eastAsia="TimesNewRomanPSMT" w:hAnsi="Times New Roman"/>
          <w:sz w:val="24"/>
          <w:szCs w:val="24"/>
        </w:rPr>
      </w:pPr>
    </w:p>
    <w:p w:rsidR="009C74CC" w:rsidRPr="009C74CC" w:rsidRDefault="009C74CC" w:rsidP="003D22EF">
      <w:pPr>
        <w:rPr>
          <w:rFonts w:eastAsia="TimesNewRomanPSMT"/>
        </w:rPr>
      </w:pPr>
    </w:p>
    <w:sectPr w:rsidR="009C74CC" w:rsidRPr="009C74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5DC" w:rsidRDefault="003F25DC" w:rsidP="006F272E">
      <w:pPr>
        <w:spacing w:after="0" w:line="240" w:lineRule="auto"/>
      </w:pPr>
      <w:r>
        <w:separator/>
      </w:r>
    </w:p>
  </w:endnote>
  <w:endnote w:type="continuationSeparator" w:id="0">
    <w:p w:rsidR="003F25DC" w:rsidRDefault="003F25DC" w:rsidP="006F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5DC" w:rsidRDefault="003F25DC" w:rsidP="006F272E">
      <w:pPr>
        <w:spacing w:after="0" w:line="240" w:lineRule="auto"/>
      </w:pPr>
      <w:r>
        <w:separator/>
      </w:r>
    </w:p>
  </w:footnote>
  <w:footnote w:type="continuationSeparator" w:id="0">
    <w:p w:rsidR="003F25DC" w:rsidRDefault="003F25DC" w:rsidP="006F2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8">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9">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1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11">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3">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5">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6">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7">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8">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9">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2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21">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22">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23">
    <w:nsid w:val="0000001B"/>
    <w:multiLevelType w:val="singleLevel"/>
    <w:tmpl w:val="0000001B"/>
    <w:name w:val="WW8Num35"/>
    <w:lvl w:ilvl="0">
      <w:start w:val="1"/>
      <w:numFmt w:val="decimal"/>
      <w:lvlText w:val="%1)"/>
      <w:lvlJc w:val="left"/>
      <w:pPr>
        <w:tabs>
          <w:tab w:val="num" w:pos="0"/>
        </w:tabs>
        <w:ind w:left="1429" w:hanging="360"/>
      </w:pPr>
    </w:lvl>
  </w:abstractNum>
  <w:abstractNum w:abstractNumId="24">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5">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6">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7">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8">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9">
    <w:nsid w:val="011F2AC9"/>
    <w:multiLevelType w:val="hybridMultilevel"/>
    <w:tmpl w:val="58F8A320"/>
    <w:lvl w:ilvl="0" w:tplc="8DF8F810">
      <w:numFmt w:val="bullet"/>
      <w:lvlText w:val=""/>
      <w:lvlJc w:val="left"/>
      <w:pPr>
        <w:ind w:left="477" w:hanging="361"/>
      </w:pPr>
      <w:rPr>
        <w:rFonts w:ascii="Symbol" w:eastAsia="Symbol" w:hAnsi="Symbol" w:cs="Symbol" w:hint="default"/>
        <w:w w:val="103"/>
        <w:sz w:val="23"/>
        <w:szCs w:val="23"/>
        <w:lang w:val="ru-RU" w:eastAsia="en-US" w:bidi="ar-SA"/>
      </w:rPr>
    </w:lvl>
    <w:lvl w:ilvl="1" w:tplc="06DC77B4">
      <w:numFmt w:val="bullet"/>
      <w:lvlText w:val="•"/>
      <w:lvlJc w:val="left"/>
      <w:pPr>
        <w:ind w:left="1366" w:hanging="361"/>
      </w:pPr>
      <w:rPr>
        <w:lang w:val="ru-RU" w:eastAsia="en-US" w:bidi="ar-SA"/>
      </w:rPr>
    </w:lvl>
    <w:lvl w:ilvl="2" w:tplc="98603AC8">
      <w:numFmt w:val="bullet"/>
      <w:lvlText w:val="•"/>
      <w:lvlJc w:val="left"/>
      <w:pPr>
        <w:ind w:left="2253" w:hanging="361"/>
      </w:pPr>
      <w:rPr>
        <w:lang w:val="ru-RU" w:eastAsia="en-US" w:bidi="ar-SA"/>
      </w:rPr>
    </w:lvl>
    <w:lvl w:ilvl="3" w:tplc="94285ED4">
      <w:numFmt w:val="bullet"/>
      <w:lvlText w:val="•"/>
      <w:lvlJc w:val="left"/>
      <w:pPr>
        <w:ind w:left="3140" w:hanging="361"/>
      </w:pPr>
      <w:rPr>
        <w:lang w:val="ru-RU" w:eastAsia="en-US" w:bidi="ar-SA"/>
      </w:rPr>
    </w:lvl>
    <w:lvl w:ilvl="4" w:tplc="55F64EF0">
      <w:numFmt w:val="bullet"/>
      <w:lvlText w:val="•"/>
      <w:lvlJc w:val="left"/>
      <w:pPr>
        <w:ind w:left="4027" w:hanging="361"/>
      </w:pPr>
      <w:rPr>
        <w:lang w:val="ru-RU" w:eastAsia="en-US" w:bidi="ar-SA"/>
      </w:rPr>
    </w:lvl>
    <w:lvl w:ilvl="5" w:tplc="D5662C1A">
      <w:numFmt w:val="bullet"/>
      <w:lvlText w:val="•"/>
      <w:lvlJc w:val="left"/>
      <w:pPr>
        <w:ind w:left="4914" w:hanging="361"/>
      </w:pPr>
      <w:rPr>
        <w:lang w:val="ru-RU" w:eastAsia="en-US" w:bidi="ar-SA"/>
      </w:rPr>
    </w:lvl>
    <w:lvl w:ilvl="6" w:tplc="432A36CE">
      <w:numFmt w:val="bullet"/>
      <w:lvlText w:val="•"/>
      <w:lvlJc w:val="left"/>
      <w:pPr>
        <w:ind w:left="5800" w:hanging="361"/>
      </w:pPr>
      <w:rPr>
        <w:lang w:val="ru-RU" w:eastAsia="en-US" w:bidi="ar-SA"/>
      </w:rPr>
    </w:lvl>
    <w:lvl w:ilvl="7" w:tplc="F68CF180">
      <w:numFmt w:val="bullet"/>
      <w:lvlText w:val="•"/>
      <w:lvlJc w:val="left"/>
      <w:pPr>
        <w:ind w:left="6687" w:hanging="361"/>
      </w:pPr>
      <w:rPr>
        <w:lang w:val="ru-RU" w:eastAsia="en-US" w:bidi="ar-SA"/>
      </w:rPr>
    </w:lvl>
    <w:lvl w:ilvl="8" w:tplc="3EE89EB2">
      <w:numFmt w:val="bullet"/>
      <w:lvlText w:val="•"/>
      <w:lvlJc w:val="left"/>
      <w:pPr>
        <w:ind w:left="7574" w:hanging="361"/>
      </w:pPr>
      <w:rPr>
        <w:lang w:val="ru-RU" w:eastAsia="en-US" w:bidi="ar-SA"/>
      </w:rPr>
    </w:lvl>
  </w:abstractNum>
  <w:abstractNum w:abstractNumId="30">
    <w:nsid w:val="018867B8"/>
    <w:multiLevelType w:val="hybridMultilevel"/>
    <w:tmpl w:val="80B07DEA"/>
    <w:lvl w:ilvl="0" w:tplc="E932B8C4">
      <w:numFmt w:val="bullet"/>
      <w:lvlText w:val=""/>
      <w:lvlJc w:val="left"/>
      <w:pPr>
        <w:ind w:left="477" w:hanging="361"/>
      </w:pPr>
      <w:rPr>
        <w:rFonts w:ascii="Symbol" w:eastAsia="Symbol" w:hAnsi="Symbol" w:cs="Symbol" w:hint="default"/>
        <w:w w:val="103"/>
        <w:sz w:val="23"/>
        <w:szCs w:val="23"/>
        <w:lang w:val="ru-RU" w:eastAsia="en-US" w:bidi="ar-SA"/>
      </w:rPr>
    </w:lvl>
    <w:lvl w:ilvl="1" w:tplc="B9625AC2">
      <w:numFmt w:val="bullet"/>
      <w:lvlText w:val="•"/>
      <w:lvlJc w:val="left"/>
      <w:pPr>
        <w:ind w:left="1395" w:hanging="361"/>
      </w:pPr>
      <w:rPr>
        <w:lang w:val="ru-RU" w:eastAsia="en-US" w:bidi="ar-SA"/>
      </w:rPr>
    </w:lvl>
    <w:lvl w:ilvl="2" w:tplc="1B866B2E">
      <w:numFmt w:val="bullet"/>
      <w:lvlText w:val="•"/>
      <w:lvlJc w:val="left"/>
      <w:pPr>
        <w:ind w:left="2311" w:hanging="361"/>
      </w:pPr>
      <w:rPr>
        <w:lang w:val="ru-RU" w:eastAsia="en-US" w:bidi="ar-SA"/>
      </w:rPr>
    </w:lvl>
    <w:lvl w:ilvl="3" w:tplc="4740ECC8">
      <w:numFmt w:val="bullet"/>
      <w:lvlText w:val="•"/>
      <w:lvlJc w:val="left"/>
      <w:pPr>
        <w:ind w:left="3227" w:hanging="361"/>
      </w:pPr>
      <w:rPr>
        <w:lang w:val="ru-RU" w:eastAsia="en-US" w:bidi="ar-SA"/>
      </w:rPr>
    </w:lvl>
    <w:lvl w:ilvl="4" w:tplc="42D2EF60">
      <w:numFmt w:val="bullet"/>
      <w:lvlText w:val="•"/>
      <w:lvlJc w:val="left"/>
      <w:pPr>
        <w:ind w:left="4142" w:hanging="361"/>
      </w:pPr>
      <w:rPr>
        <w:lang w:val="ru-RU" w:eastAsia="en-US" w:bidi="ar-SA"/>
      </w:rPr>
    </w:lvl>
    <w:lvl w:ilvl="5" w:tplc="F9AAAD90">
      <w:numFmt w:val="bullet"/>
      <w:lvlText w:val="•"/>
      <w:lvlJc w:val="left"/>
      <w:pPr>
        <w:ind w:left="5058" w:hanging="361"/>
      </w:pPr>
      <w:rPr>
        <w:lang w:val="ru-RU" w:eastAsia="en-US" w:bidi="ar-SA"/>
      </w:rPr>
    </w:lvl>
    <w:lvl w:ilvl="6" w:tplc="04324C50">
      <w:numFmt w:val="bullet"/>
      <w:lvlText w:val="•"/>
      <w:lvlJc w:val="left"/>
      <w:pPr>
        <w:ind w:left="5974" w:hanging="361"/>
      </w:pPr>
      <w:rPr>
        <w:lang w:val="ru-RU" w:eastAsia="en-US" w:bidi="ar-SA"/>
      </w:rPr>
    </w:lvl>
    <w:lvl w:ilvl="7" w:tplc="2912F1EA">
      <w:numFmt w:val="bullet"/>
      <w:lvlText w:val="•"/>
      <w:lvlJc w:val="left"/>
      <w:pPr>
        <w:ind w:left="6889" w:hanging="361"/>
      </w:pPr>
      <w:rPr>
        <w:lang w:val="ru-RU" w:eastAsia="en-US" w:bidi="ar-SA"/>
      </w:rPr>
    </w:lvl>
    <w:lvl w:ilvl="8" w:tplc="64881710">
      <w:numFmt w:val="bullet"/>
      <w:lvlText w:val="•"/>
      <w:lvlJc w:val="left"/>
      <w:pPr>
        <w:ind w:left="7805" w:hanging="361"/>
      </w:pPr>
      <w:rPr>
        <w:lang w:val="ru-RU" w:eastAsia="en-US" w:bidi="ar-SA"/>
      </w:rPr>
    </w:lvl>
  </w:abstractNum>
  <w:abstractNum w:abstractNumId="31">
    <w:nsid w:val="02604972"/>
    <w:multiLevelType w:val="hybridMultilevel"/>
    <w:tmpl w:val="CE566EE4"/>
    <w:lvl w:ilvl="0" w:tplc="91ECAF02">
      <w:numFmt w:val="bullet"/>
      <w:lvlText w:val=""/>
      <w:lvlJc w:val="left"/>
      <w:pPr>
        <w:ind w:left="477" w:hanging="361"/>
      </w:pPr>
      <w:rPr>
        <w:rFonts w:ascii="Symbol" w:eastAsia="Symbol" w:hAnsi="Symbol" w:cs="Symbol" w:hint="default"/>
        <w:w w:val="103"/>
        <w:sz w:val="23"/>
        <w:szCs w:val="23"/>
        <w:lang w:val="ru-RU" w:eastAsia="en-US" w:bidi="ar-SA"/>
      </w:rPr>
    </w:lvl>
    <w:lvl w:ilvl="1" w:tplc="8A56AEDE">
      <w:numFmt w:val="bullet"/>
      <w:lvlText w:val="•"/>
      <w:lvlJc w:val="left"/>
      <w:pPr>
        <w:ind w:left="1395" w:hanging="361"/>
      </w:pPr>
      <w:rPr>
        <w:lang w:val="ru-RU" w:eastAsia="en-US" w:bidi="ar-SA"/>
      </w:rPr>
    </w:lvl>
    <w:lvl w:ilvl="2" w:tplc="19ECB880">
      <w:numFmt w:val="bullet"/>
      <w:lvlText w:val="•"/>
      <w:lvlJc w:val="left"/>
      <w:pPr>
        <w:ind w:left="2311" w:hanging="361"/>
      </w:pPr>
      <w:rPr>
        <w:lang w:val="ru-RU" w:eastAsia="en-US" w:bidi="ar-SA"/>
      </w:rPr>
    </w:lvl>
    <w:lvl w:ilvl="3" w:tplc="78F0F5FE">
      <w:numFmt w:val="bullet"/>
      <w:lvlText w:val="•"/>
      <w:lvlJc w:val="left"/>
      <w:pPr>
        <w:ind w:left="3227" w:hanging="361"/>
      </w:pPr>
      <w:rPr>
        <w:lang w:val="ru-RU" w:eastAsia="en-US" w:bidi="ar-SA"/>
      </w:rPr>
    </w:lvl>
    <w:lvl w:ilvl="4" w:tplc="A998C5EE">
      <w:numFmt w:val="bullet"/>
      <w:lvlText w:val="•"/>
      <w:lvlJc w:val="left"/>
      <w:pPr>
        <w:ind w:left="4142" w:hanging="361"/>
      </w:pPr>
      <w:rPr>
        <w:lang w:val="ru-RU" w:eastAsia="en-US" w:bidi="ar-SA"/>
      </w:rPr>
    </w:lvl>
    <w:lvl w:ilvl="5" w:tplc="E73C6D90">
      <w:numFmt w:val="bullet"/>
      <w:lvlText w:val="•"/>
      <w:lvlJc w:val="left"/>
      <w:pPr>
        <w:ind w:left="5058" w:hanging="361"/>
      </w:pPr>
      <w:rPr>
        <w:lang w:val="ru-RU" w:eastAsia="en-US" w:bidi="ar-SA"/>
      </w:rPr>
    </w:lvl>
    <w:lvl w:ilvl="6" w:tplc="B22E14EE">
      <w:numFmt w:val="bullet"/>
      <w:lvlText w:val="•"/>
      <w:lvlJc w:val="left"/>
      <w:pPr>
        <w:ind w:left="5974" w:hanging="361"/>
      </w:pPr>
      <w:rPr>
        <w:lang w:val="ru-RU" w:eastAsia="en-US" w:bidi="ar-SA"/>
      </w:rPr>
    </w:lvl>
    <w:lvl w:ilvl="7" w:tplc="77160D9A">
      <w:numFmt w:val="bullet"/>
      <w:lvlText w:val="•"/>
      <w:lvlJc w:val="left"/>
      <w:pPr>
        <w:ind w:left="6889" w:hanging="361"/>
      </w:pPr>
      <w:rPr>
        <w:lang w:val="ru-RU" w:eastAsia="en-US" w:bidi="ar-SA"/>
      </w:rPr>
    </w:lvl>
    <w:lvl w:ilvl="8" w:tplc="32180FAA">
      <w:numFmt w:val="bullet"/>
      <w:lvlText w:val="•"/>
      <w:lvlJc w:val="left"/>
      <w:pPr>
        <w:ind w:left="7805" w:hanging="361"/>
      </w:pPr>
      <w:rPr>
        <w:lang w:val="ru-RU" w:eastAsia="en-US" w:bidi="ar-SA"/>
      </w:rPr>
    </w:lvl>
  </w:abstractNum>
  <w:abstractNum w:abstractNumId="32">
    <w:nsid w:val="048353F6"/>
    <w:multiLevelType w:val="singleLevel"/>
    <w:tmpl w:val="7BFAB5F6"/>
    <w:lvl w:ilvl="0">
      <w:start w:val="3"/>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33">
    <w:nsid w:val="065A4FAA"/>
    <w:multiLevelType w:val="hybridMultilevel"/>
    <w:tmpl w:val="C5B69114"/>
    <w:lvl w:ilvl="0" w:tplc="10C82C62">
      <w:numFmt w:val="bullet"/>
      <w:lvlText w:val=""/>
      <w:lvlJc w:val="left"/>
      <w:pPr>
        <w:ind w:left="477" w:hanging="361"/>
      </w:pPr>
      <w:rPr>
        <w:rFonts w:ascii="Symbol" w:eastAsia="Symbol" w:hAnsi="Symbol" w:cs="Symbol" w:hint="default"/>
        <w:w w:val="103"/>
        <w:sz w:val="23"/>
        <w:szCs w:val="23"/>
        <w:lang w:val="ru-RU" w:eastAsia="en-US" w:bidi="ar-SA"/>
      </w:rPr>
    </w:lvl>
    <w:lvl w:ilvl="1" w:tplc="2A74F060">
      <w:numFmt w:val="bullet"/>
      <w:lvlText w:val="•"/>
      <w:lvlJc w:val="left"/>
      <w:pPr>
        <w:ind w:left="1366" w:hanging="361"/>
      </w:pPr>
      <w:rPr>
        <w:lang w:val="ru-RU" w:eastAsia="en-US" w:bidi="ar-SA"/>
      </w:rPr>
    </w:lvl>
    <w:lvl w:ilvl="2" w:tplc="5A7807C4">
      <w:numFmt w:val="bullet"/>
      <w:lvlText w:val="•"/>
      <w:lvlJc w:val="left"/>
      <w:pPr>
        <w:ind w:left="2253" w:hanging="361"/>
      </w:pPr>
      <w:rPr>
        <w:lang w:val="ru-RU" w:eastAsia="en-US" w:bidi="ar-SA"/>
      </w:rPr>
    </w:lvl>
    <w:lvl w:ilvl="3" w:tplc="4DA2CFEA">
      <w:numFmt w:val="bullet"/>
      <w:lvlText w:val="•"/>
      <w:lvlJc w:val="left"/>
      <w:pPr>
        <w:ind w:left="3140" w:hanging="361"/>
      </w:pPr>
      <w:rPr>
        <w:lang w:val="ru-RU" w:eastAsia="en-US" w:bidi="ar-SA"/>
      </w:rPr>
    </w:lvl>
    <w:lvl w:ilvl="4" w:tplc="EC5ADE8C">
      <w:numFmt w:val="bullet"/>
      <w:lvlText w:val="•"/>
      <w:lvlJc w:val="left"/>
      <w:pPr>
        <w:ind w:left="4027" w:hanging="361"/>
      </w:pPr>
      <w:rPr>
        <w:lang w:val="ru-RU" w:eastAsia="en-US" w:bidi="ar-SA"/>
      </w:rPr>
    </w:lvl>
    <w:lvl w:ilvl="5" w:tplc="5CC8E4D6">
      <w:numFmt w:val="bullet"/>
      <w:lvlText w:val="•"/>
      <w:lvlJc w:val="left"/>
      <w:pPr>
        <w:ind w:left="4914" w:hanging="361"/>
      </w:pPr>
      <w:rPr>
        <w:lang w:val="ru-RU" w:eastAsia="en-US" w:bidi="ar-SA"/>
      </w:rPr>
    </w:lvl>
    <w:lvl w:ilvl="6" w:tplc="AB848F9C">
      <w:numFmt w:val="bullet"/>
      <w:lvlText w:val="•"/>
      <w:lvlJc w:val="left"/>
      <w:pPr>
        <w:ind w:left="5800" w:hanging="361"/>
      </w:pPr>
      <w:rPr>
        <w:lang w:val="ru-RU" w:eastAsia="en-US" w:bidi="ar-SA"/>
      </w:rPr>
    </w:lvl>
    <w:lvl w:ilvl="7" w:tplc="B862FAB0">
      <w:numFmt w:val="bullet"/>
      <w:lvlText w:val="•"/>
      <w:lvlJc w:val="left"/>
      <w:pPr>
        <w:ind w:left="6687" w:hanging="361"/>
      </w:pPr>
      <w:rPr>
        <w:lang w:val="ru-RU" w:eastAsia="en-US" w:bidi="ar-SA"/>
      </w:rPr>
    </w:lvl>
    <w:lvl w:ilvl="8" w:tplc="BABAEB6E">
      <w:numFmt w:val="bullet"/>
      <w:lvlText w:val="•"/>
      <w:lvlJc w:val="left"/>
      <w:pPr>
        <w:ind w:left="7574" w:hanging="361"/>
      </w:pPr>
      <w:rPr>
        <w:lang w:val="ru-RU" w:eastAsia="en-US" w:bidi="ar-SA"/>
      </w:rPr>
    </w:lvl>
  </w:abstractNum>
  <w:abstractNum w:abstractNumId="34">
    <w:nsid w:val="07376E85"/>
    <w:multiLevelType w:val="hybridMultilevel"/>
    <w:tmpl w:val="7A408F60"/>
    <w:lvl w:ilvl="0" w:tplc="3BF6B07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07DB0931"/>
    <w:multiLevelType w:val="hybridMultilevel"/>
    <w:tmpl w:val="8DAA3456"/>
    <w:lvl w:ilvl="0" w:tplc="5192A116">
      <w:numFmt w:val="bullet"/>
      <w:lvlText w:val=""/>
      <w:lvlJc w:val="left"/>
      <w:pPr>
        <w:ind w:left="477" w:hanging="361"/>
      </w:pPr>
      <w:rPr>
        <w:rFonts w:ascii="Symbol" w:eastAsia="Symbol" w:hAnsi="Symbol" w:cs="Symbol" w:hint="default"/>
        <w:w w:val="103"/>
        <w:sz w:val="23"/>
        <w:szCs w:val="23"/>
        <w:lang w:val="ru-RU" w:eastAsia="en-US" w:bidi="ar-SA"/>
      </w:rPr>
    </w:lvl>
    <w:lvl w:ilvl="1" w:tplc="55DEAFFE">
      <w:numFmt w:val="bullet"/>
      <w:lvlText w:val="•"/>
      <w:lvlJc w:val="left"/>
      <w:pPr>
        <w:ind w:left="1366" w:hanging="361"/>
      </w:pPr>
      <w:rPr>
        <w:lang w:val="ru-RU" w:eastAsia="en-US" w:bidi="ar-SA"/>
      </w:rPr>
    </w:lvl>
    <w:lvl w:ilvl="2" w:tplc="233C149E">
      <w:numFmt w:val="bullet"/>
      <w:lvlText w:val="•"/>
      <w:lvlJc w:val="left"/>
      <w:pPr>
        <w:ind w:left="2253" w:hanging="361"/>
      </w:pPr>
      <w:rPr>
        <w:lang w:val="ru-RU" w:eastAsia="en-US" w:bidi="ar-SA"/>
      </w:rPr>
    </w:lvl>
    <w:lvl w:ilvl="3" w:tplc="603C7572">
      <w:numFmt w:val="bullet"/>
      <w:lvlText w:val="•"/>
      <w:lvlJc w:val="left"/>
      <w:pPr>
        <w:ind w:left="3140" w:hanging="361"/>
      </w:pPr>
      <w:rPr>
        <w:lang w:val="ru-RU" w:eastAsia="en-US" w:bidi="ar-SA"/>
      </w:rPr>
    </w:lvl>
    <w:lvl w:ilvl="4" w:tplc="FBBAA658">
      <w:numFmt w:val="bullet"/>
      <w:lvlText w:val="•"/>
      <w:lvlJc w:val="left"/>
      <w:pPr>
        <w:ind w:left="4027" w:hanging="361"/>
      </w:pPr>
      <w:rPr>
        <w:lang w:val="ru-RU" w:eastAsia="en-US" w:bidi="ar-SA"/>
      </w:rPr>
    </w:lvl>
    <w:lvl w:ilvl="5" w:tplc="1BB655D2">
      <w:numFmt w:val="bullet"/>
      <w:lvlText w:val="•"/>
      <w:lvlJc w:val="left"/>
      <w:pPr>
        <w:ind w:left="4914" w:hanging="361"/>
      </w:pPr>
      <w:rPr>
        <w:lang w:val="ru-RU" w:eastAsia="en-US" w:bidi="ar-SA"/>
      </w:rPr>
    </w:lvl>
    <w:lvl w:ilvl="6" w:tplc="E182B858">
      <w:numFmt w:val="bullet"/>
      <w:lvlText w:val="•"/>
      <w:lvlJc w:val="left"/>
      <w:pPr>
        <w:ind w:left="5800" w:hanging="361"/>
      </w:pPr>
      <w:rPr>
        <w:lang w:val="ru-RU" w:eastAsia="en-US" w:bidi="ar-SA"/>
      </w:rPr>
    </w:lvl>
    <w:lvl w:ilvl="7" w:tplc="B1FC974A">
      <w:numFmt w:val="bullet"/>
      <w:lvlText w:val="•"/>
      <w:lvlJc w:val="left"/>
      <w:pPr>
        <w:ind w:left="6687" w:hanging="361"/>
      </w:pPr>
      <w:rPr>
        <w:lang w:val="ru-RU" w:eastAsia="en-US" w:bidi="ar-SA"/>
      </w:rPr>
    </w:lvl>
    <w:lvl w:ilvl="8" w:tplc="84845FF4">
      <w:numFmt w:val="bullet"/>
      <w:lvlText w:val="•"/>
      <w:lvlJc w:val="left"/>
      <w:pPr>
        <w:ind w:left="7574" w:hanging="361"/>
      </w:pPr>
      <w:rPr>
        <w:lang w:val="ru-RU" w:eastAsia="en-US" w:bidi="ar-SA"/>
      </w:rPr>
    </w:lvl>
  </w:abstractNum>
  <w:abstractNum w:abstractNumId="36">
    <w:nsid w:val="094F428F"/>
    <w:multiLevelType w:val="hybridMultilevel"/>
    <w:tmpl w:val="364C5B94"/>
    <w:lvl w:ilvl="0" w:tplc="959C10E6">
      <w:numFmt w:val="bullet"/>
      <w:lvlText w:val=""/>
      <w:lvlJc w:val="left"/>
      <w:pPr>
        <w:ind w:left="875" w:hanging="361"/>
      </w:pPr>
      <w:rPr>
        <w:rFonts w:ascii="Symbol" w:eastAsia="Symbol" w:hAnsi="Symbol" w:cs="Symbol" w:hint="default"/>
        <w:w w:val="103"/>
        <w:sz w:val="23"/>
        <w:szCs w:val="23"/>
        <w:lang w:val="ru-RU" w:eastAsia="en-US" w:bidi="ar-SA"/>
      </w:rPr>
    </w:lvl>
    <w:lvl w:ilvl="1" w:tplc="AC32A61E">
      <w:numFmt w:val="bullet"/>
      <w:lvlText w:val=""/>
      <w:lvlJc w:val="left"/>
      <w:pPr>
        <w:ind w:left="400" w:hanging="569"/>
      </w:pPr>
      <w:rPr>
        <w:rFonts w:ascii="Symbol" w:eastAsia="Symbol" w:hAnsi="Symbol" w:cs="Symbol" w:hint="default"/>
        <w:w w:val="100"/>
        <w:sz w:val="28"/>
        <w:szCs w:val="28"/>
        <w:lang w:val="ru-RU" w:eastAsia="en-US" w:bidi="ar-SA"/>
      </w:rPr>
    </w:lvl>
    <w:lvl w:ilvl="2" w:tplc="72D031F0">
      <w:numFmt w:val="bullet"/>
      <w:lvlText w:val="•"/>
      <w:lvlJc w:val="left"/>
      <w:pPr>
        <w:ind w:left="1912" w:hanging="569"/>
      </w:pPr>
      <w:rPr>
        <w:lang w:val="ru-RU" w:eastAsia="en-US" w:bidi="ar-SA"/>
      </w:rPr>
    </w:lvl>
    <w:lvl w:ilvl="3" w:tplc="3CD0662C">
      <w:numFmt w:val="bullet"/>
      <w:lvlText w:val="•"/>
      <w:lvlJc w:val="left"/>
      <w:pPr>
        <w:ind w:left="2944" w:hanging="569"/>
      </w:pPr>
      <w:rPr>
        <w:lang w:val="ru-RU" w:eastAsia="en-US" w:bidi="ar-SA"/>
      </w:rPr>
    </w:lvl>
    <w:lvl w:ilvl="4" w:tplc="3B5472F0">
      <w:numFmt w:val="bullet"/>
      <w:lvlText w:val="•"/>
      <w:lvlJc w:val="left"/>
      <w:pPr>
        <w:ind w:left="3976" w:hanging="569"/>
      </w:pPr>
      <w:rPr>
        <w:lang w:val="ru-RU" w:eastAsia="en-US" w:bidi="ar-SA"/>
      </w:rPr>
    </w:lvl>
    <w:lvl w:ilvl="5" w:tplc="F7E6F21A">
      <w:numFmt w:val="bullet"/>
      <w:lvlText w:val="•"/>
      <w:lvlJc w:val="left"/>
      <w:pPr>
        <w:ind w:left="5008" w:hanging="569"/>
      </w:pPr>
      <w:rPr>
        <w:lang w:val="ru-RU" w:eastAsia="en-US" w:bidi="ar-SA"/>
      </w:rPr>
    </w:lvl>
    <w:lvl w:ilvl="6" w:tplc="5AEA4FF0">
      <w:numFmt w:val="bullet"/>
      <w:lvlText w:val="•"/>
      <w:lvlJc w:val="left"/>
      <w:pPr>
        <w:ind w:left="6040" w:hanging="569"/>
      </w:pPr>
      <w:rPr>
        <w:lang w:val="ru-RU" w:eastAsia="en-US" w:bidi="ar-SA"/>
      </w:rPr>
    </w:lvl>
    <w:lvl w:ilvl="7" w:tplc="16B0A1A0">
      <w:numFmt w:val="bullet"/>
      <w:lvlText w:val="•"/>
      <w:lvlJc w:val="left"/>
      <w:pPr>
        <w:ind w:left="7072" w:hanging="569"/>
      </w:pPr>
      <w:rPr>
        <w:lang w:val="ru-RU" w:eastAsia="en-US" w:bidi="ar-SA"/>
      </w:rPr>
    </w:lvl>
    <w:lvl w:ilvl="8" w:tplc="1302BBB4">
      <w:numFmt w:val="bullet"/>
      <w:lvlText w:val="•"/>
      <w:lvlJc w:val="left"/>
      <w:pPr>
        <w:ind w:left="8104" w:hanging="569"/>
      </w:pPr>
      <w:rPr>
        <w:lang w:val="ru-RU" w:eastAsia="en-US" w:bidi="ar-SA"/>
      </w:rPr>
    </w:lvl>
  </w:abstractNum>
  <w:abstractNum w:abstractNumId="37">
    <w:nsid w:val="0B4C0FE6"/>
    <w:multiLevelType w:val="multilevel"/>
    <w:tmpl w:val="02747690"/>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8">
    <w:nsid w:val="0EFD3A09"/>
    <w:multiLevelType w:val="hybridMultilevel"/>
    <w:tmpl w:val="75362C22"/>
    <w:lvl w:ilvl="0" w:tplc="927E8304">
      <w:numFmt w:val="bullet"/>
      <w:lvlText w:val=""/>
      <w:lvlJc w:val="left"/>
      <w:pPr>
        <w:ind w:left="477" w:hanging="361"/>
      </w:pPr>
      <w:rPr>
        <w:rFonts w:ascii="Symbol" w:eastAsia="Symbol" w:hAnsi="Symbol" w:cs="Symbol" w:hint="default"/>
        <w:w w:val="103"/>
        <w:sz w:val="23"/>
        <w:szCs w:val="23"/>
        <w:lang w:val="ru-RU" w:eastAsia="en-US" w:bidi="ar-SA"/>
      </w:rPr>
    </w:lvl>
    <w:lvl w:ilvl="1" w:tplc="9866146C">
      <w:numFmt w:val="bullet"/>
      <w:lvlText w:val="•"/>
      <w:lvlJc w:val="left"/>
      <w:pPr>
        <w:ind w:left="1395" w:hanging="361"/>
      </w:pPr>
      <w:rPr>
        <w:lang w:val="ru-RU" w:eastAsia="en-US" w:bidi="ar-SA"/>
      </w:rPr>
    </w:lvl>
    <w:lvl w:ilvl="2" w:tplc="F916617A">
      <w:numFmt w:val="bullet"/>
      <w:lvlText w:val="•"/>
      <w:lvlJc w:val="left"/>
      <w:pPr>
        <w:ind w:left="2311" w:hanging="361"/>
      </w:pPr>
      <w:rPr>
        <w:lang w:val="ru-RU" w:eastAsia="en-US" w:bidi="ar-SA"/>
      </w:rPr>
    </w:lvl>
    <w:lvl w:ilvl="3" w:tplc="D8EA247C">
      <w:numFmt w:val="bullet"/>
      <w:lvlText w:val="•"/>
      <w:lvlJc w:val="left"/>
      <w:pPr>
        <w:ind w:left="3227" w:hanging="361"/>
      </w:pPr>
      <w:rPr>
        <w:lang w:val="ru-RU" w:eastAsia="en-US" w:bidi="ar-SA"/>
      </w:rPr>
    </w:lvl>
    <w:lvl w:ilvl="4" w:tplc="01AC8EFA">
      <w:numFmt w:val="bullet"/>
      <w:lvlText w:val="•"/>
      <w:lvlJc w:val="left"/>
      <w:pPr>
        <w:ind w:left="4142" w:hanging="361"/>
      </w:pPr>
      <w:rPr>
        <w:lang w:val="ru-RU" w:eastAsia="en-US" w:bidi="ar-SA"/>
      </w:rPr>
    </w:lvl>
    <w:lvl w:ilvl="5" w:tplc="7B9213BC">
      <w:numFmt w:val="bullet"/>
      <w:lvlText w:val="•"/>
      <w:lvlJc w:val="left"/>
      <w:pPr>
        <w:ind w:left="5058" w:hanging="361"/>
      </w:pPr>
      <w:rPr>
        <w:lang w:val="ru-RU" w:eastAsia="en-US" w:bidi="ar-SA"/>
      </w:rPr>
    </w:lvl>
    <w:lvl w:ilvl="6" w:tplc="93D01D4E">
      <w:numFmt w:val="bullet"/>
      <w:lvlText w:val="•"/>
      <w:lvlJc w:val="left"/>
      <w:pPr>
        <w:ind w:left="5974" w:hanging="361"/>
      </w:pPr>
      <w:rPr>
        <w:lang w:val="ru-RU" w:eastAsia="en-US" w:bidi="ar-SA"/>
      </w:rPr>
    </w:lvl>
    <w:lvl w:ilvl="7" w:tplc="BA7EF5E8">
      <w:numFmt w:val="bullet"/>
      <w:lvlText w:val="•"/>
      <w:lvlJc w:val="left"/>
      <w:pPr>
        <w:ind w:left="6889" w:hanging="361"/>
      </w:pPr>
      <w:rPr>
        <w:lang w:val="ru-RU" w:eastAsia="en-US" w:bidi="ar-SA"/>
      </w:rPr>
    </w:lvl>
    <w:lvl w:ilvl="8" w:tplc="660C6314">
      <w:numFmt w:val="bullet"/>
      <w:lvlText w:val="•"/>
      <w:lvlJc w:val="left"/>
      <w:pPr>
        <w:ind w:left="7805" w:hanging="361"/>
      </w:pPr>
      <w:rPr>
        <w:lang w:val="ru-RU" w:eastAsia="en-US" w:bidi="ar-SA"/>
      </w:rPr>
    </w:lvl>
  </w:abstractNum>
  <w:abstractNum w:abstractNumId="39">
    <w:nsid w:val="11BC7D5F"/>
    <w:multiLevelType w:val="hybridMultilevel"/>
    <w:tmpl w:val="FFA2908C"/>
    <w:lvl w:ilvl="0" w:tplc="ED56AF70">
      <w:numFmt w:val="bullet"/>
      <w:lvlText w:val=""/>
      <w:lvlJc w:val="left"/>
      <w:pPr>
        <w:ind w:left="477" w:hanging="361"/>
      </w:pPr>
      <w:rPr>
        <w:rFonts w:ascii="Symbol" w:eastAsia="Symbol" w:hAnsi="Symbol" w:cs="Symbol" w:hint="default"/>
        <w:w w:val="103"/>
        <w:sz w:val="23"/>
        <w:szCs w:val="23"/>
        <w:lang w:val="ru-RU" w:eastAsia="en-US" w:bidi="ar-SA"/>
      </w:rPr>
    </w:lvl>
    <w:lvl w:ilvl="1" w:tplc="CE867F88">
      <w:numFmt w:val="bullet"/>
      <w:lvlText w:val="•"/>
      <w:lvlJc w:val="left"/>
      <w:pPr>
        <w:ind w:left="1395" w:hanging="361"/>
      </w:pPr>
      <w:rPr>
        <w:lang w:val="ru-RU" w:eastAsia="en-US" w:bidi="ar-SA"/>
      </w:rPr>
    </w:lvl>
    <w:lvl w:ilvl="2" w:tplc="0E6A79B8">
      <w:numFmt w:val="bullet"/>
      <w:lvlText w:val="•"/>
      <w:lvlJc w:val="left"/>
      <w:pPr>
        <w:ind w:left="2311" w:hanging="361"/>
      </w:pPr>
      <w:rPr>
        <w:lang w:val="ru-RU" w:eastAsia="en-US" w:bidi="ar-SA"/>
      </w:rPr>
    </w:lvl>
    <w:lvl w:ilvl="3" w:tplc="0966C9A4">
      <w:numFmt w:val="bullet"/>
      <w:lvlText w:val="•"/>
      <w:lvlJc w:val="left"/>
      <w:pPr>
        <w:ind w:left="3226" w:hanging="361"/>
      </w:pPr>
      <w:rPr>
        <w:lang w:val="ru-RU" w:eastAsia="en-US" w:bidi="ar-SA"/>
      </w:rPr>
    </w:lvl>
    <w:lvl w:ilvl="4" w:tplc="0E1A3E02">
      <w:numFmt w:val="bullet"/>
      <w:lvlText w:val="•"/>
      <w:lvlJc w:val="left"/>
      <w:pPr>
        <w:ind w:left="4142" w:hanging="361"/>
      </w:pPr>
      <w:rPr>
        <w:lang w:val="ru-RU" w:eastAsia="en-US" w:bidi="ar-SA"/>
      </w:rPr>
    </w:lvl>
    <w:lvl w:ilvl="5" w:tplc="2B8CE2B2">
      <w:numFmt w:val="bullet"/>
      <w:lvlText w:val="•"/>
      <w:lvlJc w:val="left"/>
      <w:pPr>
        <w:ind w:left="5058" w:hanging="361"/>
      </w:pPr>
      <w:rPr>
        <w:lang w:val="ru-RU" w:eastAsia="en-US" w:bidi="ar-SA"/>
      </w:rPr>
    </w:lvl>
    <w:lvl w:ilvl="6" w:tplc="65BAE86A">
      <w:numFmt w:val="bullet"/>
      <w:lvlText w:val="•"/>
      <w:lvlJc w:val="left"/>
      <w:pPr>
        <w:ind w:left="5973" w:hanging="361"/>
      </w:pPr>
      <w:rPr>
        <w:lang w:val="ru-RU" w:eastAsia="en-US" w:bidi="ar-SA"/>
      </w:rPr>
    </w:lvl>
    <w:lvl w:ilvl="7" w:tplc="C8B44688">
      <w:numFmt w:val="bullet"/>
      <w:lvlText w:val="•"/>
      <w:lvlJc w:val="left"/>
      <w:pPr>
        <w:ind w:left="6889" w:hanging="361"/>
      </w:pPr>
      <w:rPr>
        <w:lang w:val="ru-RU" w:eastAsia="en-US" w:bidi="ar-SA"/>
      </w:rPr>
    </w:lvl>
    <w:lvl w:ilvl="8" w:tplc="1EB2138C">
      <w:numFmt w:val="bullet"/>
      <w:lvlText w:val="•"/>
      <w:lvlJc w:val="left"/>
      <w:pPr>
        <w:ind w:left="7804" w:hanging="361"/>
      </w:pPr>
      <w:rPr>
        <w:lang w:val="ru-RU" w:eastAsia="en-US" w:bidi="ar-SA"/>
      </w:rPr>
    </w:lvl>
  </w:abstractNum>
  <w:abstractNum w:abstractNumId="40">
    <w:nsid w:val="142E5EE0"/>
    <w:multiLevelType w:val="hybridMultilevel"/>
    <w:tmpl w:val="EA00A552"/>
    <w:lvl w:ilvl="0" w:tplc="E3AC02C6">
      <w:numFmt w:val="bullet"/>
      <w:lvlText w:val=""/>
      <w:lvlJc w:val="left"/>
      <w:pPr>
        <w:ind w:left="681" w:hanging="425"/>
      </w:pPr>
      <w:rPr>
        <w:rFonts w:ascii="Symbol" w:eastAsia="Symbol" w:hAnsi="Symbol" w:cs="Symbol" w:hint="default"/>
        <w:w w:val="100"/>
        <w:sz w:val="28"/>
        <w:szCs w:val="28"/>
        <w:lang w:val="ru-RU" w:eastAsia="en-US" w:bidi="ar-SA"/>
      </w:rPr>
    </w:lvl>
    <w:lvl w:ilvl="1" w:tplc="DAD25602">
      <w:numFmt w:val="bullet"/>
      <w:lvlText w:val=""/>
      <w:lvlJc w:val="left"/>
      <w:pPr>
        <w:ind w:left="1826" w:hanging="360"/>
      </w:pPr>
      <w:rPr>
        <w:rFonts w:ascii="Symbol" w:eastAsia="Symbol" w:hAnsi="Symbol" w:cs="Symbol" w:hint="default"/>
        <w:w w:val="100"/>
        <w:sz w:val="28"/>
        <w:szCs w:val="28"/>
        <w:lang w:val="ru-RU" w:eastAsia="en-US" w:bidi="ar-SA"/>
      </w:rPr>
    </w:lvl>
    <w:lvl w:ilvl="2" w:tplc="F21E2A36">
      <w:numFmt w:val="bullet"/>
      <w:lvlText w:val="•"/>
      <w:lvlJc w:val="left"/>
      <w:pPr>
        <w:ind w:left="2747" w:hanging="360"/>
      </w:pPr>
      <w:rPr>
        <w:lang w:val="ru-RU" w:eastAsia="en-US" w:bidi="ar-SA"/>
      </w:rPr>
    </w:lvl>
    <w:lvl w:ilvl="3" w:tplc="9D4629B0">
      <w:numFmt w:val="bullet"/>
      <w:lvlText w:val="•"/>
      <w:lvlJc w:val="left"/>
      <w:pPr>
        <w:ind w:left="3675" w:hanging="360"/>
      </w:pPr>
      <w:rPr>
        <w:lang w:val="ru-RU" w:eastAsia="en-US" w:bidi="ar-SA"/>
      </w:rPr>
    </w:lvl>
    <w:lvl w:ilvl="4" w:tplc="CC00B698">
      <w:numFmt w:val="bullet"/>
      <w:lvlText w:val="•"/>
      <w:lvlJc w:val="left"/>
      <w:pPr>
        <w:ind w:left="4602" w:hanging="360"/>
      </w:pPr>
      <w:rPr>
        <w:lang w:val="ru-RU" w:eastAsia="en-US" w:bidi="ar-SA"/>
      </w:rPr>
    </w:lvl>
    <w:lvl w:ilvl="5" w:tplc="70AE4CEC">
      <w:numFmt w:val="bullet"/>
      <w:lvlText w:val="•"/>
      <w:lvlJc w:val="left"/>
      <w:pPr>
        <w:ind w:left="5530" w:hanging="360"/>
      </w:pPr>
      <w:rPr>
        <w:lang w:val="ru-RU" w:eastAsia="en-US" w:bidi="ar-SA"/>
      </w:rPr>
    </w:lvl>
    <w:lvl w:ilvl="6" w:tplc="56BE277C">
      <w:numFmt w:val="bullet"/>
      <w:lvlText w:val="•"/>
      <w:lvlJc w:val="left"/>
      <w:pPr>
        <w:ind w:left="6458" w:hanging="360"/>
      </w:pPr>
      <w:rPr>
        <w:lang w:val="ru-RU" w:eastAsia="en-US" w:bidi="ar-SA"/>
      </w:rPr>
    </w:lvl>
    <w:lvl w:ilvl="7" w:tplc="23AAA29C">
      <w:numFmt w:val="bullet"/>
      <w:lvlText w:val="•"/>
      <w:lvlJc w:val="left"/>
      <w:pPr>
        <w:ind w:left="7385" w:hanging="360"/>
      </w:pPr>
      <w:rPr>
        <w:lang w:val="ru-RU" w:eastAsia="en-US" w:bidi="ar-SA"/>
      </w:rPr>
    </w:lvl>
    <w:lvl w:ilvl="8" w:tplc="C6B0EEE4">
      <w:numFmt w:val="bullet"/>
      <w:lvlText w:val="•"/>
      <w:lvlJc w:val="left"/>
      <w:pPr>
        <w:ind w:left="8313" w:hanging="360"/>
      </w:pPr>
      <w:rPr>
        <w:lang w:val="ru-RU" w:eastAsia="en-US" w:bidi="ar-SA"/>
      </w:rPr>
    </w:lvl>
  </w:abstractNum>
  <w:abstractNum w:abstractNumId="41">
    <w:nsid w:val="19407058"/>
    <w:multiLevelType w:val="hybridMultilevel"/>
    <w:tmpl w:val="685CEE84"/>
    <w:lvl w:ilvl="0" w:tplc="DD48D392">
      <w:numFmt w:val="bullet"/>
      <w:lvlText w:val="-"/>
      <w:lvlJc w:val="left"/>
      <w:pPr>
        <w:ind w:left="400" w:hanging="180"/>
      </w:pPr>
      <w:rPr>
        <w:rFonts w:ascii="Times New Roman" w:eastAsia="Times New Roman" w:hAnsi="Times New Roman" w:cs="Times New Roman" w:hint="default"/>
        <w:w w:val="100"/>
        <w:sz w:val="28"/>
        <w:szCs w:val="28"/>
        <w:lang w:val="ru-RU" w:eastAsia="en-US" w:bidi="ar-SA"/>
      </w:rPr>
    </w:lvl>
    <w:lvl w:ilvl="1" w:tplc="404066BC">
      <w:numFmt w:val="bullet"/>
      <w:lvlText w:val="•"/>
      <w:lvlJc w:val="left"/>
      <w:pPr>
        <w:ind w:left="1376" w:hanging="180"/>
      </w:pPr>
      <w:rPr>
        <w:lang w:val="ru-RU" w:eastAsia="en-US" w:bidi="ar-SA"/>
      </w:rPr>
    </w:lvl>
    <w:lvl w:ilvl="2" w:tplc="B39ACCD4">
      <w:numFmt w:val="bullet"/>
      <w:lvlText w:val="•"/>
      <w:lvlJc w:val="left"/>
      <w:pPr>
        <w:ind w:left="2353" w:hanging="180"/>
      </w:pPr>
      <w:rPr>
        <w:lang w:val="ru-RU" w:eastAsia="en-US" w:bidi="ar-SA"/>
      </w:rPr>
    </w:lvl>
    <w:lvl w:ilvl="3" w:tplc="8F4CBBDA">
      <w:numFmt w:val="bullet"/>
      <w:lvlText w:val="•"/>
      <w:lvlJc w:val="left"/>
      <w:pPr>
        <w:ind w:left="3330" w:hanging="180"/>
      </w:pPr>
      <w:rPr>
        <w:lang w:val="ru-RU" w:eastAsia="en-US" w:bidi="ar-SA"/>
      </w:rPr>
    </w:lvl>
    <w:lvl w:ilvl="4" w:tplc="221CD4CE">
      <w:numFmt w:val="bullet"/>
      <w:lvlText w:val="•"/>
      <w:lvlJc w:val="left"/>
      <w:pPr>
        <w:ind w:left="4307" w:hanging="180"/>
      </w:pPr>
      <w:rPr>
        <w:lang w:val="ru-RU" w:eastAsia="en-US" w:bidi="ar-SA"/>
      </w:rPr>
    </w:lvl>
    <w:lvl w:ilvl="5" w:tplc="A4C82508">
      <w:numFmt w:val="bullet"/>
      <w:lvlText w:val="•"/>
      <w:lvlJc w:val="left"/>
      <w:pPr>
        <w:ind w:left="5284" w:hanging="180"/>
      </w:pPr>
      <w:rPr>
        <w:lang w:val="ru-RU" w:eastAsia="en-US" w:bidi="ar-SA"/>
      </w:rPr>
    </w:lvl>
    <w:lvl w:ilvl="6" w:tplc="2D50DE26">
      <w:numFmt w:val="bullet"/>
      <w:lvlText w:val="•"/>
      <w:lvlJc w:val="left"/>
      <w:pPr>
        <w:ind w:left="6261" w:hanging="180"/>
      </w:pPr>
      <w:rPr>
        <w:lang w:val="ru-RU" w:eastAsia="en-US" w:bidi="ar-SA"/>
      </w:rPr>
    </w:lvl>
    <w:lvl w:ilvl="7" w:tplc="EC4CB71A">
      <w:numFmt w:val="bullet"/>
      <w:lvlText w:val="•"/>
      <w:lvlJc w:val="left"/>
      <w:pPr>
        <w:ind w:left="7238" w:hanging="180"/>
      </w:pPr>
      <w:rPr>
        <w:lang w:val="ru-RU" w:eastAsia="en-US" w:bidi="ar-SA"/>
      </w:rPr>
    </w:lvl>
    <w:lvl w:ilvl="8" w:tplc="058AF71A">
      <w:numFmt w:val="bullet"/>
      <w:lvlText w:val="•"/>
      <w:lvlJc w:val="left"/>
      <w:pPr>
        <w:ind w:left="8215" w:hanging="180"/>
      </w:pPr>
      <w:rPr>
        <w:lang w:val="ru-RU" w:eastAsia="en-US" w:bidi="ar-SA"/>
      </w:rPr>
    </w:lvl>
  </w:abstractNum>
  <w:abstractNum w:abstractNumId="42">
    <w:nsid w:val="1CCF74FB"/>
    <w:multiLevelType w:val="singleLevel"/>
    <w:tmpl w:val="9BE88FC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43">
    <w:nsid w:val="1D1D1DC2"/>
    <w:multiLevelType w:val="hybridMultilevel"/>
    <w:tmpl w:val="A8E271B8"/>
    <w:lvl w:ilvl="0" w:tplc="07326668">
      <w:numFmt w:val="bullet"/>
      <w:lvlText w:val=""/>
      <w:lvlJc w:val="left"/>
      <w:pPr>
        <w:ind w:left="477" w:hanging="361"/>
      </w:pPr>
      <w:rPr>
        <w:rFonts w:ascii="Symbol" w:eastAsia="Symbol" w:hAnsi="Symbol" w:cs="Symbol" w:hint="default"/>
        <w:w w:val="103"/>
        <w:sz w:val="23"/>
        <w:szCs w:val="23"/>
        <w:lang w:val="ru-RU" w:eastAsia="en-US" w:bidi="ar-SA"/>
      </w:rPr>
    </w:lvl>
    <w:lvl w:ilvl="1" w:tplc="FB1607BC">
      <w:numFmt w:val="bullet"/>
      <w:lvlText w:val="•"/>
      <w:lvlJc w:val="left"/>
      <w:pPr>
        <w:ind w:left="1395" w:hanging="361"/>
      </w:pPr>
      <w:rPr>
        <w:lang w:val="ru-RU" w:eastAsia="en-US" w:bidi="ar-SA"/>
      </w:rPr>
    </w:lvl>
    <w:lvl w:ilvl="2" w:tplc="05165654">
      <w:numFmt w:val="bullet"/>
      <w:lvlText w:val="•"/>
      <w:lvlJc w:val="left"/>
      <w:pPr>
        <w:ind w:left="2311" w:hanging="361"/>
      </w:pPr>
      <w:rPr>
        <w:lang w:val="ru-RU" w:eastAsia="en-US" w:bidi="ar-SA"/>
      </w:rPr>
    </w:lvl>
    <w:lvl w:ilvl="3" w:tplc="5CE05F9C">
      <w:numFmt w:val="bullet"/>
      <w:lvlText w:val="•"/>
      <w:lvlJc w:val="left"/>
      <w:pPr>
        <w:ind w:left="3226" w:hanging="361"/>
      </w:pPr>
      <w:rPr>
        <w:lang w:val="ru-RU" w:eastAsia="en-US" w:bidi="ar-SA"/>
      </w:rPr>
    </w:lvl>
    <w:lvl w:ilvl="4" w:tplc="763A1C48">
      <w:numFmt w:val="bullet"/>
      <w:lvlText w:val="•"/>
      <w:lvlJc w:val="left"/>
      <w:pPr>
        <w:ind w:left="4142" w:hanging="361"/>
      </w:pPr>
      <w:rPr>
        <w:lang w:val="ru-RU" w:eastAsia="en-US" w:bidi="ar-SA"/>
      </w:rPr>
    </w:lvl>
    <w:lvl w:ilvl="5" w:tplc="5A422A74">
      <w:numFmt w:val="bullet"/>
      <w:lvlText w:val="•"/>
      <w:lvlJc w:val="left"/>
      <w:pPr>
        <w:ind w:left="5058" w:hanging="361"/>
      </w:pPr>
      <w:rPr>
        <w:lang w:val="ru-RU" w:eastAsia="en-US" w:bidi="ar-SA"/>
      </w:rPr>
    </w:lvl>
    <w:lvl w:ilvl="6" w:tplc="2376AAB8">
      <w:numFmt w:val="bullet"/>
      <w:lvlText w:val="•"/>
      <w:lvlJc w:val="left"/>
      <w:pPr>
        <w:ind w:left="5973" w:hanging="361"/>
      </w:pPr>
      <w:rPr>
        <w:lang w:val="ru-RU" w:eastAsia="en-US" w:bidi="ar-SA"/>
      </w:rPr>
    </w:lvl>
    <w:lvl w:ilvl="7" w:tplc="E1783A6E">
      <w:numFmt w:val="bullet"/>
      <w:lvlText w:val="•"/>
      <w:lvlJc w:val="left"/>
      <w:pPr>
        <w:ind w:left="6889" w:hanging="361"/>
      </w:pPr>
      <w:rPr>
        <w:lang w:val="ru-RU" w:eastAsia="en-US" w:bidi="ar-SA"/>
      </w:rPr>
    </w:lvl>
    <w:lvl w:ilvl="8" w:tplc="1B364B10">
      <w:numFmt w:val="bullet"/>
      <w:lvlText w:val="•"/>
      <w:lvlJc w:val="left"/>
      <w:pPr>
        <w:ind w:left="7804" w:hanging="361"/>
      </w:pPr>
      <w:rPr>
        <w:lang w:val="ru-RU" w:eastAsia="en-US" w:bidi="ar-SA"/>
      </w:rPr>
    </w:lvl>
  </w:abstractNum>
  <w:abstractNum w:abstractNumId="44">
    <w:nsid w:val="1F6475CF"/>
    <w:multiLevelType w:val="hybridMultilevel"/>
    <w:tmpl w:val="91C49036"/>
    <w:lvl w:ilvl="0" w:tplc="F6DC10EA">
      <w:numFmt w:val="bullet"/>
      <w:lvlText w:val=""/>
      <w:lvlJc w:val="left"/>
      <w:pPr>
        <w:ind w:left="477" w:hanging="361"/>
      </w:pPr>
      <w:rPr>
        <w:rFonts w:ascii="Symbol" w:eastAsia="Symbol" w:hAnsi="Symbol" w:cs="Symbol" w:hint="default"/>
        <w:w w:val="103"/>
        <w:sz w:val="23"/>
        <w:szCs w:val="23"/>
        <w:lang w:val="ru-RU" w:eastAsia="en-US" w:bidi="ar-SA"/>
      </w:rPr>
    </w:lvl>
    <w:lvl w:ilvl="1" w:tplc="352C22C4">
      <w:numFmt w:val="bullet"/>
      <w:lvlText w:val="•"/>
      <w:lvlJc w:val="left"/>
      <w:pPr>
        <w:ind w:left="1366" w:hanging="361"/>
      </w:pPr>
      <w:rPr>
        <w:lang w:val="ru-RU" w:eastAsia="en-US" w:bidi="ar-SA"/>
      </w:rPr>
    </w:lvl>
    <w:lvl w:ilvl="2" w:tplc="18BE8F48">
      <w:numFmt w:val="bullet"/>
      <w:lvlText w:val="•"/>
      <w:lvlJc w:val="left"/>
      <w:pPr>
        <w:ind w:left="2253" w:hanging="361"/>
      </w:pPr>
      <w:rPr>
        <w:lang w:val="ru-RU" w:eastAsia="en-US" w:bidi="ar-SA"/>
      </w:rPr>
    </w:lvl>
    <w:lvl w:ilvl="3" w:tplc="2F1E16A8">
      <w:numFmt w:val="bullet"/>
      <w:lvlText w:val="•"/>
      <w:lvlJc w:val="left"/>
      <w:pPr>
        <w:ind w:left="3140" w:hanging="361"/>
      </w:pPr>
      <w:rPr>
        <w:lang w:val="ru-RU" w:eastAsia="en-US" w:bidi="ar-SA"/>
      </w:rPr>
    </w:lvl>
    <w:lvl w:ilvl="4" w:tplc="9BFEE936">
      <w:numFmt w:val="bullet"/>
      <w:lvlText w:val="•"/>
      <w:lvlJc w:val="left"/>
      <w:pPr>
        <w:ind w:left="4027" w:hanging="361"/>
      </w:pPr>
      <w:rPr>
        <w:lang w:val="ru-RU" w:eastAsia="en-US" w:bidi="ar-SA"/>
      </w:rPr>
    </w:lvl>
    <w:lvl w:ilvl="5" w:tplc="589CB832">
      <w:numFmt w:val="bullet"/>
      <w:lvlText w:val="•"/>
      <w:lvlJc w:val="left"/>
      <w:pPr>
        <w:ind w:left="4914" w:hanging="361"/>
      </w:pPr>
      <w:rPr>
        <w:lang w:val="ru-RU" w:eastAsia="en-US" w:bidi="ar-SA"/>
      </w:rPr>
    </w:lvl>
    <w:lvl w:ilvl="6" w:tplc="EC2E5B60">
      <w:numFmt w:val="bullet"/>
      <w:lvlText w:val="•"/>
      <w:lvlJc w:val="left"/>
      <w:pPr>
        <w:ind w:left="5800" w:hanging="361"/>
      </w:pPr>
      <w:rPr>
        <w:lang w:val="ru-RU" w:eastAsia="en-US" w:bidi="ar-SA"/>
      </w:rPr>
    </w:lvl>
    <w:lvl w:ilvl="7" w:tplc="DE8AD2E4">
      <w:numFmt w:val="bullet"/>
      <w:lvlText w:val="•"/>
      <w:lvlJc w:val="left"/>
      <w:pPr>
        <w:ind w:left="6687" w:hanging="361"/>
      </w:pPr>
      <w:rPr>
        <w:lang w:val="ru-RU" w:eastAsia="en-US" w:bidi="ar-SA"/>
      </w:rPr>
    </w:lvl>
    <w:lvl w:ilvl="8" w:tplc="14929CBA">
      <w:numFmt w:val="bullet"/>
      <w:lvlText w:val="•"/>
      <w:lvlJc w:val="left"/>
      <w:pPr>
        <w:ind w:left="7574" w:hanging="361"/>
      </w:pPr>
      <w:rPr>
        <w:lang w:val="ru-RU" w:eastAsia="en-US" w:bidi="ar-SA"/>
      </w:rPr>
    </w:lvl>
  </w:abstractNum>
  <w:abstractNum w:abstractNumId="45">
    <w:nsid w:val="1FCD3EF5"/>
    <w:multiLevelType w:val="hybridMultilevel"/>
    <w:tmpl w:val="B1B4F114"/>
    <w:lvl w:ilvl="0" w:tplc="C1C644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20866BDA"/>
    <w:multiLevelType w:val="multilevel"/>
    <w:tmpl w:val="5AA4E166"/>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nsid w:val="20F80AAC"/>
    <w:multiLevelType w:val="hybridMultilevel"/>
    <w:tmpl w:val="4D44AE2E"/>
    <w:lvl w:ilvl="0" w:tplc="C652C6D4">
      <w:numFmt w:val="bullet"/>
      <w:lvlText w:val=""/>
      <w:lvlJc w:val="left"/>
      <w:pPr>
        <w:ind w:left="477" w:hanging="361"/>
      </w:pPr>
      <w:rPr>
        <w:rFonts w:ascii="Symbol" w:eastAsia="Symbol" w:hAnsi="Symbol" w:cs="Symbol" w:hint="default"/>
        <w:w w:val="103"/>
        <w:sz w:val="23"/>
        <w:szCs w:val="23"/>
        <w:lang w:val="ru-RU" w:eastAsia="en-US" w:bidi="ar-SA"/>
      </w:rPr>
    </w:lvl>
    <w:lvl w:ilvl="1" w:tplc="55CA87A2">
      <w:numFmt w:val="bullet"/>
      <w:lvlText w:val="•"/>
      <w:lvlJc w:val="left"/>
      <w:pPr>
        <w:ind w:left="1395" w:hanging="361"/>
      </w:pPr>
      <w:rPr>
        <w:lang w:val="ru-RU" w:eastAsia="en-US" w:bidi="ar-SA"/>
      </w:rPr>
    </w:lvl>
    <w:lvl w:ilvl="2" w:tplc="EB7809AE">
      <w:numFmt w:val="bullet"/>
      <w:lvlText w:val="•"/>
      <w:lvlJc w:val="left"/>
      <w:pPr>
        <w:ind w:left="2311" w:hanging="361"/>
      </w:pPr>
      <w:rPr>
        <w:lang w:val="ru-RU" w:eastAsia="en-US" w:bidi="ar-SA"/>
      </w:rPr>
    </w:lvl>
    <w:lvl w:ilvl="3" w:tplc="9ACE6286">
      <w:numFmt w:val="bullet"/>
      <w:lvlText w:val="•"/>
      <w:lvlJc w:val="left"/>
      <w:pPr>
        <w:ind w:left="3227" w:hanging="361"/>
      </w:pPr>
      <w:rPr>
        <w:lang w:val="ru-RU" w:eastAsia="en-US" w:bidi="ar-SA"/>
      </w:rPr>
    </w:lvl>
    <w:lvl w:ilvl="4" w:tplc="3FC4B95A">
      <w:numFmt w:val="bullet"/>
      <w:lvlText w:val="•"/>
      <w:lvlJc w:val="left"/>
      <w:pPr>
        <w:ind w:left="4142" w:hanging="361"/>
      </w:pPr>
      <w:rPr>
        <w:lang w:val="ru-RU" w:eastAsia="en-US" w:bidi="ar-SA"/>
      </w:rPr>
    </w:lvl>
    <w:lvl w:ilvl="5" w:tplc="57A617CC">
      <w:numFmt w:val="bullet"/>
      <w:lvlText w:val="•"/>
      <w:lvlJc w:val="left"/>
      <w:pPr>
        <w:ind w:left="5058" w:hanging="361"/>
      </w:pPr>
      <w:rPr>
        <w:lang w:val="ru-RU" w:eastAsia="en-US" w:bidi="ar-SA"/>
      </w:rPr>
    </w:lvl>
    <w:lvl w:ilvl="6" w:tplc="353489FC">
      <w:numFmt w:val="bullet"/>
      <w:lvlText w:val="•"/>
      <w:lvlJc w:val="left"/>
      <w:pPr>
        <w:ind w:left="5974" w:hanging="361"/>
      </w:pPr>
      <w:rPr>
        <w:lang w:val="ru-RU" w:eastAsia="en-US" w:bidi="ar-SA"/>
      </w:rPr>
    </w:lvl>
    <w:lvl w:ilvl="7" w:tplc="FA2E67B0">
      <w:numFmt w:val="bullet"/>
      <w:lvlText w:val="•"/>
      <w:lvlJc w:val="left"/>
      <w:pPr>
        <w:ind w:left="6889" w:hanging="361"/>
      </w:pPr>
      <w:rPr>
        <w:lang w:val="ru-RU" w:eastAsia="en-US" w:bidi="ar-SA"/>
      </w:rPr>
    </w:lvl>
    <w:lvl w:ilvl="8" w:tplc="62085790">
      <w:numFmt w:val="bullet"/>
      <w:lvlText w:val="•"/>
      <w:lvlJc w:val="left"/>
      <w:pPr>
        <w:ind w:left="7805" w:hanging="361"/>
      </w:pPr>
      <w:rPr>
        <w:lang w:val="ru-RU" w:eastAsia="en-US" w:bidi="ar-SA"/>
      </w:rPr>
    </w:lvl>
  </w:abstractNum>
  <w:abstractNum w:abstractNumId="48">
    <w:nsid w:val="21932FE1"/>
    <w:multiLevelType w:val="hybridMultilevel"/>
    <w:tmpl w:val="2404FB90"/>
    <w:lvl w:ilvl="0" w:tplc="8D86FA7C">
      <w:start w:val="1"/>
      <w:numFmt w:val="decimal"/>
      <w:lvlText w:val="%1)"/>
      <w:lvlJc w:val="left"/>
      <w:pPr>
        <w:ind w:left="1278" w:hanging="310"/>
      </w:pPr>
      <w:rPr>
        <w:rFonts w:ascii="Times New Roman" w:eastAsia="Times New Roman" w:hAnsi="Times New Roman" w:cs="Times New Roman" w:hint="default"/>
        <w:spacing w:val="0"/>
        <w:w w:val="100"/>
        <w:sz w:val="28"/>
        <w:szCs w:val="28"/>
        <w:lang w:val="ru-RU" w:eastAsia="en-US" w:bidi="ar-SA"/>
      </w:rPr>
    </w:lvl>
    <w:lvl w:ilvl="1" w:tplc="086C6E14">
      <w:numFmt w:val="bullet"/>
      <w:lvlText w:val="•"/>
      <w:lvlJc w:val="left"/>
      <w:pPr>
        <w:ind w:left="2168" w:hanging="310"/>
      </w:pPr>
      <w:rPr>
        <w:lang w:val="ru-RU" w:eastAsia="en-US" w:bidi="ar-SA"/>
      </w:rPr>
    </w:lvl>
    <w:lvl w:ilvl="2" w:tplc="6D5A9722">
      <w:numFmt w:val="bullet"/>
      <w:lvlText w:val="•"/>
      <w:lvlJc w:val="left"/>
      <w:pPr>
        <w:ind w:left="3057" w:hanging="310"/>
      </w:pPr>
      <w:rPr>
        <w:lang w:val="ru-RU" w:eastAsia="en-US" w:bidi="ar-SA"/>
      </w:rPr>
    </w:lvl>
    <w:lvl w:ilvl="3" w:tplc="8C285358">
      <w:numFmt w:val="bullet"/>
      <w:lvlText w:val="•"/>
      <w:lvlJc w:val="left"/>
      <w:pPr>
        <w:ind w:left="3946" w:hanging="310"/>
      </w:pPr>
      <w:rPr>
        <w:lang w:val="ru-RU" w:eastAsia="en-US" w:bidi="ar-SA"/>
      </w:rPr>
    </w:lvl>
    <w:lvl w:ilvl="4" w:tplc="C78CCA76">
      <w:numFmt w:val="bullet"/>
      <w:lvlText w:val="•"/>
      <w:lvlJc w:val="left"/>
      <w:pPr>
        <w:ind w:left="4835" w:hanging="310"/>
      </w:pPr>
      <w:rPr>
        <w:lang w:val="ru-RU" w:eastAsia="en-US" w:bidi="ar-SA"/>
      </w:rPr>
    </w:lvl>
    <w:lvl w:ilvl="5" w:tplc="B22250C4">
      <w:numFmt w:val="bullet"/>
      <w:lvlText w:val="•"/>
      <w:lvlJc w:val="left"/>
      <w:pPr>
        <w:ind w:left="5724" w:hanging="310"/>
      </w:pPr>
      <w:rPr>
        <w:lang w:val="ru-RU" w:eastAsia="en-US" w:bidi="ar-SA"/>
      </w:rPr>
    </w:lvl>
    <w:lvl w:ilvl="6" w:tplc="CD7488CE">
      <w:numFmt w:val="bullet"/>
      <w:lvlText w:val="•"/>
      <w:lvlJc w:val="left"/>
      <w:pPr>
        <w:ind w:left="6613" w:hanging="310"/>
      </w:pPr>
      <w:rPr>
        <w:lang w:val="ru-RU" w:eastAsia="en-US" w:bidi="ar-SA"/>
      </w:rPr>
    </w:lvl>
    <w:lvl w:ilvl="7" w:tplc="D5CA3AFA">
      <w:numFmt w:val="bullet"/>
      <w:lvlText w:val="•"/>
      <w:lvlJc w:val="left"/>
      <w:pPr>
        <w:ind w:left="7502" w:hanging="310"/>
      </w:pPr>
      <w:rPr>
        <w:lang w:val="ru-RU" w:eastAsia="en-US" w:bidi="ar-SA"/>
      </w:rPr>
    </w:lvl>
    <w:lvl w:ilvl="8" w:tplc="EE48F3A2">
      <w:numFmt w:val="bullet"/>
      <w:lvlText w:val="•"/>
      <w:lvlJc w:val="left"/>
      <w:pPr>
        <w:ind w:left="8391" w:hanging="310"/>
      </w:pPr>
      <w:rPr>
        <w:lang w:val="ru-RU" w:eastAsia="en-US" w:bidi="ar-SA"/>
      </w:rPr>
    </w:lvl>
  </w:abstractNum>
  <w:abstractNum w:abstractNumId="49">
    <w:nsid w:val="22500A81"/>
    <w:multiLevelType w:val="hybridMultilevel"/>
    <w:tmpl w:val="5524AD2E"/>
    <w:lvl w:ilvl="0" w:tplc="3918B2BE">
      <w:numFmt w:val="bullet"/>
      <w:lvlText w:val=""/>
      <w:lvlJc w:val="left"/>
      <w:pPr>
        <w:ind w:left="477" w:hanging="360"/>
      </w:pPr>
      <w:rPr>
        <w:rFonts w:ascii="Symbol" w:eastAsia="Symbol" w:hAnsi="Symbol" w:cs="Symbol" w:hint="default"/>
        <w:w w:val="103"/>
        <w:sz w:val="23"/>
        <w:szCs w:val="23"/>
        <w:lang w:val="ru-RU" w:eastAsia="en-US" w:bidi="ar-SA"/>
      </w:rPr>
    </w:lvl>
    <w:lvl w:ilvl="1" w:tplc="AA1ED40C">
      <w:numFmt w:val="bullet"/>
      <w:lvlText w:val="•"/>
      <w:lvlJc w:val="left"/>
      <w:pPr>
        <w:ind w:left="1381" w:hanging="360"/>
      </w:pPr>
      <w:rPr>
        <w:lang w:val="ru-RU" w:eastAsia="en-US" w:bidi="ar-SA"/>
      </w:rPr>
    </w:lvl>
    <w:lvl w:ilvl="2" w:tplc="79A06BA4">
      <w:numFmt w:val="bullet"/>
      <w:lvlText w:val="•"/>
      <w:lvlJc w:val="left"/>
      <w:pPr>
        <w:ind w:left="2282" w:hanging="360"/>
      </w:pPr>
      <w:rPr>
        <w:lang w:val="ru-RU" w:eastAsia="en-US" w:bidi="ar-SA"/>
      </w:rPr>
    </w:lvl>
    <w:lvl w:ilvl="3" w:tplc="091A7768">
      <w:numFmt w:val="bullet"/>
      <w:lvlText w:val="•"/>
      <w:lvlJc w:val="left"/>
      <w:pPr>
        <w:ind w:left="3183" w:hanging="360"/>
      </w:pPr>
      <w:rPr>
        <w:lang w:val="ru-RU" w:eastAsia="en-US" w:bidi="ar-SA"/>
      </w:rPr>
    </w:lvl>
    <w:lvl w:ilvl="4" w:tplc="3F9A7F7C">
      <w:numFmt w:val="bullet"/>
      <w:lvlText w:val="•"/>
      <w:lvlJc w:val="left"/>
      <w:pPr>
        <w:ind w:left="4084" w:hanging="360"/>
      </w:pPr>
      <w:rPr>
        <w:lang w:val="ru-RU" w:eastAsia="en-US" w:bidi="ar-SA"/>
      </w:rPr>
    </w:lvl>
    <w:lvl w:ilvl="5" w:tplc="20942C34">
      <w:numFmt w:val="bullet"/>
      <w:lvlText w:val="•"/>
      <w:lvlJc w:val="left"/>
      <w:pPr>
        <w:ind w:left="4986" w:hanging="360"/>
      </w:pPr>
      <w:rPr>
        <w:lang w:val="ru-RU" w:eastAsia="en-US" w:bidi="ar-SA"/>
      </w:rPr>
    </w:lvl>
    <w:lvl w:ilvl="6" w:tplc="38E28EDA">
      <w:numFmt w:val="bullet"/>
      <w:lvlText w:val="•"/>
      <w:lvlJc w:val="left"/>
      <w:pPr>
        <w:ind w:left="5887" w:hanging="360"/>
      </w:pPr>
      <w:rPr>
        <w:lang w:val="ru-RU" w:eastAsia="en-US" w:bidi="ar-SA"/>
      </w:rPr>
    </w:lvl>
    <w:lvl w:ilvl="7" w:tplc="E8B29F92">
      <w:numFmt w:val="bullet"/>
      <w:lvlText w:val="•"/>
      <w:lvlJc w:val="left"/>
      <w:pPr>
        <w:ind w:left="6788" w:hanging="360"/>
      </w:pPr>
      <w:rPr>
        <w:lang w:val="ru-RU" w:eastAsia="en-US" w:bidi="ar-SA"/>
      </w:rPr>
    </w:lvl>
    <w:lvl w:ilvl="8" w:tplc="29CA8430">
      <w:numFmt w:val="bullet"/>
      <w:lvlText w:val="•"/>
      <w:lvlJc w:val="left"/>
      <w:pPr>
        <w:ind w:left="7689" w:hanging="360"/>
      </w:pPr>
      <w:rPr>
        <w:lang w:val="ru-RU" w:eastAsia="en-US" w:bidi="ar-SA"/>
      </w:rPr>
    </w:lvl>
  </w:abstractNum>
  <w:abstractNum w:abstractNumId="50">
    <w:nsid w:val="236E67E5"/>
    <w:multiLevelType w:val="hybridMultilevel"/>
    <w:tmpl w:val="062051F8"/>
    <w:lvl w:ilvl="0" w:tplc="F3B4F998">
      <w:numFmt w:val="bullet"/>
      <w:lvlText w:val=""/>
      <w:lvlJc w:val="left"/>
      <w:pPr>
        <w:ind w:left="477" w:hanging="361"/>
      </w:pPr>
      <w:rPr>
        <w:rFonts w:ascii="Symbol" w:eastAsia="Symbol" w:hAnsi="Symbol" w:cs="Symbol" w:hint="default"/>
        <w:w w:val="103"/>
        <w:sz w:val="23"/>
        <w:szCs w:val="23"/>
        <w:lang w:val="ru-RU" w:eastAsia="en-US" w:bidi="ar-SA"/>
      </w:rPr>
    </w:lvl>
    <w:lvl w:ilvl="1" w:tplc="07BAD654">
      <w:numFmt w:val="bullet"/>
      <w:lvlText w:val="•"/>
      <w:lvlJc w:val="left"/>
      <w:pPr>
        <w:ind w:left="1395" w:hanging="361"/>
      </w:pPr>
      <w:rPr>
        <w:lang w:val="ru-RU" w:eastAsia="en-US" w:bidi="ar-SA"/>
      </w:rPr>
    </w:lvl>
    <w:lvl w:ilvl="2" w:tplc="D526D304">
      <w:numFmt w:val="bullet"/>
      <w:lvlText w:val="•"/>
      <w:lvlJc w:val="left"/>
      <w:pPr>
        <w:ind w:left="2311" w:hanging="361"/>
      </w:pPr>
      <w:rPr>
        <w:lang w:val="ru-RU" w:eastAsia="en-US" w:bidi="ar-SA"/>
      </w:rPr>
    </w:lvl>
    <w:lvl w:ilvl="3" w:tplc="CDB88F2E">
      <w:numFmt w:val="bullet"/>
      <w:lvlText w:val="•"/>
      <w:lvlJc w:val="left"/>
      <w:pPr>
        <w:ind w:left="3227" w:hanging="361"/>
      </w:pPr>
      <w:rPr>
        <w:lang w:val="ru-RU" w:eastAsia="en-US" w:bidi="ar-SA"/>
      </w:rPr>
    </w:lvl>
    <w:lvl w:ilvl="4" w:tplc="5FF23C58">
      <w:numFmt w:val="bullet"/>
      <w:lvlText w:val="•"/>
      <w:lvlJc w:val="left"/>
      <w:pPr>
        <w:ind w:left="4142" w:hanging="361"/>
      </w:pPr>
      <w:rPr>
        <w:lang w:val="ru-RU" w:eastAsia="en-US" w:bidi="ar-SA"/>
      </w:rPr>
    </w:lvl>
    <w:lvl w:ilvl="5" w:tplc="65D03B62">
      <w:numFmt w:val="bullet"/>
      <w:lvlText w:val="•"/>
      <w:lvlJc w:val="left"/>
      <w:pPr>
        <w:ind w:left="5058" w:hanging="361"/>
      </w:pPr>
      <w:rPr>
        <w:lang w:val="ru-RU" w:eastAsia="en-US" w:bidi="ar-SA"/>
      </w:rPr>
    </w:lvl>
    <w:lvl w:ilvl="6" w:tplc="A5A05376">
      <w:numFmt w:val="bullet"/>
      <w:lvlText w:val="•"/>
      <w:lvlJc w:val="left"/>
      <w:pPr>
        <w:ind w:left="5974" w:hanging="361"/>
      </w:pPr>
      <w:rPr>
        <w:lang w:val="ru-RU" w:eastAsia="en-US" w:bidi="ar-SA"/>
      </w:rPr>
    </w:lvl>
    <w:lvl w:ilvl="7" w:tplc="588C881A">
      <w:numFmt w:val="bullet"/>
      <w:lvlText w:val="•"/>
      <w:lvlJc w:val="left"/>
      <w:pPr>
        <w:ind w:left="6889" w:hanging="361"/>
      </w:pPr>
      <w:rPr>
        <w:lang w:val="ru-RU" w:eastAsia="en-US" w:bidi="ar-SA"/>
      </w:rPr>
    </w:lvl>
    <w:lvl w:ilvl="8" w:tplc="EE4A25FE">
      <w:numFmt w:val="bullet"/>
      <w:lvlText w:val="•"/>
      <w:lvlJc w:val="left"/>
      <w:pPr>
        <w:ind w:left="7805" w:hanging="361"/>
      </w:pPr>
      <w:rPr>
        <w:lang w:val="ru-RU" w:eastAsia="en-US" w:bidi="ar-SA"/>
      </w:rPr>
    </w:lvl>
  </w:abstractNum>
  <w:abstractNum w:abstractNumId="51">
    <w:nsid w:val="24562F96"/>
    <w:multiLevelType w:val="hybridMultilevel"/>
    <w:tmpl w:val="8CE6BBC8"/>
    <w:lvl w:ilvl="0" w:tplc="6BA06F22">
      <w:numFmt w:val="bullet"/>
      <w:lvlText w:val=""/>
      <w:lvlJc w:val="left"/>
      <w:pPr>
        <w:ind w:left="477" w:hanging="360"/>
      </w:pPr>
      <w:rPr>
        <w:rFonts w:ascii="Symbol" w:eastAsia="Symbol" w:hAnsi="Symbol" w:cs="Symbol" w:hint="default"/>
        <w:w w:val="103"/>
        <w:sz w:val="23"/>
        <w:szCs w:val="23"/>
        <w:lang w:val="ru-RU" w:eastAsia="en-US" w:bidi="ar-SA"/>
      </w:rPr>
    </w:lvl>
    <w:lvl w:ilvl="1" w:tplc="EB18B50A">
      <w:numFmt w:val="bullet"/>
      <w:lvlText w:val="•"/>
      <w:lvlJc w:val="left"/>
      <w:pPr>
        <w:ind w:left="1381" w:hanging="360"/>
      </w:pPr>
      <w:rPr>
        <w:lang w:val="ru-RU" w:eastAsia="en-US" w:bidi="ar-SA"/>
      </w:rPr>
    </w:lvl>
    <w:lvl w:ilvl="2" w:tplc="F0A45728">
      <w:numFmt w:val="bullet"/>
      <w:lvlText w:val="•"/>
      <w:lvlJc w:val="left"/>
      <w:pPr>
        <w:ind w:left="2282" w:hanging="360"/>
      </w:pPr>
      <w:rPr>
        <w:lang w:val="ru-RU" w:eastAsia="en-US" w:bidi="ar-SA"/>
      </w:rPr>
    </w:lvl>
    <w:lvl w:ilvl="3" w:tplc="226AB338">
      <w:numFmt w:val="bullet"/>
      <w:lvlText w:val="•"/>
      <w:lvlJc w:val="left"/>
      <w:pPr>
        <w:ind w:left="3183" w:hanging="360"/>
      </w:pPr>
      <w:rPr>
        <w:lang w:val="ru-RU" w:eastAsia="en-US" w:bidi="ar-SA"/>
      </w:rPr>
    </w:lvl>
    <w:lvl w:ilvl="4" w:tplc="EF2854FE">
      <w:numFmt w:val="bullet"/>
      <w:lvlText w:val="•"/>
      <w:lvlJc w:val="left"/>
      <w:pPr>
        <w:ind w:left="4085" w:hanging="360"/>
      </w:pPr>
      <w:rPr>
        <w:lang w:val="ru-RU" w:eastAsia="en-US" w:bidi="ar-SA"/>
      </w:rPr>
    </w:lvl>
    <w:lvl w:ilvl="5" w:tplc="FC04D3A6">
      <w:numFmt w:val="bullet"/>
      <w:lvlText w:val="•"/>
      <w:lvlJc w:val="left"/>
      <w:pPr>
        <w:ind w:left="4986" w:hanging="360"/>
      </w:pPr>
      <w:rPr>
        <w:lang w:val="ru-RU" w:eastAsia="en-US" w:bidi="ar-SA"/>
      </w:rPr>
    </w:lvl>
    <w:lvl w:ilvl="6" w:tplc="054A4DA6">
      <w:numFmt w:val="bullet"/>
      <w:lvlText w:val="•"/>
      <w:lvlJc w:val="left"/>
      <w:pPr>
        <w:ind w:left="5887" w:hanging="360"/>
      </w:pPr>
      <w:rPr>
        <w:lang w:val="ru-RU" w:eastAsia="en-US" w:bidi="ar-SA"/>
      </w:rPr>
    </w:lvl>
    <w:lvl w:ilvl="7" w:tplc="68388464">
      <w:numFmt w:val="bullet"/>
      <w:lvlText w:val="•"/>
      <w:lvlJc w:val="left"/>
      <w:pPr>
        <w:ind w:left="6789" w:hanging="360"/>
      </w:pPr>
      <w:rPr>
        <w:lang w:val="ru-RU" w:eastAsia="en-US" w:bidi="ar-SA"/>
      </w:rPr>
    </w:lvl>
    <w:lvl w:ilvl="8" w:tplc="78D86AA6">
      <w:numFmt w:val="bullet"/>
      <w:lvlText w:val="•"/>
      <w:lvlJc w:val="left"/>
      <w:pPr>
        <w:ind w:left="7690" w:hanging="360"/>
      </w:pPr>
      <w:rPr>
        <w:lang w:val="ru-RU" w:eastAsia="en-US" w:bidi="ar-SA"/>
      </w:rPr>
    </w:lvl>
  </w:abstractNum>
  <w:abstractNum w:abstractNumId="52">
    <w:nsid w:val="2BC84B3D"/>
    <w:multiLevelType w:val="hybridMultilevel"/>
    <w:tmpl w:val="B30A34FA"/>
    <w:lvl w:ilvl="0" w:tplc="95D0C0C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3">
    <w:nsid w:val="2DC818D8"/>
    <w:multiLevelType w:val="hybridMultilevel"/>
    <w:tmpl w:val="8A7EA96E"/>
    <w:lvl w:ilvl="0" w:tplc="7346A4D4">
      <w:numFmt w:val="bullet"/>
      <w:lvlText w:val=""/>
      <w:lvlJc w:val="left"/>
      <w:pPr>
        <w:ind w:left="477" w:hanging="361"/>
      </w:pPr>
      <w:rPr>
        <w:rFonts w:ascii="Symbol" w:eastAsia="Symbol" w:hAnsi="Symbol" w:cs="Symbol" w:hint="default"/>
        <w:w w:val="103"/>
        <w:sz w:val="23"/>
        <w:szCs w:val="23"/>
        <w:lang w:val="ru-RU" w:eastAsia="en-US" w:bidi="ar-SA"/>
      </w:rPr>
    </w:lvl>
    <w:lvl w:ilvl="1" w:tplc="D15E7938">
      <w:numFmt w:val="bullet"/>
      <w:lvlText w:val="•"/>
      <w:lvlJc w:val="left"/>
      <w:pPr>
        <w:ind w:left="1395" w:hanging="361"/>
      </w:pPr>
      <w:rPr>
        <w:lang w:val="ru-RU" w:eastAsia="en-US" w:bidi="ar-SA"/>
      </w:rPr>
    </w:lvl>
    <w:lvl w:ilvl="2" w:tplc="BE205D1E">
      <w:numFmt w:val="bullet"/>
      <w:lvlText w:val="•"/>
      <w:lvlJc w:val="left"/>
      <w:pPr>
        <w:ind w:left="2311" w:hanging="361"/>
      </w:pPr>
      <w:rPr>
        <w:lang w:val="ru-RU" w:eastAsia="en-US" w:bidi="ar-SA"/>
      </w:rPr>
    </w:lvl>
    <w:lvl w:ilvl="3" w:tplc="A3F6B456">
      <w:numFmt w:val="bullet"/>
      <w:lvlText w:val="•"/>
      <w:lvlJc w:val="left"/>
      <w:pPr>
        <w:ind w:left="3227" w:hanging="361"/>
      </w:pPr>
      <w:rPr>
        <w:lang w:val="ru-RU" w:eastAsia="en-US" w:bidi="ar-SA"/>
      </w:rPr>
    </w:lvl>
    <w:lvl w:ilvl="4" w:tplc="C9AC6F88">
      <w:numFmt w:val="bullet"/>
      <w:lvlText w:val="•"/>
      <w:lvlJc w:val="left"/>
      <w:pPr>
        <w:ind w:left="4142" w:hanging="361"/>
      </w:pPr>
      <w:rPr>
        <w:lang w:val="ru-RU" w:eastAsia="en-US" w:bidi="ar-SA"/>
      </w:rPr>
    </w:lvl>
    <w:lvl w:ilvl="5" w:tplc="4D7E46E2">
      <w:numFmt w:val="bullet"/>
      <w:lvlText w:val="•"/>
      <w:lvlJc w:val="left"/>
      <w:pPr>
        <w:ind w:left="5058" w:hanging="361"/>
      </w:pPr>
      <w:rPr>
        <w:lang w:val="ru-RU" w:eastAsia="en-US" w:bidi="ar-SA"/>
      </w:rPr>
    </w:lvl>
    <w:lvl w:ilvl="6" w:tplc="C82E2168">
      <w:numFmt w:val="bullet"/>
      <w:lvlText w:val="•"/>
      <w:lvlJc w:val="left"/>
      <w:pPr>
        <w:ind w:left="5974" w:hanging="361"/>
      </w:pPr>
      <w:rPr>
        <w:lang w:val="ru-RU" w:eastAsia="en-US" w:bidi="ar-SA"/>
      </w:rPr>
    </w:lvl>
    <w:lvl w:ilvl="7" w:tplc="E54067B6">
      <w:numFmt w:val="bullet"/>
      <w:lvlText w:val="•"/>
      <w:lvlJc w:val="left"/>
      <w:pPr>
        <w:ind w:left="6889" w:hanging="361"/>
      </w:pPr>
      <w:rPr>
        <w:lang w:val="ru-RU" w:eastAsia="en-US" w:bidi="ar-SA"/>
      </w:rPr>
    </w:lvl>
    <w:lvl w:ilvl="8" w:tplc="0FC8C292">
      <w:numFmt w:val="bullet"/>
      <w:lvlText w:val="•"/>
      <w:lvlJc w:val="left"/>
      <w:pPr>
        <w:ind w:left="7805" w:hanging="361"/>
      </w:pPr>
      <w:rPr>
        <w:lang w:val="ru-RU" w:eastAsia="en-US" w:bidi="ar-SA"/>
      </w:rPr>
    </w:lvl>
  </w:abstractNum>
  <w:abstractNum w:abstractNumId="54">
    <w:nsid w:val="2F9516DB"/>
    <w:multiLevelType w:val="hybridMultilevel"/>
    <w:tmpl w:val="12745F02"/>
    <w:lvl w:ilvl="0" w:tplc="40DEE094">
      <w:start w:val="1"/>
      <w:numFmt w:val="decimal"/>
      <w:lvlText w:val="%1)"/>
      <w:lvlJc w:val="left"/>
      <w:pPr>
        <w:ind w:left="400" w:hanging="851"/>
      </w:pPr>
      <w:rPr>
        <w:rFonts w:ascii="Times New Roman" w:eastAsia="Times New Roman" w:hAnsi="Times New Roman" w:cs="Times New Roman" w:hint="default"/>
        <w:spacing w:val="0"/>
        <w:w w:val="100"/>
        <w:sz w:val="28"/>
        <w:szCs w:val="28"/>
        <w:lang w:val="ru-RU" w:eastAsia="en-US" w:bidi="ar-SA"/>
      </w:rPr>
    </w:lvl>
    <w:lvl w:ilvl="1" w:tplc="13ACFA76">
      <w:numFmt w:val="bullet"/>
      <w:lvlText w:val=""/>
      <w:lvlJc w:val="left"/>
      <w:pPr>
        <w:ind w:left="400" w:hanging="569"/>
      </w:pPr>
      <w:rPr>
        <w:rFonts w:ascii="Symbol" w:eastAsia="Symbol" w:hAnsi="Symbol" w:cs="Symbol" w:hint="default"/>
        <w:w w:val="100"/>
        <w:sz w:val="28"/>
        <w:szCs w:val="28"/>
        <w:lang w:val="ru-RU" w:eastAsia="en-US" w:bidi="ar-SA"/>
      </w:rPr>
    </w:lvl>
    <w:lvl w:ilvl="2" w:tplc="24C0571E">
      <w:numFmt w:val="bullet"/>
      <w:lvlText w:val="•"/>
      <w:lvlJc w:val="left"/>
      <w:pPr>
        <w:ind w:left="2353" w:hanging="569"/>
      </w:pPr>
      <w:rPr>
        <w:lang w:val="ru-RU" w:eastAsia="en-US" w:bidi="ar-SA"/>
      </w:rPr>
    </w:lvl>
    <w:lvl w:ilvl="3" w:tplc="727219E8">
      <w:numFmt w:val="bullet"/>
      <w:lvlText w:val="•"/>
      <w:lvlJc w:val="left"/>
      <w:pPr>
        <w:ind w:left="3330" w:hanging="569"/>
      </w:pPr>
      <w:rPr>
        <w:lang w:val="ru-RU" w:eastAsia="en-US" w:bidi="ar-SA"/>
      </w:rPr>
    </w:lvl>
    <w:lvl w:ilvl="4" w:tplc="612C3026">
      <w:numFmt w:val="bullet"/>
      <w:lvlText w:val="•"/>
      <w:lvlJc w:val="left"/>
      <w:pPr>
        <w:ind w:left="4307" w:hanging="569"/>
      </w:pPr>
      <w:rPr>
        <w:lang w:val="ru-RU" w:eastAsia="en-US" w:bidi="ar-SA"/>
      </w:rPr>
    </w:lvl>
    <w:lvl w:ilvl="5" w:tplc="8E4EB74C">
      <w:numFmt w:val="bullet"/>
      <w:lvlText w:val="•"/>
      <w:lvlJc w:val="left"/>
      <w:pPr>
        <w:ind w:left="5284" w:hanging="569"/>
      </w:pPr>
      <w:rPr>
        <w:lang w:val="ru-RU" w:eastAsia="en-US" w:bidi="ar-SA"/>
      </w:rPr>
    </w:lvl>
    <w:lvl w:ilvl="6" w:tplc="791473BA">
      <w:numFmt w:val="bullet"/>
      <w:lvlText w:val="•"/>
      <w:lvlJc w:val="left"/>
      <w:pPr>
        <w:ind w:left="6261" w:hanging="569"/>
      </w:pPr>
      <w:rPr>
        <w:lang w:val="ru-RU" w:eastAsia="en-US" w:bidi="ar-SA"/>
      </w:rPr>
    </w:lvl>
    <w:lvl w:ilvl="7" w:tplc="2786B5AE">
      <w:numFmt w:val="bullet"/>
      <w:lvlText w:val="•"/>
      <w:lvlJc w:val="left"/>
      <w:pPr>
        <w:ind w:left="7238" w:hanging="569"/>
      </w:pPr>
      <w:rPr>
        <w:lang w:val="ru-RU" w:eastAsia="en-US" w:bidi="ar-SA"/>
      </w:rPr>
    </w:lvl>
    <w:lvl w:ilvl="8" w:tplc="5A0A99E0">
      <w:numFmt w:val="bullet"/>
      <w:lvlText w:val="•"/>
      <w:lvlJc w:val="left"/>
      <w:pPr>
        <w:ind w:left="8215" w:hanging="569"/>
      </w:pPr>
      <w:rPr>
        <w:lang w:val="ru-RU" w:eastAsia="en-US" w:bidi="ar-SA"/>
      </w:rPr>
    </w:lvl>
  </w:abstractNum>
  <w:abstractNum w:abstractNumId="55">
    <w:nsid w:val="341966D9"/>
    <w:multiLevelType w:val="hybridMultilevel"/>
    <w:tmpl w:val="B616E5A8"/>
    <w:lvl w:ilvl="0" w:tplc="F918A036">
      <w:numFmt w:val="bullet"/>
      <w:lvlText w:val=""/>
      <w:lvlJc w:val="left"/>
      <w:pPr>
        <w:ind w:left="113" w:hanging="284"/>
      </w:pPr>
      <w:rPr>
        <w:rFonts w:ascii="Symbol" w:eastAsia="Times New Roman" w:hAnsi="Symbol" w:hint="default"/>
        <w:w w:val="100"/>
        <w:sz w:val="24"/>
      </w:rPr>
    </w:lvl>
    <w:lvl w:ilvl="1" w:tplc="A70AD032">
      <w:numFmt w:val="bullet"/>
      <w:lvlText w:val="•"/>
      <w:lvlJc w:val="left"/>
      <w:pPr>
        <w:ind w:left="1152" w:hanging="284"/>
      </w:pPr>
    </w:lvl>
    <w:lvl w:ilvl="2" w:tplc="C8CE41BC">
      <w:numFmt w:val="bullet"/>
      <w:lvlText w:val="•"/>
      <w:lvlJc w:val="left"/>
      <w:pPr>
        <w:ind w:left="2184" w:hanging="284"/>
      </w:pPr>
    </w:lvl>
    <w:lvl w:ilvl="3" w:tplc="54EEA56A">
      <w:numFmt w:val="bullet"/>
      <w:lvlText w:val="•"/>
      <w:lvlJc w:val="left"/>
      <w:pPr>
        <w:ind w:left="3217" w:hanging="284"/>
      </w:pPr>
    </w:lvl>
    <w:lvl w:ilvl="4" w:tplc="3FDE733E">
      <w:numFmt w:val="bullet"/>
      <w:lvlText w:val="•"/>
      <w:lvlJc w:val="left"/>
      <w:pPr>
        <w:ind w:left="4249" w:hanging="284"/>
      </w:pPr>
    </w:lvl>
    <w:lvl w:ilvl="5" w:tplc="7508109E">
      <w:numFmt w:val="bullet"/>
      <w:lvlText w:val="•"/>
      <w:lvlJc w:val="left"/>
      <w:pPr>
        <w:ind w:left="5282" w:hanging="284"/>
      </w:pPr>
    </w:lvl>
    <w:lvl w:ilvl="6" w:tplc="DA941B58">
      <w:numFmt w:val="bullet"/>
      <w:lvlText w:val="•"/>
      <w:lvlJc w:val="left"/>
      <w:pPr>
        <w:ind w:left="6314" w:hanging="284"/>
      </w:pPr>
    </w:lvl>
    <w:lvl w:ilvl="7" w:tplc="4302F072">
      <w:numFmt w:val="bullet"/>
      <w:lvlText w:val="•"/>
      <w:lvlJc w:val="left"/>
      <w:pPr>
        <w:ind w:left="7346" w:hanging="284"/>
      </w:pPr>
    </w:lvl>
    <w:lvl w:ilvl="8" w:tplc="E9169B6E">
      <w:numFmt w:val="bullet"/>
      <w:lvlText w:val="•"/>
      <w:lvlJc w:val="left"/>
      <w:pPr>
        <w:ind w:left="8379" w:hanging="284"/>
      </w:pPr>
    </w:lvl>
  </w:abstractNum>
  <w:abstractNum w:abstractNumId="56">
    <w:nsid w:val="3519505F"/>
    <w:multiLevelType w:val="singleLevel"/>
    <w:tmpl w:val="9BE88FC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57">
    <w:nsid w:val="35D31900"/>
    <w:multiLevelType w:val="hybridMultilevel"/>
    <w:tmpl w:val="76B2FCF8"/>
    <w:lvl w:ilvl="0" w:tplc="76AAEC0E">
      <w:numFmt w:val="bullet"/>
      <w:lvlText w:val=""/>
      <w:lvlJc w:val="left"/>
      <w:pPr>
        <w:ind w:left="153" w:hanging="325"/>
      </w:pPr>
      <w:rPr>
        <w:rFonts w:ascii="Symbol" w:eastAsia="Symbol" w:hAnsi="Symbol" w:cs="Symbol" w:hint="default"/>
        <w:w w:val="103"/>
        <w:sz w:val="23"/>
        <w:szCs w:val="23"/>
        <w:lang w:val="ru-RU" w:eastAsia="en-US" w:bidi="ar-SA"/>
      </w:rPr>
    </w:lvl>
    <w:lvl w:ilvl="1" w:tplc="9768FDCC">
      <w:numFmt w:val="bullet"/>
      <w:lvlText w:val="•"/>
      <w:lvlJc w:val="left"/>
      <w:pPr>
        <w:ind w:left="1107" w:hanging="325"/>
      </w:pPr>
      <w:rPr>
        <w:lang w:val="ru-RU" w:eastAsia="en-US" w:bidi="ar-SA"/>
      </w:rPr>
    </w:lvl>
    <w:lvl w:ilvl="2" w:tplc="0714E570">
      <w:numFmt w:val="bullet"/>
      <w:lvlText w:val="•"/>
      <w:lvlJc w:val="left"/>
      <w:pPr>
        <w:ind w:left="2055" w:hanging="325"/>
      </w:pPr>
      <w:rPr>
        <w:lang w:val="ru-RU" w:eastAsia="en-US" w:bidi="ar-SA"/>
      </w:rPr>
    </w:lvl>
    <w:lvl w:ilvl="3" w:tplc="A216B7AE">
      <w:numFmt w:val="bullet"/>
      <w:lvlText w:val="•"/>
      <w:lvlJc w:val="left"/>
      <w:pPr>
        <w:ind w:left="3003" w:hanging="325"/>
      </w:pPr>
      <w:rPr>
        <w:lang w:val="ru-RU" w:eastAsia="en-US" w:bidi="ar-SA"/>
      </w:rPr>
    </w:lvl>
    <w:lvl w:ilvl="4" w:tplc="06CC3198">
      <w:numFmt w:val="bullet"/>
      <w:lvlText w:val="•"/>
      <w:lvlJc w:val="left"/>
      <w:pPr>
        <w:ind w:left="3950" w:hanging="325"/>
      </w:pPr>
      <w:rPr>
        <w:lang w:val="ru-RU" w:eastAsia="en-US" w:bidi="ar-SA"/>
      </w:rPr>
    </w:lvl>
    <w:lvl w:ilvl="5" w:tplc="24FC3688">
      <w:numFmt w:val="bullet"/>
      <w:lvlText w:val="•"/>
      <w:lvlJc w:val="left"/>
      <w:pPr>
        <w:ind w:left="4898" w:hanging="325"/>
      </w:pPr>
      <w:rPr>
        <w:lang w:val="ru-RU" w:eastAsia="en-US" w:bidi="ar-SA"/>
      </w:rPr>
    </w:lvl>
    <w:lvl w:ilvl="6" w:tplc="539E4806">
      <w:numFmt w:val="bullet"/>
      <w:lvlText w:val="•"/>
      <w:lvlJc w:val="left"/>
      <w:pPr>
        <w:ind w:left="5846" w:hanging="325"/>
      </w:pPr>
      <w:rPr>
        <w:lang w:val="ru-RU" w:eastAsia="en-US" w:bidi="ar-SA"/>
      </w:rPr>
    </w:lvl>
    <w:lvl w:ilvl="7" w:tplc="86DC0E0A">
      <w:numFmt w:val="bullet"/>
      <w:lvlText w:val="•"/>
      <w:lvlJc w:val="left"/>
      <w:pPr>
        <w:ind w:left="6793" w:hanging="325"/>
      </w:pPr>
      <w:rPr>
        <w:lang w:val="ru-RU" w:eastAsia="en-US" w:bidi="ar-SA"/>
      </w:rPr>
    </w:lvl>
    <w:lvl w:ilvl="8" w:tplc="13201D44">
      <w:numFmt w:val="bullet"/>
      <w:lvlText w:val="•"/>
      <w:lvlJc w:val="left"/>
      <w:pPr>
        <w:ind w:left="7741" w:hanging="325"/>
      </w:pPr>
      <w:rPr>
        <w:lang w:val="ru-RU" w:eastAsia="en-US" w:bidi="ar-SA"/>
      </w:rPr>
    </w:lvl>
  </w:abstractNum>
  <w:abstractNum w:abstractNumId="58">
    <w:nsid w:val="38333F9E"/>
    <w:multiLevelType w:val="hybridMultilevel"/>
    <w:tmpl w:val="8DB6FC64"/>
    <w:lvl w:ilvl="0" w:tplc="0F42C4DC">
      <w:numFmt w:val="bullet"/>
      <w:lvlText w:val=""/>
      <w:lvlJc w:val="left"/>
      <w:pPr>
        <w:ind w:left="477" w:hanging="361"/>
      </w:pPr>
      <w:rPr>
        <w:rFonts w:ascii="Symbol" w:eastAsia="Symbol" w:hAnsi="Symbol" w:cs="Symbol" w:hint="default"/>
        <w:w w:val="103"/>
        <w:sz w:val="23"/>
        <w:szCs w:val="23"/>
        <w:lang w:val="ru-RU" w:eastAsia="en-US" w:bidi="ar-SA"/>
      </w:rPr>
    </w:lvl>
    <w:lvl w:ilvl="1" w:tplc="DBA4E07E">
      <w:numFmt w:val="bullet"/>
      <w:lvlText w:val="•"/>
      <w:lvlJc w:val="left"/>
      <w:pPr>
        <w:ind w:left="1395" w:hanging="361"/>
      </w:pPr>
      <w:rPr>
        <w:lang w:val="ru-RU" w:eastAsia="en-US" w:bidi="ar-SA"/>
      </w:rPr>
    </w:lvl>
    <w:lvl w:ilvl="2" w:tplc="CD4C71C0">
      <w:numFmt w:val="bullet"/>
      <w:lvlText w:val="•"/>
      <w:lvlJc w:val="left"/>
      <w:pPr>
        <w:ind w:left="2311" w:hanging="361"/>
      </w:pPr>
      <w:rPr>
        <w:lang w:val="ru-RU" w:eastAsia="en-US" w:bidi="ar-SA"/>
      </w:rPr>
    </w:lvl>
    <w:lvl w:ilvl="3" w:tplc="64522624">
      <w:numFmt w:val="bullet"/>
      <w:lvlText w:val="•"/>
      <w:lvlJc w:val="left"/>
      <w:pPr>
        <w:ind w:left="3226" w:hanging="361"/>
      </w:pPr>
      <w:rPr>
        <w:lang w:val="ru-RU" w:eastAsia="en-US" w:bidi="ar-SA"/>
      </w:rPr>
    </w:lvl>
    <w:lvl w:ilvl="4" w:tplc="9DAEAAC4">
      <w:numFmt w:val="bullet"/>
      <w:lvlText w:val="•"/>
      <w:lvlJc w:val="left"/>
      <w:pPr>
        <w:ind w:left="4142" w:hanging="361"/>
      </w:pPr>
      <w:rPr>
        <w:lang w:val="ru-RU" w:eastAsia="en-US" w:bidi="ar-SA"/>
      </w:rPr>
    </w:lvl>
    <w:lvl w:ilvl="5" w:tplc="CEF04C5E">
      <w:numFmt w:val="bullet"/>
      <w:lvlText w:val="•"/>
      <w:lvlJc w:val="left"/>
      <w:pPr>
        <w:ind w:left="5058" w:hanging="361"/>
      </w:pPr>
      <w:rPr>
        <w:lang w:val="ru-RU" w:eastAsia="en-US" w:bidi="ar-SA"/>
      </w:rPr>
    </w:lvl>
    <w:lvl w:ilvl="6" w:tplc="4296008E">
      <w:numFmt w:val="bullet"/>
      <w:lvlText w:val="•"/>
      <w:lvlJc w:val="left"/>
      <w:pPr>
        <w:ind w:left="5973" w:hanging="361"/>
      </w:pPr>
      <w:rPr>
        <w:lang w:val="ru-RU" w:eastAsia="en-US" w:bidi="ar-SA"/>
      </w:rPr>
    </w:lvl>
    <w:lvl w:ilvl="7" w:tplc="86EA1DAE">
      <w:numFmt w:val="bullet"/>
      <w:lvlText w:val="•"/>
      <w:lvlJc w:val="left"/>
      <w:pPr>
        <w:ind w:left="6889" w:hanging="361"/>
      </w:pPr>
      <w:rPr>
        <w:lang w:val="ru-RU" w:eastAsia="en-US" w:bidi="ar-SA"/>
      </w:rPr>
    </w:lvl>
    <w:lvl w:ilvl="8" w:tplc="DFB6E0F2">
      <w:numFmt w:val="bullet"/>
      <w:lvlText w:val="•"/>
      <w:lvlJc w:val="left"/>
      <w:pPr>
        <w:ind w:left="7804" w:hanging="361"/>
      </w:pPr>
      <w:rPr>
        <w:lang w:val="ru-RU" w:eastAsia="en-US" w:bidi="ar-SA"/>
      </w:rPr>
    </w:lvl>
  </w:abstractNum>
  <w:abstractNum w:abstractNumId="59">
    <w:nsid w:val="3A9A57A2"/>
    <w:multiLevelType w:val="hybridMultilevel"/>
    <w:tmpl w:val="514E96AE"/>
    <w:lvl w:ilvl="0" w:tplc="36C0C70E">
      <w:numFmt w:val="bullet"/>
      <w:lvlText w:val=""/>
      <w:lvlJc w:val="left"/>
      <w:pPr>
        <w:ind w:left="9" w:hanging="188"/>
      </w:pPr>
      <w:rPr>
        <w:rFonts w:ascii="Symbol" w:eastAsia="Symbol" w:hAnsi="Symbol" w:cs="Symbol" w:hint="default"/>
        <w:w w:val="100"/>
        <w:sz w:val="23"/>
        <w:szCs w:val="23"/>
        <w:lang w:val="ru-RU" w:eastAsia="en-US" w:bidi="ar-SA"/>
      </w:rPr>
    </w:lvl>
    <w:lvl w:ilvl="1" w:tplc="F9FAA62E">
      <w:numFmt w:val="bullet"/>
      <w:lvlText w:val="•"/>
      <w:lvlJc w:val="left"/>
      <w:pPr>
        <w:ind w:left="963" w:hanging="188"/>
      </w:pPr>
      <w:rPr>
        <w:lang w:val="ru-RU" w:eastAsia="en-US" w:bidi="ar-SA"/>
      </w:rPr>
    </w:lvl>
    <w:lvl w:ilvl="2" w:tplc="C590970A">
      <w:numFmt w:val="bullet"/>
      <w:lvlText w:val="•"/>
      <w:lvlJc w:val="left"/>
      <w:pPr>
        <w:ind w:left="1927" w:hanging="188"/>
      </w:pPr>
      <w:rPr>
        <w:lang w:val="ru-RU" w:eastAsia="en-US" w:bidi="ar-SA"/>
      </w:rPr>
    </w:lvl>
    <w:lvl w:ilvl="3" w:tplc="CAA842D6">
      <w:numFmt w:val="bullet"/>
      <w:lvlText w:val="•"/>
      <w:lvlJc w:val="left"/>
      <w:pPr>
        <w:ind w:left="2890" w:hanging="188"/>
      </w:pPr>
      <w:rPr>
        <w:lang w:val="ru-RU" w:eastAsia="en-US" w:bidi="ar-SA"/>
      </w:rPr>
    </w:lvl>
    <w:lvl w:ilvl="4" w:tplc="68A4F946">
      <w:numFmt w:val="bullet"/>
      <w:lvlText w:val="•"/>
      <w:lvlJc w:val="left"/>
      <w:pPr>
        <w:ind w:left="3854" w:hanging="188"/>
      </w:pPr>
      <w:rPr>
        <w:lang w:val="ru-RU" w:eastAsia="en-US" w:bidi="ar-SA"/>
      </w:rPr>
    </w:lvl>
    <w:lvl w:ilvl="5" w:tplc="7474FC10">
      <w:numFmt w:val="bullet"/>
      <w:lvlText w:val="•"/>
      <w:lvlJc w:val="left"/>
      <w:pPr>
        <w:ind w:left="4818" w:hanging="188"/>
      </w:pPr>
      <w:rPr>
        <w:lang w:val="ru-RU" w:eastAsia="en-US" w:bidi="ar-SA"/>
      </w:rPr>
    </w:lvl>
    <w:lvl w:ilvl="6" w:tplc="AAB45288">
      <w:numFmt w:val="bullet"/>
      <w:lvlText w:val="•"/>
      <w:lvlJc w:val="left"/>
      <w:pPr>
        <w:ind w:left="5781" w:hanging="188"/>
      </w:pPr>
      <w:rPr>
        <w:lang w:val="ru-RU" w:eastAsia="en-US" w:bidi="ar-SA"/>
      </w:rPr>
    </w:lvl>
    <w:lvl w:ilvl="7" w:tplc="81843F2A">
      <w:numFmt w:val="bullet"/>
      <w:lvlText w:val="•"/>
      <w:lvlJc w:val="left"/>
      <w:pPr>
        <w:ind w:left="6745" w:hanging="188"/>
      </w:pPr>
      <w:rPr>
        <w:lang w:val="ru-RU" w:eastAsia="en-US" w:bidi="ar-SA"/>
      </w:rPr>
    </w:lvl>
    <w:lvl w:ilvl="8" w:tplc="911451D2">
      <w:numFmt w:val="bullet"/>
      <w:lvlText w:val="•"/>
      <w:lvlJc w:val="left"/>
      <w:pPr>
        <w:ind w:left="7708" w:hanging="188"/>
      </w:pPr>
      <w:rPr>
        <w:lang w:val="ru-RU" w:eastAsia="en-US" w:bidi="ar-SA"/>
      </w:rPr>
    </w:lvl>
  </w:abstractNum>
  <w:abstractNum w:abstractNumId="60">
    <w:nsid w:val="3C442E55"/>
    <w:multiLevelType w:val="hybridMultilevel"/>
    <w:tmpl w:val="800CCDB8"/>
    <w:lvl w:ilvl="0" w:tplc="C8A4F3B2">
      <w:numFmt w:val="bullet"/>
      <w:lvlText w:val=""/>
      <w:lvlJc w:val="left"/>
      <w:pPr>
        <w:ind w:left="477" w:hanging="361"/>
      </w:pPr>
      <w:rPr>
        <w:rFonts w:ascii="Symbol" w:eastAsia="Symbol" w:hAnsi="Symbol" w:cs="Symbol" w:hint="default"/>
        <w:w w:val="103"/>
        <w:sz w:val="23"/>
        <w:szCs w:val="23"/>
        <w:lang w:val="ru-RU" w:eastAsia="en-US" w:bidi="ar-SA"/>
      </w:rPr>
    </w:lvl>
    <w:lvl w:ilvl="1" w:tplc="A0E2977C">
      <w:numFmt w:val="bullet"/>
      <w:lvlText w:val="•"/>
      <w:lvlJc w:val="left"/>
      <w:pPr>
        <w:ind w:left="1366" w:hanging="361"/>
      </w:pPr>
      <w:rPr>
        <w:lang w:val="ru-RU" w:eastAsia="en-US" w:bidi="ar-SA"/>
      </w:rPr>
    </w:lvl>
    <w:lvl w:ilvl="2" w:tplc="D6680300">
      <w:numFmt w:val="bullet"/>
      <w:lvlText w:val="•"/>
      <w:lvlJc w:val="left"/>
      <w:pPr>
        <w:ind w:left="2253" w:hanging="361"/>
      </w:pPr>
      <w:rPr>
        <w:lang w:val="ru-RU" w:eastAsia="en-US" w:bidi="ar-SA"/>
      </w:rPr>
    </w:lvl>
    <w:lvl w:ilvl="3" w:tplc="502E85FC">
      <w:numFmt w:val="bullet"/>
      <w:lvlText w:val="•"/>
      <w:lvlJc w:val="left"/>
      <w:pPr>
        <w:ind w:left="3140" w:hanging="361"/>
      </w:pPr>
      <w:rPr>
        <w:lang w:val="ru-RU" w:eastAsia="en-US" w:bidi="ar-SA"/>
      </w:rPr>
    </w:lvl>
    <w:lvl w:ilvl="4" w:tplc="85B27422">
      <w:numFmt w:val="bullet"/>
      <w:lvlText w:val="•"/>
      <w:lvlJc w:val="left"/>
      <w:pPr>
        <w:ind w:left="4027" w:hanging="361"/>
      </w:pPr>
      <w:rPr>
        <w:lang w:val="ru-RU" w:eastAsia="en-US" w:bidi="ar-SA"/>
      </w:rPr>
    </w:lvl>
    <w:lvl w:ilvl="5" w:tplc="DE38CD74">
      <w:numFmt w:val="bullet"/>
      <w:lvlText w:val="•"/>
      <w:lvlJc w:val="left"/>
      <w:pPr>
        <w:ind w:left="4914" w:hanging="361"/>
      </w:pPr>
      <w:rPr>
        <w:lang w:val="ru-RU" w:eastAsia="en-US" w:bidi="ar-SA"/>
      </w:rPr>
    </w:lvl>
    <w:lvl w:ilvl="6" w:tplc="75D84DFA">
      <w:numFmt w:val="bullet"/>
      <w:lvlText w:val="•"/>
      <w:lvlJc w:val="left"/>
      <w:pPr>
        <w:ind w:left="5801" w:hanging="361"/>
      </w:pPr>
      <w:rPr>
        <w:lang w:val="ru-RU" w:eastAsia="en-US" w:bidi="ar-SA"/>
      </w:rPr>
    </w:lvl>
    <w:lvl w:ilvl="7" w:tplc="DBCA7144">
      <w:numFmt w:val="bullet"/>
      <w:lvlText w:val="•"/>
      <w:lvlJc w:val="left"/>
      <w:pPr>
        <w:ind w:left="6688" w:hanging="361"/>
      </w:pPr>
      <w:rPr>
        <w:lang w:val="ru-RU" w:eastAsia="en-US" w:bidi="ar-SA"/>
      </w:rPr>
    </w:lvl>
    <w:lvl w:ilvl="8" w:tplc="D88637FA">
      <w:numFmt w:val="bullet"/>
      <w:lvlText w:val="•"/>
      <w:lvlJc w:val="left"/>
      <w:pPr>
        <w:ind w:left="7575" w:hanging="361"/>
      </w:pPr>
      <w:rPr>
        <w:lang w:val="ru-RU" w:eastAsia="en-US" w:bidi="ar-SA"/>
      </w:rPr>
    </w:lvl>
  </w:abstractNum>
  <w:abstractNum w:abstractNumId="61">
    <w:nsid w:val="3DBD4A78"/>
    <w:multiLevelType w:val="hybridMultilevel"/>
    <w:tmpl w:val="43EE4FCA"/>
    <w:lvl w:ilvl="0" w:tplc="83F84DC0">
      <w:numFmt w:val="bullet"/>
      <w:lvlText w:val=""/>
      <w:lvlJc w:val="left"/>
      <w:pPr>
        <w:ind w:left="477" w:hanging="361"/>
      </w:pPr>
      <w:rPr>
        <w:rFonts w:ascii="Symbol" w:eastAsia="Symbol" w:hAnsi="Symbol" w:cs="Symbol" w:hint="default"/>
        <w:w w:val="103"/>
        <w:sz w:val="23"/>
        <w:szCs w:val="23"/>
        <w:lang w:val="ru-RU" w:eastAsia="en-US" w:bidi="ar-SA"/>
      </w:rPr>
    </w:lvl>
    <w:lvl w:ilvl="1" w:tplc="50E84324">
      <w:numFmt w:val="bullet"/>
      <w:lvlText w:val="•"/>
      <w:lvlJc w:val="left"/>
      <w:pPr>
        <w:ind w:left="1366" w:hanging="361"/>
      </w:pPr>
      <w:rPr>
        <w:lang w:val="ru-RU" w:eastAsia="en-US" w:bidi="ar-SA"/>
      </w:rPr>
    </w:lvl>
    <w:lvl w:ilvl="2" w:tplc="435C8ABC">
      <w:numFmt w:val="bullet"/>
      <w:lvlText w:val="•"/>
      <w:lvlJc w:val="left"/>
      <w:pPr>
        <w:ind w:left="2253" w:hanging="361"/>
      </w:pPr>
      <w:rPr>
        <w:lang w:val="ru-RU" w:eastAsia="en-US" w:bidi="ar-SA"/>
      </w:rPr>
    </w:lvl>
    <w:lvl w:ilvl="3" w:tplc="F7284C0A">
      <w:numFmt w:val="bullet"/>
      <w:lvlText w:val="•"/>
      <w:lvlJc w:val="left"/>
      <w:pPr>
        <w:ind w:left="3140" w:hanging="361"/>
      </w:pPr>
      <w:rPr>
        <w:lang w:val="ru-RU" w:eastAsia="en-US" w:bidi="ar-SA"/>
      </w:rPr>
    </w:lvl>
    <w:lvl w:ilvl="4" w:tplc="9F82EA8A">
      <w:numFmt w:val="bullet"/>
      <w:lvlText w:val="•"/>
      <w:lvlJc w:val="left"/>
      <w:pPr>
        <w:ind w:left="4027" w:hanging="361"/>
      </w:pPr>
      <w:rPr>
        <w:lang w:val="ru-RU" w:eastAsia="en-US" w:bidi="ar-SA"/>
      </w:rPr>
    </w:lvl>
    <w:lvl w:ilvl="5" w:tplc="2CD43972">
      <w:numFmt w:val="bullet"/>
      <w:lvlText w:val="•"/>
      <w:lvlJc w:val="left"/>
      <w:pPr>
        <w:ind w:left="4914" w:hanging="361"/>
      </w:pPr>
      <w:rPr>
        <w:lang w:val="ru-RU" w:eastAsia="en-US" w:bidi="ar-SA"/>
      </w:rPr>
    </w:lvl>
    <w:lvl w:ilvl="6" w:tplc="4F54B0B0">
      <w:numFmt w:val="bullet"/>
      <w:lvlText w:val="•"/>
      <w:lvlJc w:val="left"/>
      <w:pPr>
        <w:ind w:left="5800" w:hanging="361"/>
      </w:pPr>
      <w:rPr>
        <w:lang w:val="ru-RU" w:eastAsia="en-US" w:bidi="ar-SA"/>
      </w:rPr>
    </w:lvl>
    <w:lvl w:ilvl="7" w:tplc="C2E2029E">
      <w:numFmt w:val="bullet"/>
      <w:lvlText w:val="•"/>
      <w:lvlJc w:val="left"/>
      <w:pPr>
        <w:ind w:left="6687" w:hanging="361"/>
      </w:pPr>
      <w:rPr>
        <w:lang w:val="ru-RU" w:eastAsia="en-US" w:bidi="ar-SA"/>
      </w:rPr>
    </w:lvl>
    <w:lvl w:ilvl="8" w:tplc="DC3691A0">
      <w:numFmt w:val="bullet"/>
      <w:lvlText w:val="•"/>
      <w:lvlJc w:val="left"/>
      <w:pPr>
        <w:ind w:left="7574" w:hanging="361"/>
      </w:pPr>
      <w:rPr>
        <w:lang w:val="ru-RU" w:eastAsia="en-US" w:bidi="ar-SA"/>
      </w:rPr>
    </w:lvl>
  </w:abstractNum>
  <w:abstractNum w:abstractNumId="62">
    <w:nsid w:val="451329EF"/>
    <w:multiLevelType w:val="hybridMultilevel"/>
    <w:tmpl w:val="F3C2E770"/>
    <w:lvl w:ilvl="0" w:tplc="52643D06">
      <w:numFmt w:val="bullet"/>
      <w:lvlText w:val=""/>
      <w:lvlJc w:val="left"/>
      <w:pPr>
        <w:ind w:left="477" w:hanging="361"/>
      </w:pPr>
      <w:rPr>
        <w:rFonts w:ascii="Symbol" w:eastAsia="Symbol" w:hAnsi="Symbol" w:cs="Symbol" w:hint="default"/>
        <w:w w:val="103"/>
        <w:sz w:val="23"/>
        <w:szCs w:val="23"/>
        <w:lang w:val="ru-RU" w:eastAsia="en-US" w:bidi="ar-SA"/>
      </w:rPr>
    </w:lvl>
    <w:lvl w:ilvl="1" w:tplc="83527206">
      <w:numFmt w:val="bullet"/>
      <w:lvlText w:val="•"/>
      <w:lvlJc w:val="left"/>
      <w:pPr>
        <w:ind w:left="1395" w:hanging="361"/>
      </w:pPr>
      <w:rPr>
        <w:lang w:val="ru-RU" w:eastAsia="en-US" w:bidi="ar-SA"/>
      </w:rPr>
    </w:lvl>
    <w:lvl w:ilvl="2" w:tplc="B128DAD8">
      <w:numFmt w:val="bullet"/>
      <w:lvlText w:val="•"/>
      <w:lvlJc w:val="left"/>
      <w:pPr>
        <w:ind w:left="2311" w:hanging="361"/>
      </w:pPr>
      <w:rPr>
        <w:lang w:val="ru-RU" w:eastAsia="en-US" w:bidi="ar-SA"/>
      </w:rPr>
    </w:lvl>
    <w:lvl w:ilvl="3" w:tplc="2410CC3A">
      <w:numFmt w:val="bullet"/>
      <w:lvlText w:val="•"/>
      <w:lvlJc w:val="left"/>
      <w:pPr>
        <w:ind w:left="3227" w:hanging="361"/>
      </w:pPr>
      <w:rPr>
        <w:lang w:val="ru-RU" w:eastAsia="en-US" w:bidi="ar-SA"/>
      </w:rPr>
    </w:lvl>
    <w:lvl w:ilvl="4" w:tplc="7F1AA3A6">
      <w:numFmt w:val="bullet"/>
      <w:lvlText w:val="•"/>
      <w:lvlJc w:val="left"/>
      <w:pPr>
        <w:ind w:left="4142" w:hanging="361"/>
      </w:pPr>
      <w:rPr>
        <w:lang w:val="ru-RU" w:eastAsia="en-US" w:bidi="ar-SA"/>
      </w:rPr>
    </w:lvl>
    <w:lvl w:ilvl="5" w:tplc="9A1A5CBA">
      <w:numFmt w:val="bullet"/>
      <w:lvlText w:val="•"/>
      <w:lvlJc w:val="left"/>
      <w:pPr>
        <w:ind w:left="5058" w:hanging="361"/>
      </w:pPr>
      <w:rPr>
        <w:lang w:val="ru-RU" w:eastAsia="en-US" w:bidi="ar-SA"/>
      </w:rPr>
    </w:lvl>
    <w:lvl w:ilvl="6" w:tplc="B0821BD2">
      <w:numFmt w:val="bullet"/>
      <w:lvlText w:val="•"/>
      <w:lvlJc w:val="left"/>
      <w:pPr>
        <w:ind w:left="5974" w:hanging="361"/>
      </w:pPr>
      <w:rPr>
        <w:lang w:val="ru-RU" w:eastAsia="en-US" w:bidi="ar-SA"/>
      </w:rPr>
    </w:lvl>
    <w:lvl w:ilvl="7" w:tplc="8828FBC2">
      <w:numFmt w:val="bullet"/>
      <w:lvlText w:val="•"/>
      <w:lvlJc w:val="left"/>
      <w:pPr>
        <w:ind w:left="6889" w:hanging="361"/>
      </w:pPr>
      <w:rPr>
        <w:lang w:val="ru-RU" w:eastAsia="en-US" w:bidi="ar-SA"/>
      </w:rPr>
    </w:lvl>
    <w:lvl w:ilvl="8" w:tplc="E500AEA0">
      <w:numFmt w:val="bullet"/>
      <w:lvlText w:val="•"/>
      <w:lvlJc w:val="left"/>
      <w:pPr>
        <w:ind w:left="7805" w:hanging="361"/>
      </w:pPr>
      <w:rPr>
        <w:lang w:val="ru-RU" w:eastAsia="en-US" w:bidi="ar-SA"/>
      </w:rPr>
    </w:lvl>
  </w:abstractNum>
  <w:abstractNum w:abstractNumId="63">
    <w:nsid w:val="4A4917E8"/>
    <w:multiLevelType w:val="hybridMultilevel"/>
    <w:tmpl w:val="C616CBAE"/>
    <w:lvl w:ilvl="0" w:tplc="8362EFDC">
      <w:numFmt w:val="bullet"/>
      <w:lvlText w:val=""/>
      <w:lvlJc w:val="left"/>
      <w:pPr>
        <w:ind w:left="477" w:hanging="361"/>
      </w:pPr>
      <w:rPr>
        <w:rFonts w:ascii="Symbol" w:eastAsia="Symbol" w:hAnsi="Symbol" w:cs="Symbol" w:hint="default"/>
        <w:w w:val="103"/>
        <w:sz w:val="23"/>
        <w:szCs w:val="23"/>
        <w:lang w:val="ru-RU" w:eastAsia="en-US" w:bidi="ar-SA"/>
      </w:rPr>
    </w:lvl>
    <w:lvl w:ilvl="1" w:tplc="77660918">
      <w:numFmt w:val="bullet"/>
      <w:lvlText w:val="•"/>
      <w:lvlJc w:val="left"/>
      <w:pPr>
        <w:ind w:left="1366" w:hanging="361"/>
      </w:pPr>
      <w:rPr>
        <w:lang w:val="ru-RU" w:eastAsia="en-US" w:bidi="ar-SA"/>
      </w:rPr>
    </w:lvl>
    <w:lvl w:ilvl="2" w:tplc="34E4648C">
      <w:numFmt w:val="bullet"/>
      <w:lvlText w:val="•"/>
      <w:lvlJc w:val="left"/>
      <w:pPr>
        <w:ind w:left="2253" w:hanging="361"/>
      </w:pPr>
      <w:rPr>
        <w:lang w:val="ru-RU" w:eastAsia="en-US" w:bidi="ar-SA"/>
      </w:rPr>
    </w:lvl>
    <w:lvl w:ilvl="3" w:tplc="EF7646F6">
      <w:numFmt w:val="bullet"/>
      <w:lvlText w:val="•"/>
      <w:lvlJc w:val="left"/>
      <w:pPr>
        <w:ind w:left="3140" w:hanging="361"/>
      </w:pPr>
      <w:rPr>
        <w:lang w:val="ru-RU" w:eastAsia="en-US" w:bidi="ar-SA"/>
      </w:rPr>
    </w:lvl>
    <w:lvl w:ilvl="4" w:tplc="CE681432">
      <w:numFmt w:val="bullet"/>
      <w:lvlText w:val="•"/>
      <w:lvlJc w:val="left"/>
      <w:pPr>
        <w:ind w:left="4027" w:hanging="361"/>
      </w:pPr>
      <w:rPr>
        <w:lang w:val="ru-RU" w:eastAsia="en-US" w:bidi="ar-SA"/>
      </w:rPr>
    </w:lvl>
    <w:lvl w:ilvl="5" w:tplc="19FAF8D8">
      <w:numFmt w:val="bullet"/>
      <w:lvlText w:val="•"/>
      <w:lvlJc w:val="left"/>
      <w:pPr>
        <w:ind w:left="4914" w:hanging="361"/>
      </w:pPr>
      <w:rPr>
        <w:lang w:val="ru-RU" w:eastAsia="en-US" w:bidi="ar-SA"/>
      </w:rPr>
    </w:lvl>
    <w:lvl w:ilvl="6" w:tplc="1C62495C">
      <w:numFmt w:val="bullet"/>
      <w:lvlText w:val="•"/>
      <w:lvlJc w:val="left"/>
      <w:pPr>
        <w:ind w:left="5800" w:hanging="361"/>
      </w:pPr>
      <w:rPr>
        <w:lang w:val="ru-RU" w:eastAsia="en-US" w:bidi="ar-SA"/>
      </w:rPr>
    </w:lvl>
    <w:lvl w:ilvl="7" w:tplc="A47224E0">
      <w:numFmt w:val="bullet"/>
      <w:lvlText w:val="•"/>
      <w:lvlJc w:val="left"/>
      <w:pPr>
        <w:ind w:left="6687" w:hanging="361"/>
      </w:pPr>
      <w:rPr>
        <w:lang w:val="ru-RU" w:eastAsia="en-US" w:bidi="ar-SA"/>
      </w:rPr>
    </w:lvl>
    <w:lvl w:ilvl="8" w:tplc="EF7879D0">
      <w:numFmt w:val="bullet"/>
      <w:lvlText w:val="•"/>
      <w:lvlJc w:val="left"/>
      <w:pPr>
        <w:ind w:left="7574" w:hanging="361"/>
      </w:pPr>
      <w:rPr>
        <w:lang w:val="ru-RU" w:eastAsia="en-US" w:bidi="ar-SA"/>
      </w:rPr>
    </w:lvl>
  </w:abstractNum>
  <w:abstractNum w:abstractNumId="64">
    <w:nsid w:val="4BF840C4"/>
    <w:multiLevelType w:val="hybridMultilevel"/>
    <w:tmpl w:val="E4F06036"/>
    <w:lvl w:ilvl="0" w:tplc="61CC6318">
      <w:numFmt w:val="bullet"/>
      <w:lvlText w:val=""/>
      <w:lvlJc w:val="left"/>
      <w:pPr>
        <w:ind w:left="477" w:hanging="360"/>
      </w:pPr>
      <w:rPr>
        <w:rFonts w:ascii="Symbol" w:eastAsia="Symbol" w:hAnsi="Symbol" w:cs="Symbol" w:hint="default"/>
        <w:w w:val="103"/>
        <w:sz w:val="23"/>
        <w:szCs w:val="23"/>
        <w:lang w:val="ru-RU" w:eastAsia="en-US" w:bidi="ar-SA"/>
      </w:rPr>
    </w:lvl>
    <w:lvl w:ilvl="1" w:tplc="ED685CAE">
      <w:numFmt w:val="bullet"/>
      <w:lvlText w:val="•"/>
      <w:lvlJc w:val="left"/>
      <w:pPr>
        <w:ind w:left="1381" w:hanging="360"/>
      </w:pPr>
      <w:rPr>
        <w:lang w:val="ru-RU" w:eastAsia="en-US" w:bidi="ar-SA"/>
      </w:rPr>
    </w:lvl>
    <w:lvl w:ilvl="2" w:tplc="DF7AD7E2">
      <w:numFmt w:val="bullet"/>
      <w:lvlText w:val="•"/>
      <w:lvlJc w:val="left"/>
      <w:pPr>
        <w:ind w:left="2282" w:hanging="360"/>
      </w:pPr>
      <w:rPr>
        <w:lang w:val="ru-RU" w:eastAsia="en-US" w:bidi="ar-SA"/>
      </w:rPr>
    </w:lvl>
    <w:lvl w:ilvl="3" w:tplc="A00EC44E">
      <w:numFmt w:val="bullet"/>
      <w:lvlText w:val="•"/>
      <w:lvlJc w:val="left"/>
      <w:pPr>
        <w:ind w:left="3183" w:hanging="360"/>
      </w:pPr>
      <w:rPr>
        <w:lang w:val="ru-RU" w:eastAsia="en-US" w:bidi="ar-SA"/>
      </w:rPr>
    </w:lvl>
    <w:lvl w:ilvl="4" w:tplc="76308534">
      <w:numFmt w:val="bullet"/>
      <w:lvlText w:val="•"/>
      <w:lvlJc w:val="left"/>
      <w:pPr>
        <w:ind w:left="4084" w:hanging="360"/>
      </w:pPr>
      <w:rPr>
        <w:lang w:val="ru-RU" w:eastAsia="en-US" w:bidi="ar-SA"/>
      </w:rPr>
    </w:lvl>
    <w:lvl w:ilvl="5" w:tplc="88F8142A">
      <w:numFmt w:val="bullet"/>
      <w:lvlText w:val="•"/>
      <w:lvlJc w:val="left"/>
      <w:pPr>
        <w:ind w:left="4986" w:hanging="360"/>
      </w:pPr>
      <w:rPr>
        <w:lang w:val="ru-RU" w:eastAsia="en-US" w:bidi="ar-SA"/>
      </w:rPr>
    </w:lvl>
    <w:lvl w:ilvl="6" w:tplc="E7DC9FE8">
      <w:numFmt w:val="bullet"/>
      <w:lvlText w:val="•"/>
      <w:lvlJc w:val="left"/>
      <w:pPr>
        <w:ind w:left="5887" w:hanging="360"/>
      </w:pPr>
      <w:rPr>
        <w:lang w:val="ru-RU" w:eastAsia="en-US" w:bidi="ar-SA"/>
      </w:rPr>
    </w:lvl>
    <w:lvl w:ilvl="7" w:tplc="F3B62964">
      <w:numFmt w:val="bullet"/>
      <w:lvlText w:val="•"/>
      <w:lvlJc w:val="left"/>
      <w:pPr>
        <w:ind w:left="6788" w:hanging="360"/>
      </w:pPr>
      <w:rPr>
        <w:lang w:val="ru-RU" w:eastAsia="en-US" w:bidi="ar-SA"/>
      </w:rPr>
    </w:lvl>
    <w:lvl w:ilvl="8" w:tplc="3D40221A">
      <w:numFmt w:val="bullet"/>
      <w:lvlText w:val="•"/>
      <w:lvlJc w:val="left"/>
      <w:pPr>
        <w:ind w:left="7689" w:hanging="360"/>
      </w:pPr>
      <w:rPr>
        <w:lang w:val="ru-RU" w:eastAsia="en-US" w:bidi="ar-SA"/>
      </w:rPr>
    </w:lvl>
  </w:abstractNum>
  <w:abstractNum w:abstractNumId="65">
    <w:nsid w:val="4CE10931"/>
    <w:multiLevelType w:val="singleLevel"/>
    <w:tmpl w:val="9014D41E"/>
    <w:lvl w:ilvl="0">
      <w:start w:val="2"/>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66">
    <w:nsid w:val="4FB64164"/>
    <w:multiLevelType w:val="hybridMultilevel"/>
    <w:tmpl w:val="32BE201E"/>
    <w:lvl w:ilvl="0" w:tplc="471ECE4E">
      <w:start w:val="1"/>
      <w:numFmt w:val="decimal"/>
      <w:lvlText w:val="%1)"/>
      <w:lvlJc w:val="left"/>
      <w:pPr>
        <w:ind w:left="1813" w:hanging="1032"/>
      </w:pPr>
    </w:lvl>
    <w:lvl w:ilvl="1" w:tplc="04190019">
      <w:start w:val="1"/>
      <w:numFmt w:val="lowerLetter"/>
      <w:lvlText w:val="%2."/>
      <w:lvlJc w:val="left"/>
      <w:pPr>
        <w:ind w:left="1861" w:hanging="360"/>
      </w:pPr>
    </w:lvl>
    <w:lvl w:ilvl="2" w:tplc="0419001B">
      <w:start w:val="1"/>
      <w:numFmt w:val="lowerRoman"/>
      <w:lvlText w:val="%3."/>
      <w:lvlJc w:val="right"/>
      <w:pPr>
        <w:ind w:left="2581" w:hanging="180"/>
      </w:pPr>
    </w:lvl>
    <w:lvl w:ilvl="3" w:tplc="0419000F">
      <w:start w:val="1"/>
      <w:numFmt w:val="decimal"/>
      <w:lvlText w:val="%4."/>
      <w:lvlJc w:val="left"/>
      <w:pPr>
        <w:ind w:left="3301" w:hanging="360"/>
      </w:pPr>
    </w:lvl>
    <w:lvl w:ilvl="4" w:tplc="04190019">
      <w:start w:val="1"/>
      <w:numFmt w:val="lowerLetter"/>
      <w:lvlText w:val="%5."/>
      <w:lvlJc w:val="left"/>
      <w:pPr>
        <w:ind w:left="4021" w:hanging="360"/>
      </w:pPr>
    </w:lvl>
    <w:lvl w:ilvl="5" w:tplc="0419001B">
      <w:start w:val="1"/>
      <w:numFmt w:val="lowerRoman"/>
      <w:lvlText w:val="%6."/>
      <w:lvlJc w:val="right"/>
      <w:pPr>
        <w:ind w:left="4741" w:hanging="180"/>
      </w:pPr>
    </w:lvl>
    <w:lvl w:ilvl="6" w:tplc="0419000F">
      <w:start w:val="1"/>
      <w:numFmt w:val="decimal"/>
      <w:lvlText w:val="%7."/>
      <w:lvlJc w:val="left"/>
      <w:pPr>
        <w:ind w:left="5461" w:hanging="360"/>
      </w:pPr>
    </w:lvl>
    <w:lvl w:ilvl="7" w:tplc="04190019">
      <w:start w:val="1"/>
      <w:numFmt w:val="lowerLetter"/>
      <w:lvlText w:val="%8."/>
      <w:lvlJc w:val="left"/>
      <w:pPr>
        <w:ind w:left="6181" w:hanging="360"/>
      </w:pPr>
    </w:lvl>
    <w:lvl w:ilvl="8" w:tplc="0419001B">
      <w:start w:val="1"/>
      <w:numFmt w:val="lowerRoman"/>
      <w:lvlText w:val="%9."/>
      <w:lvlJc w:val="right"/>
      <w:pPr>
        <w:ind w:left="6901" w:hanging="180"/>
      </w:pPr>
    </w:lvl>
  </w:abstractNum>
  <w:abstractNum w:abstractNumId="67">
    <w:nsid w:val="50103F29"/>
    <w:multiLevelType w:val="hybridMultilevel"/>
    <w:tmpl w:val="9872B42A"/>
    <w:lvl w:ilvl="0" w:tplc="52C0EC86">
      <w:numFmt w:val="bullet"/>
      <w:lvlText w:val=""/>
      <w:lvlJc w:val="left"/>
      <w:pPr>
        <w:ind w:left="477" w:hanging="361"/>
      </w:pPr>
      <w:rPr>
        <w:rFonts w:ascii="Symbol" w:eastAsia="Symbol" w:hAnsi="Symbol" w:cs="Symbol" w:hint="default"/>
        <w:w w:val="103"/>
        <w:sz w:val="23"/>
        <w:szCs w:val="23"/>
        <w:lang w:val="ru-RU" w:eastAsia="en-US" w:bidi="ar-SA"/>
      </w:rPr>
    </w:lvl>
    <w:lvl w:ilvl="1" w:tplc="8204593E">
      <w:numFmt w:val="bullet"/>
      <w:lvlText w:val="•"/>
      <w:lvlJc w:val="left"/>
      <w:pPr>
        <w:ind w:left="1366" w:hanging="361"/>
      </w:pPr>
      <w:rPr>
        <w:lang w:val="ru-RU" w:eastAsia="en-US" w:bidi="ar-SA"/>
      </w:rPr>
    </w:lvl>
    <w:lvl w:ilvl="2" w:tplc="20129E92">
      <w:numFmt w:val="bullet"/>
      <w:lvlText w:val="•"/>
      <w:lvlJc w:val="left"/>
      <w:pPr>
        <w:ind w:left="2253" w:hanging="361"/>
      </w:pPr>
      <w:rPr>
        <w:lang w:val="ru-RU" w:eastAsia="en-US" w:bidi="ar-SA"/>
      </w:rPr>
    </w:lvl>
    <w:lvl w:ilvl="3" w:tplc="DBE43218">
      <w:numFmt w:val="bullet"/>
      <w:lvlText w:val="•"/>
      <w:lvlJc w:val="left"/>
      <w:pPr>
        <w:ind w:left="3140" w:hanging="361"/>
      </w:pPr>
      <w:rPr>
        <w:lang w:val="ru-RU" w:eastAsia="en-US" w:bidi="ar-SA"/>
      </w:rPr>
    </w:lvl>
    <w:lvl w:ilvl="4" w:tplc="4F5E5C38">
      <w:numFmt w:val="bullet"/>
      <w:lvlText w:val="•"/>
      <w:lvlJc w:val="left"/>
      <w:pPr>
        <w:ind w:left="4027" w:hanging="361"/>
      </w:pPr>
      <w:rPr>
        <w:lang w:val="ru-RU" w:eastAsia="en-US" w:bidi="ar-SA"/>
      </w:rPr>
    </w:lvl>
    <w:lvl w:ilvl="5" w:tplc="289C4EB8">
      <w:numFmt w:val="bullet"/>
      <w:lvlText w:val="•"/>
      <w:lvlJc w:val="left"/>
      <w:pPr>
        <w:ind w:left="4914" w:hanging="361"/>
      </w:pPr>
      <w:rPr>
        <w:lang w:val="ru-RU" w:eastAsia="en-US" w:bidi="ar-SA"/>
      </w:rPr>
    </w:lvl>
    <w:lvl w:ilvl="6" w:tplc="6C2C6F24">
      <w:numFmt w:val="bullet"/>
      <w:lvlText w:val="•"/>
      <w:lvlJc w:val="left"/>
      <w:pPr>
        <w:ind w:left="5800" w:hanging="361"/>
      </w:pPr>
      <w:rPr>
        <w:lang w:val="ru-RU" w:eastAsia="en-US" w:bidi="ar-SA"/>
      </w:rPr>
    </w:lvl>
    <w:lvl w:ilvl="7" w:tplc="315E6432">
      <w:numFmt w:val="bullet"/>
      <w:lvlText w:val="•"/>
      <w:lvlJc w:val="left"/>
      <w:pPr>
        <w:ind w:left="6687" w:hanging="361"/>
      </w:pPr>
      <w:rPr>
        <w:lang w:val="ru-RU" w:eastAsia="en-US" w:bidi="ar-SA"/>
      </w:rPr>
    </w:lvl>
    <w:lvl w:ilvl="8" w:tplc="5DF85636">
      <w:numFmt w:val="bullet"/>
      <w:lvlText w:val="•"/>
      <w:lvlJc w:val="left"/>
      <w:pPr>
        <w:ind w:left="7574" w:hanging="361"/>
      </w:pPr>
      <w:rPr>
        <w:lang w:val="ru-RU" w:eastAsia="en-US" w:bidi="ar-SA"/>
      </w:rPr>
    </w:lvl>
  </w:abstractNum>
  <w:abstractNum w:abstractNumId="68">
    <w:nsid w:val="51393F06"/>
    <w:multiLevelType w:val="hybridMultilevel"/>
    <w:tmpl w:val="F4A87B54"/>
    <w:lvl w:ilvl="0" w:tplc="CBA8A546">
      <w:start w:val="1"/>
      <w:numFmt w:val="decimal"/>
      <w:lvlText w:val="%1)"/>
      <w:lvlJc w:val="left"/>
      <w:pPr>
        <w:ind w:left="544" w:hanging="707"/>
      </w:pPr>
      <w:rPr>
        <w:rFonts w:ascii="Times New Roman" w:eastAsia="Times New Roman" w:hAnsi="Times New Roman" w:cs="Times New Roman" w:hint="default"/>
        <w:spacing w:val="0"/>
        <w:w w:val="100"/>
        <w:sz w:val="28"/>
        <w:szCs w:val="28"/>
        <w:lang w:val="ru-RU" w:eastAsia="en-US" w:bidi="ar-SA"/>
      </w:rPr>
    </w:lvl>
    <w:lvl w:ilvl="1" w:tplc="0B622732">
      <w:numFmt w:val="bullet"/>
      <w:lvlText w:val=""/>
      <w:lvlJc w:val="left"/>
      <w:pPr>
        <w:ind w:left="400" w:hanging="425"/>
      </w:pPr>
      <w:rPr>
        <w:rFonts w:ascii="Symbol" w:eastAsia="Symbol" w:hAnsi="Symbol" w:cs="Symbol" w:hint="default"/>
        <w:w w:val="100"/>
        <w:sz w:val="28"/>
        <w:szCs w:val="28"/>
        <w:lang w:val="ru-RU" w:eastAsia="en-US" w:bidi="ar-SA"/>
      </w:rPr>
    </w:lvl>
    <w:lvl w:ilvl="2" w:tplc="10445884">
      <w:numFmt w:val="bullet"/>
      <w:lvlText w:val="•"/>
      <w:lvlJc w:val="left"/>
      <w:pPr>
        <w:ind w:left="1609" w:hanging="425"/>
      </w:pPr>
      <w:rPr>
        <w:lang w:val="ru-RU" w:eastAsia="en-US" w:bidi="ar-SA"/>
      </w:rPr>
    </w:lvl>
    <w:lvl w:ilvl="3" w:tplc="15A6F92A">
      <w:numFmt w:val="bullet"/>
      <w:lvlText w:val="•"/>
      <w:lvlJc w:val="left"/>
      <w:pPr>
        <w:ind w:left="2679" w:hanging="425"/>
      </w:pPr>
      <w:rPr>
        <w:lang w:val="ru-RU" w:eastAsia="en-US" w:bidi="ar-SA"/>
      </w:rPr>
    </w:lvl>
    <w:lvl w:ilvl="4" w:tplc="8C9A6B82">
      <w:numFmt w:val="bullet"/>
      <w:lvlText w:val="•"/>
      <w:lvlJc w:val="left"/>
      <w:pPr>
        <w:ind w:left="3749" w:hanging="425"/>
      </w:pPr>
      <w:rPr>
        <w:lang w:val="ru-RU" w:eastAsia="en-US" w:bidi="ar-SA"/>
      </w:rPr>
    </w:lvl>
    <w:lvl w:ilvl="5" w:tplc="D806EE76">
      <w:numFmt w:val="bullet"/>
      <w:lvlText w:val="•"/>
      <w:lvlJc w:val="left"/>
      <w:pPr>
        <w:ind w:left="4819" w:hanging="425"/>
      </w:pPr>
      <w:rPr>
        <w:lang w:val="ru-RU" w:eastAsia="en-US" w:bidi="ar-SA"/>
      </w:rPr>
    </w:lvl>
    <w:lvl w:ilvl="6" w:tplc="E13AFE9C">
      <w:numFmt w:val="bullet"/>
      <w:lvlText w:val="•"/>
      <w:lvlJc w:val="left"/>
      <w:pPr>
        <w:ind w:left="5889" w:hanging="425"/>
      </w:pPr>
      <w:rPr>
        <w:lang w:val="ru-RU" w:eastAsia="en-US" w:bidi="ar-SA"/>
      </w:rPr>
    </w:lvl>
    <w:lvl w:ilvl="7" w:tplc="57745830">
      <w:numFmt w:val="bullet"/>
      <w:lvlText w:val="•"/>
      <w:lvlJc w:val="left"/>
      <w:pPr>
        <w:ind w:left="6959" w:hanging="425"/>
      </w:pPr>
      <w:rPr>
        <w:lang w:val="ru-RU" w:eastAsia="en-US" w:bidi="ar-SA"/>
      </w:rPr>
    </w:lvl>
    <w:lvl w:ilvl="8" w:tplc="975AD0F4">
      <w:numFmt w:val="bullet"/>
      <w:lvlText w:val="•"/>
      <w:lvlJc w:val="left"/>
      <w:pPr>
        <w:ind w:left="8029" w:hanging="425"/>
      </w:pPr>
      <w:rPr>
        <w:lang w:val="ru-RU" w:eastAsia="en-US" w:bidi="ar-SA"/>
      </w:rPr>
    </w:lvl>
  </w:abstractNum>
  <w:abstractNum w:abstractNumId="69">
    <w:nsid w:val="51D04D0A"/>
    <w:multiLevelType w:val="hybridMultilevel"/>
    <w:tmpl w:val="78561DBC"/>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0">
    <w:nsid w:val="52B364D8"/>
    <w:multiLevelType w:val="hybridMultilevel"/>
    <w:tmpl w:val="15941434"/>
    <w:lvl w:ilvl="0" w:tplc="8A8466A2">
      <w:numFmt w:val="bullet"/>
      <w:lvlText w:val=""/>
      <w:lvlJc w:val="left"/>
      <w:pPr>
        <w:ind w:left="477" w:hanging="361"/>
      </w:pPr>
      <w:rPr>
        <w:rFonts w:ascii="Symbol" w:eastAsia="Symbol" w:hAnsi="Symbol" w:cs="Symbol" w:hint="default"/>
        <w:w w:val="103"/>
        <w:sz w:val="23"/>
        <w:szCs w:val="23"/>
        <w:lang w:val="ru-RU" w:eastAsia="en-US" w:bidi="ar-SA"/>
      </w:rPr>
    </w:lvl>
    <w:lvl w:ilvl="1" w:tplc="D9088804">
      <w:numFmt w:val="bullet"/>
      <w:lvlText w:val="•"/>
      <w:lvlJc w:val="left"/>
      <w:pPr>
        <w:ind w:left="1366" w:hanging="361"/>
      </w:pPr>
      <w:rPr>
        <w:lang w:val="ru-RU" w:eastAsia="en-US" w:bidi="ar-SA"/>
      </w:rPr>
    </w:lvl>
    <w:lvl w:ilvl="2" w:tplc="6F3CADC8">
      <w:numFmt w:val="bullet"/>
      <w:lvlText w:val="•"/>
      <w:lvlJc w:val="left"/>
      <w:pPr>
        <w:ind w:left="2253" w:hanging="361"/>
      </w:pPr>
      <w:rPr>
        <w:lang w:val="ru-RU" w:eastAsia="en-US" w:bidi="ar-SA"/>
      </w:rPr>
    </w:lvl>
    <w:lvl w:ilvl="3" w:tplc="80281494">
      <w:numFmt w:val="bullet"/>
      <w:lvlText w:val="•"/>
      <w:lvlJc w:val="left"/>
      <w:pPr>
        <w:ind w:left="3140" w:hanging="361"/>
      </w:pPr>
      <w:rPr>
        <w:lang w:val="ru-RU" w:eastAsia="en-US" w:bidi="ar-SA"/>
      </w:rPr>
    </w:lvl>
    <w:lvl w:ilvl="4" w:tplc="EC3096CC">
      <w:numFmt w:val="bullet"/>
      <w:lvlText w:val="•"/>
      <w:lvlJc w:val="left"/>
      <w:pPr>
        <w:ind w:left="4027" w:hanging="361"/>
      </w:pPr>
      <w:rPr>
        <w:lang w:val="ru-RU" w:eastAsia="en-US" w:bidi="ar-SA"/>
      </w:rPr>
    </w:lvl>
    <w:lvl w:ilvl="5" w:tplc="7B389154">
      <w:numFmt w:val="bullet"/>
      <w:lvlText w:val="•"/>
      <w:lvlJc w:val="left"/>
      <w:pPr>
        <w:ind w:left="4914" w:hanging="361"/>
      </w:pPr>
      <w:rPr>
        <w:lang w:val="ru-RU" w:eastAsia="en-US" w:bidi="ar-SA"/>
      </w:rPr>
    </w:lvl>
    <w:lvl w:ilvl="6" w:tplc="CF580680">
      <w:numFmt w:val="bullet"/>
      <w:lvlText w:val="•"/>
      <w:lvlJc w:val="left"/>
      <w:pPr>
        <w:ind w:left="5800" w:hanging="361"/>
      </w:pPr>
      <w:rPr>
        <w:lang w:val="ru-RU" w:eastAsia="en-US" w:bidi="ar-SA"/>
      </w:rPr>
    </w:lvl>
    <w:lvl w:ilvl="7" w:tplc="BD249200">
      <w:numFmt w:val="bullet"/>
      <w:lvlText w:val="•"/>
      <w:lvlJc w:val="left"/>
      <w:pPr>
        <w:ind w:left="6687" w:hanging="361"/>
      </w:pPr>
      <w:rPr>
        <w:lang w:val="ru-RU" w:eastAsia="en-US" w:bidi="ar-SA"/>
      </w:rPr>
    </w:lvl>
    <w:lvl w:ilvl="8" w:tplc="A5309EAE">
      <w:numFmt w:val="bullet"/>
      <w:lvlText w:val="•"/>
      <w:lvlJc w:val="left"/>
      <w:pPr>
        <w:ind w:left="7574" w:hanging="361"/>
      </w:pPr>
      <w:rPr>
        <w:lang w:val="ru-RU" w:eastAsia="en-US" w:bidi="ar-SA"/>
      </w:rPr>
    </w:lvl>
  </w:abstractNum>
  <w:abstractNum w:abstractNumId="71">
    <w:nsid w:val="52FA0F2B"/>
    <w:multiLevelType w:val="hybridMultilevel"/>
    <w:tmpl w:val="43069568"/>
    <w:lvl w:ilvl="0" w:tplc="2A14C14A">
      <w:numFmt w:val="bullet"/>
      <w:lvlText w:val=""/>
      <w:lvlJc w:val="left"/>
      <w:pPr>
        <w:ind w:left="477" w:hanging="361"/>
      </w:pPr>
      <w:rPr>
        <w:rFonts w:ascii="Symbol" w:eastAsia="Symbol" w:hAnsi="Symbol" w:cs="Symbol" w:hint="default"/>
        <w:w w:val="103"/>
        <w:sz w:val="23"/>
        <w:szCs w:val="23"/>
        <w:lang w:val="ru-RU" w:eastAsia="en-US" w:bidi="ar-SA"/>
      </w:rPr>
    </w:lvl>
    <w:lvl w:ilvl="1" w:tplc="C83A156E">
      <w:numFmt w:val="bullet"/>
      <w:lvlText w:val="•"/>
      <w:lvlJc w:val="left"/>
      <w:pPr>
        <w:ind w:left="1366" w:hanging="361"/>
      </w:pPr>
      <w:rPr>
        <w:lang w:val="ru-RU" w:eastAsia="en-US" w:bidi="ar-SA"/>
      </w:rPr>
    </w:lvl>
    <w:lvl w:ilvl="2" w:tplc="85C8AF1E">
      <w:numFmt w:val="bullet"/>
      <w:lvlText w:val="•"/>
      <w:lvlJc w:val="left"/>
      <w:pPr>
        <w:ind w:left="2253" w:hanging="361"/>
      </w:pPr>
      <w:rPr>
        <w:lang w:val="ru-RU" w:eastAsia="en-US" w:bidi="ar-SA"/>
      </w:rPr>
    </w:lvl>
    <w:lvl w:ilvl="3" w:tplc="8BF4A3C2">
      <w:numFmt w:val="bullet"/>
      <w:lvlText w:val="•"/>
      <w:lvlJc w:val="left"/>
      <w:pPr>
        <w:ind w:left="3140" w:hanging="361"/>
      </w:pPr>
      <w:rPr>
        <w:lang w:val="ru-RU" w:eastAsia="en-US" w:bidi="ar-SA"/>
      </w:rPr>
    </w:lvl>
    <w:lvl w:ilvl="4" w:tplc="CF68508A">
      <w:numFmt w:val="bullet"/>
      <w:lvlText w:val="•"/>
      <w:lvlJc w:val="left"/>
      <w:pPr>
        <w:ind w:left="4027" w:hanging="361"/>
      </w:pPr>
      <w:rPr>
        <w:lang w:val="ru-RU" w:eastAsia="en-US" w:bidi="ar-SA"/>
      </w:rPr>
    </w:lvl>
    <w:lvl w:ilvl="5" w:tplc="1EE0BAF0">
      <w:numFmt w:val="bullet"/>
      <w:lvlText w:val="•"/>
      <w:lvlJc w:val="left"/>
      <w:pPr>
        <w:ind w:left="4914" w:hanging="361"/>
      </w:pPr>
      <w:rPr>
        <w:lang w:val="ru-RU" w:eastAsia="en-US" w:bidi="ar-SA"/>
      </w:rPr>
    </w:lvl>
    <w:lvl w:ilvl="6" w:tplc="3850A7F6">
      <w:numFmt w:val="bullet"/>
      <w:lvlText w:val="•"/>
      <w:lvlJc w:val="left"/>
      <w:pPr>
        <w:ind w:left="5800" w:hanging="361"/>
      </w:pPr>
      <w:rPr>
        <w:lang w:val="ru-RU" w:eastAsia="en-US" w:bidi="ar-SA"/>
      </w:rPr>
    </w:lvl>
    <w:lvl w:ilvl="7" w:tplc="10AC0F52">
      <w:numFmt w:val="bullet"/>
      <w:lvlText w:val="•"/>
      <w:lvlJc w:val="left"/>
      <w:pPr>
        <w:ind w:left="6687" w:hanging="361"/>
      </w:pPr>
      <w:rPr>
        <w:lang w:val="ru-RU" w:eastAsia="en-US" w:bidi="ar-SA"/>
      </w:rPr>
    </w:lvl>
    <w:lvl w:ilvl="8" w:tplc="149023C4">
      <w:numFmt w:val="bullet"/>
      <w:lvlText w:val="•"/>
      <w:lvlJc w:val="left"/>
      <w:pPr>
        <w:ind w:left="7574" w:hanging="361"/>
      </w:pPr>
      <w:rPr>
        <w:lang w:val="ru-RU" w:eastAsia="en-US" w:bidi="ar-SA"/>
      </w:rPr>
    </w:lvl>
  </w:abstractNum>
  <w:abstractNum w:abstractNumId="72">
    <w:nsid w:val="534C3FAA"/>
    <w:multiLevelType w:val="hybridMultilevel"/>
    <w:tmpl w:val="6030A7CA"/>
    <w:lvl w:ilvl="0" w:tplc="663ECB52">
      <w:numFmt w:val="bullet"/>
      <w:lvlText w:val=""/>
      <w:lvlJc w:val="left"/>
      <w:pPr>
        <w:ind w:left="477" w:hanging="361"/>
      </w:pPr>
      <w:rPr>
        <w:rFonts w:ascii="Symbol" w:eastAsia="Symbol" w:hAnsi="Symbol" w:cs="Symbol" w:hint="default"/>
        <w:w w:val="103"/>
        <w:sz w:val="23"/>
        <w:szCs w:val="23"/>
        <w:lang w:val="ru-RU" w:eastAsia="en-US" w:bidi="ar-SA"/>
      </w:rPr>
    </w:lvl>
    <w:lvl w:ilvl="1" w:tplc="AA425420">
      <w:numFmt w:val="bullet"/>
      <w:lvlText w:val="•"/>
      <w:lvlJc w:val="left"/>
      <w:pPr>
        <w:ind w:left="1395" w:hanging="361"/>
      </w:pPr>
      <w:rPr>
        <w:lang w:val="ru-RU" w:eastAsia="en-US" w:bidi="ar-SA"/>
      </w:rPr>
    </w:lvl>
    <w:lvl w:ilvl="2" w:tplc="EA1E0A46">
      <w:numFmt w:val="bullet"/>
      <w:lvlText w:val="•"/>
      <w:lvlJc w:val="left"/>
      <w:pPr>
        <w:ind w:left="2311" w:hanging="361"/>
      </w:pPr>
      <w:rPr>
        <w:lang w:val="ru-RU" w:eastAsia="en-US" w:bidi="ar-SA"/>
      </w:rPr>
    </w:lvl>
    <w:lvl w:ilvl="3" w:tplc="64DA82C0">
      <w:numFmt w:val="bullet"/>
      <w:lvlText w:val="•"/>
      <w:lvlJc w:val="left"/>
      <w:pPr>
        <w:ind w:left="3226" w:hanging="361"/>
      </w:pPr>
      <w:rPr>
        <w:lang w:val="ru-RU" w:eastAsia="en-US" w:bidi="ar-SA"/>
      </w:rPr>
    </w:lvl>
    <w:lvl w:ilvl="4" w:tplc="916C44FE">
      <w:numFmt w:val="bullet"/>
      <w:lvlText w:val="•"/>
      <w:lvlJc w:val="left"/>
      <w:pPr>
        <w:ind w:left="4142" w:hanging="361"/>
      </w:pPr>
      <w:rPr>
        <w:lang w:val="ru-RU" w:eastAsia="en-US" w:bidi="ar-SA"/>
      </w:rPr>
    </w:lvl>
    <w:lvl w:ilvl="5" w:tplc="3A36BBA2">
      <w:numFmt w:val="bullet"/>
      <w:lvlText w:val="•"/>
      <w:lvlJc w:val="left"/>
      <w:pPr>
        <w:ind w:left="5058" w:hanging="361"/>
      </w:pPr>
      <w:rPr>
        <w:lang w:val="ru-RU" w:eastAsia="en-US" w:bidi="ar-SA"/>
      </w:rPr>
    </w:lvl>
    <w:lvl w:ilvl="6" w:tplc="B3DEBDFA">
      <w:numFmt w:val="bullet"/>
      <w:lvlText w:val="•"/>
      <w:lvlJc w:val="left"/>
      <w:pPr>
        <w:ind w:left="5973" w:hanging="361"/>
      </w:pPr>
      <w:rPr>
        <w:lang w:val="ru-RU" w:eastAsia="en-US" w:bidi="ar-SA"/>
      </w:rPr>
    </w:lvl>
    <w:lvl w:ilvl="7" w:tplc="D9F2DAA2">
      <w:numFmt w:val="bullet"/>
      <w:lvlText w:val="•"/>
      <w:lvlJc w:val="left"/>
      <w:pPr>
        <w:ind w:left="6889" w:hanging="361"/>
      </w:pPr>
      <w:rPr>
        <w:lang w:val="ru-RU" w:eastAsia="en-US" w:bidi="ar-SA"/>
      </w:rPr>
    </w:lvl>
    <w:lvl w:ilvl="8" w:tplc="F23EDACE">
      <w:numFmt w:val="bullet"/>
      <w:lvlText w:val="•"/>
      <w:lvlJc w:val="left"/>
      <w:pPr>
        <w:ind w:left="7804" w:hanging="361"/>
      </w:pPr>
      <w:rPr>
        <w:lang w:val="ru-RU" w:eastAsia="en-US" w:bidi="ar-SA"/>
      </w:rPr>
    </w:lvl>
  </w:abstractNum>
  <w:abstractNum w:abstractNumId="73">
    <w:nsid w:val="53D97D84"/>
    <w:multiLevelType w:val="hybridMultilevel"/>
    <w:tmpl w:val="FC4C790A"/>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4">
    <w:nsid w:val="56E603EF"/>
    <w:multiLevelType w:val="hybridMultilevel"/>
    <w:tmpl w:val="538A343C"/>
    <w:lvl w:ilvl="0" w:tplc="5794579E">
      <w:numFmt w:val="bullet"/>
      <w:lvlText w:val=""/>
      <w:lvlJc w:val="left"/>
      <w:pPr>
        <w:ind w:left="477" w:hanging="361"/>
      </w:pPr>
      <w:rPr>
        <w:rFonts w:ascii="Symbol" w:eastAsia="Symbol" w:hAnsi="Symbol" w:cs="Symbol" w:hint="default"/>
        <w:w w:val="103"/>
        <w:sz w:val="23"/>
        <w:szCs w:val="23"/>
        <w:lang w:val="ru-RU" w:eastAsia="en-US" w:bidi="ar-SA"/>
      </w:rPr>
    </w:lvl>
    <w:lvl w:ilvl="1" w:tplc="B0A2B428">
      <w:numFmt w:val="bullet"/>
      <w:lvlText w:val="•"/>
      <w:lvlJc w:val="left"/>
      <w:pPr>
        <w:ind w:left="1366" w:hanging="361"/>
      </w:pPr>
      <w:rPr>
        <w:lang w:val="ru-RU" w:eastAsia="en-US" w:bidi="ar-SA"/>
      </w:rPr>
    </w:lvl>
    <w:lvl w:ilvl="2" w:tplc="1910D774">
      <w:numFmt w:val="bullet"/>
      <w:lvlText w:val="•"/>
      <w:lvlJc w:val="left"/>
      <w:pPr>
        <w:ind w:left="2253" w:hanging="361"/>
      </w:pPr>
      <w:rPr>
        <w:lang w:val="ru-RU" w:eastAsia="en-US" w:bidi="ar-SA"/>
      </w:rPr>
    </w:lvl>
    <w:lvl w:ilvl="3" w:tplc="11E6F93A">
      <w:numFmt w:val="bullet"/>
      <w:lvlText w:val="•"/>
      <w:lvlJc w:val="left"/>
      <w:pPr>
        <w:ind w:left="3140" w:hanging="361"/>
      </w:pPr>
      <w:rPr>
        <w:lang w:val="ru-RU" w:eastAsia="en-US" w:bidi="ar-SA"/>
      </w:rPr>
    </w:lvl>
    <w:lvl w:ilvl="4" w:tplc="DA0C7E38">
      <w:numFmt w:val="bullet"/>
      <w:lvlText w:val="•"/>
      <w:lvlJc w:val="left"/>
      <w:pPr>
        <w:ind w:left="4027" w:hanging="361"/>
      </w:pPr>
      <w:rPr>
        <w:lang w:val="ru-RU" w:eastAsia="en-US" w:bidi="ar-SA"/>
      </w:rPr>
    </w:lvl>
    <w:lvl w:ilvl="5" w:tplc="C770CA3E">
      <w:numFmt w:val="bullet"/>
      <w:lvlText w:val="•"/>
      <w:lvlJc w:val="left"/>
      <w:pPr>
        <w:ind w:left="4914" w:hanging="361"/>
      </w:pPr>
      <w:rPr>
        <w:lang w:val="ru-RU" w:eastAsia="en-US" w:bidi="ar-SA"/>
      </w:rPr>
    </w:lvl>
    <w:lvl w:ilvl="6" w:tplc="29BC868C">
      <w:numFmt w:val="bullet"/>
      <w:lvlText w:val="•"/>
      <w:lvlJc w:val="left"/>
      <w:pPr>
        <w:ind w:left="5801" w:hanging="361"/>
      </w:pPr>
      <w:rPr>
        <w:lang w:val="ru-RU" w:eastAsia="en-US" w:bidi="ar-SA"/>
      </w:rPr>
    </w:lvl>
    <w:lvl w:ilvl="7" w:tplc="2688719A">
      <w:numFmt w:val="bullet"/>
      <w:lvlText w:val="•"/>
      <w:lvlJc w:val="left"/>
      <w:pPr>
        <w:ind w:left="6688" w:hanging="361"/>
      </w:pPr>
      <w:rPr>
        <w:lang w:val="ru-RU" w:eastAsia="en-US" w:bidi="ar-SA"/>
      </w:rPr>
    </w:lvl>
    <w:lvl w:ilvl="8" w:tplc="A394F50A">
      <w:numFmt w:val="bullet"/>
      <w:lvlText w:val="•"/>
      <w:lvlJc w:val="left"/>
      <w:pPr>
        <w:ind w:left="7575" w:hanging="361"/>
      </w:pPr>
      <w:rPr>
        <w:lang w:val="ru-RU" w:eastAsia="en-US" w:bidi="ar-SA"/>
      </w:rPr>
    </w:lvl>
  </w:abstractNum>
  <w:abstractNum w:abstractNumId="75">
    <w:nsid w:val="59D642D1"/>
    <w:multiLevelType w:val="hybridMultilevel"/>
    <w:tmpl w:val="396EBF70"/>
    <w:lvl w:ilvl="0" w:tplc="B6BA7644">
      <w:numFmt w:val="bullet"/>
      <w:lvlText w:val=""/>
      <w:lvlJc w:val="left"/>
      <w:pPr>
        <w:ind w:left="477" w:hanging="360"/>
      </w:pPr>
      <w:rPr>
        <w:rFonts w:ascii="Symbol" w:eastAsia="Symbol" w:hAnsi="Symbol" w:cs="Symbol" w:hint="default"/>
        <w:w w:val="103"/>
        <w:sz w:val="23"/>
        <w:szCs w:val="23"/>
        <w:lang w:val="ru-RU" w:eastAsia="en-US" w:bidi="ar-SA"/>
      </w:rPr>
    </w:lvl>
    <w:lvl w:ilvl="1" w:tplc="8586F3D6">
      <w:numFmt w:val="bullet"/>
      <w:lvlText w:val="•"/>
      <w:lvlJc w:val="left"/>
      <w:pPr>
        <w:ind w:left="1381" w:hanging="360"/>
      </w:pPr>
      <w:rPr>
        <w:lang w:val="ru-RU" w:eastAsia="en-US" w:bidi="ar-SA"/>
      </w:rPr>
    </w:lvl>
    <w:lvl w:ilvl="2" w:tplc="DA8A7D2A">
      <w:numFmt w:val="bullet"/>
      <w:lvlText w:val="•"/>
      <w:lvlJc w:val="left"/>
      <w:pPr>
        <w:ind w:left="2282" w:hanging="360"/>
      </w:pPr>
      <w:rPr>
        <w:lang w:val="ru-RU" w:eastAsia="en-US" w:bidi="ar-SA"/>
      </w:rPr>
    </w:lvl>
    <w:lvl w:ilvl="3" w:tplc="5426B83C">
      <w:numFmt w:val="bullet"/>
      <w:lvlText w:val="•"/>
      <w:lvlJc w:val="left"/>
      <w:pPr>
        <w:ind w:left="3183" w:hanging="360"/>
      </w:pPr>
      <w:rPr>
        <w:lang w:val="ru-RU" w:eastAsia="en-US" w:bidi="ar-SA"/>
      </w:rPr>
    </w:lvl>
    <w:lvl w:ilvl="4" w:tplc="7A9C3742">
      <w:numFmt w:val="bullet"/>
      <w:lvlText w:val="•"/>
      <w:lvlJc w:val="left"/>
      <w:pPr>
        <w:ind w:left="4084" w:hanging="360"/>
      </w:pPr>
      <w:rPr>
        <w:lang w:val="ru-RU" w:eastAsia="en-US" w:bidi="ar-SA"/>
      </w:rPr>
    </w:lvl>
    <w:lvl w:ilvl="5" w:tplc="4FF83E78">
      <w:numFmt w:val="bullet"/>
      <w:lvlText w:val="•"/>
      <w:lvlJc w:val="left"/>
      <w:pPr>
        <w:ind w:left="4986" w:hanging="360"/>
      </w:pPr>
      <w:rPr>
        <w:lang w:val="ru-RU" w:eastAsia="en-US" w:bidi="ar-SA"/>
      </w:rPr>
    </w:lvl>
    <w:lvl w:ilvl="6" w:tplc="F7E0E2D4">
      <w:numFmt w:val="bullet"/>
      <w:lvlText w:val="•"/>
      <w:lvlJc w:val="left"/>
      <w:pPr>
        <w:ind w:left="5887" w:hanging="360"/>
      </w:pPr>
      <w:rPr>
        <w:lang w:val="ru-RU" w:eastAsia="en-US" w:bidi="ar-SA"/>
      </w:rPr>
    </w:lvl>
    <w:lvl w:ilvl="7" w:tplc="59B01110">
      <w:numFmt w:val="bullet"/>
      <w:lvlText w:val="•"/>
      <w:lvlJc w:val="left"/>
      <w:pPr>
        <w:ind w:left="6788" w:hanging="360"/>
      </w:pPr>
      <w:rPr>
        <w:lang w:val="ru-RU" w:eastAsia="en-US" w:bidi="ar-SA"/>
      </w:rPr>
    </w:lvl>
    <w:lvl w:ilvl="8" w:tplc="FE5E04A4">
      <w:numFmt w:val="bullet"/>
      <w:lvlText w:val="•"/>
      <w:lvlJc w:val="left"/>
      <w:pPr>
        <w:ind w:left="7689" w:hanging="360"/>
      </w:pPr>
      <w:rPr>
        <w:lang w:val="ru-RU" w:eastAsia="en-US" w:bidi="ar-SA"/>
      </w:rPr>
    </w:lvl>
  </w:abstractNum>
  <w:abstractNum w:abstractNumId="76">
    <w:nsid w:val="5AE42D44"/>
    <w:multiLevelType w:val="hybridMultilevel"/>
    <w:tmpl w:val="7742C0E8"/>
    <w:lvl w:ilvl="0" w:tplc="24869B36">
      <w:numFmt w:val="bullet"/>
      <w:lvlText w:val=""/>
      <w:lvlJc w:val="left"/>
      <w:pPr>
        <w:ind w:left="477" w:hanging="361"/>
      </w:pPr>
      <w:rPr>
        <w:rFonts w:ascii="Symbol" w:eastAsia="Symbol" w:hAnsi="Symbol" w:cs="Symbol" w:hint="default"/>
        <w:w w:val="103"/>
        <w:sz w:val="23"/>
        <w:szCs w:val="23"/>
        <w:lang w:val="ru-RU" w:eastAsia="en-US" w:bidi="ar-SA"/>
      </w:rPr>
    </w:lvl>
    <w:lvl w:ilvl="1" w:tplc="FD123ADC">
      <w:numFmt w:val="bullet"/>
      <w:lvlText w:val="•"/>
      <w:lvlJc w:val="left"/>
      <w:pPr>
        <w:ind w:left="1366" w:hanging="361"/>
      </w:pPr>
      <w:rPr>
        <w:lang w:val="ru-RU" w:eastAsia="en-US" w:bidi="ar-SA"/>
      </w:rPr>
    </w:lvl>
    <w:lvl w:ilvl="2" w:tplc="7378457A">
      <w:numFmt w:val="bullet"/>
      <w:lvlText w:val="•"/>
      <w:lvlJc w:val="left"/>
      <w:pPr>
        <w:ind w:left="2253" w:hanging="361"/>
      </w:pPr>
      <w:rPr>
        <w:lang w:val="ru-RU" w:eastAsia="en-US" w:bidi="ar-SA"/>
      </w:rPr>
    </w:lvl>
    <w:lvl w:ilvl="3" w:tplc="D8CA53CA">
      <w:numFmt w:val="bullet"/>
      <w:lvlText w:val="•"/>
      <w:lvlJc w:val="left"/>
      <w:pPr>
        <w:ind w:left="3140" w:hanging="361"/>
      </w:pPr>
      <w:rPr>
        <w:lang w:val="ru-RU" w:eastAsia="en-US" w:bidi="ar-SA"/>
      </w:rPr>
    </w:lvl>
    <w:lvl w:ilvl="4" w:tplc="F8BCE9EE">
      <w:numFmt w:val="bullet"/>
      <w:lvlText w:val="•"/>
      <w:lvlJc w:val="left"/>
      <w:pPr>
        <w:ind w:left="4027" w:hanging="361"/>
      </w:pPr>
      <w:rPr>
        <w:lang w:val="ru-RU" w:eastAsia="en-US" w:bidi="ar-SA"/>
      </w:rPr>
    </w:lvl>
    <w:lvl w:ilvl="5" w:tplc="DB247736">
      <w:numFmt w:val="bullet"/>
      <w:lvlText w:val="•"/>
      <w:lvlJc w:val="left"/>
      <w:pPr>
        <w:ind w:left="4914" w:hanging="361"/>
      </w:pPr>
      <w:rPr>
        <w:lang w:val="ru-RU" w:eastAsia="en-US" w:bidi="ar-SA"/>
      </w:rPr>
    </w:lvl>
    <w:lvl w:ilvl="6" w:tplc="C834EBD2">
      <w:numFmt w:val="bullet"/>
      <w:lvlText w:val="•"/>
      <w:lvlJc w:val="left"/>
      <w:pPr>
        <w:ind w:left="5801" w:hanging="361"/>
      </w:pPr>
      <w:rPr>
        <w:lang w:val="ru-RU" w:eastAsia="en-US" w:bidi="ar-SA"/>
      </w:rPr>
    </w:lvl>
    <w:lvl w:ilvl="7" w:tplc="6744FC28">
      <w:numFmt w:val="bullet"/>
      <w:lvlText w:val="•"/>
      <w:lvlJc w:val="left"/>
      <w:pPr>
        <w:ind w:left="6688" w:hanging="361"/>
      </w:pPr>
      <w:rPr>
        <w:lang w:val="ru-RU" w:eastAsia="en-US" w:bidi="ar-SA"/>
      </w:rPr>
    </w:lvl>
    <w:lvl w:ilvl="8" w:tplc="11F8D332">
      <w:numFmt w:val="bullet"/>
      <w:lvlText w:val="•"/>
      <w:lvlJc w:val="left"/>
      <w:pPr>
        <w:ind w:left="7575" w:hanging="361"/>
      </w:pPr>
      <w:rPr>
        <w:lang w:val="ru-RU" w:eastAsia="en-US" w:bidi="ar-SA"/>
      </w:rPr>
    </w:lvl>
  </w:abstractNum>
  <w:abstractNum w:abstractNumId="77">
    <w:nsid w:val="5EA82CDC"/>
    <w:multiLevelType w:val="hybridMultilevel"/>
    <w:tmpl w:val="3CC2708E"/>
    <w:lvl w:ilvl="0" w:tplc="5B320BDC">
      <w:numFmt w:val="bullet"/>
      <w:lvlText w:val=""/>
      <w:lvlJc w:val="left"/>
      <w:pPr>
        <w:ind w:left="477" w:hanging="361"/>
      </w:pPr>
      <w:rPr>
        <w:rFonts w:ascii="Symbol" w:eastAsia="Symbol" w:hAnsi="Symbol" w:cs="Symbol" w:hint="default"/>
        <w:w w:val="103"/>
        <w:sz w:val="23"/>
        <w:szCs w:val="23"/>
        <w:lang w:val="ru-RU" w:eastAsia="en-US" w:bidi="ar-SA"/>
      </w:rPr>
    </w:lvl>
    <w:lvl w:ilvl="1" w:tplc="3AFE8668">
      <w:numFmt w:val="bullet"/>
      <w:lvlText w:val="•"/>
      <w:lvlJc w:val="left"/>
      <w:pPr>
        <w:ind w:left="1366" w:hanging="361"/>
      </w:pPr>
      <w:rPr>
        <w:lang w:val="ru-RU" w:eastAsia="en-US" w:bidi="ar-SA"/>
      </w:rPr>
    </w:lvl>
    <w:lvl w:ilvl="2" w:tplc="E32E12AC">
      <w:numFmt w:val="bullet"/>
      <w:lvlText w:val="•"/>
      <w:lvlJc w:val="left"/>
      <w:pPr>
        <w:ind w:left="2253" w:hanging="361"/>
      </w:pPr>
      <w:rPr>
        <w:lang w:val="ru-RU" w:eastAsia="en-US" w:bidi="ar-SA"/>
      </w:rPr>
    </w:lvl>
    <w:lvl w:ilvl="3" w:tplc="A34ADC40">
      <w:numFmt w:val="bullet"/>
      <w:lvlText w:val="•"/>
      <w:lvlJc w:val="left"/>
      <w:pPr>
        <w:ind w:left="3140" w:hanging="361"/>
      </w:pPr>
      <w:rPr>
        <w:lang w:val="ru-RU" w:eastAsia="en-US" w:bidi="ar-SA"/>
      </w:rPr>
    </w:lvl>
    <w:lvl w:ilvl="4" w:tplc="31D4ED22">
      <w:numFmt w:val="bullet"/>
      <w:lvlText w:val="•"/>
      <w:lvlJc w:val="left"/>
      <w:pPr>
        <w:ind w:left="4027" w:hanging="361"/>
      </w:pPr>
      <w:rPr>
        <w:lang w:val="ru-RU" w:eastAsia="en-US" w:bidi="ar-SA"/>
      </w:rPr>
    </w:lvl>
    <w:lvl w:ilvl="5" w:tplc="C4046494">
      <w:numFmt w:val="bullet"/>
      <w:lvlText w:val="•"/>
      <w:lvlJc w:val="left"/>
      <w:pPr>
        <w:ind w:left="4914" w:hanging="361"/>
      </w:pPr>
      <w:rPr>
        <w:lang w:val="ru-RU" w:eastAsia="en-US" w:bidi="ar-SA"/>
      </w:rPr>
    </w:lvl>
    <w:lvl w:ilvl="6" w:tplc="01C430CC">
      <w:numFmt w:val="bullet"/>
      <w:lvlText w:val="•"/>
      <w:lvlJc w:val="left"/>
      <w:pPr>
        <w:ind w:left="5801" w:hanging="361"/>
      </w:pPr>
      <w:rPr>
        <w:lang w:val="ru-RU" w:eastAsia="en-US" w:bidi="ar-SA"/>
      </w:rPr>
    </w:lvl>
    <w:lvl w:ilvl="7" w:tplc="697C3E3C">
      <w:numFmt w:val="bullet"/>
      <w:lvlText w:val="•"/>
      <w:lvlJc w:val="left"/>
      <w:pPr>
        <w:ind w:left="6688" w:hanging="361"/>
      </w:pPr>
      <w:rPr>
        <w:lang w:val="ru-RU" w:eastAsia="en-US" w:bidi="ar-SA"/>
      </w:rPr>
    </w:lvl>
    <w:lvl w:ilvl="8" w:tplc="DA661A56">
      <w:numFmt w:val="bullet"/>
      <w:lvlText w:val="•"/>
      <w:lvlJc w:val="left"/>
      <w:pPr>
        <w:ind w:left="7575" w:hanging="361"/>
      </w:pPr>
      <w:rPr>
        <w:lang w:val="ru-RU" w:eastAsia="en-US" w:bidi="ar-SA"/>
      </w:rPr>
    </w:lvl>
  </w:abstractNum>
  <w:abstractNum w:abstractNumId="78">
    <w:nsid w:val="606963B9"/>
    <w:multiLevelType w:val="hybridMultilevel"/>
    <w:tmpl w:val="0FF20102"/>
    <w:lvl w:ilvl="0" w:tplc="112635FE">
      <w:numFmt w:val="bullet"/>
      <w:lvlText w:val=""/>
      <w:lvlJc w:val="left"/>
      <w:pPr>
        <w:ind w:left="477" w:hanging="361"/>
      </w:pPr>
      <w:rPr>
        <w:rFonts w:ascii="Symbol" w:eastAsia="Symbol" w:hAnsi="Symbol" w:cs="Symbol" w:hint="default"/>
        <w:w w:val="103"/>
        <w:sz w:val="23"/>
        <w:szCs w:val="23"/>
        <w:lang w:val="ru-RU" w:eastAsia="en-US" w:bidi="ar-SA"/>
      </w:rPr>
    </w:lvl>
    <w:lvl w:ilvl="1" w:tplc="D6C628B2">
      <w:numFmt w:val="bullet"/>
      <w:lvlText w:val="•"/>
      <w:lvlJc w:val="left"/>
      <w:pPr>
        <w:ind w:left="1395" w:hanging="361"/>
      </w:pPr>
      <w:rPr>
        <w:lang w:val="ru-RU" w:eastAsia="en-US" w:bidi="ar-SA"/>
      </w:rPr>
    </w:lvl>
    <w:lvl w:ilvl="2" w:tplc="9F5C0812">
      <w:numFmt w:val="bullet"/>
      <w:lvlText w:val="•"/>
      <w:lvlJc w:val="left"/>
      <w:pPr>
        <w:ind w:left="2311" w:hanging="361"/>
      </w:pPr>
      <w:rPr>
        <w:lang w:val="ru-RU" w:eastAsia="en-US" w:bidi="ar-SA"/>
      </w:rPr>
    </w:lvl>
    <w:lvl w:ilvl="3" w:tplc="025837CE">
      <w:numFmt w:val="bullet"/>
      <w:lvlText w:val="•"/>
      <w:lvlJc w:val="left"/>
      <w:pPr>
        <w:ind w:left="3226" w:hanging="361"/>
      </w:pPr>
      <w:rPr>
        <w:lang w:val="ru-RU" w:eastAsia="en-US" w:bidi="ar-SA"/>
      </w:rPr>
    </w:lvl>
    <w:lvl w:ilvl="4" w:tplc="603C4286">
      <w:numFmt w:val="bullet"/>
      <w:lvlText w:val="•"/>
      <w:lvlJc w:val="left"/>
      <w:pPr>
        <w:ind w:left="4142" w:hanging="361"/>
      </w:pPr>
      <w:rPr>
        <w:lang w:val="ru-RU" w:eastAsia="en-US" w:bidi="ar-SA"/>
      </w:rPr>
    </w:lvl>
    <w:lvl w:ilvl="5" w:tplc="5E067B3C">
      <w:numFmt w:val="bullet"/>
      <w:lvlText w:val="•"/>
      <w:lvlJc w:val="left"/>
      <w:pPr>
        <w:ind w:left="5058" w:hanging="361"/>
      </w:pPr>
      <w:rPr>
        <w:lang w:val="ru-RU" w:eastAsia="en-US" w:bidi="ar-SA"/>
      </w:rPr>
    </w:lvl>
    <w:lvl w:ilvl="6" w:tplc="2C067076">
      <w:numFmt w:val="bullet"/>
      <w:lvlText w:val="•"/>
      <w:lvlJc w:val="left"/>
      <w:pPr>
        <w:ind w:left="5973" w:hanging="361"/>
      </w:pPr>
      <w:rPr>
        <w:lang w:val="ru-RU" w:eastAsia="en-US" w:bidi="ar-SA"/>
      </w:rPr>
    </w:lvl>
    <w:lvl w:ilvl="7" w:tplc="D8246CC0">
      <w:numFmt w:val="bullet"/>
      <w:lvlText w:val="•"/>
      <w:lvlJc w:val="left"/>
      <w:pPr>
        <w:ind w:left="6889" w:hanging="361"/>
      </w:pPr>
      <w:rPr>
        <w:lang w:val="ru-RU" w:eastAsia="en-US" w:bidi="ar-SA"/>
      </w:rPr>
    </w:lvl>
    <w:lvl w:ilvl="8" w:tplc="83CE1E82">
      <w:numFmt w:val="bullet"/>
      <w:lvlText w:val="•"/>
      <w:lvlJc w:val="left"/>
      <w:pPr>
        <w:ind w:left="7804" w:hanging="361"/>
      </w:pPr>
      <w:rPr>
        <w:lang w:val="ru-RU" w:eastAsia="en-US" w:bidi="ar-SA"/>
      </w:rPr>
    </w:lvl>
  </w:abstractNum>
  <w:abstractNum w:abstractNumId="79">
    <w:nsid w:val="608767EE"/>
    <w:multiLevelType w:val="hybridMultilevel"/>
    <w:tmpl w:val="A1524354"/>
    <w:lvl w:ilvl="0" w:tplc="5A3AC42C">
      <w:numFmt w:val="bullet"/>
      <w:lvlText w:val=""/>
      <w:lvlJc w:val="left"/>
      <w:pPr>
        <w:ind w:left="477" w:hanging="361"/>
      </w:pPr>
      <w:rPr>
        <w:rFonts w:ascii="Symbol" w:eastAsia="Symbol" w:hAnsi="Symbol" w:cs="Symbol" w:hint="default"/>
        <w:w w:val="103"/>
        <w:sz w:val="23"/>
        <w:szCs w:val="23"/>
        <w:lang w:val="ru-RU" w:eastAsia="en-US" w:bidi="ar-SA"/>
      </w:rPr>
    </w:lvl>
    <w:lvl w:ilvl="1" w:tplc="66D45368">
      <w:numFmt w:val="bullet"/>
      <w:lvlText w:val="•"/>
      <w:lvlJc w:val="left"/>
      <w:pPr>
        <w:ind w:left="1395" w:hanging="361"/>
      </w:pPr>
      <w:rPr>
        <w:lang w:val="ru-RU" w:eastAsia="en-US" w:bidi="ar-SA"/>
      </w:rPr>
    </w:lvl>
    <w:lvl w:ilvl="2" w:tplc="0E46039E">
      <w:numFmt w:val="bullet"/>
      <w:lvlText w:val="•"/>
      <w:lvlJc w:val="left"/>
      <w:pPr>
        <w:ind w:left="2311" w:hanging="361"/>
      </w:pPr>
      <w:rPr>
        <w:lang w:val="ru-RU" w:eastAsia="en-US" w:bidi="ar-SA"/>
      </w:rPr>
    </w:lvl>
    <w:lvl w:ilvl="3" w:tplc="3B102878">
      <w:numFmt w:val="bullet"/>
      <w:lvlText w:val="•"/>
      <w:lvlJc w:val="left"/>
      <w:pPr>
        <w:ind w:left="3226" w:hanging="361"/>
      </w:pPr>
      <w:rPr>
        <w:lang w:val="ru-RU" w:eastAsia="en-US" w:bidi="ar-SA"/>
      </w:rPr>
    </w:lvl>
    <w:lvl w:ilvl="4" w:tplc="02665612">
      <w:numFmt w:val="bullet"/>
      <w:lvlText w:val="•"/>
      <w:lvlJc w:val="left"/>
      <w:pPr>
        <w:ind w:left="4142" w:hanging="361"/>
      </w:pPr>
      <w:rPr>
        <w:lang w:val="ru-RU" w:eastAsia="en-US" w:bidi="ar-SA"/>
      </w:rPr>
    </w:lvl>
    <w:lvl w:ilvl="5" w:tplc="67D841BA">
      <w:numFmt w:val="bullet"/>
      <w:lvlText w:val="•"/>
      <w:lvlJc w:val="left"/>
      <w:pPr>
        <w:ind w:left="5058" w:hanging="361"/>
      </w:pPr>
      <w:rPr>
        <w:lang w:val="ru-RU" w:eastAsia="en-US" w:bidi="ar-SA"/>
      </w:rPr>
    </w:lvl>
    <w:lvl w:ilvl="6" w:tplc="ED2C4770">
      <w:numFmt w:val="bullet"/>
      <w:lvlText w:val="•"/>
      <w:lvlJc w:val="left"/>
      <w:pPr>
        <w:ind w:left="5973" w:hanging="361"/>
      </w:pPr>
      <w:rPr>
        <w:lang w:val="ru-RU" w:eastAsia="en-US" w:bidi="ar-SA"/>
      </w:rPr>
    </w:lvl>
    <w:lvl w:ilvl="7" w:tplc="03B4707C">
      <w:numFmt w:val="bullet"/>
      <w:lvlText w:val="•"/>
      <w:lvlJc w:val="left"/>
      <w:pPr>
        <w:ind w:left="6889" w:hanging="361"/>
      </w:pPr>
      <w:rPr>
        <w:lang w:val="ru-RU" w:eastAsia="en-US" w:bidi="ar-SA"/>
      </w:rPr>
    </w:lvl>
    <w:lvl w:ilvl="8" w:tplc="D0ACF34E">
      <w:numFmt w:val="bullet"/>
      <w:lvlText w:val="•"/>
      <w:lvlJc w:val="left"/>
      <w:pPr>
        <w:ind w:left="7804" w:hanging="361"/>
      </w:pPr>
      <w:rPr>
        <w:lang w:val="ru-RU" w:eastAsia="en-US" w:bidi="ar-SA"/>
      </w:rPr>
    </w:lvl>
  </w:abstractNum>
  <w:abstractNum w:abstractNumId="80">
    <w:nsid w:val="64FC51A9"/>
    <w:multiLevelType w:val="hybridMultilevel"/>
    <w:tmpl w:val="14B4AE00"/>
    <w:lvl w:ilvl="0" w:tplc="BC42AF64">
      <w:numFmt w:val="bullet"/>
      <w:lvlText w:val=""/>
      <w:lvlJc w:val="left"/>
      <w:pPr>
        <w:ind w:left="477" w:hanging="361"/>
      </w:pPr>
      <w:rPr>
        <w:rFonts w:ascii="Symbol" w:eastAsia="Symbol" w:hAnsi="Symbol" w:cs="Symbol" w:hint="default"/>
        <w:w w:val="103"/>
        <w:sz w:val="23"/>
        <w:szCs w:val="23"/>
        <w:lang w:val="ru-RU" w:eastAsia="en-US" w:bidi="ar-SA"/>
      </w:rPr>
    </w:lvl>
    <w:lvl w:ilvl="1" w:tplc="38A0E0EE">
      <w:numFmt w:val="bullet"/>
      <w:lvlText w:val="•"/>
      <w:lvlJc w:val="left"/>
      <w:pPr>
        <w:ind w:left="1366" w:hanging="361"/>
      </w:pPr>
      <w:rPr>
        <w:lang w:val="ru-RU" w:eastAsia="en-US" w:bidi="ar-SA"/>
      </w:rPr>
    </w:lvl>
    <w:lvl w:ilvl="2" w:tplc="CBE811CA">
      <w:numFmt w:val="bullet"/>
      <w:lvlText w:val="•"/>
      <w:lvlJc w:val="left"/>
      <w:pPr>
        <w:ind w:left="2253" w:hanging="361"/>
      </w:pPr>
      <w:rPr>
        <w:lang w:val="ru-RU" w:eastAsia="en-US" w:bidi="ar-SA"/>
      </w:rPr>
    </w:lvl>
    <w:lvl w:ilvl="3" w:tplc="D08408BE">
      <w:numFmt w:val="bullet"/>
      <w:lvlText w:val="•"/>
      <w:lvlJc w:val="left"/>
      <w:pPr>
        <w:ind w:left="3140" w:hanging="361"/>
      </w:pPr>
      <w:rPr>
        <w:lang w:val="ru-RU" w:eastAsia="en-US" w:bidi="ar-SA"/>
      </w:rPr>
    </w:lvl>
    <w:lvl w:ilvl="4" w:tplc="CEF64F36">
      <w:numFmt w:val="bullet"/>
      <w:lvlText w:val="•"/>
      <w:lvlJc w:val="left"/>
      <w:pPr>
        <w:ind w:left="4027" w:hanging="361"/>
      </w:pPr>
      <w:rPr>
        <w:lang w:val="ru-RU" w:eastAsia="en-US" w:bidi="ar-SA"/>
      </w:rPr>
    </w:lvl>
    <w:lvl w:ilvl="5" w:tplc="616CCC8E">
      <w:numFmt w:val="bullet"/>
      <w:lvlText w:val="•"/>
      <w:lvlJc w:val="left"/>
      <w:pPr>
        <w:ind w:left="4914" w:hanging="361"/>
      </w:pPr>
      <w:rPr>
        <w:lang w:val="ru-RU" w:eastAsia="en-US" w:bidi="ar-SA"/>
      </w:rPr>
    </w:lvl>
    <w:lvl w:ilvl="6" w:tplc="19A674B6">
      <w:numFmt w:val="bullet"/>
      <w:lvlText w:val="•"/>
      <w:lvlJc w:val="left"/>
      <w:pPr>
        <w:ind w:left="5801" w:hanging="361"/>
      </w:pPr>
      <w:rPr>
        <w:lang w:val="ru-RU" w:eastAsia="en-US" w:bidi="ar-SA"/>
      </w:rPr>
    </w:lvl>
    <w:lvl w:ilvl="7" w:tplc="EDD0CF4C">
      <w:numFmt w:val="bullet"/>
      <w:lvlText w:val="•"/>
      <w:lvlJc w:val="left"/>
      <w:pPr>
        <w:ind w:left="6688" w:hanging="361"/>
      </w:pPr>
      <w:rPr>
        <w:lang w:val="ru-RU" w:eastAsia="en-US" w:bidi="ar-SA"/>
      </w:rPr>
    </w:lvl>
    <w:lvl w:ilvl="8" w:tplc="1950562E">
      <w:numFmt w:val="bullet"/>
      <w:lvlText w:val="•"/>
      <w:lvlJc w:val="left"/>
      <w:pPr>
        <w:ind w:left="7575" w:hanging="361"/>
      </w:pPr>
      <w:rPr>
        <w:lang w:val="ru-RU" w:eastAsia="en-US" w:bidi="ar-SA"/>
      </w:rPr>
    </w:lvl>
  </w:abstractNum>
  <w:abstractNum w:abstractNumId="81">
    <w:nsid w:val="686A6931"/>
    <w:multiLevelType w:val="hybridMultilevel"/>
    <w:tmpl w:val="AD2E462A"/>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2">
    <w:nsid w:val="691F1B04"/>
    <w:multiLevelType w:val="hybridMultilevel"/>
    <w:tmpl w:val="5566B5C0"/>
    <w:lvl w:ilvl="0" w:tplc="03D6AC6C">
      <w:numFmt w:val="bullet"/>
      <w:lvlText w:val=""/>
      <w:lvlJc w:val="left"/>
      <w:pPr>
        <w:ind w:left="477" w:hanging="361"/>
      </w:pPr>
      <w:rPr>
        <w:rFonts w:ascii="Symbol" w:eastAsia="Symbol" w:hAnsi="Symbol" w:cs="Symbol" w:hint="default"/>
        <w:w w:val="103"/>
        <w:sz w:val="23"/>
        <w:szCs w:val="23"/>
        <w:lang w:val="ru-RU" w:eastAsia="en-US" w:bidi="ar-SA"/>
      </w:rPr>
    </w:lvl>
    <w:lvl w:ilvl="1" w:tplc="35AA0A5C">
      <w:numFmt w:val="bullet"/>
      <w:lvlText w:val="•"/>
      <w:lvlJc w:val="left"/>
      <w:pPr>
        <w:ind w:left="1395" w:hanging="361"/>
      </w:pPr>
      <w:rPr>
        <w:lang w:val="ru-RU" w:eastAsia="en-US" w:bidi="ar-SA"/>
      </w:rPr>
    </w:lvl>
    <w:lvl w:ilvl="2" w:tplc="AA0289BC">
      <w:numFmt w:val="bullet"/>
      <w:lvlText w:val="•"/>
      <w:lvlJc w:val="left"/>
      <w:pPr>
        <w:ind w:left="2311" w:hanging="361"/>
      </w:pPr>
      <w:rPr>
        <w:lang w:val="ru-RU" w:eastAsia="en-US" w:bidi="ar-SA"/>
      </w:rPr>
    </w:lvl>
    <w:lvl w:ilvl="3" w:tplc="6B0C1630">
      <w:numFmt w:val="bullet"/>
      <w:lvlText w:val="•"/>
      <w:lvlJc w:val="left"/>
      <w:pPr>
        <w:ind w:left="3226" w:hanging="361"/>
      </w:pPr>
      <w:rPr>
        <w:lang w:val="ru-RU" w:eastAsia="en-US" w:bidi="ar-SA"/>
      </w:rPr>
    </w:lvl>
    <w:lvl w:ilvl="4" w:tplc="B4CEAF94">
      <w:numFmt w:val="bullet"/>
      <w:lvlText w:val="•"/>
      <w:lvlJc w:val="left"/>
      <w:pPr>
        <w:ind w:left="4142" w:hanging="361"/>
      </w:pPr>
      <w:rPr>
        <w:lang w:val="ru-RU" w:eastAsia="en-US" w:bidi="ar-SA"/>
      </w:rPr>
    </w:lvl>
    <w:lvl w:ilvl="5" w:tplc="51CA01E6">
      <w:numFmt w:val="bullet"/>
      <w:lvlText w:val="•"/>
      <w:lvlJc w:val="left"/>
      <w:pPr>
        <w:ind w:left="5058" w:hanging="361"/>
      </w:pPr>
      <w:rPr>
        <w:lang w:val="ru-RU" w:eastAsia="en-US" w:bidi="ar-SA"/>
      </w:rPr>
    </w:lvl>
    <w:lvl w:ilvl="6" w:tplc="29EEE210">
      <w:numFmt w:val="bullet"/>
      <w:lvlText w:val="•"/>
      <w:lvlJc w:val="left"/>
      <w:pPr>
        <w:ind w:left="5973" w:hanging="361"/>
      </w:pPr>
      <w:rPr>
        <w:lang w:val="ru-RU" w:eastAsia="en-US" w:bidi="ar-SA"/>
      </w:rPr>
    </w:lvl>
    <w:lvl w:ilvl="7" w:tplc="076C04EC">
      <w:numFmt w:val="bullet"/>
      <w:lvlText w:val="•"/>
      <w:lvlJc w:val="left"/>
      <w:pPr>
        <w:ind w:left="6889" w:hanging="361"/>
      </w:pPr>
      <w:rPr>
        <w:lang w:val="ru-RU" w:eastAsia="en-US" w:bidi="ar-SA"/>
      </w:rPr>
    </w:lvl>
    <w:lvl w:ilvl="8" w:tplc="139EE55A">
      <w:numFmt w:val="bullet"/>
      <w:lvlText w:val="•"/>
      <w:lvlJc w:val="left"/>
      <w:pPr>
        <w:ind w:left="7804" w:hanging="361"/>
      </w:pPr>
      <w:rPr>
        <w:lang w:val="ru-RU" w:eastAsia="en-US" w:bidi="ar-SA"/>
      </w:rPr>
    </w:lvl>
  </w:abstractNum>
  <w:abstractNum w:abstractNumId="83">
    <w:nsid w:val="6997052A"/>
    <w:multiLevelType w:val="hybridMultilevel"/>
    <w:tmpl w:val="98FEBF46"/>
    <w:lvl w:ilvl="0" w:tplc="7E6C7C78">
      <w:start w:val="1"/>
      <w:numFmt w:val="decimal"/>
      <w:lvlText w:val="%1)"/>
      <w:lvlJc w:val="left"/>
      <w:pPr>
        <w:ind w:left="400" w:hanging="497"/>
      </w:pPr>
      <w:rPr>
        <w:rFonts w:ascii="Times New Roman" w:eastAsia="Times New Roman" w:hAnsi="Times New Roman" w:cs="Times New Roman" w:hint="default"/>
        <w:spacing w:val="0"/>
        <w:w w:val="100"/>
        <w:sz w:val="28"/>
        <w:szCs w:val="28"/>
        <w:lang w:val="ru-RU" w:eastAsia="en-US" w:bidi="ar-SA"/>
      </w:rPr>
    </w:lvl>
    <w:lvl w:ilvl="1" w:tplc="9DBCD430">
      <w:numFmt w:val="bullet"/>
      <w:lvlText w:val=""/>
      <w:lvlJc w:val="left"/>
      <w:pPr>
        <w:ind w:left="400" w:hanging="569"/>
      </w:pPr>
      <w:rPr>
        <w:rFonts w:ascii="Symbol" w:eastAsia="Symbol" w:hAnsi="Symbol" w:cs="Symbol" w:hint="default"/>
        <w:w w:val="100"/>
        <w:sz w:val="28"/>
        <w:szCs w:val="28"/>
        <w:lang w:val="ru-RU" w:eastAsia="en-US" w:bidi="ar-SA"/>
      </w:rPr>
    </w:lvl>
    <w:lvl w:ilvl="2" w:tplc="BF8CE642">
      <w:numFmt w:val="bullet"/>
      <w:lvlText w:val="•"/>
      <w:lvlJc w:val="left"/>
      <w:pPr>
        <w:ind w:left="2353" w:hanging="569"/>
      </w:pPr>
      <w:rPr>
        <w:lang w:val="ru-RU" w:eastAsia="en-US" w:bidi="ar-SA"/>
      </w:rPr>
    </w:lvl>
    <w:lvl w:ilvl="3" w:tplc="123E2E4C">
      <w:numFmt w:val="bullet"/>
      <w:lvlText w:val="•"/>
      <w:lvlJc w:val="left"/>
      <w:pPr>
        <w:ind w:left="3330" w:hanging="569"/>
      </w:pPr>
      <w:rPr>
        <w:lang w:val="ru-RU" w:eastAsia="en-US" w:bidi="ar-SA"/>
      </w:rPr>
    </w:lvl>
    <w:lvl w:ilvl="4" w:tplc="63AE7B4E">
      <w:numFmt w:val="bullet"/>
      <w:lvlText w:val="•"/>
      <w:lvlJc w:val="left"/>
      <w:pPr>
        <w:ind w:left="4307" w:hanging="569"/>
      </w:pPr>
      <w:rPr>
        <w:lang w:val="ru-RU" w:eastAsia="en-US" w:bidi="ar-SA"/>
      </w:rPr>
    </w:lvl>
    <w:lvl w:ilvl="5" w:tplc="D040D430">
      <w:numFmt w:val="bullet"/>
      <w:lvlText w:val="•"/>
      <w:lvlJc w:val="left"/>
      <w:pPr>
        <w:ind w:left="5284" w:hanging="569"/>
      </w:pPr>
      <w:rPr>
        <w:lang w:val="ru-RU" w:eastAsia="en-US" w:bidi="ar-SA"/>
      </w:rPr>
    </w:lvl>
    <w:lvl w:ilvl="6" w:tplc="E046A324">
      <w:numFmt w:val="bullet"/>
      <w:lvlText w:val="•"/>
      <w:lvlJc w:val="left"/>
      <w:pPr>
        <w:ind w:left="6261" w:hanging="569"/>
      </w:pPr>
      <w:rPr>
        <w:lang w:val="ru-RU" w:eastAsia="en-US" w:bidi="ar-SA"/>
      </w:rPr>
    </w:lvl>
    <w:lvl w:ilvl="7" w:tplc="2D1AC6C6">
      <w:numFmt w:val="bullet"/>
      <w:lvlText w:val="•"/>
      <w:lvlJc w:val="left"/>
      <w:pPr>
        <w:ind w:left="7238" w:hanging="569"/>
      </w:pPr>
      <w:rPr>
        <w:lang w:val="ru-RU" w:eastAsia="en-US" w:bidi="ar-SA"/>
      </w:rPr>
    </w:lvl>
    <w:lvl w:ilvl="8" w:tplc="1382DB00">
      <w:numFmt w:val="bullet"/>
      <w:lvlText w:val="•"/>
      <w:lvlJc w:val="left"/>
      <w:pPr>
        <w:ind w:left="8215" w:hanging="569"/>
      </w:pPr>
      <w:rPr>
        <w:lang w:val="ru-RU" w:eastAsia="en-US" w:bidi="ar-SA"/>
      </w:rPr>
    </w:lvl>
  </w:abstractNum>
  <w:abstractNum w:abstractNumId="84">
    <w:nsid w:val="69E67BCA"/>
    <w:multiLevelType w:val="hybridMultilevel"/>
    <w:tmpl w:val="85AEF494"/>
    <w:lvl w:ilvl="0" w:tplc="8CE6E744">
      <w:numFmt w:val="bullet"/>
      <w:lvlText w:val=""/>
      <w:lvlJc w:val="left"/>
      <w:pPr>
        <w:ind w:left="477" w:hanging="360"/>
      </w:pPr>
      <w:rPr>
        <w:rFonts w:ascii="Symbol" w:eastAsia="Symbol" w:hAnsi="Symbol" w:cs="Symbol" w:hint="default"/>
        <w:w w:val="103"/>
        <w:sz w:val="23"/>
        <w:szCs w:val="23"/>
        <w:lang w:val="ru-RU" w:eastAsia="en-US" w:bidi="ar-SA"/>
      </w:rPr>
    </w:lvl>
    <w:lvl w:ilvl="1" w:tplc="CF22EE32">
      <w:numFmt w:val="bullet"/>
      <w:lvlText w:val="•"/>
      <w:lvlJc w:val="left"/>
      <w:pPr>
        <w:ind w:left="1381" w:hanging="360"/>
      </w:pPr>
      <w:rPr>
        <w:lang w:val="ru-RU" w:eastAsia="en-US" w:bidi="ar-SA"/>
      </w:rPr>
    </w:lvl>
    <w:lvl w:ilvl="2" w:tplc="BA20F372">
      <w:numFmt w:val="bullet"/>
      <w:lvlText w:val="•"/>
      <w:lvlJc w:val="left"/>
      <w:pPr>
        <w:ind w:left="2282" w:hanging="360"/>
      </w:pPr>
      <w:rPr>
        <w:lang w:val="ru-RU" w:eastAsia="en-US" w:bidi="ar-SA"/>
      </w:rPr>
    </w:lvl>
    <w:lvl w:ilvl="3" w:tplc="0DD4D632">
      <w:numFmt w:val="bullet"/>
      <w:lvlText w:val="•"/>
      <w:lvlJc w:val="left"/>
      <w:pPr>
        <w:ind w:left="3183" w:hanging="360"/>
      </w:pPr>
      <w:rPr>
        <w:lang w:val="ru-RU" w:eastAsia="en-US" w:bidi="ar-SA"/>
      </w:rPr>
    </w:lvl>
    <w:lvl w:ilvl="4" w:tplc="B45E169C">
      <w:numFmt w:val="bullet"/>
      <w:lvlText w:val="•"/>
      <w:lvlJc w:val="left"/>
      <w:pPr>
        <w:ind w:left="4085" w:hanging="360"/>
      </w:pPr>
      <w:rPr>
        <w:lang w:val="ru-RU" w:eastAsia="en-US" w:bidi="ar-SA"/>
      </w:rPr>
    </w:lvl>
    <w:lvl w:ilvl="5" w:tplc="AAF89EB0">
      <w:numFmt w:val="bullet"/>
      <w:lvlText w:val="•"/>
      <w:lvlJc w:val="left"/>
      <w:pPr>
        <w:ind w:left="4986" w:hanging="360"/>
      </w:pPr>
      <w:rPr>
        <w:lang w:val="ru-RU" w:eastAsia="en-US" w:bidi="ar-SA"/>
      </w:rPr>
    </w:lvl>
    <w:lvl w:ilvl="6" w:tplc="664260B2">
      <w:numFmt w:val="bullet"/>
      <w:lvlText w:val="•"/>
      <w:lvlJc w:val="left"/>
      <w:pPr>
        <w:ind w:left="5887" w:hanging="360"/>
      </w:pPr>
      <w:rPr>
        <w:lang w:val="ru-RU" w:eastAsia="en-US" w:bidi="ar-SA"/>
      </w:rPr>
    </w:lvl>
    <w:lvl w:ilvl="7" w:tplc="EF66B778">
      <w:numFmt w:val="bullet"/>
      <w:lvlText w:val="•"/>
      <w:lvlJc w:val="left"/>
      <w:pPr>
        <w:ind w:left="6789" w:hanging="360"/>
      </w:pPr>
      <w:rPr>
        <w:lang w:val="ru-RU" w:eastAsia="en-US" w:bidi="ar-SA"/>
      </w:rPr>
    </w:lvl>
    <w:lvl w:ilvl="8" w:tplc="141245FC">
      <w:numFmt w:val="bullet"/>
      <w:lvlText w:val="•"/>
      <w:lvlJc w:val="left"/>
      <w:pPr>
        <w:ind w:left="7690" w:hanging="360"/>
      </w:pPr>
      <w:rPr>
        <w:lang w:val="ru-RU" w:eastAsia="en-US" w:bidi="ar-SA"/>
      </w:rPr>
    </w:lvl>
  </w:abstractNum>
  <w:abstractNum w:abstractNumId="85">
    <w:nsid w:val="6E8816D0"/>
    <w:multiLevelType w:val="hybridMultilevel"/>
    <w:tmpl w:val="AF0AAC5E"/>
    <w:lvl w:ilvl="0" w:tplc="19202DC2">
      <w:numFmt w:val="bullet"/>
      <w:lvlText w:val=""/>
      <w:lvlJc w:val="left"/>
      <w:pPr>
        <w:ind w:left="477" w:hanging="361"/>
      </w:pPr>
      <w:rPr>
        <w:rFonts w:ascii="Symbol" w:eastAsia="Symbol" w:hAnsi="Symbol" w:cs="Symbol" w:hint="default"/>
        <w:w w:val="103"/>
        <w:sz w:val="23"/>
        <w:szCs w:val="23"/>
        <w:lang w:val="ru-RU" w:eastAsia="en-US" w:bidi="ar-SA"/>
      </w:rPr>
    </w:lvl>
    <w:lvl w:ilvl="1" w:tplc="E21ABFCA">
      <w:numFmt w:val="bullet"/>
      <w:lvlText w:val="•"/>
      <w:lvlJc w:val="left"/>
      <w:pPr>
        <w:ind w:left="1395" w:hanging="361"/>
      </w:pPr>
      <w:rPr>
        <w:lang w:val="ru-RU" w:eastAsia="en-US" w:bidi="ar-SA"/>
      </w:rPr>
    </w:lvl>
    <w:lvl w:ilvl="2" w:tplc="5224BD5C">
      <w:numFmt w:val="bullet"/>
      <w:lvlText w:val="•"/>
      <w:lvlJc w:val="left"/>
      <w:pPr>
        <w:ind w:left="2311" w:hanging="361"/>
      </w:pPr>
      <w:rPr>
        <w:lang w:val="ru-RU" w:eastAsia="en-US" w:bidi="ar-SA"/>
      </w:rPr>
    </w:lvl>
    <w:lvl w:ilvl="3" w:tplc="1B2CDE42">
      <w:numFmt w:val="bullet"/>
      <w:lvlText w:val="•"/>
      <w:lvlJc w:val="left"/>
      <w:pPr>
        <w:ind w:left="3226" w:hanging="361"/>
      </w:pPr>
      <w:rPr>
        <w:lang w:val="ru-RU" w:eastAsia="en-US" w:bidi="ar-SA"/>
      </w:rPr>
    </w:lvl>
    <w:lvl w:ilvl="4" w:tplc="2CAAE8A0">
      <w:numFmt w:val="bullet"/>
      <w:lvlText w:val="•"/>
      <w:lvlJc w:val="left"/>
      <w:pPr>
        <w:ind w:left="4142" w:hanging="361"/>
      </w:pPr>
      <w:rPr>
        <w:lang w:val="ru-RU" w:eastAsia="en-US" w:bidi="ar-SA"/>
      </w:rPr>
    </w:lvl>
    <w:lvl w:ilvl="5" w:tplc="F5D22226">
      <w:numFmt w:val="bullet"/>
      <w:lvlText w:val="•"/>
      <w:lvlJc w:val="left"/>
      <w:pPr>
        <w:ind w:left="5058" w:hanging="361"/>
      </w:pPr>
      <w:rPr>
        <w:lang w:val="ru-RU" w:eastAsia="en-US" w:bidi="ar-SA"/>
      </w:rPr>
    </w:lvl>
    <w:lvl w:ilvl="6" w:tplc="92EE1C10">
      <w:numFmt w:val="bullet"/>
      <w:lvlText w:val="•"/>
      <w:lvlJc w:val="left"/>
      <w:pPr>
        <w:ind w:left="5973" w:hanging="361"/>
      </w:pPr>
      <w:rPr>
        <w:lang w:val="ru-RU" w:eastAsia="en-US" w:bidi="ar-SA"/>
      </w:rPr>
    </w:lvl>
    <w:lvl w:ilvl="7" w:tplc="FDC06128">
      <w:numFmt w:val="bullet"/>
      <w:lvlText w:val="•"/>
      <w:lvlJc w:val="left"/>
      <w:pPr>
        <w:ind w:left="6889" w:hanging="361"/>
      </w:pPr>
      <w:rPr>
        <w:lang w:val="ru-RU" w:eastAsia="en-US" w:bidi="ar-SA"/>
      </w:rPr>
    </w:lvl>
    <w:lvl w:ilvl="8" w:tplc="D034E174">
      <w:numFmt w:val="bullet"/>
      <w:lvlText w:val="•"/>
      <w:lvlJc w:val="left"/>
      <w:pPr>
        <w:ind w:left="7804" w:hanging="361"/>
      </w:pPr>
      <w:rPr>
        <w:lang w:val="ru-RU" w:eastAsia="en-US" w:bidi="ar-SA"/>
      </w:rPr>
    </w:lvl>
  </w:abstractNum>
  <w:abstractNum w:abstractNumId="86">
    <w:nsid w:val="71B20150"/>
    <w:multiLevelType w:val="hybridMultilevel"/>
    <w:tmpl w:val="01B4A14A"/>
    <w:lvl w:ilvl="0" w:tplc="3F483364">
      <w:numFmt w:val="bullet"/>
      <w:lvlText w:val=""/>
      <w:lvlJc w:val="left"/>
      <w:pPr>
        <w:ind w:left="477" w:hanging="361"/>
      </w:pPr>
      <w:rPr>
        <w:rFonts w:ascii="Symbol" w:eastAsia="Symbol" w:hAnsi="Symbol" w:cs="Symbol" w:hint="default"/>
        <w:w w:val="103"/>
        <w:sz w:val="23"/>
        <w:szCs w:val="23"/>
        <w:lang w:val="ru-RU" w:eastAsia="en-US" w:bidi="ar-SA"/>
      </w:rPr>
    </w:lvl>
    <w:lvl w:ilvl="1" w:tplc="EE4EB3D8">
      <w:numFmt w:val="bullet"/>
      <w:lvlText w:val="•"/>
      <w:lvlJc w:val="left"/>
      <w:pPr>
        <w:ind w:left="1366" w:hanging="361"/>
      </w:pPr>
      <w:rPr>
        <w:lang w:val="ru-RU" w:eastAsia="en-US" w:bidi="ar-SA"/>
      </w:rPr>
    </w:lvl>
    <w:lvl w:ilvl="2" w:tplc="E726443E">
      <w:numFmt w:val="bullet"/>
      <w:lvlText w:val="•"/>
      <w:lvlJc w:val="left"/>
      <w:pPr>
        <w:ind w:left="2253" w:hanging="361"/>
      </w:pPr>
      <w:rPr>
        <w:lang w:val="ru-RU" w:eastAsia="en-US" w:bidi="ar-SA"/>
      </w:rPr>
    </w:lvl>
    <w:lvl w:ilvl="3" w:tplc="4A74D8DA">
      <w:numFmt w:val="bullet"/>
      <w:lvlText w:val="•"/>
      <w:lvlJc w:val="left"/>
      <w:pPr>
        <w:ind w:left="3140" w:hanging="361"/>
      </w:pPr>
      <w:rPr>
        <w:lang w:val="ru-RU" w:eastAsia="en-US" w:bidi="ar-SA"/>
      </w:rPr>
    </w:lvl>
    <w:lvl w:ilvl="4" w:tplc="AA1EF300">
      <w:numFmt w:val="bullet"/>
      <w:lvlText w:val="•"/>
      <w:lvlJc w:val="left"/>
      <w:pPr>
        <w:ind w:left="4027" w:hanging="361"/>
      </w:pPr>
      <w:rPr>
        <w:lang w:val="ru-RU" w:eastAsia="en-US" w:bidi="ar-SA"/>
      </w:rPr>
    </w:lvl>
    <w:lvl w:ilvl="5" w:tplc="D57C6F6C">
      <w:numFmt w:val="bullet"/>
      <w:lvlText w:val="•"/>
      <w:lvlJc w:val="left"/>
      <w:pPr>
        <w:ind w:left="4914" w:hanging="361"/>
      </w:pPr>
      <w:rPr>
        <w:lang w:val="ru-RU" w:eastAsia="en-US" w:bidi="ar-SA"/>
      </w:rPr>
    </w:lvl>
    <w:lvl w:ilvl="6" w:tplc="F4E487B8">
      <w:numFmt w:val="bullet"/>
      <w:lvlText w:val="•"/>
      <w:lvlJc w:val="left"/>
      <w:pPr>
        <w:ind w:left="5801" w:hanging="361"/>
      </w:pPr>
      <w:rPr>
        <w:lang w:val="ru-RU" w:eastAsia="en-US" w:bidi="ar-SA"/>
      </w:rPr>
    </w:lvl>
    <w:lvl w:ilvl="7" w:tplc="28CA2EFA">
      <w:numFmt w:val="bullet"/>
      <w:lvlText w:val="•"/>
      <w:lvlJc w:val="left"/>
      <w:pPr>
        <w:ind w:left="6688" w:hanging="361"/>
      </w:pPr>
      <w:rPr>
        <w:lang w:val="ru-RU" w:eastAsia="en-US" w:bidi="ar-SA"/>
      </w:rPr>
    </w:lvl>
    <w:lvl w:ilvl="8" w:tplc="8F0E85A0">
      <w:numFmt w:val="bullet"/>
      <w:lvlText w:val="•"/>
      <w:lvlJc w:val="left"/>
      <w:pPr>
        <w:ind w:left="7575" w:hanging="361"/>
      </w:pPr>
      <w:rPr>
        <w:lang w:val="ru-RU" w:eastAsia="en-US" w:bidi="ar-SA"/>
      </w:rPr>
    </w:lvl>
  </w:abstractNum>
  <w:abstractNum w:abstractNumId="87">
    <w:nsid w:val="73AF4845"/>
    <w:multiLevelType w:val="hybridMultilevel"/>
    <w:tmpl w:val="F85C840E"/>
    <w:lvl w:ilvl="0" w:tplc="538A55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8">
    <w:nsid w:val="768944DF"/>
    <w:multiLevelType w:val="multilevel"/>
    <w:tmpl w:val="DC50A1F4"/>
    <w:lvl w:ilvl="0">
      <w:start w:val="2"/>
      <w:numFmt w:val="decimal"/>
      <w:lvlText w:val="%1"/>
      <w:lvlJc w:val="left"/>
      <w:pPr>
        <w:ind w:left="576" w:hanging="576"/>
      </w:pPr>
      <w:rPr>
        <w:b/>
      </w:rPr>
    </w:lvl>
    <w:lvl w:ilvl="1">
      <w:start w:val="2"/>
      <w:numFmt w:val="decimal"/>
      <w:lvlText w:val="%1.%2"/>
      <w:lvlJc w:val="left"/>
      <w:pPr>
        <w:ind w:left="756" w:hanging="576"/>
      </w:pPr>
      <w:rPr>
        <w:b/>
      </w:rPr>
    </w:lvl>
    <w:lvl w:ilvl="2">
      <w:start w:val="3"/>
      <w:numFmt w:val="decimal"/>
      <w:lvlText w:val="%1.%2.%3"/>
      <w:lvlJc w:val="left"/>
      <w:pPr>
        <w:ind w:left="1080" w:hanging="720"/>
      </w:pPr>
      <w:rPr>
        <w:b/>
      </w:rPr>
    </w:lvl>
    <w:lvl w:ilvl="3">
      <w:start w:val="1"/>
      <w:numFmt w:val="decimal"/>
      <w:lvlText w:val="%1.%2.%3.%4"/>
      <w:lvlJc w:val="left"/>
      <w:pPr>
        <w:ind w:left="1620" w:hanging="1080"/>
      </w:pPr>
      <w:rPr>
        <w:b/>
      </w:rPr>
    </w:lvl>
    <w:lvl w:ilvl="4">
      <w:start w:val="1"/>
      <w:numFmt w:val="decimal"/>
      <w:lvlText w:val="%1.%2.%3.%4.%5"/>
      <w:lvlJc w:val="left"/>
      <w:pPr>
        <w:ind w:left="1800" w:hanging="1080"/>
      </w:pPr>
      <w:rPr>
        <w:b/>
      </w:rPr>
    </w:lvl>
    <w:lvl w:ilvl="5">
      <w:start w:val="1"/>
      <w:numFmt w:val="decimal"/>
      <w:lvlText w:val="%1.%2.%3.%4.%5.%6"/>
      <w:lvlJc w:val="left"/>
      <w:pPr>
        <w:ind w:left="2340" w:hanging="1440"/>
      </w:pPr>
      <w:rPr>
        <w:b/>
      </w:rPr>
    </w:lvl>
    <w:lvl w:ilvl="6">
      <w:start w:val="1"/>
      <w:numFmt w:val="decimal"/>
      <w:lvlText w:val="%1.%2.%3.%4.%5.%6.%7"/>
      <w:lvlJc w:val="left"/>
      <w:pPr>
        <w:ind w:left="2520" w:hanging="1440"/>
      </w:pPr>
      <w:rPr>
        <w:b/>
      </w:rPr>
    </w:lvl>
    <w:lvl w:ilvl="7">
      <w:start w:val="1"/>
      <w:numFmt w:val="decimal"/>
      <w:lvlText w:val="%1.%2.%3.%4.%5.%6.%7.%8"/>
      <w:lvlJc w:val="left"/>
      <w:pPr>
        <w:ind w:left="3060" w:hanging="1800"/>
      </w:pPr>
      <w:rPr>
        <w:b/>
      </w:rPr>
    </w:lvl>
    <w:lvl w:ilvl="8">
      <w:start w:val="1"/>
      <w:numFmt w:val="decimal"/>
      <w:lvlText w:val="%1.%2.%3.%4.%5.%6.%7.%8.%9"/>
      <w:lvlJc w:val="left"/>
      <w:pPr>
        <w:ind w:left="3600" w:hanging="2160"/>
      </w:pPr>
      <w:rPr>
        <w:b/>
      </w:rPr>
    </w:lvl>
  </w:abstractNum>
  <w:abstractNum w:abstractNumId="89">
    <w:nsid w:val="76B540AC"/>
    <w:multiLevelType w:val="hybridMultilevel"/>
    <w:tmpl w:val="6DB2DD3E"/>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0">
    <w:nsid w:val="78330F48"/>
    <w:multiLevelType w:val="hybridMultilevel"/>
    <w:tmpl w:val="00D2E6E0"/>
    <w:lvl w:ilvl="0" w:tplc="E71A7AD4">
      <w:numFmt w:val="bullet"/>
      <w:lvlText w:val=""/>
      <w:lvlJc w:val="left"/>
      <w:pPr>
        <w:ind w:left="477" w:hanging="361"/>
      </w:pPr>
      <w:rPr>
        <w:rFonts w:ascii="Symbol" w:eastAsia="Symbol" w:hAnsi="Symbol" w:cs="Symbol" w:hint="default"/>
        <w:w w:val="103"/>
        <w:sz w:val="23"/>
        <w:szCs w:val="23"/>
        <w:lang w:val="ru-RU" w:eastAsia="en-US" w:bidi="ar-SA"/>
      </w:rPr>
    </w:lvl>
    <w:lvl w:ilvl="1" w:tplc="86B69206">
      <w:numFmt w:val="bullet"/>
      <w:lvlText w:val="•"/>
      <w:lvlJc w:val="left"/>
      <w:pPr>
        <w:ind w:left="1366" w:hanging="361"/>
      </w:pPr>
      <w:rPr>
        <w:lang w:val="ru-RU" w:eastAsia="en-US" w:bidi="ar-SA"/>
      </w:rPr>
    </w:lvl>
    <w:lvl w:ilvl="2" w:tplc="989AB154">
      <w:numFmt w:val="bullet"/>
      <w:lvlText w:val="•"/>
      <w:lvlJc w:val="left"/>
      <w:pPr>
        <w:ind w:left="2253" w:hanging="361"/>
      </w:pPr>
      <w:rPr>
        <w:lang w:val="ru-RU" w:eastAsia="en-US" w:bidi="ar-SA"/>
      </w:rPr>
    </w:lvl>
    <w:lvl w:ilvl="3" w:tplc="6AEAFDAE">
      <w:numFmt w:val="bullet"/>
      <w:lvlText w:val="•"/>
      <w:lvlJc w:val="left"/>
      <w:pPr>
        <w:ind w:left="3140" w:hanging="361"/>
      </w:pPr>
      <w:rPr>
        <w:lang w:val="ru-RU" w:eastAsia="en-US" w:bidi="ar-SA"/>
      </w:rPr>
    </w:lvl>
    <w:lvl w:ilvl="4" w:tplc="A34E7B4C">
      <w:numFmt w:val="bullet"/>
      <w:lvlText w:val="•"/>
      <w:lvlJc w:val="left"/>
      <w:pPr>
        <w:ind w:left="4027" w:hanging="361"/>
      </w:pPr>
      <w:rPr>
        <w:lang w:val="ru-RU" w:eastAsia="en-US" w:bidi="ar-SA"/>
      </w:rPr>
    </w:lvl>
    <w:lvl w:ilvl="5" w:tplc="902A163A">
      <w:numFmt w:val="bullet"/>
      <w:lvlText w:val="•"/>
      <w:lvlJc w:val="left"/>
      <w:pPr>
        <w:ind w:left="4914" w:hanging="361"/>
      </w:pPr>
      <w:rPr>
        <w:lang w:val="ru-RU" w:eastAsia="en-US" w:bidi="ar-SA"/>
      </w:rPr>
    </w:lvl>
    <w:lvl w:ilvl="6" w:tplc="1D98A872">
      <w:numFmt w:val="bullet"/>
      <w:lvlText w:val="•"/>
      <w:lvlJc w:val="left"/>
      <w:pPr>
        <w:ind w:left="5801" w:hanging="361"/>
      </w:pPr>
      <w:rPr>
        <w:lang w:val="ru-RU" w:eastAsia="en-US" w:bidi="ar-SA"/>
      </w:rPr>
    </w:lvl>
    <w:lvl w:ilvl="7" w:tplc="A684A04C">
      <w:numFmt w:val="bullet"/>
      <w:lvlText w:val="•"/>
      <w:lvlJc w:val="left"/>
      <w:pPr>
        <w:ind w:left="6688" w:hanging="361"/>
      </w:pPr>
      <w:rPr>
        <w:lang w:val="ru-RU" w:eastAsia="en-US" w:bidi="ar-SA"/>
      </w:rPr>
    </w:lvl>
    <w:lvl w:ilvl="8" w:tplc="FC54EEB8">
      <w:numFmt w:val="bullet"/>
      <w:lvlText w:val="•"/>
      <w:lvlJc w:val="left"/>
      <w:pPr>
        <w:ind w:left="7575" w:hanging="361"/>
      </w:pPr>
      <w:rPr>
        <w:lang w:val="ru-RU" w:eastAsia="en-US" w:bidi="ar-SA"/>
      </w:rPr>
    </w:lvl>
  </w:abstractNum>
  <w:abstractNum w:abstractNumId="91">
    <w:nsid w:val="7A9865D9"/>
    <w:multiLevelType w:val="hybridMultilevel"/>
    <w:tmpl w:val="E3BC467A"/>
    <w:lvl w:ilvl="0" w:tplc="07A0F70C">
      <w:numFmt w:val="bullet"/>
      <w:lvlText w:val=""/>
      <w:lvlJc w:val="left"/>
      <w:pPr>
        <w:ind w:left="400" w:hanging="713"/>
      </w:pPr>
      <w:rPr>
        <w:rFonts w:ascii="Symbol" w:eastAsia="Symbol" w:hAnsi="Symbol" w:cs="Symbol" w:hint="default"/>
        <w:w w:val="100"/>
        <w:sz w:val="28"/>
        <w:szCs w:val="28"/>
        <w:lang w:val="ru-RU" w:eastAsia="en-US" w:bidi="ar-SA"/>
      </w:rPr>
    </w:lvl>
    <w:lvl w:ilvl="1" w:tplc="25220910">
      <w:numFmt w:val="bullet"/>
      <w:lvlText w:val=""/>
      <w:lvlJc w:val="left"/>
      <w:pPr>
        <w:ind w:left="400" w:hanging="569"/>
      </w:pPr>
      <w:rPr>
        <w:rFonts w:ascii="Symbol" w:eastAsia="Symbol" w:hAnsi="Symbol" w:cs="Symbol" w:hint="default"/>
        <w:w w:val="100"/>
        <w:sz w:val="28"/>
        <w:szCs w:val="28"/>
        <w:lang w:val="ru-RU" w:eastAsia="en-US" w:bidi="ar-SA"/>
      </w:rPr>
    </w:lvl>
    <w:lvl w:ilvl="2" w:tplc="1A68506C">
      <w:numFmt w:val="bullet"/>
      <w:lvlText w:val="•"/>
      <w:lvlJc w:val="left"/>
      <w:pPr>
        <w:ind w:left="2353" w:hanging="569"/>
      </w:pPr>
      <w:rPr>
        <w:lang w:val="ru-RU" w:eastAsia="en-US" w:bidi="ar-SA"/>
      </w:rPr>
    </w:lvl>
    <w:lvl w:ilvl="3" w:tplc="997CADD6">
      <w:numFmt w:val="bullet"/>
      <w:lvlText w:val="•"/>
      <w:lvlJc w:val="left"/>
      <w:pPr>
        <w:ind w:left="3330" w:hanging="569"/>
      </w:pPr>
      <w:rPr>
        <w:lang w:val="ru-RU" w:eastAsia="en-US" w:bidi="ar-SA"/>
      </w:rPr>
    </w:lvl>
    <w:lvl w:ilvl="4" w:tplc="85545B5E">
      <w:numFmt w:val="bullet"/>
      <w:lvlText w:val="•"/>
      <w:lvlJc w:val="left"/>
      <w:pPr>
        <w:ind w:left="4307" w:hanging="569"/>
      </w:pPr>
      <w:rPr>
        <w:lang w:val="ru-RU" w:eastAsia="en-US" w:bidi="ar-SA"/>
      </w:rPr>
    </w:lvl>
    <w:lvl w:ilvl="5" w:tplc="9C38B0A4">
      <w:numFmt w:val="bullet"/>
      <w:lvlText w:val="•"/>
      <w:lvlJc w:val="left"/>
      <w:pPr>
        <w:ind w:left="5284" w:hanging="569"/>
      </w:pPr>
      <w:rPr>
        <w:lang w:val="ru-RU" w:eastAsia="en-US" w:bidi="ar-SA"/>
      </w:rPr>
    </w:lvl>
    <w:lvl w:ilvl="6" w:tplc="043CE000">
      <w:numFmt w:val="bullet"/>
      <w:lvlText w:val="•"/>
      <w:lvlJc w:val="left"/>
      <w:pPr>
        <w:ind w:left="6261" w:hanging="569"/>
      </w:pPr>
      <w:rPr>
        <w:lang w:val="ru-RU" w:eastAsia="en-US" w:bidi="ar-SA"/>
      </w:rPr>
    </w:lvl>
    <w:lvl w:ilvl="7" w:tplc="E6D6431C">
      <w:numFmt w:val="bullet"/>
      <w:lvlText w:val="•"/>
      <w:lvlJc w:val="left"/>
      <w:pPr>
        <w:ind w:left="7238" w:hanging="569"/>
      </w:pPr>
      <w:rPr>
        <w:lang w:val="ru-RU" w:eastAsia="en-US" w:bidi="ar-SA"/>
      </w:rPr>
    </w:lvl>
    <w:lvl w:ilvl="8" w:tplc="E098C458">
      <w:numFmt w:val="bullet"/>
      <w:lvlText w:val="•"/>
      <w:lvlJc w:val="left"/>
      <w:pPr>
        <w:ind w:left="8215" w:hanging="569"/>
      </w:pPr>
      <w:rPr>
        <w:lang w:val="ru-RU" w:eastAsia="en-US" w:bidi="ar-SA"/>
      </w:rPr>
    </w:lvl>
  </w:abstractNum>
  <w:abstractNum w:abstractNumId="92">
    <w:nsid w:val="7B955808"/>
    <w:multiLevelType w:val="hybridMultilevel"/>
    <w:tmpl w:val="D8223C12"/>
    <w:lvl w:ilvl="0" w:tplc="E702F3C2">
      <w:numFmt w:val="bullet"/>
      <w:lvlText w:val="-"/>
      <w:lvlJc w:val="left"/>
      <w:pPr>
        <w:ind w:left="1264" w:hanging="159"/>
      </w:pPr>
      <w:rPr>
        <w:rFonts w:ascii="Times New Roman" w:eastAsia="Times New Roman" w:hAnsi="Times New Roman" w:cs="Times New Roman" w:hint="default"/>
        <w:w w:val="100"/>
        <w:sz w:val="28"/>
        <w:szCs w:val="28"/>
        <w:lang w:val="ru-RU" w:eastAsia="en-US" w:bidi="ar-SA"/>
      </w:rPr>
    </w:lvl>
    <w:lvl w:ilvl="1" w:tplc="E496FE70">
      <w:numFmt w:val="bullet"/>
      <w:lvlText w:val="•"/>
      <w:lvlJc w:val="left"/>
      <w:pPr>
        <w:ind w:left="2150" w:hanging="159"/>
      </w:pPr>
      <w:rPr>
        <w:lang w:val="ru-RU" w:eastAsia="en-US" w:bidi="ar-SA"/>
      </w:rPr>
    </w:lvl>
    <w:lvl w:ilvl="2" w:tplc="D0303914">
      <w:numFmt w:val="bullet"/>
      <w:lvlText w:val="•"/>
      <w:lvlJc w:val="left"/>
      <w:pPr>
        <w:ind w:left="3041" w:hanging="159"/>
      </w:pPr>
      <w:rPr>
        <w:lang w:val="ru-RU" w:eastAsia="en-US" w:bidi="ar-SA"/>
      </w:rPr>
    </w:lvl>
    <w:lvl w:ilvl="3" w:tplc="20666D9C">
      <w:numFmt w:val="bullet"/>
      <w:lvlText w:val="•"/>
      <w:lvlJc w:val="left"/>
      <w:pPr>
        <w:ind w:left="3932" w:hanging="159"/>
      </w:pPr>
      <w:rPr>
        <w:lang w:val="ru-RU" w:eastAsia="en-US" w:bidi="ar-SA"/>
      </w:rPr>
    </w:lvl>
    <w:lvl w:ilvl="4" w:tplc="55506682">
      <w:numFmt w:val="bullet"/>
      <w:lvlText w:val="•"/>
      <w:lvlJc w:val="left"/>
      <w:pPr>
        <w:ind w:left="4823" w:hanging="159"/>
      </w:pPr>
      <w:rPr>
        <w:lang w:val="ru-RU" w:eastAsia="en-US" w:bidi="ar-SA"/>
      </w:rPr>
    </w:lvl>
    <w:lvl w:ilvl="5" w:tplc="F72ACB84">
      <w:numFmt w:val="bullet"/>
      <w:lvlText w:val="•"/>
      <w:lvlJc w:val="left"/>
      <w:pPr>
        <w:ind w:left="5714" w:hanging="159"/>
      </w:pPr>
      <w:rPr>
        <w:lang w:val="ru-RU" w:eastAsia="en-US" w:bidi="ar-SA"/>
      </w:rPr>
    </w:lvl>
    <w:lvl w:ilvl="6" w:tplc="FCA4B8FC">
      <w:numFmt w:val="bullet"/>
      <w:lvlText w:val="•"/>
      <w:lvlJc w:val="left"/>
      <w:pPr>
        <w:ind w:left="6605" w:hanging="159"/>
      </w:pPr>
      <w:rPr>
        <w:lang w:val="ru-RU" w:eastAsia="en-US" w:bidi="ar-SA"/>
      </w:rPr>
    </w:lvl>
    <w:lvl w:ilvl="7" w:tplc="31C6E4A6">
      <w:numFmt w:val="bullet"/>
      <w:lvlText w:val="•"/>
      <w:lvlJc w:val="left"/>
      <w:pPr>
        <w:ind w:left="7496" w:hanging="159"/>
      </w:pPr>
      <w:rPr>
        <w:lang w:val="ru-RU" w:eastAsia="en-US" w:bidi="ar-SA"/>
      </w:rPr>
    </w:lvl>
    <w:lvl w:ilvl="8" w:tplc="4B161230">
      <w:numFmt w:val="bullet"/>
      <w:lvlText w:val="•"/>
      <w:lvlJc w:val="left"/>
      <w:pPr>
        <w:ind w:left="8387" w:hanging="159"/>
      </w:pPr>
      <w:rPr>
        <w:lang w:val="ru-RU" w:eastAsia="en-US" w:bidi="ar-SA"/>
      </w:rPr>
    </w:lvl>
  </w:abstractNum>
  <w:num w:numId="1">
    <w:abstractNumId w:val="56"/>
    <w:lvlOverride w:ilvl="0">
      <w:startOverride w:val="1"/>
    </w:lvlOverride>
  </w:num>
  <w:num w:numId="2">
    <w:abstractNumId w:val="56"/>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3"/>
  </w:num>
  <w:num w:numId="9">
    <w:abstractNumId w:val="26"/>
  </w:num>
  <w:num w:numId="10">
    <w:abstractNumId w:val="48"/>
    <w:lvlOverride w:ilvl="0">
      <w:startOverride w:val="1"/>
    </w:lvlOverride>
    <w:lvlOverride w:ilvl="1"/>
    <w:lvlOverride w:ilvl="2"/>
    <w:lvlOverride w:ilvl="3"/>
    <w:lvlOverride w:ilvl="4"/>
    <w:lvlOverride w:ilvl="5"/>
    <w:lvlOverride w:ilvl="6"/>
    <w:lvlOverride w:ilvl="7"/>
    <w:lvlOverride w:ilvl="8"/>
  </w:num>
  <w:num w:numId="11">
    <w:abstractNumId w:val="41"/>
  </w:num>
  <w:num w:numId="12">
    <w:abstractNumId w:val="40"/>
  </w:num>
  <w:num w:numId="13">
    <w:abstractNumId w:val="92"/>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1"/>
  </w:num>
  <w:num w:numId="16">
    <w:abstractNumId w:val="43"/>
  </w:num>
  <w:num w:numId="17">
    <w:abstractNumId w:val="39"/>
  </w:num>
  <w:num w:numId="18">
    <w:abstractNumId w:val="58"/>
  </w:num>
  <w:num w:numId="19">
    <w:abstractNumId w:val="82"/>
  </w:num>
  <w:num w:numId="20">
    <w:abstractNumId w:val="85"/>
  </w:num>
  <w:num w:numId="21">
    <w:abstractNumId w:val="78"/>
  </w:num>
  <w:num w:numId="22">
    <w:abstractNumId w:val="79"/>
  </w:num>
  <w:num w:numId="23">
    <w:abstractNumId w:val="72"/>
  </w:num>
  <w:num w:numId="24">
    <w:abstractNumId w:val="62"/>
  </w:num>
  <w:num w:numId="25">
    <w:abstractNumId w:val="47"/>
  </w:num>
  <w:num w:numId="26">
    <w:abstractNumId w:val="31"/>
  </w:num>
  <w:num w:numId="27">
    <w:abstractNumId w:val="53"/>
  </w:num>
  <w:num w:numId="28">
    <w:abstractNumId w:val="38"/>
  </w:num>
  <w:num w:numId="29">
    <w:abstractNumId w:val="30"/>
  </w:num>
  <w:num w:numId="30">
    <w:abstractNumId w:val="50"/>
  </w:num>
  <w:num w:numId="31">
    <w:abstractNumId w:val="83"/>
    <w:lvlOverride w:ilvl="0">
      <w:startOverride w:val="1"/>
    </w:lvlOverride>
    <w:lvlOverride w:ilvl="1"/>
    <w:lvlOverride w:ilvl="2"/>
    <w:lvlOverride w:ilvl="3"/>
    <w:lvlOverride w:ilvl="4"/>
    <w:lvlOverride w:ilvl="5"/>
    <w:lvlOverride w:ilvl="6"/>
    <w:lvlOverride w:ilvl="7"/>
    <w:lvlOverride w:ilvl="8"/>
  </w:num>
  <w:num w:numId="32">
    <w:abstractNumId w:val="67"/>
  </w:num>
  <w:num w:numId="33">
    <w:abstractNumId w:val="71"/>
  </w:num>
  <w:num w:numId="34">
    <w:abstractNumId w:val="35"/>
  </w:num>
  <w:num w:numId="35">
    <w:abstractNumId w:val="70"/>
  </w:num>
  <w:num w:numId="36">
    <w:abstractNumId w:val="29"/>
  </w:num>
  <w:num w:numId="37">
    <w:abstractNumId w:val="74"/>
  </w:num>
  <w:num w:numId="38">
    <w:abstractNumId w:val="76"/>
  </w:num>
  <w:num w:numId="39">
    <w:abstractNumId w:val="90"/>
  </w:num>
  <w:num w:numId="40">
    <w:abstractNumId w:val="60"/>
  </w:num>
  <w:num w:numId="41">
    <w:abstractNumId w:val="80"/>
  </w:num>
  <w:num w:numId="42">
    <w:abstractNumId w:val="36"/>
  </w:num>
  <w:num w:numId="43">
    <w:abstractNumId w:val="61"/>
  </w:num>
  <w:num w:numId="44">
    <w:abstractNumId w:val="33"/>
  </w:num>
  <w:num w:numId="45">
    <w:abstractNumId w:val="63"/>
  </w:num>
  <w:num w:numId="46">
    <w:abstractNumId w:val="86"/>
  </w:num>
  <w:num w:numId="47">
    <w:abstractNumId w:val="44"/>
  </w:num>
  <w:num w:numId="48">
    <w:abstractNumId w:val="77"/>
  </w:num>
  <w:num w:numId="49">
    <w:abstractNumId w:val="54"/>
    <w:lvlOverride w:ilvl="0">
      <w:startOverride w:val="1"/>
    </w:lvlOverride>
    <w:lvlOverride w:ilvl="1"/>
    <w:lvlOverride w:ilvl="2"/>
    <w:lvlOverride w:ilvl="3"/>
    <w:lvlOverride w:ilvl="4"/>
    <w:lvlOverride w:ilvl="5"/>
    <w:lvlOverride w:ilvl="6"/>
    <w:lvlOverride w:ilvl="7"/>
    <w:lvlOverride w:ilvl="8"/>
  </w:num>
  <w:num w:numId="50">
    <w:abstractNumId w:val="59"/>
  </w:num>
  <w:num w:numId="51">
    <w:abstractNumId w:val="57"/>
  </w:num>
  <w:num w:numId="52">
    <w:abstractNumId w:val="40"/>
  </w:num>
  <w:num w:numId="53">
    <w:abstractNumId w:val="68"/>
    <w:lvlOverride w:ilvl="0">
      <w:startOverride w:val="1"/>
    </w:lvlOverride>
    <w:lvlOverride w:ilvl="1"/>
    <w:lvlOverride w:ilvl="2"/>
    <w:lvlOverride w:ilvl="3"/>
    <w:lvlOverride w:ilvl="4"/>
    <w:lvlOverride w:ilvl="5"/>
    <w:lvlOverride w:ilvl="6"/>
    <w:lvlOverride w:ilvl="7"/>
    <w:lvlOverride w:ilvl="8"/>
  </w:num>
  <w:num w:numId="54">
    <w:abstractNumId w:val="64"/>
  </w:num>
  <w:num w:numId="55">
    <w:abstractNumId w:val="49"/>
  </w:num>
  <w:num w:numId="56">
    <w:abstractNumId w:val="51"/>
  </w:num>
  <w:num w:numId="57">
    <w:abstractNumId w:val="75"/>
  </w:num>
  <w:num w:numId="58">
    <w:abstractNumId w:val="84"/>
  </w:num>
  <w:num w:numId="59">
    <w:abstractNumId w:val="7"/>
    <w:lvlOverride w:ilvl="0"/>
  </w:num>
  <w:num w:numId="60">
    <w:abstractNumId w:val="22"/>
    <w:lvlOverride w:ilvl="0"/>
  </w:num>
  <w:num w:numId="61">
    <w:abstractNumId w:val="27"/>
    <w:lvlOverride w:ilvl="0"/>
  </w:num>
  <w:num w:numId="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lvlOverride w:ilvl="1"/>
    <w:lvlOverride w:ilvl="2"/>
    <w:lvlOverride w:ilvl="3"/>
    <w:lvlOverride w:ilvl="4"/>
    <w:lvlOverride w:ilvl="5"/>
    <w:lvlOverride w:ilvl="6"/>
    <w:lvlOverride w:ilvl="7"/>
    <w:lvlOverride w:ilvl="8"/>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lvlOverride w:ilvl="1"/>
    <w:lvlOverride w:ilvl="2"/>
    <w:lvlOverride w:ilvl="3"/>
    <w:lvlOverride w:ilvl="4"/>
    <w:lvlOverride w:ilvl="5"/>
    <w:lvlOverride w:ilvl="6"/>
    <w:lvlOverride w:ilvl="7"/>
    <w:lvlOverride w:ilvl="8"/>
  </w:num>
  <w:num w:numId="71">
    <w:abstractNumId w:val="89"/>
    <w:lvlOverride w:ilvl="0"/>
    <w:lvlOverride w:ilvl="1"/>
    <w:lvlOverride w:ilvl="2"/>
    <w:lvlOverride w:ilvl="3"/>
    <w:lvlOverride w:ilvl="4"/>
    <w:lvlOverride w:ilvl="5"/>
    <w:lvlOverride w:ilvl="6"/>
    <w:lvlOverride w:ilvl="7"/>
    <w:lvlOverride w:ilvl="8"/>
  </w:num>
  <w:num w:numId="72">
    <w:abstractNumId w:val="42"/>
    <w:lvlOverride w:ilvl="0">
      <w:startOverride w:val="1"/>
    </w:lvlOverride>
  </w:num>
  <w:num w:numId="73">
    <w:abstractNumId w:val="4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74">
    <w:abstractNumId w:val="4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75">
    <w:abstractNumId w:val="65"/>
    <w:lvlOverride w:ilvl="0">
      <w:startOverride w:val="2"/>
    </w:lvlOverride>
  </w:num>
  <w:num w:numId="76">
    <w:abstractNumId w:val="32"/>
    <w:lvlOverride w:ilvl="0">
      <w:startOverride w:val="3"/>
    </w:lvlOverride>
  </w:num>
  <w:num w:numId="77">
    <w:abstractNumId w:val="55"/>
    <w:lvlOverride w:ilvl="0"/>
    <w:lvlOverride w:ilvl="1"/>
    <w:lvlOverride w:ilvl="2"/>
    <w:lvlOverride w:ilvl="3"/>
    <w:lvlOverride w:ilvl="4"/>
    <w:lvlOverride w:ilvl="5"/>
    <w:lvlOverride w:ilvl="6"/>
    <w:lvlOverride w:ilvl="7"/>
    <w:lvlOverride w:ilv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94"/>
    <w:rsid w:val="00094C82"/>
    <w:rsid w:val="000B2588"/>
    <w:rsid w:val="00166439"/>
    <w:rsid w:val="0020481E"/>
    <w:rsid w:val="00292990"/>
    <w:rsid w:val="00365104"/>
    <w:rsid w:val="003D22EF"/>
    <w:rsid w:val="003F25DC"/>
    <w:rsid w:val="00452A94"/>
    <w:rsid w:val="00455500"/>
    <w:rsid w:val="00455A45"/>
    <w:rsid w:val="004E2962"/>
    <w:rsid w:val="004F1F6D"/>
    <w:rsid w:val="0054736D"/>
    <w:rsid w:val="005834E6"/>
    <w:rsid w:val="005A6726"/>
    <w:rsid w:val="005D732C"/>
    <w:rsid w:val="0064551E"/>
    <w:rsid w:val="006E6AE9"/>
    <w:rsid w:val="006F272E"/>
    <w:rsid w:val="00706A6A"/>
    <w:rsid w:val="00725707"/>
    <w:rsid w:val="00732468"/>
    <w:rsid w:val="00734BFE"/>
    <w:rsid w:val="00802080"/>
    <w:rsid w:val="00880CD2"/>
    <w:rsid w:val="008C0320"/>
    <w:rsid w:val="009B7321"/>
    <w:rsid w:val="009C74CC"/>
    <w:rsid w:val="00B72308"/>
    <w:rsid w:val="00C12086"/>
    <w:rsid w:val="00D01D4C"/>
    <w:rsid w:val="00D50606"/>
    <w:rsid w:val="00D80873"/>
    <w:rsid w:val="00E94B6C"/>
    <w:rsid w:val="00F21DE0"/>
    <w:rsid w:val="00F7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88"/>
    <w:rPr>
      <w:rFonts w:ascii="Calibri" w:eastAsia="Times New Roman" w:hAnsi="Calibri" w:cs="Times New Roman"/>
      <w:lang w:eastAsia="ru-RU"/>
    </w:rPr>
  </w:style>
  <w:style w:type="paragraph" w:styleId="1">
    <w:name w:val="heading 1"/>
    <w:basedOn w:val="a"/>
    <w:next w:val="a"/>
    <w:link w:val="10"/>
    <w:uiPriority w:val="9"/>
    <w:qFormat/>
    <w:rsid w:val="00880CD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F27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23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06A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semiHidden/>
    <w:unhideWhenUsed/>
    <w:qFormat/>
    <w:rsid w:val="00880CD2"/>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литература Знак,Абзац списка1 Знак"/>
    <w:link w:val="11"/>
    <w:uiPriority w:val="99"/>
    <w:locked/>
    <w:rsid w:val="00B72308"/>
  </w:style>
  <w:style w:type="paragraph" w:customStyle="1" w:styleId="11">
    <w:name w:val="Абзац списка1"/>
    <w:aliases w:val="литература"/>
    <w:basedOn w:val="a"/>
    <w:link w:val="a3"/>
    <w:uiPriority w:val="99"/>
    <w:qFormat/>
    <w:rsid w:val="00B72308"/>
    <w:pPr>
      <w:ind w:left="720"/>
      <w:contextualSpacing/>
    </w:pPr>
    <w:rPr>
      <w:rFonts w:asciiTheme="minorHAnsi" w:eastAsiaTheme="minorHAnsi" w:hAnsiTheme="minorHAnsi" w:cstheme="minorBidi"/>
      <w:lang w:eastAsia="en-US"/>
    </w:rPr>
  </w:style>
  <w:style w:type="character" w:customStyle="1" w:styleId="3New">
    <w:name w:val="Заголовок 3New Знак"/>
    <w:link w:val="3New0"/>
    <w:uiPriority w:val="99"/>
    <w:locked/>
    <w:rsid w:val="00B72308"/>
    <w:rPr>
      <w:rFonts w:ascii="Times New Roman" w:hAnsi="Times New Roman" w:cs="Times New Roman"/>
      <w:i/>
      <w:sz w:val="28"/>
    </w:rPr>
  </w:style>
  <w:style w:type="paragraph" w:customStyle="1" w:styleId="3New0">
    <w:name w:val="Заголовок 3New"/>
    <w:basedOn w:val="3"/>
    <w:link w:val="3New"/>
    <w:autoRedefine/>
    <w:uiPriority w:val="99"/>
    <w:qFormat/>
    <w:rsid w:val="00B72308"/>
    <w:pPr>
      <w:keepLines w:val="0"/>
      <w:widowControl w:val="0"/>
      <w:tabs>
        <w:tab w:val="left" w:pos="567"/>
      </w:tabs>
      <w:suppressAutoHyphens/>
      <w:spacing w:before="0" w:line="360" w:lineRule="auto"/>
      <w:ind w:firstLine="567"/>
    </w:pPr>
    <w:rPr>
      <w:rFonts w:ascii="Times New Roman" w:eastAsiaTheme="minorHAnsi" w:hAnsi="Times New Roman" w:cs="Times New Roman"/>
      <w:b w:val="0"/>
      <w:bCs w:val="0"/>
      <w:i/>
      <w:color w:val="auto"/>
      <w:sz w:val="28"/>
      <w:lang w:eastAsia="en-US"/>
    </w:rPr>
  </w:style>
  <w:style w:type="character" w:customStyle="1" w:styleId="30">
    <w:name w:val="Заголовок 3 Знак"/>
    <w:basedOn w:val="a0"/>
    <w:link w:val="3"/>
    <w:uiPriority w:val="9"/>
    <w:semiHidden/>
    <w:rsid w:val="00B72308"/>
    <w:rPr>
      <w:rFonts w:asciiTheme="majorHAnsi" w:eastAsiaTheme="majorEastAsia" w:hAnsiTheme="majorHAnsi" w:cstheme="majorBidi"/>
      <w:b/>
      <w:bCs/>
      <w:color w:val="4F81BD" w:themeColor="accent1"/>
      <w:lang w:eastAsia="ru-RU"/>
    </w:rPr>
  </w:style>
  <w:style w:type="paragraph" w:styleId="a4">
    <w:name w:val="Normal (Web)"/>
    <w:basedOn w:val="a"/>
    <w:uiPriority w:val="99"/>
    <w:semiHidden/>
    <w:unhideWhenUsed/>
    <w:rsid w:val="00B7230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880CD2"/>
    <w:rPr>
      <w:rFonts w:asciiTheme="majorHAnsi" w:eastAsiaTheme="majorEastAsia" w:hAnsiTheme="majorHAnsi" w:cs="Times New Roman"/>
      <w:b/>
      <w:bCs/>
      <w:kern w:val="32"/>
      <w:sz w:val="32"/>
      <w:szCs w:val="32"/>
      <w:lang w:eastAsia="ru-RU"/>
    </w:rPr>
  </w:style>
  <w:style w:type="character" w:customStyle="1" w:styleId="50">
    <w:name w:val="Заголовок 5 Знак"/>
    <w:basedOn w:val="a0"/>
    <w:link w:val="5"/>
    <w:uiPriority w:val="9"/>
    <w:semiHidden/>
    <w:rsid w:val="00880CD2"/>
    <w:rPr>
      <w:rFonts w:ascii="Times New Roman" w:eastAsia="Times New Roman" w:hAnsi="Times New Roman" w:cs="Times New Roman"/>
      <w:b/>
      <w:bCs/>
      <w:sz w:val="20"/>
      <w:szCs w:val="20"/>
      <w:lang w:eastAsia="ru-RU"/>
    </w:rPr>
  </w:style>
  <w:style w:type="character" w:styleId="a5">
    <w:name w:val="Hyperlink"/>
    <w:basedOn w:val="a0"/>
    <w:uiPriority w:val="99"/>
    <w:semiHidden/>
    <w:unhideWhenUsed/>
    <w:rsid w:val="00880CD2"/>
    <w:rPr>
      <w:rFonts w:ascii="Times New Roman" w:hAnsi="Times New Roman" w:cs="Times New Roman" w:hint="default"/>
      <w:color w:val="000000"/>
      <w:u w:val="single"/>
    </w:rPr>
  </w:style>
  <w:style w:type="table" w:styleId="a6">
    <w:name w:val="Table Grid"/>
    <w:basedOn w:val="a1"/>
    <w:uiPriority w:val="59"/>
    <w:rsid w:val="004E2962"/>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455A4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5D732C"/>
    <w:pPr>
      <w:widowControl w:val="0"/>
      <w:autoSpaceDE w:val="0"/>
      <w:autoSpaceDN w:val="0"/>
      <w:adjustRightInd w:val="0"/>
      <w:spacing w:after="0" w:line="480" w:lineRule="exact"/>
      <w:ind w:firstLine="686"/>
      <w:jc w:val="both"/>
    </w:pPr>
    <w:rPr>
      <w:rFonts w:ascii="Times New Roman" w:hAnsi="Times New Roman"/>
      <w:sz w:val="24"/>
      <w:szCs w:val="24"/>
    </w:rPr>
  </w:style>
  <w:style w:type="paragraph" w:customStyle="1" w:styleId="Style5">
    <w:name w:val="Style5"/>
    <w:basedOn w:val="a"/>
    <w:uiPriority w:val="99"/>
    <w:rsid w:val="005D732C"/>
    <w:pPr>
      <w:widowControl w:val="0"/>
      <w:autoSpaceDE w:val="0"/>
      <w:autoSpaceDN w:val="0"/>
      <w:adjustRightInd w:val="0"/>
      <w:spacing w:after="0" w:line="480" w:lineRule="exact"/>
      <w:ind w:firstLine="730"/>
      <w:jc w:val="both"/>
    </w:pPr>
    <w:rPr>
      <w:rFonts w:ascii="Times New Roman" w:hAnsi="Times New Roman"/>
      <w:sz w:val="24"/>
      <w:szCs w:val="24"/>
    </w:rPr>
  </w:style>
  <w:style w:type="character" w:customStyle="1" w:styleId="FontStyle19">
    <w:name w:val="Font Style19"/>
    <w:uiPriority w:val="99"/>
    <w:rsid w:val="005D732C"/>
    <w:rPr>
      <w:rFonts w:ascii="Times New Roman" w:hAnsi="Times New Roman" w:cs="Times New Roman" w:hint="default"/>
      <w:sz w:val="28"/>
    </w:rPr>
  </w:style>
  <w:style w:type="paragraph" w:styleId="a7">
    <w:name w:val="List Paragraph"/>
    <w:basedOn w:val="a"/>
    <w:uiPriority w:val="1"/>
    <w:qFormat/>
    <w:rsid w:val="006F272E"/>
    <w:pPr>
      <w:ind w:left="720"/>
      <w:contextualSpacing/>
    </w:pPr>
  </w:style>
  <w:style w:type="character" w:customStyle="1" w:styleId="20">
    <w:name w:val="Заголовок 2 Знак"/>
    <w:basedOn w:val="a0"/>
    <w:link w:val="2"/>
    <w:uiPriority w:val="9"/>
    <w:semiHidden/>
    <w:rsid w:val="006F272E"/>
    <w:rPr>
      <w:rFonts w:asciiTheme="majorHAnsi" w:eastAsiaTheme="majorEastAsia" w:hAnsiTheme="majorHAnsi" w:cstheme="majorBidi"/>
      <w:b/>
      <w:bCs/>
      <w:color w:val="4F81BD" w:themeColor="accent1"/>
      <w:sz w:val="26"/>
      <w:szCs w:val="26"/>
      <w:lang w:eastAsia="ru-RU"/>
    </w:rPr>
  </w:style>
  <w:style w:type="paragraph" w:styleId="a8">
    <w:name w:val="footnote text"/>
    <w:basedOn w:val="a"/>
    <w:link w:val="a9"/>
    <w:uiPriority w:val="99"/>
    <w:semiHidden/>
    <w:unhideWhenUsed/>
    <w:rsid w:val="006F272E"/>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9">
    <w:name w:val="Текст сноски Знак"/>
    <w:basedOn w:val="a0"/>
    <w:link w:val="a8"/>
    <w:uiPriority w:val="99"/>
    <w:semiHidden/>
    <w:rsid w:val="006F272E"/>
    <w:rPr>
      <w:rFonts w:ascii="Times New Roman" w:eastAsia="Times New Roman" w:hAnsi="Times New Roman" w:cs="Times New Roman"/>
      <w:kern w:val="2"/>
      <w:sz w:val="20"/>
      <w:szCs w:val="20"/>
      <w:lang w:val="en-US" w:eastAsia="ko-KR"/>
    </w:rPr>
  </w:style>
  <w:style w:type="paragraph" w:customStyle="1" w:styleId="13">
    <w:name w:val="Обычный (веб)1"/>
    <w:basedOn w:val="a"/>
    <w:uiPriority w:val="99"/>
    <w:rsid w:val="006F272E"/>
    <w:pPr>
      <w:suppressAutoHyphens/>
      <w:spacing w:before="280" w:after="280" w:line="240" w:lineRule="auto"/>
    </w:pPr>
    <w:rPr>
      <w:rFonts w:ascii="Times New Roman" w:hAnsi="Times New Roman"/>
      <w:sz w:val="24"/>
      <w:szCs w:val="24"/>
      <w:lang w:eastAsia="zh-CN"/>
    </w:rPr>
  </w:style>
  <w:style w:type="character" w:customStyle="1" w:styleId="aa">
    <w:name w:val="Символ сноски"/>
    <w:rsid w:val="006F272E"/>
    <w:rPr>
      <w:vertAlign w:val="superscript"/>
    </w:rPr>
  </w:style>
  <w:style w:type="character" w:customStyle="1" w:styleId="31">
    <w:name w:val="Знак сноски3"/>
    <w:rsid w:val="006F272E"/>
    <w:rPr>
      <w:vertAlign w:val="superscript"/>
    </w:rPr>
  </w:style>
  <w:style w:type="paragraph" w:customStyle="1" w:styleId="21">
    <w:name w:val="Абзац списка2"/>
    <w:basedOn w:val="a"/>
    <w:uiPriority w:val="99"/>
    <w:rsid w:val="00292990"/>
    <w:pPr>
      <w:suppressAutoHyphens/>
      <w:spacing w:after="0" w:line="240" w:lineRule="auto"/>
      <w:ind w:left="720"/>
      <w:contextualSpacing/>
    </w:pPr>
    <w:rPr>
      <w:rFonts w:ascii="Times New Roman" w:hAnsi="Times New Roman"/>
      <w:sz w:val="20"/>
      <w:szCs w:val="20"/>
      <w:lang w:eastAsia="zh-CN"/>
    </w:rPr>
  </w:style>
  <w:style w:type="paragraph" w:customStyle="1" w:styleId="s27">
    <w:name w:val="s27"/>
    <w:basedOn w:val="a"/>
    <w:rsid w:val="00292990"/>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292990"/>
    <w:pPr>
      <w:suppressAutoHyphens/>
      <w:spacing w:before="280" w:after="280" w:line="240" w:lineRule="auto"/>
    </w:pPr>
    <w:rPr>
      <w:rFonts w:ascii="Times New Roman" w:hAnsi="Times New Roman"/>
      <w:sz w:val="24"/>
      <w:szCs w:val="24"/>
      <w:lang w:eastAsia="zh-CN"/>
    </w:rPr>
  </w:style>
  <w:style w:type="character" w:customStyle="1" w:styleId="apple-converted-space">
    <w:name w:val="apple-converted-space"/>
    <w:rsid w:val="00292990"/>
  </w:style>
  <w:style w:type="character" w:customStyle="1" w:styleId="s6">
    <w:name w:val="s6"/>
    <w:basedOn w:val="a0"/>
    <w:rsid w:val="00292990"/>
  </w:style>
  <w:style w:type="character" w:customStyle="1" w:styleId="s16">
    <w:name w:val="s16"/>
    <w:basedOn w:val="a0"/>
    <w:rsid w:val="00292990"/>
  </w:style>
  <w:style w:type="paragraph" w:styleId="ab">
    <w:name w:val="Balloon Text"/>
    <w:basedOn w:val="a"/>
    <w:link w:val="ac"/>
    <w:uiPriority w:val="99"/>
    <w:semiHidden/>
    <w:unhideWhenUsed/>
    <w:rsid w:val="00F21D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1DE0"/>
    <w:rPr>
      <w:rFonts w:ascii="Tahoma" w:eastAsia="Times New Roman" w:hAnsi="Tahoma" w:cs="Tahoma"/>
      <w:sz w:val="16"/>
      <w:szCs w:val="16"/>
      <w:lang w:eastAsia="ru-RU"/>
    </w:rPr>
  </w:style>
  <w:style w:type="paragraph" w:styleId="ad">
    <w:name w:val="Body Text"/>
    <w:basedOn w:val="a"/>
    <w:link w:val="ae"/>
    <w:uiPriority w:val="99"/>
    <w:semiHidden/>
    <w:unhideWhenUsed/>
    <w:qFormat/>
    <w:rsid w:val="00706A6A"/>
    <w:pPr>
      <w:widowControl w:val="0"/>
      <w:autoSpaceDE w:val="0"/>
      <w:autoSpaceDN w:val="0"/>
      <w:spacing w:after="0" w:line="240" w:lineRule="auto"/>
      <w:ind w:left="400"/>
      <w:jc w:val="both"/>
    </w:pPr>
    <w:rPr>
      <w:rFonts w:ascii="Times New Roman" w:hAnsi="Times New Roman"/>
      <w:sz w:val="28"/>
      <w:szCs w:val="28"/>
      <w:lang w:eastAsia="en-US"/>
    </w:rPr>
  </w:style>
  <w:style w:type="character" w:customStyle="1" w:styleId="ae">
    <w:name w:val="Основной текст Знак"/>
    <w:basedOn w:val="a0"/>
    <w:link w:val="ad"/>
    <w:uiPriority w:val="99"/>
    <w:semiHidden/>
    <w:rsid w:val="00706A6A"/>
    <w:rPr>
      <w:rFonts w:ascii="Times New Roman" w:eastAsia="Times New Roman" w:hAnsi="Times New Roman" w:cs="Times New Roman"/>
      <w:sz w:val="28"/>
      <w:szCs w:val="28"/>
    </w:rPr>
  </w:style>
  <w:style w:type="character" w:customStyle="1" w:styleId="40">
    <w:name w:val="Заголовок 4 Знак"/>
    <w:basedOn w:val="a0"/>
    <w:link w:val="4"/>
    <w:uiPriority w:val="9"/>
    <w:semiHidden/>
    <w:rsid w:val="00706A6A"/>
    <w:rPr>
      <w:rFonts w:asciiTheme="majorHAnsi" w:eastAsiaTheme="majorEastAsia" w:hAnsiTheme="majorHAnsi" w:cstheme="majorBidi"/>
      <w:b/>
      <w:bCs/>
      <w:i/>
      <w:iCs/>
      <w:color w:val="4F81BD" w:themeColor="accent1"/>
      <w:lang w:eastAsia="ru-RU"/>
    </w:rPr>
  </w:style>
  <w:style w:type="character" w:styleId="af">
    <w:name w:val="FollowedHyperlink"/>
    <w:basedOn w:val="a0"/>
    <w:uiPriority w:val="99"/>
    <w:semiHidden/>
    <w:unhideWhenUsed/>
    <w:rsid w:val="00706A6A"/>
    <w:rPr>
      <w:color w:val="800080" w:themeColor="followedHyperlink"/>
      <w:u w:val="single"/>
    </w:rPr>
  </w:style>
  <w:style w:type="character" w:styleId="af0">
    <w:name w:val="Strong"/>
    <w:basedOn w:val="a0"/>
    <w:uiPriority w:val="22"/>
    <w:qFormat/>
    <w:rsid w:val="00706A6A"/>
    <w:rPr>
      <w:rFonts w:ascii="Times New Roman" w:hAnsi="Times New Roman" w:cs="Times New Roman" w:hint="default"/>
      <w:b/>
      <w:bCs w:val="0"/>
    </w:rPr>
  </w:style>
  <w:style w:type="paragraph" w:styleId="af1">
    <w:name w:val="annotation text"/>
    <w:basedOn w:val="a"/>
    <w:link w:val="af2"/>
    <w:uiPriority w:val="99"/>
    <w:semiHidden/>
    <w:unhideWhenUsed/>
    <w:rsid w:val="00706A6A"/>
    <w:pPr>
      <w:suppressAutoHyphens/>
      <w:spacing w:after="0" w:line="240" w:lineRule="auto"/>
    </w:pPr>
    <w:rPr>
      <w:rFonts w:ascii="Times New Roman" w:hAnsi="Times New Roman"/>
      <w:sz w:val="20"/>
      <w:szCs w:val="20"/>
      <w:lang w:eastAsia="zh-CN"/>
    </w:rPr>
  </w:style>
  <w:style w:type="character" w:customStyle="1" w:styleId="af2">
    <w:name w:val="Текст примечания Знак"/>
    <w:basedOn w:val="a0"/>
    <w:link w:val="af1"/>
    <w:uiPriority w:val="99"/>
    <w:semiHidden/>
    <w:rsid w:val="00706A6A"/>
    <w:rPr>
      <w:rFonts w:ascii="Times New Roman" w:eastAsia="Times New Roman" w:hAnsi="Times New Roman" w:cs="Times New Roman"/>
      <w:sz w:val="20"/>
      <w:szCs w:val="20"/>
      <w:lang w:eastAsia="zh-CN"/>
    </w:rPr>
  </w:style>
  <w:style w:type="paragraph" w:styleId="af3">
    <w:name w:val="header"/>
    <w:basedOn w:val="a"/>
    <w:link w:val="af4"/>
    <w:uiPriority w:val="99"/>
    <w:semiHidden/>
    <w:unhideWhenUsed/>
    <w:rsid w:val="00706A6A"/>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706A6A"/>
    <w:rPr>
      <w:rFonts w:ascii="Calibri" w:eastAsia="Times New Roman" w:hAnsi="Calibri" w:cs="Times New Roman"/>
      <w:lang w:eastAsia="ru-RU"/>
    </w:rPr>
  </w:style>
  <w:style w:type="paragraph" w:styleId="af5">
    <w:name w:val="footer"/>
    <w:basedOn w:val="a"/>
    <w:link w:val="af6"/>
    <w:uiPriority w:val="99"/>
    <w:semiHidden/>
    <w:unhideWhenUsed/>
    <w:rsid w:val="00706A6A"/>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706A6A"/>
    <w:rPr>
      <w:rFonts w:ascii="Calibri" w:eastAsia="Times New Roman" w:hAnsi="Calibri" w:cs="Times New Roman"/>
      <w:lang w:eastAsia="ru-RU"/>
    </w:rPr>
  </w:style>
  <w:style w:type="paragraph" w:styleId="af7">
    <w:name w:val="endnote text"/>
    <w:basedOn w:val="a"/>
    <w:link w:val="af8"/>
    <w:uiPriority w:val="99"/>
    <w:semiHidden/>
    <w:unhideWhenUsed/>
    <w:rsid w:val="00706A6A"/>
    <w:pPr>
      <w:suppressAutoHyphens/>
      <w:spacing w:after="0" w:line="240" w:lineRule="auto"/>
    </w:pPr>
    <w:rPr>
      <w:rFonts w:ascii="Times New Roman" w:hAnsi="Times New Roman"/>
      <w:sz w:val="20"/>
      <w:szCs w:val="20"/>
      <w:lang w:eastAsia="zh-CN"/>
    </w:rPr>
  </w:style>
  <w:style w:type="character" w:customStyle="1" w:styleId="af8">
    <w:name w:val="Текст концевой сноски Знак"/>
    <w:basedOn w:val="a0"/>
    <w:link w:val="af7"/>
    <w:uiPriority w:val="99"/>
    <w:semiHidden/>
    <w:rsid w:val="00706A6A"/>
    <w:rPr>
      <w:rFonts w:ascii="Times New Roman" w:eastAsia="Times New Roman" w:hAnsi="Times New Roman" w:cs="Times New Roman"/>
      <w:sz w:val="20"/>
      <w:szCs w:val="20"/>
      <w:lang w:eastAsia="zh-CN"/>
    </w:rPr>
  </w:style>
  <w:style w:type="paragraph" w:styleId="af9">
    <w:name w:val="annotation subject"/>
    <w:basedOn w:val="af1"/>
    <w:next w:val="af1"/>
    <w:link w:val="afa"/>
    <w:uiPriority w:val="99"/>
    <w:semiHidden/>
    <w:unhideWhenUsed/>
    <w:rsid w:val="00706A6A"/>
    <w:pPr>
      <w:suppressAutoHyphens w:val="0"/>
      <w:spacing w:after="200"/>
    </w:pPr>
    <w:rPr>
      <w:rFonts w:ascii="Calibri" w:hAnsi="Calibri"/>
      <w:b/>
      <w:bCs/>
      <w:lang w:eastAsia="ru-RU"/>
    </w:rPr>
  </w:style>
  <w:style w:type="character" w:customStyle="1" w:styleId="afa">
    <w:name w:val="Тема примечания Знак"/>
    <w:basedOn w:val="af2"/>
    <w:link w:val="af9"/>
    <w:uiPriority w:val="99"/>
    <w:semiHidden/>
    <w:rsid w:val="00706A6A"/>
    <w:rPr>
      <w:rFonts w:ascii="Calibri" w:eastAsia="Times New Roman" w:hAnsi="Calibri" w:cs="Times New Roman"/>
      <w:b/>
      <w:bCs/>
      <w:sz w:val="20"/>
      <w:szCs w:val="20"/>
      <w:lang w:eastAsia="ru-RU"/>
    </w:rPr>
  </w:style>
  <w:style w:type="paragraph" w:customStyle="1" w:styleId="TableParagraph">
    <w:name w:val="Table Paragraph"/>
    <w:basedOn w:val="a"/>
    <w:uiPriority w:val="1"/>
    <w:qFormat/>
    <w:rsid w:val="00706A6A"/>
    <w:pPr>
      <w:widowControl w:val="0"/>
      <w:autoSpaceDE w:val="0"/>
      <w:autoSpaceDN w:val="0"/>
      <w:spacing w:after="0" w:line="240" w:lineRule="auto"/>
      <w:ind w:left="477"/>
    </w:pPr>
    <w:rPr>
      <w:rFonts w:ascii="Times New Roman" w:hAnsi="Times New Roman"/>
      <w:lang w:eastAsia="en-US"/>
    </w:rPr>
  </w:style>
  <w:style w:type="paragraph" w:customStyle="1" w:styleId="c31">
    <w:name w:val="c31"/>
    <w:basedOn w:val="a"/>
    <w:uiPriority w:val="99"/>
    <w:semiHidden/>
    <w:rsid w:val="00706A6A"/>
    <w:pPr>
      <w:spacing w:before="100" w:beforeAutospacing="1" w:after="100" w:afterAutospacing="1" w:line="240" w:lineRule="auto"/>
    </w:pPr>
    <w:rPr>
      <w:rFonts w:ascii="Times New Roman" w:hAnsi="Times New Roman"/>
      <w:sz w:val="24"/>
      <w:szCs w:val="24"/>
    </w:rPr>
  </w:style>
  <w:style w:type="paragraph" w:customStyle="1" w:styleId="c146">
    <w:name w:val="c146"/>
    <w:basedOn w:val="a"/>
    <w:uiPriority w:val="99"/>
    <w:semiHidden/>
    <w:rsid w:val="00706A6A"/>
    <w:pPr>
      <w:spacing w:before="100" w:beforeAutospacing="1" w:after="100" w:afterAutospacing="1" w:line="240" w:lineRule="auto"/>
    </w:pPr>
    <w:rPr>
      <w:rFonts w:ascii="Times New Roman" w:hAnsi="Times New Roman"/>
      <w:sz w:val="24"/>
      <w:szCs w:val="24"/>
    </w:rPr>
  </w:style>
  <w:style w:type="paragraph" w:customStyle="1" w:styleId="c140">
    <w:name w:val="c140"/>
    <w:basedOn w:val="a"/>
    <w:uiPriority w:val="99"/>
    <w:semiHidden/>
    <w:rsid w:val="00706A6A"/>
    <w:pPr>
      <w:spacing w:before="100" w:beforeAutospacing="1" w:after="100" w:afterAutospacing="1" w:line="240" w:lineRule="auto"/>
    </w:pPr>
    <w:rPr>
      <w:rFonts w:ascii="Times New Roman" w:hAnsi="Times New Roman"/>
      <w:sz w:val="24"/>
      <w:szCs w:val="24"/>
    </w:rPr>
  </w:style>
  <w:style w:type="paragraph" w:customStyle="1" w:styleId="c89">
    <w:name w:val="c89"/>
    <w:basedOn w:val="a"/>
    <w:uiPriority w:val="99"/>
    <w:semiHidden/>
    <w:rsid w:val="00706A6A"/>
    <w:pPr>
      <w:spacing w:before="100" w:beforeAutospacing="1" w:after="100" w:afterAutospacing="1" w:line="240" w:lineRule="auto"/>
    </w:pPr>
    <w:rPr>
      <w:rFonts w:ascii="Times New Roman" w:hAnsi="Times New Roman"/>
      <w:sz w:val="24"/>
      <w:szCs w:val="24"/>
    </w:rPr>
  </w:style>
  <w:style w:type="paragraph" w:customStyle="1" w:styleId="c110">
    <w:name w:val="c110"/>
    <w:basedOn w:val="a"/>
    <w:uiPriority w:val="99"/>
    <w:semiHidden/>
    <w:rsid w:val="00706A6A"/>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706A6A"/>
  </w:style>
  <w:style w:type="character" w:customStyle="1" w:styleId="c0">
    <w:name w:val="c0"/>
    <w:basedOn w:val="a0"/>
    <w:rsid w:val="00706A6A"/>
  </w:style>
  <w:style w:type="character" w:customStyle="1" w:styleId="c104">
    <w:name w:val="c104"/>
    <w:basedOn w:val="a0"/>
    <w:rsid w:val="00706A6A"/>
  </w:style>
  <w:style w:type="character" w:customStyle="1" w:styleId="14">
    <w:name w:val="Текст сноски Знак1"/>
    <w:basedOn w:val="a0"/>
    <w:uiPriority w:val="99"/>
    <w:semiHidden/>
    <w:rsid w:val="00706A6A"/>
    <w:rPr>
      <w:rFonts w:ascii="Calibri" w:eastAsia="Times New Roman" w:hAnsi="Calibri" w:cs="Times New Roman" w:hint="default"/>
      <w:sz w:val="20"/>
      <w:szCs w:val="20"/>
      <w:lang w:eastAsia="ru-RU"/>
    </w:rPr>
  </w:style>
  <w:style w:type="character" w:customStyle="1" w:styleId="15">
    <w:name w:val="Текст примечания Знак1"/>
    <w:basedOn w:val="a0"/>
    <w:rsid w:val="00706A6A"/>
    <w:rPr>
      <w:rFonts w:ascii="Calibri" w:eastAsia="Times New Roman" w:hAnsi="Calibri" w:cs="Times New Roman" w:hint="default"/>
      <w:sz w:val="20"/>
      <w:szCs w:val="20"/>
      <w:lang w:eastAsia="ru-RU"/>
    </w:rPr>
  </w:style>
  <w:style w:type="character" w:customStyle="1" w:styleId="16">
    <w:name w:val="Текст концевой сноски Знак1"/>
    <w:basedOn w:val="a0"/>
    <w:uiPriority w:val="99"/>
    <w:semiHidden/>
    <w:rsid w:val="00706A6A"/>
    <w:rPr>
      <w:rFonts w:ascii="Calibri" w:eastAsia="Times New Roman" w:hAnsi="Calibri" w:cs="Times New Roman" w:hint="default"/>
      <w:sz w:val="20"/>
      <w:szCs w:val="20"/>
      <w:lang w:eastAsia="ru-RU"/>
    </w:rPr>
  </w:style>
  <w:style w:type="character" w:customStyle="1" w:styleId="c2">
    <w:name w:val="c2"/>
    <w:rsid w:val="00706A6A"/>
  </w:style>
  <w:style w:type="character" w:customStyle="1" w:styleId="c13">
    <w:name w:val="c13"/>
    <w:rsid w:val="00706A6A"/>
  </w:style>
  <w:style w:type="character" w:customStyle="1" w:styleId="17">
    <w:name w:val="Тема примечания Знак1"/>
    <w:basedOn w:val="15"/>
    <w:uiPriority w:val="99"/>
    <w:semiHidden/>
    <w:rsid w:val="00706A6A"/>
    <w:rPr>
      <w:rFonts w:ascii="Calibri" w:eastAsia="Times New Roman" w:hAnsi="Calibri" w:cs="Times New Roman" w:hint="default"/>
      <w:b/>
      <w:bCs/>
      <w:sz w:val="20"/>
      <w:szCs w:val="20"/>
      <w:lang w:eastAsia="ru-RU"/>
    </w:rPr>
  </w:style>
  <w:style w:type="character" w:customStyle="1" w:styleId="WW8Num1z0">
    <w:name w:val="WW8Num1z0"/>
    <w:rsid w:val="00706A6A"/>
  </w:style>
  <w:style w:type="character" w:customStyle="1" w:styleId="WW8Num1z1">
    <w:name w:val="WW8Num1z1"/>
    <w:rsid w:val="00706A6A"/>
  </w:style>
  <w:style w:type="character" w:customStyle="1" w:styleId="WW8Num1z2">
    <w:name w:val="WW8Num1z2"/>
    <w:rsid w:val="00706A6A"/>
  </w:style>
  <w:style w:type="character" w:customStyle="1" w:styleId="WW8Num1z3">
    <w:name w:val="WW8Num1z3"/>
    <w:rsid w:val="00706A6A"/>
  </w:style>
  <w:style w:type="character" w:customStyle="1" w:styleId="WW8Num1z4">
    <w:name w:val="WW8Num1z4"/>
    <w:rsid w:val="00706A6A"/>
  </w:style>
  <w:style w:type="character" w:customStyle="1" w:styleId="WW8Num1z5">
    <w:name w:val="WW8Num1z5"/>
    <w:rsid w:val="00706A6A"/>
  </w:style>
  <w:style w:type="character" w:customStyle="1" w:styleId="WW8Num1z6">
    <w:name w:val="WW8Num1z6"/>
    <w:rsid w:val="00706A6A"/>
  </w:style>
  <w:style w:type="character" w:customStyle="1" w:styleId="WW8Num1z7">
    <w:name w:val="WW8Num1z7"/>
    <w:rsid w:val="00706A6A"/>
  </w:style>
  <w:style w:type="character" w:customStyle="1" w:styleId="WW8Num1z8">
    <w:name w:val="WW8Num1z8"/>
    <w:rsid w:val="00706A6A"/>
  </w:style>
  <w:style w:type="character" w:customStyle="1" w:styleId="WW8Num2z0">
    <w:name w:val="WW8Num2z0"/>
    <w:rsid w:val="00706A6A"/>
  </w:style>
  <w:style w:type="character" w:customStyle="1" w:styleId="WW8Num2z1">
    <w:name w:val="WW8Num2z1"/>
    <w:rsid w:val="00706A6A"/>
  </w:style>
  <w:style w:type="character" w:customStyle="1" w:styleId="WW8Num2z2">
    <w:name w:val="WW8Num2z2"/>
    <w:rsid w:val="00706A6A"/>
  </w:style>
  <w:style w:type="character" w:customStyle="1" w:styleId="WW8Num2z3">
    <w:name w:val="WW8Num2z3"/>
    <w:rsid w:val="00706A6A"/>
  </w:style>
  <w:style w:type="character" w:customStyle="1" w:styleId="WW8Num2z4">
    <w:name w:val="WW8Num2z4"/>
    <w:rsid w:val="00706A6A"/>
  </w:style>
  <w:style w:type="character" w:customStyle="1" w:styleId="WW8Num2z5">
    <w:name w:val="WW8Num2z5"/>
    <w:rsid w:val="00706A6A"/>
  </w:style>
  <w:style w:type="character" w:customStyle="1" w:styleId="WW8Num2z6">
    <w:name w:val="WW8Num2z6"/>
    <w:rsid w:val="00706A6A"/>
  </w:style>
  <w:style w:type="character" w:customStyle="1" w:styleId="WW8Num2z7">
    <w:name w:val="WW8Num2z7"/>
    <w:rsid w:val="00706A6A"/>
  </w:style>
  <w:style w:type="character" w:customStyle="1" w:styleId="WW8Num2z8">
    <w:name w:val="WW8Num2z8"/>
    <w:rsid w:val="00706A6A"/>
  </w:style>
  <w:style w:type="character" w:customStyle="1" w:styleId="WW8Num3z0">
    <w:name w:val="WW8Num3z0"/>
    <w:rsid w:val="00706A6A"/>
    <w:rPr>
      <w:color w:val="000000"/>
      <w:sz w:val="24"/>
    </w:rPr>
  </w:style>
  <w:style w:type="character" w:customStyle="1" w:styleId="WW8Num3z1">
    <w:name w:val="WW8Num3z1"/>
    <w:rsid w:val="00706A6A"/>
  </w:style>
  <w:style w:type="character" w:customStyle="1" w:styleId="WW8Num3z2">
    <w:name w:val="WW8Num3z2"/>
    <w:rsid w:val="00706A6A"/>
  </w:style>
  <w:style w:type="character" w:customStyle="1" w:styleId="WW8Num3z3">
    <w:name w:val="WW8Num3z3"/>
    <w:rsid w:val="00706A6A"/>
  </w:style>
  <w:style w:type="character" w:customStyle="1" w:styleId="WW8Num3z4">
    <w:name w:val="WW8Num3z4"/>
    <w:rsid w:val="00706A6A"/>
  </w:style>
  <w:style w:type="character" w:customStyle="1" w:styleId="WW8Num3z5">
    <w:name w:val="WW8Num3z5"/>
    <w:rsid w:val="00706A6A"/>
  </w:style>
  <w:style w:type="character" w:customStyle="1" w:styleId="WW8Num3z6">
    <w:name w:val="WW8Num3z6"/>
    <w:rsid w:val="00706A6A"/>
  </w:style>
  <w:style w:type="character" w:customStyle="1" w:styleId="WW8Num3z7">
    <w:name w:val="WW8Num3z7"/>
    <w:rsid w:val="00706A6A"/>
  </w:style>
  <w:style w:type="character" w:customStyle="1" w:styleId="WW8Num3z8">
    <w:name w:val="WW8Num3z8"/>
    <w:rsid w:val="00706A6A"/>
  </w:style>
  <w:style w:type="character" w:customStyle="1" w:styleId="WW8Num4z0">
    <w:name w:val="WW8Num4z0"/>
    <w:rsid w:val="00706A6A"/>
    <w:rPr>
      <w:color w:val="000000"/>
      <w:sz w:val="24"/>
    </w:rPr>
  </w:style>
  <w:style w:type="character" w:customStyle="1" w:styleId="WW8Num4z1">
    <w:name w:val="WW8Num4z1"/>
    <w:rsid w:val="00706A6A"/>
  </w:style>
  <w:style w:type="character" w:customStyle="1" w:styleId="WW8Num4z2">
    <w:name w:val="WW8Num4z2"/>
    <w:rsid w:val="00706A6A"/>
  </w:style>
  <w:style w:type="character" w:customStyle="1" w:styleId="WW8Num4z3">
    <w:name w:val="WW8Num4z3"/>
    <w:rsid w:val="00706A6A"/>
  </w:style>
  <w:style w:type="character" w:customStyle="1" w:styleId="WW8Num4z4">
    <w:name w:val="WW8Num4z4"/>
    <w:rsid w:val="00706A6A"/>
  </w:style>
  <w:style w:type="character" w:customStyle="1" w:styleId="WW8Num4z5">
    <w:name w:val="WW8Num4z5"/>
    <w:rsid w:val="00706A6A"/>
  </w:style>
  <w:style w:type="character" w:customStyle="1" w:styleId="WW8Num4z6">
    <w:name w:val="WW8Num4z6"/>
    <w:rsid w:val="00706A6A"/>
  </w:style>
  <w:style w:type="character" w:customStyle="1" w:styleId="WW8Num4z7">
    <w:name w:val="WW8Num4z7"/>
    <w:rsid w:val="00706A6A"/>
  </w:style>
  <w:style w:type="character" w:customStyle="1" w:styleId="WW8Num4z8">
    <w:name w:val="WW8Num4z8"/>
    <w:rsid w:val="00706A6A"/>
  </w:style>
  <w:style w:type="character" w:customStyle="1" w:styleId="WW8Num5z0">
    <w:name w:val="WW8Num5z0"/>
    <w:rsid w:val="00706A6A"/>
    <w:rPr>
      <w:rFonts w:ascii="Symbol" w:hAnsi="Symbol" w:hint="default"/>
      <w:color w:val="000000"/>
    </w:rPr>
  </w:style>
  <w:style w:type="character" w:customStyle="1" w:styleId="WW8Num5z1">
    <w:name w:val="WW8Num5z1"/>
    <w:rsid w:val="00706A6A"/>
  </w:style>
  <w:style w:type="character" w:customStyle="1" w:styleId="WW8Num5z2">
    <w:name w:val="WW8Num5z2"/>
    <w:rsid w:val="00706A6A"/>
  </w:style>
  <w:style w:type="character" w:customStyle="1" w:styleId="WW8Num5z3">
    <w:name w:val="WW8Num5z3"/>
    <w:rsid w:val="00706A6A"/>
  </w:style>
  <w:style w:type="character" w:customStyle="1" w:styleId="WW8Num5z4">
    <w:name w:val="WW8Num5z4"/>
    <w:rsid w:val="00706A6A"/>
  </w:style>
  <w:style w:type="character" w:customStyle="1" w:styleId="WW8Num5z5">
    <w:name w:val="WW8Num5z5"/>
    <w:rsid w:val="00706A6A"/>
  </w:style>
  <w:style w:type="character" w:customStyle="1" w:styleId="WW8Num5z6">
    <w:name w:val="WW8Num5z6"/>
    <w:rsid w:val="00706A6A"/>
  </w:style>
  <w:style w:type="character" w:customStyle="1" w:styleId="WW8Num5z7">
    <w:name w:val="WW8Num5z7"/>
    <w:rsid w:val="00706A6A"/>
  </w:style>
  <w:style w:type="character" w:customStyle="1" w:styleId="WW8Num5z8">
    <w:name w:val="WW8Num5z8"/>
    <w:rsid w:val="00706A6A"/>
  </w:style>
  <w:style w:type="character" w:customStyle="1" w:styleId="WW8Num6z0">
    <w:name w:val="WW8Num6z0"/>
    <w:rsid w:val="00706A6A"/>
    <w:rPr>
      <w:rFonts w:ascii="Symbol" w:hAnsi="Symbol" w:hint="default"/>
      <w:color w:val="000000"/>
    </w:rPr>
  </w:style>
  <w:style w:type="character" w:customStyle="1" w:styleId="WW8Num6z1">
    <w:name w:val="WW8Num6z1"/>
    <w:rsid w:val="00706A6A"/>
  </w:style>
  <w:style w:type="character" w:customStyle="1" w:styleId="WW8Num6z2">
    <w:name w:val="WW8Num6z2"/>
    <w:rsid w:val="00706A6A"/>
  </w:style>
  <w:style w:type="character" w:customStyle="1" w:styleId="WW8Num6z3">
    <w:name w:val="WW8Num6z3"/>
    <w:rsid w:val="00706A6A"/>
  </w:style>
  <w:style w:type="character" w:customStyle="1" w:styleId="WW8Num6z4">
    <w:name w:val="WW8Num6z4"/>
    <w:rsid w:val="00706A6A"/>
  </w:style>
  <w:style w:type="character" w:customStyle="1" w:styleId="WW8Num6z5">
    <w:name w:val="WW8Num6z5"/>
    <w:rsid w:val="00706A6A"/>
  </w:style>
  <w:style w:type="character" w:customStyle="1" w:styleId="WW8Num6z6">
    <w:name w:val="WW8Num6z6"/>
    <w:rsid w:val="00706A6A"/>
  </w:style>
  <w:style w:type="character" w:customStyle="1" w:styleId="WW8Num6z7">
    <w:name w:val="WW8Num6z7"/>
    <w:rsid w:val="00706A6A"/>
  </w:style>
  <w:style w:type="character" w:customStyle="1" w:styleId="WW8Num6z8">
    <w:name w:val="WW8Num6z8"/>
    <w:rsid w:val="00706A6A"/>
  </w:style>
  <w:style w:type="character" w:customStyle="1" w:styleId="WW8Num7z0">
    <w:name w:val="WW8Num7z0"/>
    <w:rsid w:val="00706A6A"/>
    <w:rPr>
      <w:rFonts w:ascii="Symbol" w:hAnsi="Symbol" w:hint="default"/>
      <w:color w:val="000000"/>
      <w:sz w:val="24"/>
      <w:lang w:val="ru-RU" w:eastAsia="en-US"/>
    </w:rPr>
  </w:style>
  <w:style w:type="character" w:customStyle="1" w:styleId="WW8Num7z1">
    <w:name w:val="WW8Num7z1"/>
    <w:rsid w:val="00706A6A"/>
  </w:style>
  <w:style w:type="character" w:customStyle="1" w:styleId="WW8Num7z2">
    <w:name w:val="WW8Num7z2"/>
    <w:rsid w:val="00706A6A"/>
  </w:style>
  <w:style w:type="character" w:customStyle="1" w:styleId="WW8Num7z3">
    <w:name w:val="WW8Num7z3"/>
    <w:rsid w:val="00706A6A"/>
  </w:style>
  <w:style w:type="character" w:customStyle="1" w:styleId="WW8Num7z4">
    <w:name w:val="WW8Num7z4"/>
    <w:rsid w:val="00706A6A"/>
  </w:style>
  <w:style w:type="character" w:customStyle="1" w:styleId="WW8Num7z5">
    <w:name w:val="WW8Num7z5"/>
    <w:rsid w:val="00706A6A"/>
  </w:style>
  <w:style w:type="character" w:customStyle="1" w:styleId="WW8Num7z6">
    <w:name w:val="WW8Num7z6"/>
    <w:rsid w:val="00706A6A"/>
  </w:style>
  <w:style w:type="character" w:customStyle="1" w:styleId="WW8Num7z7">
    <w:name w:val="WW8Num7z7"/>
    <w:rsid w:val="00706A6A"/>
  </w:style>
  <w:style w:type="character" w:customStyle="1" w:styleId="WW8Num7z8">
    <w:name w:val="WW8Num7z8"/>
    <w:rsid w:val="00706A6A"/>
  </w:style>
  <w:style w:type="character" w:customStyle="1" w:styleId="WW8Num8z0">
    <w:name w:val="WW8Num8z0"/>
    <w:rsid w:val="00706A6A"/>
    <w:rPr>
      <w:rFonts w:ascii="Symbol" w:hAnsi="Symbol" w:hint="default"/>
      <w:color w:val="000000"/>
      <w:sz w:val="24"/>
    </w:rPr>
  </w:style>
  <w:style w:type="character" w:customStyle="1" w:styleId="WW8Num8z1">
    <w:name w:val="WW8Num8z1"/>
    <w:rsid w:val="00706A6A"/>
  </w:style>
  <w:style w:type="character" w:customStyle="1" w:styleId="WW8Num8z2">
    <w:name w:val="WW8Num8z2"/>
    <w:rsid w:val="00706A6A"/>
  </w:style>
  <w:style w:type="character" w:customStyle="1" w:styleId="WW8Num8z3">
    <w:name w:val="WW8Num8z3"/>
    <w:rsid w:val="00706A6A"/>
  </w:style>
  <w:style w:type="character" w:customStyle="1" w:styleId="WW8Num8z4">
    <w:name w:val="WW8Num8z4"/>
    <w:rsid w:val="00706A6A"/>
  </w:style>
  <w:style w:type="character" w:customStyle="1" w:styleId="WW8Num8z5">
    <w:name w:val="WW8Num8z5"/>
    <w:rsid w:val="00706A6A"/>
  </w:style>
  <w:style w:type="character" w:customStyle="1" w:styleId="WW8Num8z6">
    <w:name w:val="WW8Num8z6"/>
    <w:rsid w:val="00706A6A"/>
  </w:style>
  <w:style w:type="character" w:customStyle="1" w:styleId="WW8Num8z7">
    <w:name w:val="WW8Num8z7"/>
    <w:rsid w:val="00706A6A"/>
  </w:style>
  <w:style w:type="character" w:customStyle="1" w:styleId="WW8Num8z8">
    <w:name w:val="WW8Num8z8"/>
    <w:rsid w:val="00706A6A"/>
  </w:style>
  <w:style w:type="character" w:customStyle="1" w:styleId="WW8Num9z0">
    <w:name w:val="WW8Num9z0"/>
    <w:rsid w:val="00706A6A"/>
    <w:rPr>
      <w:sz w:val="24"/>
      <w:lang w:val="ru-RU" w:eastAsia="x-none"/>
    </w:rPr>
  </w:style>
  <w:style w:type="character" w:customStyle="1" w:styleId="WW8Num9z1">
    <w:name w:val="WW8Num9z1"/>
    <w:rsid w:val="00706A6A"/>
  </w:style>
  <w:style w:type="character" w:customStyle="1" w:styleId="WW8Num9z2">
    <w:name w:val="WW8Num9z2"/>
    <w:rsid w:val="00706A6A"/>
  </w:style>
  <w:style w:type="character" w:customStyle="1" w:styleId="WW8Num9z3">
    <w:name w:val="WW8Num9z3"/>
    <w:rsid w:val="00706A6A"/>
  </w:style>
  <w:style w:type="character" w:customStyle="1" w:styleId="WW8Num9z4">
    <w:name w:val="WW8Num9z4"/>
    <w:rsid w:val="00706A6A"/>
  </w:style>
  <w:style w:type="character" w:customStyle="1" w:styleId="WW8Num9z5">
    <w:name w:val="WW8Num9z5"/>
    <w:rsid w:val="00706A6A"/>
  </w:style>
  <w:style w:type="character" w:customStyle="1" w:styleId="WW8Num9z6">
    <w:name w:val="WW8Num9z6"/>
    <w:rsid w:val="00706A6A"/>
  </w:style>
  <w:style w:type="character" w:customStyle="1" w:styleId="WW8Num9z7">
    <w:name w:val="WW8Num9z7"/>
    <w:rsid w:val="00706A6A"/>
  </w:style>
  <w:style w:type="character" w:customStyle="1" w:styleId="WW8Num9z8">
    <w:name w:val="WW8Num9z8"/>
    <w:rsid w:val="00706A6A"/>
  </w:style>
  <w:style w:type="character" w:customStyle="1" w:styleId="WW8Num10z0">
    <w:name w:val="WW8Num10z0"/>
    <w:rsid w:val="00706A6A"/>
    <w:rPr>
      <w:rFonts w:ascii="Symbol" w:hAnsi="Symbol" w:hint="default"/>
      <w:color w:val="000000"/>
      <w:sz w:val="24"/>
    </w:rPr>
  </w:style>
  <w:style w:type="character" w:customStyle="1" w:styleId="WW8Num10z1">
    <w:name w:val="WW8Num10z1"/>
    <w:rsid w:val="00706A6A"/>
  </w:style>
  <w:style w:type="character" w:customStyle="1" w:styleId="WW8Num10z2">
    <w:name w:val="WW8Num10z2"/>
    <w:rsid w:val="00706A6A"/>
  </w:style>
  <w:style w:type="character" w:customStyle="1" w:styleId="WW8Num10z3">
    <w:name w:val="WW8Num10z3"/>
    <w:rsid w:val="00706A6A"/>
  </w:style>
  <w:style w:type="character" w:customStyle="1" w:styleId="WW8Num10z4">
    <w:name w:val="WW8Num10z4"/>
    <w:rsid w:val="00706A6A"/>
  </w:style>
  <w:style w:type="character" w:customStyle="1" w:styleId="WW8Num10z5">
    <w:name w:val="WW8Num10z5"/>
    <w:rsid w:val="00706A6A"/>
  </w:style>
  <w:style w:type="character" w:customStyle="1" w:styleId="WW8Num10z6">
    <w:name w:val="WW8Num10z6"/>
    <w:rsid w:val="00706A6A"/>
  </w:style>
  <w:style w:type="character" w:customStyle="1" w:styleId="WW8Num10z7">
    <w:name w:val="WW8Num10z7"/>
    <w:rsid w:val="00706A6A"/>
  </w:style>
  <w:style w:type="character" w:customStyle="1" w:styleId="WW8Num10z8">
    <w:name w:val="WW8Num10z8"/>
    <w:rsid w:val="00706A6A"/>
  </w:style>
  <w:style w:type="character" w:customStyle="1" w:styleId="WW8Num11z0">
    <w:name w:val="WW8Num11z0"/>
    <w:rsid w:val="00706A6A"/>
    <w:rPr>
      <w:rFonts w:ascii="Symbol" w:hAnsi="Symbol" w:hint="default"/>
      <w:color w:val="000000"/>
      <w:sz w:val="24"/>
    </w:rPr>
  </w:style>
  <w:style w:type="character" w:customStyle="1" w:styleId="WW8Num11z1">
    <w:name w:val="WW8Num11z1"/>
    <w:rsid w:val="00706A6A"/>
  </w:style>
  <w:style w:type="character" w:customStyle="1" w:styleId="WW8Num11z2">
    <w:name w:val="WW8Num11z2"/>
    <w:rsid w:val="00706A6A"/>
  </w:style>
  <w:style w:type="character" w:customStyle="1" w:styleId="WW8Num11z3">
    <w:name w:val="WW8Num11z3"/>
    <w:rsid w:val="00706A6A"/>
  </w:style>
  <w:style w:type="character" w:customStyle="1" w:styleId="WW8Num11z4">
    <w:name w:val="WW8Num11z4"/>
    <w:rsid w:val="00706A6A"/>
  </w:style>
  <w:style w:type="character" w:customStyle="1" w:styleId="WW8Num11z5">
    <w:name w:val="WW8Num11z5"/>
    <w:rsid w:val="00706A6A"/>
  </w:style>
  <w:style w:type="character" w:customStyle="1" w:styleId="WW8Num11z6">
    <w:name w:val="WW8Num11z6"/>
    <w:rsid w:val="00706A6A"/>
  </w:style>
  <w:style w:type="character" w:customStyle="1" w:styleId="WW8Num11z7">
    <w:name w:val="WW8Num11z7"/>
    <w:rsid w:val="00706A6A"/>
  </w:style>
  <w:style w:type="character" w:customStyle="1" w:styleId="WW8Num11z8">
    <w:name w:val="WW8Num11z8"/>
    <w:rsid w:val="00706A6A"/>
  </w:style>
  <w:style w:type="character" w:customStyle="1" w:styleId="WW8Num12z0">
    <w:name w:val="WW8Num12z0"/>
    <w:rsid w:val="00706A6A"/>
    <w:rPr>
      <w:rFonts w:ascii="Symbol" w:hAnsi="Symbol" w:hint="default"/>
      <w:color w:val="000000"/>
    </w:rPr>
  </w:style>
  <w:style w:type="character" w:customStyle="1" w:styleId="WW8Num12z1">
    <w:name w:val="WW8Num12z1"/>
    <w:rsid w:val="00706A6A"/>
    <w:rPr>
      <w:rFonts w:ascii="Courier New" w:hAnsi="Courier New" w:cs="Courier New" w:hint="default"/>
    </w:rPr>
  </w:style>
  <w:style w:type="character" w:customStyle="1" w:styleId="WW8Num12z2">
    <w:name w:val="WW8Num12z2"/>
    <w:rsid w:val="00706A6A"/>
    <w:rPr>
      <w:rFonts w:ascii="Wingdings" w:hAnsi="Wingdings" w:hint="default"/>
    </w:rPr>
  </w:style>
  <w:style w:type="character" w:customStyle="1" w:styleId="WW8Num13z0">
    <w:name w:val="WW8Num13z0"/>
    <w:rsid w:val="00706A6A"/>
    <w:rPr>
      <w:rFonts w:ascii="Symbol" w:hAnsi="Symbol" w:hint="default"/>
    </w:rPr>
  </w:style>
  <w:style w:type="character" w:customStyle="1" w:styleId="WW8Num13z1">
    <w:name w:val="WW8Num13z1"/>
    <w:rsid w:val="00706A6A"/>
    <w:rPr>
      <w:rFonts w:ascii="Courier New" w:hAnsi="Courier New" w:cs="Courier New" w:hint="default"/>
    </w:rPr>
  </w:style>
  <w:style w:type="character" w:customStyle="1" w:styleId="WW8Num13z2">
    <w:name w:val="WW8Num13z2"/>
    <w:rsid w:val="00706A6A"/>
    <w:rPr>
      <w:rFonts w:ascii="Wingdings" w:hAnsi="Wingdings" w:hint="default"/>
    </w:rPr>
  </w:style>
  <w:style w:type="character" w:customStyle="1" w:styleId="WW8Num14z0">
    <w:name w:val="WW8Num14z0"/>
    <w:rsid w:val="00706A6A"/>
    <w:rPr>
      <w:rFonts w:ascii="Symbol" w:hAnsi="Symbol" w:hint="default"/>
      <w:color w:val="000000"/>
    </w:rPr>
  </w:style>
  <w:style w:type="character" w:customStyle="1" w:styleId="WW8Num14z1">
    <w:name w:val="WW8Num14z1"/>
    <w:rsid w:val="00706A6A"/>
    <w:rPr>
      <w:rFonts w:ascii="Courier New" w:hAnsi="Courier New" w:cs="Courier New" w:hint="default"/>
    </w:rPr>
  </w:style>
  <w:style w:type="character" w:customStyle="1" w:styleId="WW8Num14z2">
    <w:name w:val="WW8Num14z2"/>
    <w:rsid w:val="00706A6A"/>
    <w:rPr>
      <w:rFonts w:ascii="Wingdings" w:hAnsi="Wingdings" w:hint="default"/>
    </w:rPr>
  </w:style>
  <w:style w:type="character" w:customStyle="1" w:styleId="WW8Num15z0">
    <w:name w:val="WW8Num15z0"/>
    <w:rsid w:val="00706A6A"/>
    <w:rPr>
      <w:rFonts w:ascii="Symbol" w:hAnsi="Symbol" w:hint="default"/>
    </w:rPr>
  </w:style>
  <w:style w:type="character" w:customStyle="1" w:styleId="WW8Num15z1">
    <w:name w:val="WW8Num15z1"/>
    <w:rsid w:val="00706A6A"/>
    <w:rPr>
      <w:rFonts w:ascii="Courier New" w:hAnsi="Courier New" w:cs="Courier New" w:hint="default"/>
    </w:rPr>
  </w:style>
  <w:style w:type="character" w:customStyle="1" w:styleId="WW8Num15z2">
    <w:name w:val="WW8Num15z2"/>
    <w:rsid w:val="00706A6A"/>
    <w:rPr>
      <w:rFonts w:ascii="Wingdings" w:hAnsi="Wingdings" w:hint="default"/>
    </w:rPr>
  </w:style>
  <w:style w:type="character" w:customStyle="1" w:styleId="WW8Num16z0">
    <w:name w:val="WW8Num16z0"/>
    <w:rsid w:val="00706A6A"/>
    <w:rPr>
      <w:color w:val="000000"/>
      <w:sz w:val="24"/>
      <w:lang w:val="ru-RU" w:eastAsia="x-none"/>
    </w:rPr>
  </w:style>
  <w:style w:type="character" w:customStyle="1" w:styleId="WW8Num16z1">
    <w:name w:val="WW8Num16z1"/>
    <w:rsid w:val="00706A6A"/>
  </w:style>
  <w:style w:type="character" w:customStyle="1" w:styleId="WW8Num16z2">
    <w:name w:val="WW8Num16z2"/>
    <w:rsid w:val="00706A6A"/>
  </w:style>
  <w:style w:type="character" w:customStyle="1" w:styleId="WW8Num16z3">
    <w:name w:val="WW8Num16z3"/>
    <w:rsid w:val="00706A6A"/>
  </w:style>
  <w:style w:type="character" w:customStyle="1" w:styleId="WW8Num16z4">
    <w:name w:val="WW8Num16z4"/>
    <w:rsid w:val="00706A6A"/>
  </w:style>
  <w:style w:type="character" w:customStyle="1" w:styleId="WW8Num16z5">
    <w:name w:val="WW8Num16z5"/>
    <w:rsid w:val="00706A6A"/>
  </w:style>
  <w:style w:type="character" w:customStyle="1" w:styleId="WW8Num16z6">
    <w:name w:val="WW8Num16z6"/>
    <w:rsid w:val="00706A6A"/>
  </w:style>
  <w:style w:type="character" w:customStyle="1" w:styleId="WW8Num16z7">
    <w:name w:val="WW8Num16z7"/>
    <w:rsid w:val="00706A6A"/>
  </w:style>
  <w:style w:type="character" w:customStyle="1" w:styleId="WW8Num16z8">
    <w:name w:val="WW8Num16z8"/>
    <w:rsid w:val="00706A6A"/>
  </w:style>
  <w:style w:type="character" w:customStyle="1" w:styleId="WW8Num17z0">
    <w:name w:val="WW8Num17z0"/>
    <w:rsid w:val="00706A6A"/>
  </w:style>
  <w:style w:type="character" w:customStyle="1" w:styleId="WW8Num17z1">
    <w:name w:val="WW8Num17z1"/>
    <w:rsid w:val="00706A6A"/>
  </w:style>
  <w:style w:type="character" w:customStyle="1" w:styleId="WW8Num17z2">
    <w:name w:val="WW8Num17z2"/>
    <w:rsid w:val="00706A6A"/>
  </w:style>
  <w:style w:type="character" w:customStyle="1" w:styleId="WW8Num17z3">
    <w:name w:val="WW8Num17z3"/>
    <w:rsid w:val="00706A6A"/>
  </w:style>
  <w:style w:type="character" w:customStyle="1" w:styleId="WW8Num17z4">
    <w:name w:val="WW8Num17z4"/>
    <w:rsid w:val="00706A6A"/>
  </w:style>
  <w:style w:type="character" w:customStyle="1" w:styleId="WW8Num17z5">
    <w:name w:val="WW8Num17z5"/>
    <w:rsid w:val="00706A6A"/>
  </w:style>
  <w:style w:type="character" w:customStyle="1" w:styleId="WW8Num17z6">
    <w:name w:val="WW8Num17z6"/>
    <w:rsid w:val="00706A6A"/>
  </w:style>
  <w:style w:type="character" w:customStyle="1" w:styleId="WW8Num17z7">
    <w:name w:val="WW8Num17z7"/>
    <w:rsid w:val="00706A6A"/>
  </w:style>
  <w:style w:type="character" w:customStyle="1" w:styleId="WW8Num17z8">
    <w:name w:val="WW8Num17z8"/>
    <w:rsid w:val="00706A6A"/>
  </w:style>
  <w:style w:type="character" w:customStyle="1" w:styleId="WW8Num18z0">
    <w:name w:val="WW8Num18z0"/>
    <w:rsid w:val="00706A6A"/>
  </w:style>
  <w:style w:type="character" w:customStyle="1" w:styleId="WW8Num18z1">
    <w:name w:val="WW8Num18z1"/>
    <w:rsid w:val="00706A6A"/>
  </w:style>
  <w:style w:type="character" w:customStyle="1" w:styleId="WW8Num18z2">
    <w:name w:val="WW8Num18z2"/>
    <w:rsid w:val="00706A6A"/>
  </w:style>
  <w:style w:type="character" w:customStyle="1" w:styleId="WW8Num18z3">
    <w:name w:val="WW8Num18z3"/>
    <w:rsid w:val="00706A6A"/>
  </w:style>
  <w:style w:type="character" w:customStyle="1" w:styleId="WW8Num18z4">
    <w:name w:val="WW8Num18z4"/>
    <w:rsid w:val="00706A6A"/>
  </w:style>
  <w:style w:type="character" w:customStyle="1" w:styleId="WW8Num18z5">
    <w:name w:val="WW8Num18z5"/>
    <w:rsid w:val="00706A6A"/>
  </w:style>
  <w:style w:type="character" w:customStyle="1" w:styleId="WW8Num18z6">
    <w:name w:val="WW8Num18z6"/>
    <w:rsid w:val="00706A6A"/>
  </w:style>
  <w:style w:type="character" w:customStyle="1" w:styleId="WW8Num18z7">
    <w:name w:val="WW8Num18z7"/>
    <w:rsid w:val="00706A6A"/>
  </w:style>
  <w:style w:type="character" w:customStyle="1" w:styleId="WW8Num18z8">
    <w:name w:val="WW8Num18z8"/>
    <w:rsid w:val="00706A6A"/>
  </w:style>
  <w:style w:type="character" w:customStyle="1" w:styleId="WW8Num19z0">
    <w:name w:val="WW8Num19z0"/>
    <w:rsid w:val="00706A6A"/>
  </w:style>
  <w:style w:type="character" w:customStyle="1" w:styleId="WW8Num19z1">
    <w:name w:val="WW8Num19z1"/>
    <w:rsid w:val="00706A6A"/>
  </w:style>
  <w:style w:type="character" w:customStyle="1" w:styleId="WW8Num19z2">
    <w:name w:val="WW8Num19z2"/>
    <w:rsid w:val="00706A6A"/>
  </w:style>
  <w:style w:type="character" w:customStyle="1" w:styleId="WW8Num19z3">
    <w:name w:val="WW8Num19z3"/>
    <w:rsid w:val="00706A6A"/>
  </w:style>
  <w:style w:type="character" w:customStyle="1" w:styleId="WW8Num19z4">
    <w:name w:val="WW8Num19z4"/>
    <w:rsid w:val="00706A6A"/>
  </w:style>
  <w:style w:type="character" w:customStyle="1" w:styleId="WW8Num19z5">
    <w:name w:val="WW8Num19z5"/>
    <w:rsid w:val="00706A6A"/>
  </w:style>
  <w:style w:type="character" w:customStyle="1" w:styleId="WW8Num19z6">
    <w:name w:val="WW8Num19z6"/>
    <w:rsid w:val="00706A6A"/>
  </w:style>
  <w:style w:type="character" w:customStyle="1" w:styleId="WW8Num19z7">
    <w:name w:val="WW8Num19z7"/>
    <w:rsid w:val="00706A6A"/>
  </w:style>
  <w:style w:type="character" w:customStyle="1" w:styleId="WW8Num19z8">
    <w:name w:val="WW8Num19z8"/>
    <w:rsid w:val="00706A6A"/>
  </w:style>
  <w:style w:type="character" w:customStyle="1" w:styleId="WW8Num20z0">
    <w:name w:val="WW8Num20z0"/>
    <w:rsid w:val="00706A6A"/>
    <w:rPr>
      <w:rFonts w:ascii="Symbol" w:hAnsi="Symbol" w:hint="default"/>
      <w:color w:val="000000"/>
    </w:rPr>
  </w:style>
  <w:style w:type="character" w:customStyle="1" w:styleId="WW8Num20z1">
    <w:name w:val="WW8Num20z1"/>
    <w:rsid w:val="00706A6A"/>
  </w:style>
  <w:style w:type="character" w:customStyle="1" w:styleId="WW8Num20z2">
    <w:name w:val="WW8Num20z2"/>
    <w:rsid w:val="00706A6A"/>
  </w:style>
  <w:style w:type="character" w:customStyle="1" w:styleId="WW8Num20z3">
    <w:name w:val="WW8Num20z3"/>
    <w:rsid w:val="00706A6A"/>
  </w:style>
  <w:style w:type="character" w:customStyle="1" w:styleId="WW8Num20z4">
    <w:name w:val="WW8Num20z4"/>
    <w:rsid w:val="00706A6A"/>
  </w:style>
  <w:style w:type="character" w:customStyle="1" w:styleId="WW8Num20z5">
    <w:name w:val="WW8Num20z5"/>
    <w:rsid w:val="00706A6A"/>
  </w:style>
  <w:style w:type="character" w:customStyle="1" w:styleId="WW8Num20z6">
    <w:name w:val="WW8Num20z6"/>
    <w:rsid w:val="00706A6A"/>
  </w:style>
  <w:style w:type="character" w:customStyle="1" w:styleId="WW8Num20z7">
    <w:name w:val="WW8Num20z7"/>
    <w:rsid w:val="00706A6A"/>
  </w:style>
  <w:style w:type="character" w:customStyle="1" w:styleId="WW8Num20z8">
    <w:name w:val="WW8Num20z8"/>
    <w:rsid w:val="00706A6A"/>
  </w:style>
  <w:style w:type="character" w:customStyle="1" w:styleId="WW8Num21z0">
    <w:name w:val="WW8Num21z0"/>
    <w:rsid w:val="00706A6A"/>
  </w:style>
  <w:style w:type="character" w:customStyle="1" w:styleId="WW8Num21z1">
    <w:name w:val="WW8Num21z1"/>
    <w:rsid w:val="00706A6A"/>
  </w:style>
  <w:style w:type="character" w:customStyle="1" w:styleId="WW8Num21z2">
    <w:name w:val="WW8Num21z2"/>
    <w:rsid w:val="00706A6A"/>
  </w:style>
  <w:style w:type="character" w:customStyle="1" w:styleId="WW8Num21z3">
    <w:name w:val="WW8Num21z3"/>
    <w:rsid w:val="00706A6A"/>
  </w:style>
  <w:style w:type="character" w:customStyle="1" w:styleId="WW8Num21z4">
    <w:name w:val="WW8Num21z4"/>
    <w:rsid w:val="00706A6A"/>
  </w:style>
  <w:style w:type="character" w:customStyle="1" w:styleId="WW8Num21z5">
    <w:name w:val="WW8Num21z5"/>
    <w:rsid w:val="00706A6A"/>
  </w:style>
  <w:style w:type="character" w:customStyle="1" w:styleId="WW8Num21z6">
    <w:name w:val="WW8Num21z6"/>
    <w:rsid w:val="00706A6A"/>
  </w:style>
  <w:style w:type="character" w:customStyle="1" w:styleId="WW8Num21z7">
    <w:name w:val="WW8Num21z7"/>
    <w:rsid w:val="00706A6A"/>
  </w:style>
  <w:style w:type="character" w:customStyle="1" w:styleId="WW8Num21z8">
    <w:name w:val="WW8Num21z8"/>
    <w:rsid w:val="00706A6A"/>
  </w:style>
  <w:style w:type="character" w:customStyle="1" w:styleId="WW8Num22z0">
    <w:name w:val="WW8Num22z0"/>
    <w:rsid w:val="00706A6A"/>
    <w:rPr>
      <w:rFonts w:ascii="Symbol" w:hAnsi="Symbol" w:hint="default"/>
    </w:rPr>
  </w:style>
  <w:style w:type="character" w:customStyle="1" w:styleId="WW8Num22z1">
    <w:name w:val="WW8Num22z1"/>
    <w:rsid w:val="00706A6A"/>
  </w:style>
  <w:style w:type="character" w:customStyle="1" w:styleId="WW8Num22z2">
    <w:name w:val="WW8Num22z2"/>
    <w:rsid w:val="00706A6A"/>
  </w:style>
  <w:style w:type="character" w:customStyle="1" w:styleId="WW8Num22z3">
    <w:name w:val="WW8Num22z3"/>
    <w:rsid w:val="00706A6A"/>
  </w:style>
  <w:style w:type="character" w:customStyle="1" w:styleId="WW8Num22z4">
    <w:name w:val="WW8Num22z4"/>
    <w:rsid w:val="00706A6A"/>
  </w:style>
  <w:style w:type="character" w:customStyle="1" w:styleId="WW8Num22z5">
    <w:name w:val="WW8Num22z5"/>
    <w:rsid w:val="00706A6A"/>
  </w:style>
  <w:style w:type="character" w:customStyle="1" w:styleId="WW8Num22z6">
    <w:name w:val="WW8Num22z6"/>
    <w:rsid w:val="00706A6A"/>
  </w:style>
  <w:style w:type="character" w:customStyle="1" w:styleId="WW8Num22z7">
    <w:name w:val="WW8Num22z7"/>
    <w:rsid w:val="00706A6A"/>
  </w:style>
  <w:style w:type="character" w:customStyle="1" w:styleId="WW8Num22z8">
    <w:name w:val="WW8Num22z8"/>
    <w:rsid w:val="00706A6A"/>
  </w:style>
  <w:style w:type="character" w:customStyle="1" w:styleId="WW8Num23z0">
    <w:name w:val="WW8Num23z0"/>
    <w:rsid w:val="00706A6A"/>
    <w:rPr>
      <w:color w:val="000000"/>
    </w:rPr>
  </w:style>
  <w:style w:type="character" w:customStyle="1" w:styleId="WW8Num23z1">
    <w:name w:val="WW8Num23z1"/>
    <w:rsid w:val="00706A6A"/>
  </w:style>
  <w:style w:type="character" w:customStyle="1" w:styleId="WW8Num23z2">
    <w:name w:val="WW8Num23z2"/>
    <w:rsid w:val="00706A6A"/>
  </w:style>
  <w:style w:type="character" w:customStyle="1" w:styleId="WW8Num23z3">
    <w:name w:val="WW8Num23z3"/>
    <w:rsid w:val="00706A6A"/>
  </w:style>
  <w:style w:type="character" w:customStyle="1" w:styleId="WW8Num23z4">
    <w:name w:val="WW8Num23z4"/>
    <w:rsid w:val="00706A6A"/>
  </w:style>
  <w:style w:type="character" w:customStyle="1" w:styleId="WW8Num23z5">
    <w:name w:val="WW8Num23z5"/>
    <w:rsid w:val="00706A6A"/>
  </w:style>
  <w:style w:type="character" w:customStyle="1" w:styleId="WW8Num23z6">
    <w:name w:val="WW8Num23z6"/>
    <w:rsid w:val="00706A6A"/>
  </w:style>
  <w:style w:type="character" w:customStyle="1" w:styleId="WW8Num23z7">
    <w:name w:val="WW8Num23z7"/>
    <w:rsid w:val="00706A6A"/>
  </w:style>
  <w:style w:type="character" w:customStyle="1" w:styleId="WW8Num23z8">
    <w:name w:val="WW8Num23z8"/>
    <w:rsid w:val="00706A6A"/>
  </w:style>
  <w:style w:type="character" w:customStyle="1" w:styleId="WW8Num24z0">
    <w:name w:val="WW8Num24z0"/>
    <w:rsid w:val="00706A6A"/>
  </w:style>
  <w:style w:type="character" w:customStyle="1" w:styleId="WW8Num25z0">
    <w:name w:val="WW8Num25z0"/>
    <w:rsid w:val="00706A6A"/>
  </w:style>
  <w:style w:type="character" w:customStyle="1" w:styleId="WW8Num25z1">
    <w:name w:val="WW8Num25z1"/>
    <w:rsid w:val="00706A6A"/>
  </w:style>
  <w:style w:type="character" w:customStyle="1" w:styleId="WW8Num25z2">
    <w:name w:val="WW8Num25z2"/>
    <w:rsid w:val="00706A6A"/>
  </w:style>
  <w:style w:type="character" w:customStyle="1" w:styleId="WW8Num25z3">
    <w:name w:val="WW8Num25z3"/>
    <w:rsid w:val="00706A6A"/>
  </w:style>
  <w:style w:type="character" w:customStyle="1" w:styleId="WW8Num25z4">
    <w:name w:val="WW8Num25z4"/>
    <w:rsid w:val="00706A6A"/>
  </w:style>
  <w:style w:type="character" w:customStyle="1" w:styleId="WW8Num25z5">
    <w:name w:val="WW8Num25z5"/>
    <w:rsid w:val="00706A6A"/>
  </w:style>
  <w:style w:type="character" w:customStyle="1" w:styleId="WW8Num25z6">
    <w:name w:val="WW8Num25z6"/>
    <w:rsid w:val="00706A6A"/>
  </w:style>
  <w:style w:type="character" w:customStyle="1" w:styleId="WW8Num25z7">
    <w:name w:val="WW8Num25z7"/>
    <w:rsid w:val="00706A6A"/>
  </w:style>
  <w:style w:type="character" w:customStyle="1" w:styleId="WW8Num25z8">
    <w:name w:val="WW8Num25z8"/>
    <w:rsid w:val="00706A6A"/>
  </w:style>
  <w:style w:type="character" w:customStyle="1" w:styleId="WW8Num26z0">
    <w:name w:val="WW8Num26z0"/>
    <w:rsid w:val="00706A6A"/>
    <w:rPr>
      <w:rFonts w:ascii="Symbol" w:hAnsi="Symbol" w:hint="default"/>
      <w:color w:val="000000"/>
      <w:shd w:val="clear" w:color="auto" w:fill="FFFFFF"/>
    </w:rPr>
  </w:style>
  <w:style w:type="character" w:customStyle="1" w:styleId="WW8Num26z1">
    <w:name w:val="WW8Num26z1"/>
    <w:rsid w:val="00706A6A"/>
    <w:rPr>
      <w:rFonts w:ascii="Courier New" w:hAnsi="Courier New" w:cs="Courier New" w:hint="default"/>
    </w:rPr>
  </w:style>
  <w:style w:type="character" w:customStyle="1" w:styleId="WW8Num26z2">
    <w:name w:val="WW8Num26z2"/>
    <w:rsid w:val="00706A6A"/>
    <w:rPr>
      <w:rFonts w:ascii="Wingdings" w:hAnsi="Wingdings" w:hint="default"/>
    </w:rPr>
  </w:style>
  <w:style w:type="character" w:customStyle="1" w:styleId="WW8Num27z0">
    <w:name w:val="WW8Num27z0"/>
    <w:rsid w:val="00706A6A"/>
    <w:rPr>
      <w:rFonts w:ascii="Symbol" w:hAnsi="Symbol" w:hint="default"/>
      <w:color w:val="000000"/>
    </w:rPr>
  </w:style>
  <w:style w:type="character" w:customStyle="1" w:styleId="WW8Num27z1">
    <w:name w:val="WW8Num27z1"/>
    <w:rsid w:val="00706A6A"/>
    <w:rPr>
      <w:rFonts w:ascii="Courier New" w:hAnsi="Courier New" w:cs="Courier New" w:hint="default"/>
    </w:rPr>
  </w:style>
  <w:style w:type="character" w:customStyle="1" w:styleId="WW8Num27z2">
    <w:name w:val="WW8Num27z2"/>
    <w:rsid w:val="00706A6A"/>
    <w:rPr>
      <w:rFonts w:ascii="Wingdings" w:hAnsi="Wingdings" w:hint="default"/>
    </w:rPr>
  </w:style>
  <w:style w:type="character" w:customStyle="1" w:styleId="WW8Num28z0">
    <w:name w:val="WW8Num28z0"/>
    <w:rsid w:val="00706A6A"/>
    <w:rPr>
      <w:rFonts w:ascii="Symbol" w:hAnsi="Symbol" w:hint="default"/>
      <w:color w:val="000000"/>
    </w:rPr>
  </w:style>
  <w:style w:type="character" w:customStyle="1" w:styleId="WW8Num28z1">
    <w:name w:val="WW8Num28z1"/>
    <w:rsid w:val="00706A6A"/>
    <w:rPr>
      <w:rFonts w:ascii="Courier New" w:hAnsi="Courier New" w:cs="Courier New" w:hint="default"/>
    </w:rPr>
  </w:style>
  <w:style w:type="character" w:customStyle="1" w:styleId="WW8Num28z2">
    <w:name w:val="WW8Num28z2"/>
    <w:rsid w:val="00706A6A"/>
    <w:rPr>
      <w:rFonts w:ascii="Wingdings" w:hAnsi="Wingdings" w:hint="default"/>
    </w:rPr>
  </w:style>
  <w:style w:type="character" w:customStyle="1" w:styleId="WW8Num29z0">
    <w:name w:val="WW8Num29z0"/>
    <w:rsid w:val="00706A6A"/>
    <w:rPr>
      <w:rFonts w:ascii="Times New Roman" w:hAnsi="Times New Roman" w:cs="Times New Roman" w:hint="default"/>
      <w:color w:val="000000"/>
      <w:sz w:val="24"/>
    </w:rPr>
  </w:style>
  <w:style w:type="character" w:customStyle="1" w:styleId="WW8Num29z1">
    <w:name w:val="WW8Num29z1"/>
    <w:rsid w:val="00706A6A"/>
    <w:rPr>
      <w:rFonts w:ascii="Courier New" w:hAnsi="Courier New" w:cs="Courier New" w:hint="default"/>
    </w:rPr>
  </w:style>
  <w:style w:type="character" w:customStyle="1" w:styleId="WW8Num29z2">
    <w:name w:val="WW8Num29z2"/>
    <w:rsid w:val="00706A6A"/>
    <w:rPr>
      <w:rFonts w:ascii="Wingdings" w:hAnsi="Wingdings" w:hint="default"/>
    </w:rPr>
  </w:style>
  <w:style w:type="character" w:customStyle="1" w:styleId="WW8Num29z3">
    <w:name w:val="WW8Num29z3"/>
    <w:rsid w:val="00706A6A"/>
    <w:rPr>
      <w:rFonts w:ascii="Symbol" w:hAnsi="Symbol" w:hint="default"/>
    </w:rPr>
  </w:style>
  <w:style w:type="character" w:customStyle="1" w:styleId="WW8Num30z0">
    <w:name w:val="WW8Num30z0"/>
    <w:rsid w:val="00706A6A"/>
    <w:rPr>
      <w:rFonts w:ascii="Symbol" w:hAnsi="Symbol" w:hint="default"/>
      <w:color w:val="000000"/>
      <w:spacing w:val="-2"/>
    </w:rPr>
  </w:style>
  <w:style w:type="character" w:customStyle="1" w:styleId="WW8Num30z1">
    <w:name w:val="WW8Num30z1"/>
    <w:rsid w:val="00706A6A"/>
    <w:rPr>
      <w:rFonts w:ascii="Courier New" w:hAnsi="Courier New" w:cs="Courier New" w:hint="default"/>
    </w:rPr>
  </w:style>
  <w:style w:type="character" w:customStyle="1" w:styleId="WW8Num30z2">
    <w:name w:val="WW8Num30z2"/>
    <w:rsid w:val="00706A6A"/>
    <w:rPr>
      <w:rFonts w:ascii="Wingdings" w:hAnsi="Wingdings" w:hint="default"/>
    </w:rPr>
  </w:style>
  <w:style w:type="character" w:customStyle="1" w:styleId="WW8Num31z0">
    <w:name w:val="WW8Num31z0"/>
    <w:rsid w:val="00706A6A"/>
    <w:rPr>
      <w:rFonts w:ascii="Symbol" w:hAnsi="Symbol" w:hint="default"/>
      <w:color w:val="000000"/>
    </w:rPr>
  </w:style>
  <w:style w:type="character" w:customStyle="1" w:styleId="WW8Num31z1">
    <w:name w:val="WW8Num31z1"/>
    <w:rsid w:val="00706A6A"/>
    <w:rPr>
      <w:rFonts w:ascii="Courier New" w:hAnsi="Courier New" w:cs="Courier New" w:hint="default"/>
    </w:rPr>
  </w:style>
  <w:style w:type="character" w:customStyle="1" w:styleId="WW8Num31z2">
    <w:name w:val="WW8Num31z2"/>
    <w:rsid w:val="00706A6A"/>
    <w:rPr>
      <w:rFonts w:ascii="Wingdings" w:hAnsi="Wingdings" w:hint="default"/>
    </w:rPr>
  </w:style>
  <w:style w:type="character" w:customStyle="1" w:styleId="WW8Num32z0">
    <w:name w:val="WW8Num32z0"/>
    <w:rsid w:val="00706A6A"/>
  </w:style>
  <w:style w:type="character" w:customStyle="1" w:styleId="WW8Num32z1">
    <w:name w:val="WW8Num32z1"/>
    <w:rsid w:val="00706A6A"/>
  </w:style>
  <w:style w:type="character" w:customStyle="1" w:styleId="WW8Num32z2">
    <w:name w:val="WW8Num32z2"/>
    <w:rsid w:val="00706A6A"/>
  </w:style>
  <w:style w:type="character" w:customStyle="1" w:styleId="WW8Num32z3">
    <w:name w:val="WW8Num32z3"/>
    <w:rsid w:val="00706A6A"/>
  </w:style>
  <w:style w:type="character" w:customStyle="1" w:styleId="WW8Num32z4">
    <w:name w:val="WW8Num32z4"/>
    <w:rsid w:val="00706A6A"/>
  </w:style>
  <w:style w:type="character" w:customStyle="1" w:styleId="WW8Num32z5">
    <w:name w:val="WW8Num32z5"/>
    <w:rsid w:val="00706A6A"/>
  </w:style>
  <w:style w:type="character" w:customStyle="1" w:styleId="WW8Num32z6">
    <w:name w:val="WW8Num32z6"/>
    <w:rsid w:val="00706A6A"/>
  </w:style>
  <w:style w:type="character" w:customStyle="1" w:styleId="WW8Num32z7">
    <w:name w:val="WW8Num32z7"/>
    <w:rsid w:val="00706A6A"/>
  </w:style>
  <w:style w:type="character" w:customStyle="1" w:styleId="WW8Num32z8">
    <w:name w:val="WW8Num32z8"/>
    <w:rsid w:val="00706A6A"/>
  </w:style>
  <w:style w:type="character" w:customStyle="1" w:styleId="WW8Num33z0">
    <w:name w:val="WW8Num33z0"/>
    <w:rsid w:val="00706A6A"/>
    <w:rPr>
      <w:rFonts w:ascii="Symbol" w:hAnsi="Symbol" w:hint="default"/>
    </w:rPr>
  </w:style>
  <w:style w:type="character" w:customStyle="1" w:styleId="WW8Num33z1">
    <w:name w:val="WW8Num33z1"/>
    <w:rsid w:val="00706A6A"/>
    <w:rPr>
      <w:rFonts w:ascii="Courier New" w:hAnsi="Courier New" w:cs="Courier New" w:hint="default"/>
    </w:rPr>
  </w:style>
  <w:style w:type="character" w:customStyle="1" w:styleId="WW8Num33z2">
    <w:name w:val="WW8Num33z2"/>
    <w:rsid w:val="00706A6A"/>
    <w:rPr>
      <w:rFonts w:ascii="Wingdings" w:hAnsi="Wingdings" w:hint="default"/>
    </w:rPr>
  </w:style>
  <w:style w:type="character" w:customStyle="1" w:styleId="WW8Num34z0">
    <w:name w:val="WW8Num34z0"/>
    <w:rsid w:val="00706A6A"/>
    <w:rPr>
      <w:rFonts w:ascii="Symbol" w:hAnsi="Symbol" w:hint="default"/>
      <w:color w:val="000000"/>
    </w:rPr>
  </w:style>
  <w:style w:type="character" w:customStyle="1" w:styleId="WW8Num34z1">
    <w:name w:val="WW8Num34z1"/>
    <w:rsid w:val="00706A6A"/>
    <w:rPr>
      <w:rFonts w:ascii="Courier New" w:hAnsi="Courier New" w:cs="Courier New" w:hint="default"/>
    </w:rPr>
  </w:style>
  <w:style w:type="character" w:customStyle="1" w:styleId="WW8Num34z2">
    <w:name w:val="WW8Num34z2"/>
    <w:rsid w:val="00706A6A"/>
    <w:rPr>
      <w:rFonts w:ascii="Wingdings" w:hAnsi="Wingdings" w:hint="default"/>
    </w:rPr>
  </w:style>
  <w:style w:type="character" w:customStyle="1" w:styleId="WW8Num35z0">
    <w:name w:val="WW8Num35z0"/>
    <w:rsid w:val="00706A6A"/>
  </w:style>
  <w:style w:type="character" w:customStyle="1" w:styleId="WW8Num35z1">
    <w:name w:val="WW8Num35z1"/>
    <w:rsid w:val="00706A6A"/>
  </w:style>
  <w:style w:type="character" w:customStyle="1" w:styleId="WW8Num35z2">
    <w:name w:val="WW8Num35z2"/>
    <w:rsid w:val="00706A6A"/>
  </w:style>
  <w:style w:type="character" w:customStyle="1" w:styleId="WW8Num35z3">
    <w:name w:val="WW8Num35z3"/>
    <w:rsid w:val="00706A6A"/>
  </w:style>
  <w:style w:type="character" w:customStyle="1" w:styleId="WW8Num35z4">
    <w:name w:val="WW8Num35z4"/>
    <w:rsid w:val="00706A6A"/>
  </w:style>
  <w:style w:type="character" w:customStyle="1" w:styleId="WW8Num35z5">
    <w:name w:val="WW8Num35z5"/>
    <w:rsid w:val="00706A6A"/>
  </w:style>
  <w:style w:type="character" w:customStyle="1" w:styleId="WW8Num35z6">
    <w:name w:val="WW8Num35z6"/>
    <w:rsid w:val="00706A6A"/>
  </w:style>
  <w:style w:type="character" w:customStyle="1" w:styleId="WW8Num35z7">
    <w:name w:val="WW8Num35z7"/>
    <w:rsid w:val="00706A6A"/>
  </w:style>
  <w:style w:type="character" w:customStyle="1" w:styleId="WW8Num35z8">
    <w:name w:val="WW8Num35z8"/>
    <w:rsid w:val="00706A6A"/>
  </w:style>
  <w:style w:type="character" w:customStyle="1" w:styleId="WW8Num36z0">
    <w:name w:val="WW8Num36z0"/>
    <w:rsid w:val="00706A6A"/>
    <w:rPr>
      <w:rFonts w:ascii="Symbol" w:hAnsi="Symbol" w:hint="default"/>
      <w:color w:val="000000"/>
      <w:lang w:val="x-none" w:eastAsia="en-US"/>
    </w:rPr>
  </w:style>
  <w:style w:type="character" w:customStyle="1" w:styleId="WW8Num36z1">
    <w:name w:val="WW8Num36z1"/>
    <w:rsid w:val="00706A6A"/>
    <w:rPr>
      <w:rFonts w:ascii="Courier New" w:hAnsi="Courier New" w:cs="Courier New" w:hint="default"/>
    </w:rPr>
  </w:style>
  <w:style w:type="character" w:customStyle="1" w:styleId="WW8Num36z2">
    <w:name w:val="WW8Num36z2"/>
    <w:rsid w:val="00706A6A"/>
    <w:rPr>
      <w:rFonts w:ascii="Wingdings" w:hAnsi="Wingdings" w:hint="default"/>
    </w:rPr>
  </w:style>
  <w:style w:type="character" w:customStyle="1" w:styleId="WW8Num37z0">
    <w:name w:val="WW8Num37z0"/>
    <w:rsid w:val="00706A6A"/>
    <w:rPr>
      <w:color w:val="000000"/>
    </w:rPr>
  </w:style>
  <w:style w:type="character" w:customStyle="1" w:styleId="WW8Num37z1">
    <w:name w:val="WW8Num37z1"/>
    <w:rsid w:val="00706A6A"/>
  </w:style>
  <w:style w:type="character" w:customStyle="1" w:styleId="WW8Num37z2">
    <w:name w:val="WW8Num37z2"/>
    <w:rsid w:val="00706A6A"/>
  </w:style>
  <w:style w:type="character" w:customStyle="1" w:styleId="WW8Num37z3">
    <w:name w:val="WW8Num37z3"/>
    <w:rsid w:val="00706A6A"/>
  </w:style>
  <w:style w:type="character" w:customStyle="1" w:styleId="WW8Num37z4">
    <w:name w:val="WW8Num37z4"/>
    <w:rsid w:val="00706A6A"/>
  </w:style>
  <w:style w:type="character" w:customStyle="1" w:styleId="WW8Num37z5">
    <w:name w:val="WW8Num37z5"/>
    <w:rsid w:val="00706A6A"/>
  </w:style>
  <w:style w:type="character" w:customStyle="1" w:styleId="WW8Num37z6">
    <w:name w:val="WW8Num37z6"/>
    <w:rsid w:val="00706A6A"/>
  </w:style>
  <w:style w:type="character" w:customStyle="1" w:styleId="WW8Num37z7">
    <w:name w:val="WW8Num37z7"/>
    <w:rsid w:val="00706A6A"/>
  </w:style>
  <w:style w:type="character" w:customStyle="1" w:styleId="WW8Num37z8">
    <w:name w:val="WW8Num37z8"/>
    <w:rsid w:val="00706A6A"/>
  </w:style>
  <w:style w:type="character" w:customStyle="1" w:styleId="WW8Num38z0">
    <w:name w:val="WW8Num38z0"/>
    <w:rsid w:val="00706A6A"/>
    <w:rPr>
      <w:rFonts w:ascii="Symbol" w:hAnsi="Symbol" w:hint="default"/>
      <w:color w:val="000000"/>
      <w:spacing w:val="-2"/>
    </w:rPr>
  </w:style>
  <w:style w:type="character" w:customStyle="1" w:styleId="WW8Num38z1">
    <w:name w:val="WW8Num38z1"/>
    <w:rsid w:val="00706A6A"/>
    <w:rPr>
      <w:rFonts w:ascii="Courier New" w:hAnsi="Courier New" w:cs="Courier New" w:hint="default"/>
    </w:rPr>
  </w:style>
  <w:style w:type="character" w:customStyle="1" w:styleId="WW8Num38z2">
    <w:name w:val="WW8Num38z2"/>
    <w:rsid w:val="00706A6A"/>
    <w:rPr>
      <w:rFonts w:ascii="Wingdings" w:hAnsi="Wingdings" w:hint="default"/>
    </w:rPr>
  </w:style>
  <w:style w:type="character" w:customStyle="1" w:styleId="WW8Num39z0">
    <w:name w:val="WW8Num39z0"/>
    <w:rsid w:val="00706A6A"/>
    <w:rPr>
      <w:rFonts w:ascii="Symbol" w:hAnsi="Symbol" w:hint="default"/>
    </w:rPr>
  </w:style>
  <w:style w:type="character" w:customStyle="1" w:styleId="WW8Num39z1">
    <w:name w:val="WW8Num39z1"/>
    <w:rsid w:val="00706A6A"/>
    <w:rPr>
      <w:rFonts w:ascii="Courier New" w:hAnsi="Courier New" w:cs="Courier New" w:hint="default"/>
    </w:rPr>
  </w:style>
  <w:style w:type="character" w:customStyle="1" w:styleId="WW8Num39z2">
    <w:name w:val="WW8Num39z2"/>
    <w:rsid w:val="00706A6A"/>
    <w:rPr>
      <w:rFonts w:ascii="Wingdings" w:hAnsi="Wingdings" w:hint="default"/>
    </w:rPr>
  </w:style>
  <w:style w:type="character" w:customStyle="1" w:styleId="WW8Num40z0">
    <w:name w:val="WW8Num40z0"/>
    <w:rsid w:val="00706A6A"/>
    <w:rPr>
      <w:rFonts w:ascii="Symbol" w:hAnsi="Symbol" w:hint="default"/>
      <w:color w:val="000000"/>
      <w:sz w:val="24"/>
    </w:rPr>
  </w:style>
  <w:style w:type="character" w:customStyle="1" w:styleId="WW8Num40z1">
    <w:name w:val="WW8Num40z1"/>
    <w:rsid w:val="00706A6A"/>
    <w:rPr>
      <w:rFonts w:ascii="Courier New" w:hAnsi="Courier New" w:cs="Courier New" w:hint="default"/>
    </w:rPr>
  </w:style>
  <w:style w:type="character" w:customStyle="1" w:styleId="WW8Num40z2">
    <w:name w:val="WW8Num40z2"/>
    <w:rsid w:val="00706A6A"/>
    <w:rPr>
      <w:rFonts w:ascii="Wingdings" w:hAnsi="Wingdings" w:hint="default"/>
    </w:rPr>
  </w:style>
  <w:style w:type="character" w:customStyle="1" w:styleId="WW8Num41z0">
    <w:name w:val="WW8Num41z0"/>
    <w:rsid w:val="00706A6A"/>
    <w:rPr>
      <w:rFonts w:ascii="Symbol" w:hAnsi="Symbol" w:hint="default"/>
    </w:rPr>
  </w:style>
  <w:style w:type="character" w:customStyle="1" w:styleId="WW8Num41z1">
    <w:name w:val="WW8Num41z1"/>
    <w:rsid w:val="00706A6A"/>
    <w:rPr>
      <w:rFonts w:ascii="Courier New" w:hAnsi="Courier New" w:cs="Courier New" w:hint="default"/>
    </w:rPr>
  </w:style>
  <w:style w:type="character" w:customStyle="1" w:styleId="WW8Num41z2">
    <w:name w:val="WW8Num41z2"/>
    <w:rsid w:val="00706A6A"/>
    <w:rPr>
      <w:rFonts w:ascii="Wingdings" w:hAnsi="Wingdings" w:hint="default"/>
    </w:rPr>
  </w:style>
  <w:style w:type="character" w:customStyle="1" w:styleId="WW8Num42z0">
    <w:name w:val="WW8Num42z0"/>
    <w:rsid w:val="00706A6A"/>
    <w:rPr>
      <w:rFonts w:ascii="Symbol" w:hAnsi="Symbol" w:hint="default"/>
    </w:rPr>
  </w:style>
  <w:style w:type="character" w:customStyle="1" w:styleId="WW8Num42z1">
    <w:name w:val="WW8Num42z1"/>
    <w:rsid w:val="00706A6A"/>
    <w:rPr>
      <w:rFonts w:ascii="Courier New" w:hAnsi="Courier New" w:cs="Courier New" w:hint="default"/>
    </w:rPr>
  </w:style>
  <w:style w:type="character" w:customStyle="1" w:styleId="WW8Num42z2">
    <w:name w:val="WW8Num42z2"/>
    <w:rsid w:val="00706A6A"/>
    <w:rPr>
      <w:rFonts w:ascii="Wingdings" w:hAnsi="Wingdings" w:hint="default"/>
    </w:rPr>
  </w:style>
  <w:style w:type="character" w:customStyle="1" w:styleId="41">
    <w:name w:val="Основной шрифт абзаца4"/>
    <w:rsid w:val="00706A6A"/>
  </w:style>
  <w:style w:type="character" w:customStyle="1" w:styleId="32">
    <w:name w:val="Основной шрифт абзаца3"/>
    <w:rsid w:val="00706A6A"/>
  </w:style>
  <w:style w:type="character" w:customStyle="1" w:styleId="22">
    <w:name w:val="Основной шрифт абзаца2"/>
    <w:rsid w:val="00706A6A"/>
  </w:style>
  <w:style w:type="character" w:customStyle="1" w:styleId="18">
    <w:name w:val="Основной шрифт абзаца1"/>
    <w:rsid w:val="00706A6A"/>
  </w:style>
  <w:style w:type="character" w:customStyle="1" w:styleId="19">
    <w:name w:val="Знак примечания1"/>
    <w:rsid w:val="00706A6A"/>
    <w:rPr>
      <w:sz w:val="16"/>
    </w:rPr>
  </w:style>
  <w:style w:type="character" w:customStyle="1" w:styleId="afb">
    <w:name w:val="Основной текст_"/>
    <w:rsid w:val="00706A6A"/>
    <w:rPr>
      <w:shd w:val="clear" w:color="auto" w:fill="FFFFFF"/>
    </w:rPr>
  </w:style>
  <w:style w:type="character" w:customStyle="1" w:styleId="1a">
    <w:name w:val="Основной текст1"/>
    <w:rsid w:val="00706A6A"/>
  </w:style>
  <w:style w:type="character" w:customStyle="1" w:styleId="afc">
    <w:name w:val="Символ концевой сноски"/>
    <w:rsid w:val="00706A6A"/>
    <w:rPr>
      <w:vertAlign w:val="superscript"/>
    </w:rPr>
  </w:style>
  <w:style w:type="character" w:customStyle="1" w:styleId="CharAttribute502">
    <w:name w:val="CharAttribute502"/>
    <w:rsid w:val="00706A6A"/>
    <w:rPr>
      <w:rFonts w:ascii="Times New Roman" w:hAnsi="Times New Roman" w:cs="Times New Roman" w:hint="default"/>
      <w:i/>
      <w:iCs w:val="0"/>
      <w:sz w:val="28"/>
    </w:rPr>
  </w:style>
  <w:style w:type="character" w:customStyle="1" w:styleId="s34">
    <w:name w:val="s34"/>
    <w:rsid w:val="00706A6A"/>
  </w:style>
  <w:style w:type="character" w:customStyle="1" w:styleId="s19">
    <w:name w:val="s19"/>
    <w:rsid w:val="00706A6A"/>
  </w:style>
  <w:style w:type="character" w:customStyle="1" w:styleId="s18">
    <w:name w:val="s18"/>
    <w:rsid w:val="00706A6A"/>
  </w:style>
  <w:style w:type="character" w:customStyle="1" w:styleId="s37">
    <w:name w:val="s37"/>
    <w:rsid w:val="00706A6A"/>
  </w:style>
  <w:style w:type="character" w:customStyle="1" w:styleId="s44">
    <w:name w:val="s44"/>
    <w:rsid w:val="00706A6A"/>
  </w:style>
  <w:style w:type="character" w:customStyle="1" w:styleId="s14">
    <w:name w:val="s14"/>
    <w:rsid w:val="00706A6A"/>
  </w:style>
  <w:style w:type="character" w:customStyle="1" w:styleId="s47">
    <w:name w:val="s47"/>
    <w:rsid w:val="00706A6A"/>
  </w:style>
  <w:style w:type="character" w:customStyle="1" w:styleId="s52">
    <w:name w:val="s52"/>
    <w:rsid w:val="00706A6A"/>
  </w:style>
  <w:style w:type="character" w:customStyle="1" w:styleId="s53">
    <w:name w:val="s53"/>
    <w:rsid w:val="00706A6A"/>
  </w:style>
  <w:style w:type="character" w:customStyle="1" w:styleId="s28">
    <w:name w:val="s28"/>
    <w:rsid w:val="00706A6A"/>
  </w:style>
  <w:style w:type="character" w:customStyle="1" w:styleId="s54">
    <w:name w:val="s54"/>
    <w:rsid w:val="00706A6A"/>
  </w:style>
  <w:style w:type="character" w:customStyle="1" w:styleId="s17">
    <w:name w:val="s17"/>
    <w:rsid w:val="00706A6A"/>
  </w:style>
  <w:style w:type="character" w:customStyle="1" w:styleId="s63">
    <w:name w:val="s63"/>
    <w:rsid w:val="00706A6A"/>
  </w:style>
  <w:style w:type="character" w:customStyle="1" w:styleId="s64">
    <w:name w:val="s64"/>
    <w:rsid w:val="00706A6A"/>
  </w:style>
  <w:style w:type="character" w:customStyle="1" w:styleId="s65">
    <w:name w:val="s65"/>
    <w:rsid w:val="00706A6A"/>
  </w:style>
  <w:style w:type="character" w:customStyle="1" w:styleId="s66">
    <w:name w:val="s66"/>
    <w:rsid w:val="00706A6A"/>
  </w:style>
  <w:style w:type="character" w:customStyle="1" w:styleId="s67">
    <w:name w:val="s67"/>
    <w:rsid w:val="00706A6A"/>
  </w:style>
  <w:style w:type="character" w:customStyle="1" w:styleId="1b">
    <w:name w:val="Знак сноски1"/>
    <w:rsid w:val="00706A6A"/>
    <w:rPr>
      <w:vertAlign w:val="superscript"/>
    </w:rPr>
  </w:style>
  <w:style w:type="character" w:customStyle="1" w:styleId="1c">
    <w:name w:val="Знак концевой сноски1"/>
    <w:rsid w:val="00706A6A"/>
    <w:rPr>
      <w:vertAlign w:val="superscript"/>
    </w:rPr>
  </w:style>
  <w:style w:type="character" w:customStyle="1" w:styleId="23">
    <w:name w:val="Знак сноски2"/>
    <w:rsid w:val="00706A6A"/>
    <w:rPr>
      <w:vertAlign w:val="superscript"/>
    </w:rPr>
  </w:style>
  <w:style w:type="character" w:customStyle="1" w:styleId="24">
    <w:name w:val="Знак концевой сноски2"/>
    <w:rsid w:val="00706A6A"/>
    <w:rPr>
      <w:vertAlign w:val="superscript"/>
    </w:rPr>
  </w:style>
  <w:style w:type="character" w:customStyle="1" w:styleId="FootnoteCharacters">
    <w:name w:val="Footnote Characters"/>
    <w:rsid w:val="00706A6A"/>
    <w:rPr>
      <w:vertAlign w:val="superscript"/>
    </w:rPr>
  </w:style>
  <w:style w:type="character" w:customStyle="1" w:styleId="33">
    <w:name w:val="Знак концевой сноски3"/>
    <w:rsid w:val="00706A6A"/>
    <w:rPr>
      <w:vertAlign w:val="superscript"/>
    </w:rPr>
  </w:style>
  <w:style w:type="character" w:customStyle="1" w:styleId="EndnoteCharacters">
    <w:name w:val="Endnote Characters"/>
    <w:rsid w:val="00706A6A"/>
    <w:rPr>
      <w:vertAlign w:val="superscript"/>
    </w:rPr>
  </w:style>
  <w:style w:type="character" w:customStyle="1" w:styleId="ListLabel1">
    <w:name w:val="ListLabel 1"/>
    <w:rsid w:val="00706A6A"/>
    <w:rPr>
      <w:sz w:val="24"/>
    </w:rPr>
  </w:style>
  <w:style w:type="character" w:customStyle="1" w:styleId="ListLabel2">
    <w:name w:val="ListLabel 2"/>
    <w:rsid w:val="00706A6A"/>
    <w:rPr>
      <w:sz w:val="24"/>
    </w:rPr>
  </w:style>
  <w:style w:type="character" w:customStyle="1" w:styleId="ListLabel3">
    <w:name w:val="ListLabel 3"/>
    <w:rsid w:val="00706A6A"/>
    <w:rPr>
      <w:rFonts w:ascii="Symbol" w:hAnsi="Symbol" w:hint="default"/>
      <w:color w:val="000000"/>
    </w:rPr>
  </w:style>
  <w:style w:type="character" w:customStyle="1" w:styleId="ListLabel4">
    <w:name w:val="ListLabel 4"/>
    <w:rsid w:val="00706A6A"/>
    <w:rPr>
      <w:rFonts w:ascii="Symbol" w:hAnsi="Symbol" w:hint="default"/>
      <w:color w:val="000000"/>
    </w:rPr>
  </w:style>
  <w:style w:type="character" w:customStyle="1" w:styleId="ListLabel5">
    <w:name w:val="ListLabel 5"/>
    <w:rsid w:val="00706A6A"/>
    <w:rPr>
      <w:rFonts w:ascii="Symbol" w:hAnsi="Symbol" w:hint="default"/>
      <w:color w:val="000000"/>
      <w:sz w:val="24"/>
    </w:rPr>
  </w:style>
  <w:style w:type="character" w:customStyle="1" w:styleId="ListLabel6">
    <w:name w:val="ListLabel 6"/>
    <w:rsid w:val="00706A6A"/>
    <w:rPr>
      <w:rFonts w:ascii="Symbol" w:hAnsi="Symbol" w:hint="default"/>
      <w:color w:val="000000"/>
      <w:sz w:val="24"/>
    </w:rPr>
  </w:style>
  <w:style w:type="character" w:customStyle="1" w:styleId="ListLabel7">
    <w:name w:val="ListLabel 7"/>
    <w:rsid w:val="00706A6A"/>
    <w:rPr>
      <w:sz w:val="24"/>
      <w:lang w:val="ru-RU" w:eastAsia="x-none"/>
    </w:rPr>
  </w:style>
  <w:style w:type="character" w:customStyle="1" w:styleId="ListLabel8">
    <w:name w:val="ListLabel 8"/>
    <w:rsid w:val="00706A6A"/>
    <w:rPr>
      <w:rFonts w:ascii="Symbol" w:hAnsi="Symbol" w:hint="default"/>
      <w:color w:val="000000"/>
      <w:sz w:val="24"/>
    </w:rPr>
  </w:style>
  <w:style w:type="character" w:customStyle="1" w:styleId="ListLabel9">
    <w:name w:val="ListLabel 9"/>
    <w:rsid w:val="00706A6A"/>
    <w:rPr>
      <w:rFonts w:ascii="Symbol" w:hAnsi="Symbol" w:hint="default"/>
      <w:color w:val="000000"/>
      <w:sz w:val="24"/>
    </w:rPr>
  </w:style>
  <w:style w:type="character" w:customStyle="1" w:styleId="ListLabel10">
    <w:name w:val="ListLabel 10"/>
    <w:rsid w:val="00706A6A"/>
    <w:rPr>
      <w:sz w:val="24"/>
    </w:rPr>
  </w:style>
  <w:style w:type="character" w:customStyle="1" w:styleId="ListLabel11">
    <w:name w:val="ListLabel 11"/>
    <w:rsid w:val="00706A6A"/>
    <w:rPr>
      <w:sz w:val="24"/>
    </w:rPr>
  </w:style>
  <w:style w:type="character" w:customStyle="1" w:styleId="ListLabel12">
    <w:name w:val="ListLabel 12"/>
    <w:rsid w:val="00706A6A"/>
    <w:rPr>
      <w:rFonts w:ascii="Symbol" w:hAnsi="Symbol" w:hint="default"/>
      <w:color w:val="000000"/>
    </w:rPr>
  </w:style>
  <w:style w:type="character" w:customStyle="1" w:styleId="ListLabel13">
    <w:name w:val="ListLabel 13"/>
    <w:rsid w:val="00706A6A"/>
    <w:rPr>
      <w:rFonts w:ascii="Symbol" w:hAnsi="Symbol" w:hint="default"/>
      <w:color w:val="000000"/>
    </w:rPr>
  </w:style>
  <w:style w:type="character" w:customStyle="1" w:styleId="ListLabel14">
    <w:name w:val="ListLabel 14"/>
    <w:rsid w:val="00706A6A"/>
    <w:rPr>
      <w:rFonts w:ascii="Symbol" w:hAnsi="Symbol" w:hint="default"/>
      <w:color w:val="000000"/>
      <w:sz w:val="24"/>
    </w:rPr>
  </w:style>
  <w:style w:type="character" w:customStyle="1" w:styleId="ListLabel15">
    <w:name w:val="ListLabel 15"/>
    <w:rsid w:val="00706A6A"/>
    <w:rPr>
      <w:rFonts w:ascii="Symbol" w:hAnsi="Symbol" w:hint="default"/>
      <w:color w:val="000000"/>
      <w:sz w:val="24"/>
    </w:rPr>
  </w:style>
  <w:style w:type="character" w:customStyle="1" w:styleId="ListLabel16">
    <w:name w:val="ListLabel 16"/>
    <w:rsid w:val="00706A6A"/>
    <w:rPr>
      <w:sz w:val="24"/>
      <w:lang w:val="ru-RU" w:eastAsia="x-none"/>
    </w:rPr>
  </w:style>
  <w:style w:type="character" w:customStyle="1" w:styleId="ListLabel17">
    <w:name w:val="ListLabel 17"/>
    <w:rsid w:val="00706A6A"/>
    <w:rPr>
      <w:rFonts w:ascii="Symbol" w:hAnsi="Symbol" w:hint="default"/>
      <w:color w:val="000000"/>
      <w:sz w:val="24"/>
    </w:rPr>
  </w:style>
  <w:style w:type="character" w:customStyle="1" w:styleId="ListLabel18">
    <w:name w:val="ListLabel 18"/>
    <w:rsid w:val="00706A6A"/>
    <w:rPr>
      <w:rFonts w:ascii="Symbol" w:hAnsi="Symbol" w:hint="default"/>
      <w:color w:val="000000"/>
      <w:sz w:val="24"/>
    </w:rPr>
  </w:style>
  <w:style w:type="character" w:customStyle="1" w:styleId="1d">
    <w:name w:val="Текст выноски Знак1"/>
    <w:rsid w:val="00706A6A"/>
    <w:rPr>
      <w:rFonts w:ascii="Tahoma" w:hAnsi="Tahoma" w:cs="Tahoma" w:hint="default"/>
      <w:sz w:val="16"/>
      <w:lang w:val="x-none" w:eastAsia="zh-CN"/>
    </w:rPr>
  </w:style>
  <w:style w:type="table" w:customStyle="1" w:styleId="25">
    <w:name w:val="Сетка таблицы2"/>
    <w:basedOn w:val="a1"/>
    <w:uiPriority w:val="59"/>
    <w:rsid w:val="00706A6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06A6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88"/>
    <w:rPr>
      <w:rFonts w:ascii="Calibri" w:eastAsia="Times New Roman" w:hAnsi="Calibri" w:cs="Times New Roman"/>
      <w:lang w:eastAsia="ru-RU"/>
    </w:rPr>
  </w:style>
  <w:style w:type="paragraph" w:styleId="1">
    <w:name w:val="heading 1"/>
    <w:basedOn w:val="a"/>
    <w:next w:val="a"/>
    <w:link w:val="10"/>
    <w:uiPriority w:val="9"/>
    <w:qFormat/>
    <w:rsid w:val="00880CD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F27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23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06A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semiHidden/>
    <w:unhideWhenUsed/>
    <w:qFormat/>
    <w:rsid w:val="00880CD2"/>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литература Знак,Абзац списка1 Знак"/>
    <w:link w:val="11"/>
    <w:uiPriority w:val="99"/>
    <w:locked/>
    <w:rsid w:val="00B72308"/>
  </w:style>
  <w:style w:type="paragraph" w:customStyle="1" w:styleId="11">
    <w:name w:val="Абзац списка1"/>
    <w:aliases w:val="литература"/>
    <w:basedOn w:val="a"/>
    <w:link w:val="a3"/>
    <w:uiPriority w:val="99"/>
    <w:qFormat/>
    <w:rsid w:val="00B72308"/>
    <w:pPr>
      <w:ind w:left="720"/>
      <w:contextualSpacing/>
    </w:pPr>
    <w:rPr>
      <w:rFonts w:asciiTheme="minorHAnsi" w:eastAsiaTheme="minorHAnsi" w:hAnsiTheme="minorHAnsi" w:cstheme="minorBidi"/>
      <w:lang w:eastAsia="en-US"/>
    </w:rPr>
  </w:style>
  <w:style w:type="character" w:customStyle="1" w:styleId="3New">
    <w:name w:val="Заголовок 3New Знак"/>
    <w:link w:val="3New0"/>
    <w:uiPriority w:val="99"/>
    <w:locked/>
    <w:rsid w:val="00B72308"/>
    <w:rPr>
      <w:rFonts w:ascii="Times New Roman" w:hAnsi="Times New Roman" w:cs="Times New Roman"/>
      <w:i/>
      <w:sz w:val="28"/>
    </w:rPr>
  </w:style>
  <w:style w:type="paragraph" w:customStyle="1" w:styleId="3New0">
    <w:name w:val="Заголовок 3New"/>
    <w:basedOn w:val="3"/>
    <w:link w:val="3New"/>
    <w:autoRedefine/>
    <w:uiPriority w:val="99"/>
    <w:qFormat/>
    <w:rsid w:val="00B72308"/>
    <w:pPr>
      <w:keepLines w:val="0"/>
      <w:widowControl w:val="0"/>
      <w:tabs>
        <w:tab w:val="left" w:pos="567"/>
      </w:tabs>
      <w:suppressAutoHyphens/>
      <w:spacing w:before="0" w:line="360" w:lineRule="auto"/>
      <w:ind w:firstLine="567"/>
    </w:pPr>
    <w:rPr>
      <w:rFonts w:ascii="Times New Roman" w:eastAsiaTheme="minorHAnsi" w:hAnsi="Times New Roman" w:cs="Times New Roman"/>
      <w:b w:val="0"/>
      <w:bCs w:val="0"/>
      <w:i/>
      <w:color w:val="auto"/>
      <w:sz w:val="28"/>
      <w:lang w:eastAsia="en-US"/>
    </w:rPr>
  </w:style>
  <w:style w:type="character" w:customStyle="1" w:styleId="30">
    <w:name w:val="Заголовок 3 Знак"/>
    <w:basedOn w:val="a0"/>
    <w:link w:val="3"/>
    <w:uiPriority w:val="9"/>
    <w:semiHidden/>
    <w:rsid w:val="00B72308"/>
    <w:rPr>
      <w:rFonts w:asciiTheme="majorHAnsi" w:eastAsiaTheme="majorEastAsia" w:hAnsiTheme="majorHAnsi" w:cstheme="majorBidi"/>
      <w:b/>
      <w:bCs/>
      <w:color w:val="4F81BD" w:themeColor="accent1"/>
      <w:lang w:eastAsia="ru-RU"/>
    </w:rPr>
  </w:style>
  <w:style w:type="paragraph" w:styleId="a4">
    <w:name w:val="Normal (Web)"/>
    <w:basedOn w:val="a"/>
    <w:uiPriority w:val="99"/>
    <w:semiHidden/>
    <w:unhideWhenUsed/>
    <w:rsid w:val="00B7230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880CD2"/>
    <w:rPr>
      <w:rFonts w:asciiTheme="majorHAnsi" w:eastAsiaTheme="majorEastAsia" w:hAnsiTheme="majorHAnsi" w:cs="Times New Roman"/>
      <w:b/>
      <w:bCs/>
      <w:kern w:val="32"/>
      <w:sz w:val="32"/>
      <w:szCs w:val="32"/>
      <w:lang w:eastAsia="ru-RU"/>
    </w:rPr>
  </w:style>
  <w:style w:type="character" w:customStyle="1" w:styleId="50">
    <w:name w:val="Заголовок 5 Знак"/>
    <w:basedOn w:val="a0"/>
    <w:link w:val="5"/>
    <w:uiPriority w:val="9"/>
    <w:semiHidden/>
    <w:rsid w:val="00880CD2"/>
    <w:rPr>
      <w:rFonts w:ascii="Times New Roman" w:eastAsia="Times New Roman" w:hAnsi="Times New Roman" w:cs="Times New Roman"/>
      <w:b/>
      <w:bCs/>
      <w:sz w:val="20"/>
      <w:szCs w:val="20"/>
      <w:lang w:eastAsia="ru-RU"/>
    </w:rPr>
  </w:style>
  <w:style w:type="character" w:styleId="a5">
    <w:name w:val="Hyperlink"/>
    <w:basedOn w:val="a0"/>
    <w:uiPriority w:val="99"/>
    <w:semiHidden/>
    <w:unhideWhenUsed/>
    <w:rsid w:val="00880CD2"/>
    <w:rPr>
      <w:rFonts w:ascii="Times New Roman" w:hAnsi="Times New Roman" w:cs="Times New Roman" w:hint="default"/>
      <w:color w:val="000000"/>
      <w:u w:val="single"/>
    </w:rPr>
  </w:style>
  <w:style w:type="table" w:styleId="a6">
    <w:name w:val="Table Grid"/>
    <w:basedOn w:val="a1"/>
    <w:uiPriority w:val="59"/>
    <w:rsid w:val="004E2962"/>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455A4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5D732C"/>
    <w:pPr>
      <w:widowControl w:val="0"/>
      <w:autoSpaceDE w:val="0"/>
      <w:autoSpaceDN w:val="0"/>
      <w:adjustRightInd w:val="0"/>
      <w:spacing w:after="0" w:line="480" w:lineRule="exact"/>
      <w:ind w:firstLine="686"/>
      <w:jc w:val="both"/>
    </w:pPr>
    <w:rPr>
      <w:rFonts w:ascii="Times New Roman" w:hAnsi="Times New Roman"/>
      <w:sz w:val="24"/>
      <w:szCs w:val="24"/>
    </w:rPr>
  </w:style>
  <w:style w:type="paragraph" w:customStyle="1" w:styleId="Style5">
    <w:name w:val="Style5"/>
    <w:basedOn w:val="a"/>
    <w:uiPriority w:val="99"/>
    <w:rsid w:val="005D732C"/>
    <w:pPr>
      <w:widowControl w:val="0"/>
      <w:autoSpaceDE w:val="0"/>
      <w:autoSpaceDN w:val="0"/>
      <w:adjustRightInd w:val="0"/>
      <w:spacing w:after="0" w:line="480" w:lineRule="exact"/>
      <w:ind w:firstLine="730"/>
      <w:jc w:val="both"/>
    </w:pPr>
    <w:rPr>
      <w:rFonts w:ascii="Times New Roman" w:hAnsi="Times New Roman"/>
      <w:sz w:val="24"/>
      <w:szCs w:val="24"/>
    </w:rPr>
  </w:style>
  <w:style w:type="character" w:customStyle="1" w:styleId="FontStyle19">
    <w:name w:val="Font Style19"/>
    <w:uiPriority w:val="99"/>
    <w:rsid w:val="005D732C"/>
    <w:rPr>
      <w:rFonts w:ascii="Times New Roman" w:hAnsi="Times New Roman" w:cs="Times New Roman" w:hint="default"/>
      <w:sz w:val="28"/>
    </w:rPr>
  </w:style>
  <w:style w:type="paragraph" w:styleId="a7">
    <w:name w:val="List Paragraph"/>
    <w:basedOn w:val="a"/>
    <w:uiPriority w:val="1"/>
    <w:qFormat/>
    <w:rsid w:val="006F272E"/>
    <w:pPr>
      <w:ind w:left="720"/>
      <w:contextualSpacing/>
    </w:pPr>
  </w:style>
  <w:style w:type="character" w:customStyle="1" w:styleId="20">
    <w:name w:val="Заголовок 2 Знак"/>
    <w:basedOn w:val="a0"/>
    <w:link w:val="2"/>
    <w:uiPriority w:val="9"/>
    <w:semiHidden/>
    <w:rsid w:val="006F272E"/>
    <w:rPr>
      <w:rFonts w:asciiTheme="majorHAnsi" w:eastAsiaTheme="majorEastAsia" w:hAnsiTheme="majorHAnsi" w:cstheme="majorBidi"/>
      <w:b/>
      <w:bCs/>
      <w:color w:val="4F81BD" w:themeColor="accent1"/>
      <w:sz w:val="26"/>
      <w:szCs w:val="26"/>
      <w:lang w:eastAsia="ru-RU"/>
    </w:rPr>
  </w:style>
  <w:style w:type="paragraph" w:styleId="a8">
    <w:name w:val="footnote text"/>
    <w:basedOn w:val="a"/>
    <w:link w:val="a9"/>
    <w:uiPriority w:val="99"/>
    <w:semiHidden/>
    <w:unhideWhenUsed/>
    <w:rsid w:val="006F272E"/>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9">
    <w:name w:val="Текст сноски Знак"/>
    <w:basedOn w:val="a0"/>
    <w:link w:val="a8"/>
    <w:uiPriority w:val="99"/>
    <w:semiHidden/>
    <w:rsid w:val="006F272E"/>
    <w:rPr>
      <w:rFonts w:ascii="Times New Roman" w:eastAsia="Times New Roman" w:hAnsi="Times New Roman" w:cs="Times New Roman"/>
      <w:kern w:val="2"/>
      <w:sz w:val="20"/>
      <w:szCs w:val="20"/>
      <w:lang w:val="en-US" w:eastAsia="ko-KR"/>
    </w:rPr>
  </w:style>
  <w:style w:type="paragraph" w:customStyle="1" w:styleId="13">
    <w:name w:val="Обычный (веб)1"/>
    <w:basedOn w:val="a"/>
    <w:uiPriority w:val="99"/>
    <w:rsid w:val="006F272E"/>
    <w:pPr>
      <w:suppressAutoHyphens/>
      <w:spacing w:before="280" w:after="280" w:line="240" w:lineRule="auto"/>
    </w:pPr>
    <w:rPr>
      <w:rFonts w:ascii="Times New Roman" w:hAnsi="Times New Roman"/>
      <w:sz w:val="24"/>
      <w:szCs w:val="24"/>
      <w:lang w:eastAsia="zh-CN"/>
    </w:rPr>
  </w:style>
  <w:style w:type="character" w:customStyle="1" w:styleId="aa">
    <w:name w:val="Символ сноски"/>
    <w:rsid w:val="006F272E"/>
    <w:rPr>
      <w:vertAlign w:val="superscript"/>
    </w:rPr>
  </w:style>
  <w:style w:type="character" w:customStyle="1" w:styleId="31">
    <w:name w:val="Знак сноски3"/>
    <w:rsid w:val="006F272E"/>
    <w:rPr>
      <w:vertAlign w:val="superscript"/>
    </w:rPr>
  </w:style>
  <w:style w:type="paragraph" w:customStyle="1" w:styleId="21">
    <w:name w:val="Абзац списка2"/>
    <w:basedOn w:val="a"/>
    <w:uiPriority w:val="99"/>
    <w:rsid w:val="00292990"/>
    <w:pPr>
      <w:suppressAutoHyphens/>
      <w:spacing w:after="0" w:line="240" w:lineRule="auto"/>
      <w:ind w:left="720"/>
      <w:contextualSpacing/>
    </w:pPr>
    <w:rPr>
      <w:rFonts w:ascii="Times New Roman" w:hAnsi="Times New Roman"/>
      <w:sz w:val="20"/>
      <w:szCs w:val="20"/>
      <w:lang w:eastAsia="zh-CN"/>
    </w:rPr>
  </w:style>
  <w:style w:type="paragraph" w:customStyle="1" w:styleId="s27">
    <w:name w:val="s27"/>
    <w:basedOn w:val="a"/>
    <w:rsid w:val="00292990"/>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292990"/>
    <w:pPr>
      <w:suppressAutoHyphens/>
      <w:spacing w:before="280" w:after="280" w:line="240" w:lineRule="auto"/>
    </w:pPr>
    <w:rPr>
      <w:rFonts w:ascii="Times New Roman" w:hAnsi="Times New Roman"/>
      <w:sz w:val="24"/>
      <w:szCs w:val="24"/>
      <w:lang w:eastAsia="zh-CN"/>
    </w:rPr>
  </w:style>
  <w:style w:type="character" w:customStyle="1" w:styleId="apple-converted-space">
    <w:name w:val="apple-converted-space"/>
    <w:rsid w:val="00292990"/>
  </w:style>
  <w:style w:type="character" w:customStyle="1" w:styleId="s6">
    <w:name w:val="s6"/>
    <w:basedOn w:val="a0"/>
    <w:rsid w:val="00292990"/>
  </w:style>
  <w:style w:type="character" w:customStyle="1" w:styleId="s16">
    <w:name w:val="s16"/>
    <w:basedOn w:val="a0"/>
    <w:rsid w:val="00292990"/>
  </w:style>
  <w:style w:type="paragraph" w:styleId="ab">
    <w:name w:val="Balloon Text"/>
    <w:basedOn w:val="a"/>
    <w:link w:val="ac"/>
    <w:uiPriority w:val="99"/>
    <w:semiHidden/>
    <w:unhideWhenUsed/>
    <w:rsid w:val="00F21D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1DE0"/>
    <w:rPr>
      <w:rFonts w:ascii="Tahoma" w:eastAsia="Times New Roman" w:hAnsi="Tahoma" w:cs="Tahoma"/>
      <w:sz w:val="16"/>
      <w:szCs w:val="16"/>
      <w:lang w:eastAsia="ru-RU"/>
    </w:rPr>
  </w:style>
  <w:style w:type="paragraph" w:styleId="ad">
    <w:name w:val="Body Text"/>
    <w:basedOn w:val="a"/>
    <w:link w:val="ae"/>
    <w:uiPriority w:val="99"/>
    <w:semiHidden/>
    <w:unhideWhenUsed/>
    <w:qFormat/>
    <w:rsid w:val="00706A6A"/>
    <w:pPr>
      <w:widowControl w:val="0"/>
      <w:autoSpaceDE w:val="0"/>
      <w:autoSpaceDN w:val="0"/>
      <w:spacing w:after="0" w:line="240" w:lineRule="auto"/>
      <w:ind w:left="400"/>
      <w:jc w:val="both"/>
    </w:pPr>
    <w:rPr>
      <w:rFonts w:ascii="Times New Roman" w:hAnsi="Times New Roman"/>
      <w:sz w:val="28"/>
      <w:szCs w:val="28"/>
      <w:lang w:eastAsia="en-US"/>
    </w:rPr>
  </w:style>
  <w:style w:type="character" w:customStyle="1" w:styleId="ae">
    <w:name w:val="Основной текст Знак"/>
    <w:basedOn w:val="a0"/>
    <w:link w:val="ad"/>
    <w:uiPriority w:val="99"/>
    <w:semiHidden/>
    <w:rsid w:val="00706A6A"/>
    <w:rPr>
      <w:rFonts w:ascii="Times New Roman" w:eastAsia="Times New Roman" w:hAnsi="Times New Roman" w:cs="Times New Roman"/>
      <w:sz w:val="28"/>
      <w:szCs w:val="28"/>
    </w:rPr>
  </w:style>
  <w:style w:type="character" w:customStyle="1" w:styleId="40">
    <w:name w:val="Заголовок 4 Знак"/>
    <w:basedOn w:val="a0"/>
    <w:link w:val="4"/>
    <w:uiPriority w:val="9"/>
    <w:semiHidden/>
    <w:rsid w:val="00706A6A"/>
    <w:rPr>
      <w:rFonts w:asciiTheme="majorHAnsi" w:eastAsiaTheme="majorEastAsia" w:hAnsiTheme="majorHAnsi" w:cstheme="majorBidi"/>
      <w:b/>
      <w:bCs/>
      <w:i/>
      <w:iCs/>
      <w:color w:val="4F81BD" w:themeColor="accent1"/>
      <w:lang w:eastAsia="ru-RU"/>
    </w:rPr>
  </w:style>
  <w:style w:type="character" w:styleId="af">
    <w:name w:val="FollowedHyperlink"/>
    <w:basedOn w:val="a0"/>
    <w:uiPriority w:val="99"/>
    <w:semiHidden/>
    <w:unhideWhenUsed/>
    <w:rsid w:val="00706A6A"/>
    <w:rPr>
      <w:color w:val="800080" w:themeColor="followedHyperlink"/>
      <w:u w:val="single"/>
    </w:rPr>
  </w:style>
  <w:style w:type="character" w:styleId="af0">
    <w:name w:val="Strong"/>
    <w:basedOn w:val="a0"/>
    <w:uiPriority w:val="22"/>
    <w:qFormat/>
    <w:rsid w:val="00706A6A"/>
    <w:rPr>
      <w:rFonts w:ascii="Times New Roman" w:hAnsi="Times New Roman" w:cs="Times New Roman" w:hint="default"/>
      <w:b/>
      <w:bCs w:val="0"/>
    </w:rPr>
  </w:style>
  <w:style w:type="paragraph" w:styleId="af1">
    <w:name w:val="annotation text"/>
    <w:basedOn w:val="a"/>
    <w:link w:val="af2"/>
    <w:uiPriority w:val="99"/>
    <w:semiHidden/>
    <w:unhideWhenUsed/>
    <w:rsid w:val="00706A6A"/>
    <w:pPr>
      <w:suppressAutoHyphens/>
      <w:spacing w:after="0" w:line="240" w:lineRule="auto"/>
    </w:pPr>
    <w:rPr>
      <w:rFonts w:ascii="Times New Roman" w:hAnsi="Times New Roman"/>
      <w:sz w:val="20"/>
      <w:szCs w:val="20"/>
      <w:lang w:eastAsia="zh-CN"/>
    </w:rPr>
  </w:style>
  <w:style w:type="character" w:customStyle="1" w:styleId="af2">
    <w:name w:val="Текст примечания Знак"/>
    <w:basedOn w:val="a0"/>
    <w:link w:val="af1"/>
    <w:uiPriority w:val="99"/>
    <w:semiHidden/>
    <w:rsid w:val="00706A6A"/>
    <w:rPr>
      <w:rFonts w:ascii="Times New Roman" w:eastAsia="Times New Roman" w:hAnsi="Times New Roman" w:cs="Times New Roman"/>
      <w:sz w:val="20"/>
      <w:szCs w:val="20"/>
      <w:lang w:eastAsia="zh-CN"/>
    </w:rPr>
  </w:style>
  <w:style w:type="paragraph" w:styleId="af3">
    <w:name w:val="header"/>
    <w:basedOn w:val="a"/>
    <w:link w:val="af4"/>
    <w:uiPriority w:val="99"/>
    <w:semiHidden/>
    <w:unhideWhenUsed/>
    <w:rsid w:val="00706A6A"/>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706A6A"/>
    <w:rPr>
      <w:rFonts w:ascii="Calibri" w:eastAsia="Times New Roman" w:hAnsi="Calibri" w:cs="Times New Roman"/>
      <w:lang w:eastAsia="ru-RU"/>
    </w:rPr>
  </w:style>
  <w:style w:type="paragraph" w:styleId="af5">
    <w:name w:val="footer"/>
    <w:basedOn w:val="a"/>
    <w:link w:val="af6"/>
    <w:uiPriority w:val="99"/>
    <w:semiHidden/>
    <w:unhideWhenUsed/>
    <w:rsid w:val="00706A6A"/>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706A6A"/>
    <w:rPr>
      <w:rFonts w:ascii="Calibri" w:eastAsia="Times New Roman" w:hAnsi="Calibri" w:cs="Times New Roman"/>
      <w:lang w:eastAsia="ru-RU"/>
    </w:rPr>
  </w:style>
  <w:style w:type="paragraph" w:styleId="af7">
    <w:name w:val="endnote text"/>
    <w:basedOn w:val="a"/>
    <w:link w:val="af8"/>
    <w:uiPriority w:val="99"/>
    <w:semiHidden/>
    <w:unhideWhenUsed/>
    <w:rsid w:val="00706A6A"/>
    <w:pPr>
      <w:suppressAutoHyphens/>
      <w:spacing w:after="0" w:line="240" w:lineRule="auto"/>
    </w:pPr>
    <w:rPr>
      <w:rFonts w:ascii="Times New Roman" w:hAnsi="Times New Roman"/>
      <w:sz w:val="20"/>
      <w:szCs w:val="20"/>
      <w:lang w:eastAsia="zh-CN"/>
    </w:rPr>
  </w:style>
  <w:style w:type="character" w:customStyle="1" w:styleId="af8">
    <w:name w:val="Текст концевой сноски Знак"/>
    <w:basedOn w:val="a0"/>
    <w:link w:val="af7"/>
    <w:uiPriority w:val="99"/>
    <w:semiHidden/>
    <w:rsid w:val="00706A6A"/>
    <w:rPr>
      <w:rFonts w:ascii="Times New Roman" w:eastAsia="Times New Roman" w:hAnsi="Times New Roman" w:cs="Times New Roman"/>
      <w:sz w:val="20"/>
      <w:szCs w:val="20"/>
      <w:lang w:eastAsia="zh-CN"/>
    </w:rPr>
  </w:style>
  <w:style w:type="paragraph" w:styleId="af9">
    <w:name w:val="annotation subject"/>
    <w:basedOn w:val="af1"/>
    <w:next w:val="af1"/>
    <w:link w:val="afa"/>
    <w:uiPriority w:val="99"/>
    <w:semiHidden/>
    <w:unhideWhenUsed/>
    <w:rsid w:val="00706A6A"/>
    <w:pPr>
      <w:suppressAutoHyphens w:val="0"/>
      <w:spacing w:after="200"/>
    </w:pPr>
    <w:rPr>
      <w:rFonts w:ascii="Calibri" w:hAnsi="Calibri"/>
      <w:b/>
      <w:bCs/>
      <w:lang w:eastAsia="ru-RU"/>
    </w:rPr>
  </w:style>
  <w:style w:type="character" w:customStyle="1" w:styleId="afa">
    <w:name w:val="Тема примечания Знак"/>
    <w:basedOn w:val="af2"/>
    <w:link w:val="af9"/>
    <w:uiPriority w:val="99"/>
    <w:semiHidden/>
    <w:rsid w:val="00706A6A"/>
    <w:rPr>
      <w:rFonts w:ascii="Calibri" w:eastAsia="Times New Roman" w:hAnsi="Calibri" w:cs="Times New Roman"/>
      <w:b/>
      <w:bCs/>
      <w:sz w:val="20"/>
      <w:szCs w:val="20"/>
      <w:lang w:eastAsia="ru-RU"/>
    </w:rPr>
  </w:style>
  <w:style w:type="paragraph" w:customStyle="1" w:styleId="TableParagraph">
    <w:name w:val="Table Paragraph"/>
    <w:basedOn w:val="a"/>
    <w:uiPriority w:val="1"/>
    <w:qFormat/>
    <w:rsid w:val="00706A6A"/>
    <w:pPr>
      <w:widowControl w:val="0"/>
      <w:autoSpaceDE w:val="0"/>
      <w:autoSpaceDN w:val="0"/>
      <w:spacing w:after="0" w:line="240" w:lineRule="auto"/>
      <w:ind w:left="477"/>
    </w:pPr>
    <w:rPr>
      <w:rFonts w:ascii="Times New Roman" w:hAnsi="Times New Roman"/>
      <w:lang w:eastAsia="en-US"/>
    </w:rPr>
  </w:style>
  <w:style w:type="paragraph" w:customStyle="1" w:styleId="c31">
    <w:name w:val="c31"/>
    <w:basedOn w:val="a"/>
    <w:uiPriority w:val="99"/>
    <w:semiHidden/>
    <w:rsid w:val="00706A6A"/>
    <w:pPr>
      <w:spacing w:before="100" w:beforeAutospacing="1" w:after="100" w:afterAutospacing="1" w:line="240" w:lineRule="auto"/>
    </w:pPr>
    <w:rPr>
      <w:rFonts w:ascii="Times New Roman" w:hAnsi="Times New Roman"/>
      <w:sz w:val="24"/>
      <w:szCs w:val="24"/>
    </w:rPr>
  </w:style>
  <w:style w:type="paragraph" w:customStyle="1" w:styleId="c146">
    <w:name w:val="c146"/>
    <w:basedOn w:val="a"/>
    <w:uiPriority w:val="99"/>
    <w:semiHidden/>
    <w:rsid w:val="00706A6A"/>
    <w:pPr>
      <w:spacing w:before="100" w:beforeAutospacing="1" w:after="100" w:afterAutospacing="1" w:line="240" w:lineRule="auto"/>
    </w:pPr>
    <w:rPr>
      <w:rFonts w:ascii="Times New Roman" w:hAnsi="Times New Roman"/>
      <w:sz w:val="24"/>
      <w:szCs w:val="24"/>
    </w:rPr>
  </w:style>
  <w:style w:type="paragraph" w:customStyle="1" w:styleId="c140">
    <w:name w:val="c140"/>
    <w:basedOn w:val="a"/>
    <w:uiPriority w:val="99"/>
    <w:semiHidden/>
    <w:rsid w:val="00706A6A"/>
    <w:pPr>
      <w:spacing w:before="100" w:beforeAutospacing="1" w:after="100" w:afterAutospacing="1" w:line="240" w:lineRule="auto"/>
    </w:pPr>
    <w:rPr>
      <w:rFonts w:ascii="Times New Roman" w:hAnsi="Times New Roman"/>
      <w:sz w:val="24"/>
      <w:szCs w:val="24"/>
    </w:rPr>
  </w:style>
  <w:style w:type="paragraph" w:customStyle="1" w:styleId="c89">
    <w:name w:val="c89"/>
    <w:basedOn w:val="a"/>
    <w:uiPriority w:val="99"/>
    <w:semiHidden/>
    <w:rsid w:val="00706A6A"/>
    <w:pPr>
      <w:spacing w:before="100" w:beforeAutospacing="1" w:after="100" w:afterAutospacing="1" w:line="240" w:lineRule="auto"/>
    </w:pPr>
    <w:rPr>
      <w:rFonts w:ascii="Times New Roman" w:hAnsi="Times New Roman"/>
      <w:sz w:val="24"/>
      <w:szCs w:val="24"/>
    </w:rPr>
  </w:style>
  <w:style w:type="paragraph" w:customStyle="1" w:styleId="c110">
    <w:name w:val="c110"/>
    <w:basedOn w:val="a"/>
    <w:uiPriority w:val="99"/>
    <w:semiHidden/>
    <w:rsid w:val="00706A6A"/>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706A6A"/>
  </w:style>
  <w:style w:type="character" w:customStyle="1" w:styleId="c0">
    <w:name w:val="c0"/>
    <w:basedOn w:val="a0"/>
    <w:rsid w:val="00706A6A"/>
  </w:style>
  <w:style w:type="character" w:customStyle="1" w:styleId="c104">
    <w:name w:val="c104"/>
    <w:basedOn w:val="a0"/>
    <w:rsid w:val="00706A6A"/>
  </w:style>
  <w:style w:type="character" w:customStyle="1" w:styleId="14">
    <w:name w:val="Текст сноски Знак1"/>
    <w:basedOn w:val="a0"/>
    <w:uiPriority w:val="99"/>
    <w:semiHidden/>
    <w:rsid w:val="00706A6A"/>
    <w:rPr>
      <w:rFonts w:ascii="Calibri" w:eastAsia="Times New Roman" w:hAnsi="Calibri" w:cs="Times New Roman" w:hint="default"/>
      <w:sz w:val="20"/>
      <w:szCs w:val="20"/>
      <w:lang w:eastAsia="ru-RU"/>
    </w:rPr>
  </w:style>
  <w:style w:type="character" w:customStyle="1" w:styleId="15">
    <w:name w:val="Текст примечания Знак1"/>
    <w:basedOn w:val="a0"/>
    <w:rsid w:val="00706A6A"/>
    <w:rPr>
      <w:rFonts w:ascii="Calibri" w:eastAsia="Times New Roman" w:hAnsi="Calibri" w:cs="Times New Roman" w:hint="default"/>
      <w:sz w:val="20"/>
      <w:szCs w:val="20"/>
      <w:lang w:eastAsia="ru-RU"/>
    </w:rPr>
  </w:style>
  <w:style w:type="character" w:customStyle="1" w:styleId="16">
    <w:name w:val="Текст концевой сноски Знак1"/>
    <w:basedOn w:val="a0"/>
    <w:uiPriority w:val="99"/>
    <w:semiHidden/>
    <w:rsid w:val="00706A6A"/>
    <w:rPr>
      <w:rFonts w:ascii="Calibri" w:eastAsia="Times New Roman" w:hAnsi="Calibri" w:cs="Times New Roman" w:hint="default"/>
      <w:sz w:val="20"/>
      <w:szCs w:val="20"/>
      <w:lang w:eastAsia="ru-RU"/>
    </w:rPr>
  </w:style>
  <w:style w:type="character" w:customStyle="1" w:styleId="c2">
    <w:name w:val="c2"/>
    <w:rsid w:val="00706A6A"/>
  </w:style>
  <w:style w:type="character" w:customStyle="1" w:styleId="c13">
    <w:name w:val="c13"/>
    <w:rsid w:val="00706A6A"/>
  </w:style>
  <w:style w:type="character" w:customStyle="1" w:styleId="17">
    <w:name w:val="Тема примечания Знак1"/>
    <w:basedOn w:val="15"/>
    <w:uiPriority w:val="99"/>
    <w:semiHidden/>
    <w:rsid w:val="00706A6A"/>
    <w:rPr>
      <w:rFonts w:ascii="Calibri" w:eastAsia="Times New Roman" w:hAnsi="Calibri" w:cs="Times New Roman" w:hint="default"/>
      <w:b/>
      <w:bCs/>
      <w:sz w:val="20"/>
      <w:szCs w:val="20"/>
      <w:lang w:eastAsia="ru-RU"/>
    </w:rPr>
  </w:style>
  <w:style w:type="character" w:customStyle="1" w:styleId="WW8Num1z0">
    <w:name w:val="WW8Num1z0"/>
    <w:rsid w:val="00706A6A"/>
  </w:style>
  <w:style w:type="character" w:customStyle="1" w:styleId="WW8Num1z1">
    <w:name w:val="WW8Num1z1"/>
    <w:rsid w:val="00706A6A"/>
  </w:style>
  <w:style w:type="character" w:customStyle="1" w:styleId="WW8Num1z2">
    <w:name w:val="WW8Num1z2"/>
    <w:rsid w:val="00706A6A"/>
  </w:style>
  <w:style w:type="character" w:customStyle="1" w:styleId="WW8Num1z3">
    <w:name w:val="WW8Num1z3"/>
    <w:rsid w:val="00706A6A"/>
  </w:style>
  <w:style w:type="character" w:customStyle="1" w:styleId="WW8Num1z4">
    <w:name w:val="WW8Num1z4"/>
    <w:rsid w:val="00706A6A"/>
  </w:style>
  <w:style w:type="character" w:customStyle="1" w:styleId="WW8Num1z5">
    <w:name w:val="WW8Num1z5"/>
    <w:rsid w:val="00706A6A"/>
  </w:style>
  <w:style w:type="character" w:customStyle="1" w:styleId="WW8Num1z6">
    <w:name w:val="WW8Num1z6"/>
    <w:rsid w:val="00706A6A"/>
  </w:style>
  <w:style w:type="character" w:customStyle="1" w:styleId="WW8Num1z7">
    <w:name w:val="WW8Num1z7"/>
    <w:rsid w:val="00706A6A"/>
  </w:style>
  <w:style w:type="character" w:customStyle="1" w:styleId="WW8Num1z8">
    <w:name w:val="WW8Num1z8"/>
    <w:rsid w:val="00706A6A"/>
  </w:style>
  <w:style w:type="character" w:customStyle="1" w:styleId="WW8Num2z0">
    <w:name w:val="WW8Num2z0"/>
    <w:rsid w:val="00706A6A"/>
  </w:style>
  <w:style w:type="character" w:customStyle="1" w:styleId="WW8Num2z1">
    <w:name w:val="WW8Num2z1"/>
    <w:rsid w:val="00706A6A"/>
  </w:style>
  <w:style w:type="character" w:customStyle="1" w:styleId="WW8Num2z2">
    <w:name w:val="WW8Num2z2"/>
    <w:rsid w:val="00706A6A"/>
  </w:style>
  <w:style w:type="character" w:customStyle="1" w:styleId="WW8Num2z3">
    <w:name w:val="WW8Num2z3"/>
    <w:rsid w:val="00706A6A"/>
  </w:style>
  <w:style w:type="character" w:customStyle="1" w:styleId="WW8Num2z4">
    <w:name w:val="WW8Num2z4"/>
    <w:rsid w:val="00706A6A"/>
  </w:style>
  <w:style w:type="character" w:customStyle="1" w:styleId="WW8Num2z5">
    <w:name w:val="WW8Num2z5"/>
    <w:rsid w:val="00706A6A"/>
  </w:style>
  <w:style w:type="character" w:customStyle="1" w:styleId="WW8Num2z6">
    <w:name w:val="WW8Num2z6"/>
    <w:rsid w:val="00706A6A"/>
  </w:style>
  <w:style w:type="character" w:customStyle="1" w:styleId="WW8Num2z7">
    <w:name w:val="WW8Num2z7"/>
    <w:rsid w:val="00706A6A"/>
  </w:style>
  <w:style w:type="character" w:customStyle="1" w:styleId="WW8Num2z8">
    <w:name w:val="WW8Num2z8"/>
    <w:rsid w:val="00706A6A"/>
  </w:style>
  <w:style w:type="character" w:customStyle="1" w:styleId="WW8Num3z0">
    <w:name w:val="WW8Num3z0"/>
    <w:rsid w:val="00706A6A"/>
    <w:rPr>
      <w:color w:val="000000"/>
      <w:sz w:val="24"/>
    </w:rPr>
  </w:style>
  <w:style w:type="character" w:customStyle="1" w:styleId="WW8Num3z1">
    <w:name w:val="WW8Num3z1"/>
    <w:rsid w:val="00706A6A"/>
  </w:style>
  <w:style w:type="character" w:customStyle="1" w:styleId="WW8Num3z2">
    <w:name w:val="WW8Num3z2"/>
    <w:rsid w:val="00706A6A"/>
  </w:style>
  <w:style w:type="character" w:customStyle="1" w:styleId="WW8Num3z3">
    <w:name w:val="WW8Num3z3"/>
    <w:rsid w:val="00706A6A"/>
  </w:style>
  <w:style w:type="character" w:customStyle="1" w:styleId="WW8Num3z4">
    <w:name w:val="WW8Num3z4"/>
    <w:rsid w:val="00706A6A"/>
  </w:style>
  <w:style w:type="character" w:customStyle="1" w:styleId="WW8Num3z5">
    <w:name w:val="WW8Num3z5"/>
    <w:rsid w:val="00706A6A"/>
  </w:style>
  <w:style w:type="character" w:customStyle="1" w:styleId="WW8Num3z6">
    <w:name w:val="WW8Num3z6"/>
    <w:rsid w:val="00706A6A"/>
  </w:style>
  <w:style w:type="character" w:customStyle="1" w:styleId="WW8Num3z7">
    <w:name w:val="WW8Num3z7"/>
    <w:rsid w:val="00706A6A"/>
  </w:style>
  <w:style w:type="character" w:customStyle="1" w:styleId="WW8Num3z8">
    <w:name w:val="WW8Num3z8"/>
    <w:rsid w:val="00706A6A"/>
  </w:style>
  <w:style w:type="character" w:customStyle="1" w:styleId="WW8Num4z0">
    <w:name w:val="WW8Num4z0"/>
    <w:rsid w:val="00706A6A"/>
    <w:rPr>
      <w:color w:val="000000"/>
      <w:sz w:val="24"/>
    </w:rPr>
  </w:style>
  <w:style w:type="character" w:customStyle="1" w:styleId="WW8Num4z1">
    <w:name w:val="WW8Num4z1"/>
    <w:rsid w:val="00706A6A"/>
  </w:style>
  <w:style w:type="character" w:customStyle="1" w:styleId="WW8Num4z2">
    <w:name w:val="WW8Num4z2"/>
    <w:rsid w:val="00706A6A"/>
  </w:style>
  <w:style w:type="character" w:customStyle="1" w:styleId="WW8Num4z3">
    <w:name w:val="WW8Num4z3"/>
    <w:rsid w:val="00706A6A"/>
  </w:style>
  <w:style w:type="character" w:customStyle="1" w:styleId="WW8Num4z4">
    <w:name w:val="WW8Num4z4"/>
    <w:rsid w:val="00706A6A"/>
  </w:style>
  <w:style w:type="character" w:customStyle="1" w:styleId="WW8Num4z5">
    <w:name w:val="WW8Num4z5"/>
    <w:rsid w:val="00706A6A"/>
  </w:style>
  <w:style w:type="character" w:customStyle="1" w:styleId="WW8Num4z6">
    <w:name w:val="WW8Num4z6"/>
    <w:rsid w:val="00706A6A"/>
  </w:style>
  <w:style w:type="character" w:customStyle="1" w:styleId="WW8Num4z7">
    <w:name w:val="WW8Num4z7"/>
    <w:rsid w:val="00706A6A"/>
  </w:style>
  <w:style w:type="character" w:customStyle="1" w:styleId="WW8Num4z8">
    <w:name w:val="WW8Num4z8"/>
    <w:rsid w:val="00706A6A"/>
  </w:style>
  <w:style w:type="character" w:customStyle="1" w:styleId="WW8Num5z0">
    <w:name w:val="WW8Num5z0"/>
    <w:rsid w:val="00706A6A"/>
    <w:rPr>
      <w:rFonts w:ascii="Symbol" w:hAnsi="Symbol" w:hint="default"/>
      <w:color w:val="000000"/>
    </w:rPr>
  </w:style>
  <w:style w:type="character" w:customStyle="1" w:styleId="WW8Num5z1">
    <w:name w:val="WW8Num5z1"/>
    <w:rsid w:val="00706A6A"/>
  </w:style>
  <w:style w:type="character" w:customStyle="1" w:styleId="WW8Num5z2">
    <w:name w:val="WW8Num5z2"/>
    <w:rsid w:val="00706A6A"/>
  </w:style>
  <w:style w:type="character" w:customStyle="1" w:styleId="WW8Num5z3">
    <w:name w:val="WW8Num5z3"/>
    <w:rsid w:val="00706A6A"/>
  </w:style>
  <w:style w:type="character" w:customStyle="1" w:styleId="WW8Num5z4">
    <w:name w:val="WW8Num5z4"/>
    <w:rsid w:val="00706A6A"/>
  </w:style>
  <w:style w:type="character" w:customStyle="1" w:styleId="WW8Num5z5">
    <w:name w:val="WW8Num5z5"/>
    <w:rsid w:val="00706A6A"/>
  </w:style>
  <w:style w:type="character" w:customStyle="1" w:styleId="WW8Num5z6">
    <w:name w:val="WW8Num5z6"/>
    <w:rsid w:val="00706A6A"/>
  </w:style>
  <w:style w:type="character" w:customStyle="1" w:styleId="WW8Num5z7">
    <w:name w:val="WW8Num5z7"/>
    <w:rsid w:val="00706A6A"/>
  </w:style>
  <w:style w:type="character" w:customStyle="1" w:styleId="WW8Num5z8">
    <w:name w:val="WW8Num5z8"/>
    <w:rsid w:val="00706A6A"/>
  </w:style>
  <w:style w:type="character" w:customStyle="1" w:styleId="WW8Num6z0">
    <w:name w:val="WW8Num6z0"/>
    <w:rsid w:val="00706A6A"/>
    <w:rPr>
      <w:rFonts w:ascii="Symbol" w:hAnsi="Symbol" w:hint="default"/>
      <w:color w:val="000000"/>
    </w:rPr>
  </w:style>
  <w:style w:type="character" w:customStyle="1" w:styleId="WW8Num6z1">
    <w:name w:val="WW8Num6z1"/>
    <w:rsid w:val="00706A6A"/>
  </w:style>
  <w:style w:type="character" w:customStyle="1" w:styleId="WW8Num6z2">
    <w:name w:val="WW8Num6z2"/>
    <w:rsid w:val="00706A6A"/>
  </w:style>
  <w:style w:type="character" w:customStyle="1" w:styleId="WW8Num6z3">
    <w:name w:val="WW8Num6z3"/>
    <w:rsid w:val="00706A6A"/>
  </w:style>
  <w:style w:type="character" w:customStyle="1" w:styleId="WW8Num6z4">
    <w:name w:val="WW8Num6z4"/>
    <w:rsid w:val="00706A6A"/>
  </w:style>
  <w:style w:type="character" w:customStyle="1" w:styleId="WW8Num6z5">
    <w:name w:val="WW8Num6z5"/>
    <w:rsid w:val="00706A6A"/>
  </w:style>
  <w:style w:type="character" w:customStyle="1" w:styleId="WW8Num6z6">
    <w:name w:val="WW8Num6z6"/>
    <w:rsid w:val="00706A6A"/>
  </w:style>
  <w:style w:type="character" w:customStyle="1" w:styleId="WW8Num6z7">
    <w:name w:val="WW8Num6z7"/>
    <w:rsid w:val="00706A6A"/>
  </w:style>
  <w:style w:type="character" w:customStyle="1" w:styleId="WW8Num6z8">
    <w:name w:val="WW8Num6z8"/>
    <w:rsid w:val="00706A6A"/>
  </w:style>
  <w:style w:type="character" w:customStyle="1" w:styleId="WW8Num7z0">
    <w:name w:val="WW8Num7z0"/>
    <w:rsid w:val="00706A6A"/>
    <w:rPr>
      <w:rFonts w:ascii="Symbol" w:hAnsi="Symbol" w:hint="default"/>
      <w:color w:val="000000"/>
      <w:sz w:val="24"/>
      <w:lang w:val="ru-RU" w:eastAsia="en-US"/>
    </w:rPr>
  </w:style>
  <w:style w:type="character" w:customStyle="1" w:styleId="WW8Num7z1">
    <w:name w:val="WW8Num7z1"/>
    <w:rsid w:val="00706A6A"/>
  </w:style>
  <w:style w:type="character" w:customStyle="1" w:styleId="WW8Num7z2">
    <w:name w:val="WW8Num7z2"/>
    <w:rsid w:val="00706A6A"/>
  </w:style>
  <w:style w:type="character" w:customStyle="1" w:styleId="WW8Num7z3">
    <w:name w:val="WW8Num7z3"/>
    <w:rsid w:val="00706A6A"/>
  </w:style>
  <w:style w:type="character" w:customStyle="1" w:styleId="WW8Num7z4">
    <w:name w:val="WW8Num7z4"/>
    <w:rsid w:val="00706A6A"/>
  </w:style>
  <w:style w:type="character" w:customStyle="1" w:styleId="WW8Num7z5">
    <w:name w:val="WW8Num7z5"/>
    <w:rsid w:val="00706A6A"/>
  </w:style>
  <w:style w:type="character" w:customStyle="1" w:styleId="WW8Num7z6">
    <w:name w:val="WW8Num7z6"/>
    <w:rsid w:val="00706A6A"/>
  </w:style>
  <w:style w:type="character" w:customStyle="1" w:styleId="WW8Num7z7">
    <w:name w:val="WW8Num7z7"/>
    <w:rsid w:val="00706A6A"/>
  </w:style>
  <w:style w:type="character" w:customStyle="1" w:styleId="WW8Num7z8">
    <w:name w:val="WW8Num7z8"/>
    <w:rsid w:val="00706A6A"/>
  </w:style>
  <w:style w:type="character" w:customStyle="1" w:styleId="WW8Num8z0">
    <w:name w:val="WW8Num8z0"/>
    <w:rsid w:val="00706A6A"/>
    <w:rPr>
      <w:rFonts w:ascii="Symbol" w:hAnsi="Symbol" w:hint="default"/>
      <w:color w:val="000000"/>
      <w:sz w:val="24"/>
    </w:rPr>
  </w:style>
  <w:style w:type="character" w:customStyle="1" w:styleId="WW8Num8z1">
    <w:name w:val="WW8Num8z1"/>
    <w:rsid w:val="00706A6A"/>
  </w:style>
  <w:style w:type="character" w:customStyle="1" w:styleId="WW8Num8z2">
    <w:name w:val="WW8Num8z2"/>
    <w:rsid w:val="00706A6A"/>
  </w:style>
  <w:style w:type="character" w:customStyle="1" w:styleId="WW8Num8z3">
    <w:name w:val="WW8Num8z3"/>
    <w:rsid w:val="00706A6A"/>
  </w:style>
  <w:style w:type="character" w:customStyle="1" w:styleId="WW8Num8z4">
    <w:name w:val="WW8Num8z4"/>
    <w:rsid w:val="00706A6A"/>
  </w:style>
  <w:style w:type="character" w:customStyle="1" w:styleId="WW8Num8z5">
    <w:name w:val="WW8Num8z5"/>
    <w:rsid w:val="00706A6A"/>
  </w:style>
  <w:style w:type="character" w:customStyle="1" w:styleId="WW8Num8z6">
    <w:name w:val="WW8Num8z6"/>
    <w:rsid w:val="00706A6A"/>
  </w:style>
  <w:style w:type="character" w:customStyle="1" w:styleId="WW8Num8z7">
    <w:name w:val="WW8Num8z7"/>
    <w:rsid w:val="00706A6A"/>
  </w:style>
  <w:style w:type="character" w:customStyle="1" w:styleId="WW8Num8z8">
    <w:name w:val="WW8Num8z8"/>
    <w:rsid w:val="00706A6A"/>
  </w:style>
  <w:style w:type="character" w:customStyle="1" w:styleId="WW8Num9z0">
    <w:name w:val="WW8Num9z0"/>
    <w:rsid w:val="00706A6A"/>
    <w:rPr>
      <w:sz w:val="24"/>
      <w:lang w:val="ru-RU" w:eastAsia="x-none"/>
    </w:rPr>
  </w:style>
  <w:style w:type="character" w:customStyle="1" w:styleId="WW8Num9z1">
    <w:name w:val="WW8Num9z1"/>
    <w:rsid w:val="00706A6A"/>
  </w:style>
  <w:style w:type="character" w:customStyle="1" w:styleId="WW8Num9z2">
    <w:name w:val="WW8Num9z2"/>
    <w:rsid w:val="00706A6A"/>
  </w:style>
  <w:style w:type="character" w:customStyle="1" w:styleId="WW8Num9z3">
    <w:name w:val="WW8Num9z3"/>
    <w:rsid w:val="00706A6A"/>
  </w:style>
  <w:style w:type="character" w:customStyle="1" w:styleId="WW8Num9z4">
    <w:name w:val="WW8Num9z4"/>
    <w:rsid w:val="00706A6A"/>
  </w:style>
  <w:style w:type="character" w:customStyle="1" w:styleId="WW8Num9z5">
    <w:name w:val="WW8Num9z5"/>
    <w:rsid w:val="00706A6A"/>
  </w:style>
  <w:style w:type="character" w:customStyle="1" w:styleId="WW8Num9z6">
    <w:name w:val="WW8Num9z6"/>
    <w:rsid w:val="00706A6A"/>
  </w:style>
  <w:style w:type="character" w:customStyle="1" w:styleId="WW8Num9z7">
    <w:name w:val="WW8Num9z7"/>
    <w:rsid w:val="00706A6A"/>
  </w:style>
  <w:style w:type="character" w:customStyle="1" w:styleId="WW8Num9z8">
    <w:name w:val="WW8Num9z8"/>
    <w:rsid w:val="00706A6A"/>
  </w:style>
  <w:style w:type="character" w:customStyle="1" w:styleId="WW8Num10z0">
    <w:name w:val="WW8Num10z0"/>
    <w:rsid w:val="00706A6A"/>
    <w:rPr>
      <w:rFonts w:ascii="Symbol" w:hAnsi="Symbol" w:hint="default"/>
      <w:color w:val="000000"/>
      <w:sz w:val="24"/>
    </w:rPr>
  </w:style>
  <w:style w:type="character" w:customStyle="1" w:styleId="WW8Num10z1">
    <w:name w:val="WW8Num10z1"/>
    <w:rsid w:val="00706A6A"/>
  </w:style>
  <w:style w:type="character" w:customStyle="1" w:styleId="WW8Num10z2">
    <w:name w:val="WW8Num10z2"/>
    <w:rsid w:val="00706A6A"/>
  </w:style>
  <w:style w:type="character" w:customStyle="1" w:styleId="WW8Num10z3">
    <w:name w:val="WW8Num10z3"/>
    <w:rsid w:val="00706A6A"/>
  </w:style>
  <w:style w:type="character" w:customStyle="1" w:styleId="WW8Num10z4">
    <w:name w:val="WW8Num10z4"/>
    <w:rsid w:val="00706A6A"/>
  </w:style>
  <w:style w:type="character" w:customStyle="1" w:styleId="WW8Num10z5">
    <w:name w:val="WW8Num10z5"/>
    <w:rsid w:val="00706A6A"/>
  </w:style>
  <w:style w:type="character" w:customStyle="1" w:styleId="WW8Num10z6">
    <w:name w:val="WW8Num10z6"/>
    <w:rsid w:val="00706A6A"/>
  </w:style>
  <w:style w:type="character" w:customStyle="1" w:styleId="WW8Num10z7">
    <w:name w:val="WW8Num10z7"/>
    <w:rsid w:val="00706A6A"/>
  </w:style>
  <w:style w:type="character" w:customStyle="1" w:styleId="WW8Num10z8">
    <w:name w:val="WW8Num10z8"/>
    <w:rsid w:val="00706A6A"/>
  </w:style>
  <w:style w:type="character" w:customStyle="1" w:styleId="WW8Num11z0">
    <w:name w:val="WW8Num11z0"/>
    <w:rsid w:val="00706A6A"/>
    <w:rPr>
      <w:rFonts w:ascii="Symbol" w:hAnsi="Symbol" w:hint="default"/>
      <w:color w:val="000000"/>
      <w:sz w:val="24"/>
    </w:rPr>
  </w:style>
  <w:style w:type="character" w:customStyle="1" w:styleId="WW8Num11z1">
    <w:name w:val="WW8Num11z1"/>
    <w:rsid w:val="00706A6A"/>
  </w:style>
  <w:style w:type="character" w:customStyle="1" w:styleId="WW8Num11z2">
    <w:name w:val="WW8Num11z2"/>
    <w:rsid w:val="00706A6A"/>
  </w:style>
  <w:style w:type="character" w:customStyle="1" w:styleId="WW8Num11z3">
    <w:name w:val="WW8Num11z3"/>
    <w:rsid w:val="00706A6A"/>
  </w:style>
  <w:style w:type="character" w:customStyle="1" w:styleId="WW8Num11z4">
    <w:name w:val="WW8Num11z4"/>
    <w:rsid w:val="00706A6A"/>
  </w:style>
  <w:style w:type="character" w:customStyle="1" w:styleId="WW8Num11z5">
    <w:name w:val="WW8Num11z5"/>
    <w:rsid w:val="00706A6A"/>
  </w:style>
  <w:style w:type="character" w:customStyle="1" w:styleId="WW8Num11z6">
    <w:name w:val="WW8Num11z6"/>
    <w:rsid w:val="00706A6A"/>
  </w:style>
  <w:style w:type="character" w:customStyle="1" w:styleId="WW8Num11z7">
    <w:name w:val="WW8Num11z7"/>
    <w:rsid w:val="00706A6A"/>
  </w:style>
  <w:style w:type="character" w:customStyle="1" w:styleId="WW8Num11z8">
    <w:name w:val="WW8Num11z8"/>
    <w:rsid w:val="00706A6A"/>
  </w:style>
  <w:style w:type="character" w:customStyle="1" w:styleId="WW8Num12z0">
    <w:name w:val="WW8Num12z0"/>
    <w:rsid w:val="00706A6A"/>
    <w:rPr>
      <w:rFonts w:ascii="Symbol" w:hAnsi="Symbol" w:hint="default"/>
      <w:color w:val="000000"/>
    </w:rPr>
  </w:style>
  <w:style w:type="character" w:customStyle="1" w:styleId="WW8Num12z1">
    <w:name w:val="WW8Num12z1"/>
    <w:rsid w:val="00706A6A"/>
    <w:rPr>
      <w:rFonts w:ascii="Courier New" w:hAnsi="Courier New" w:cs="Courier New" w:hint="default"/>
    </w:rPr>
  </w:style>
  <w:style w:type="character" w:customStyle="1" w:styleId="WW8Num12z2">
    <w:name w:val="WW8Num12z2"/>
    <w:rsid w:val="00706A6A"/>
    <w:rPr>
      <w:rFonts w:ascii="Wingdings" w:hAnsi="Wingdings" w:hint="default"/>
    </w:rPr>
  </w:style>
  <w:style w:type="character" w:customStyle="1" w:styleId="WW8Num13z0">
    <w:name w:val="WW8Num13z0"/>
    <w:rsid w:val="00706A6A"/>
    <w:rPr>
      <w:rFonts w:ascii="Symbol" w:hAnsi="Symbol" w:hint="default"/>
    </w:rPr>
  </w:style>
  <w:style w:type="character" w:customStyle="1" w:styleId="WW8Num13z1">
    <w:name w:val="WW8Num13z1"/>
    <w:rsid w:val="00706A6A"/>
    <w:rPr>
      <w:rFonts w:ascii="Courier New" w:hAnsi="Courier New" w:cs="Courier New" w:hint="default"/>
    </w:rPr>
  </w:style>
  <w:style w:type="character" w:customStyle="1" w:styleId="WW8Num13z2">
    <w:name w:val="WW8Num13z2"/>
    <w:rsid w:val="00706A6A"/>
    <w:rPr>
      <w:rFonts w:ascii="Wingdings" w:hAnsi="Wingdings" w:hint="default"/>
    </w:rPr>
  </w:style>
  <w:style w:type="character" w:customStyle="1" w:styleId="WW8Num14z0">
    <w:name w:val="WW8Num14z0"/>
    <w:rsid w:val="00706A6A"/>
    <w:rPr>
      <w:rFonts w:ascii="Symbol" w:hAnsi="Symbol" w:hint="default"/>
      <w:color w:val="000000"/>
    </w:rPr>
  </w:style>
  <w:style w:type="character" w:customStyle="1" w:styleId="WW8Num14z1">
    <w:name w:val="WW8Num14z1"/>
    <w:rsid w:val="00706A6A"/>
    <w:rPr>
      <w:rFonts w:ascii="Courier New" w:hAnsi="Courier New" w:cs="Courier New" w:hint="default"/>
    </w:rPr>
  </w:style>
  <w:style w:type="character" w:customStyle="1" w:styleId="WW8Num14z2">
    <w:name w:val="WW8Num14z2"/>
    <w:rsid w:val="00706A6A"/>
    <w:rPr>
      <w:rFonts w:ascii="Wingdings" w:hAnsi="Wingdings" w:hint="default"/>
    </w:rPr>
  </w:style>
  <w:style w:type="character" w:customStyle="1" w:styleId="WW8Num15z0">
    <w:name w:val="WW8Num15z0"/>
    <w:rsid w:val="00706A6A"/>
    <w:rPr>
      <w:rFonts w:ascii="Symbol" w:hAnsi="Symbol" w:hint="default"/>
    </w:rPr>
  </w:style>
  <w:style w:type="character" w:customStyle="1" w:styleId="WW8Num15z1">
    <w:name w:val="WW8Num15z1"/>
    <w:rsid w:val="00706A6A"/>
    <w:rPr>
      <w:rFonts w:ascii="Courier New" w:hAnsi="Courier New" w:cs="Courier New" w:hint="default"/>
    </w:rPr>
  </w:style>
  <w:style w:type="character" w:customStyle="1" w:styleId="WW8Num15z2">
    <w:name w:val="WW8Num15z2"/>
    <w:rsid w:val="00706A6A"/>
    <w:rPr>
      <w:rFonts w:ascii="Wingdings" w:hAnsi="Wingdings" w:hint="default"/>
    </w:rPr>
  </w:style>
  <w:style w:type="character" w:customStyle="1" w:styleId="WW8Num16z0">
    <w:name w:val="WW8Num16z0"/>
    <w:rsid w:val="00706A6A"/>
    <w:rPr>
      <w:color w:val="000000"/>
      <w:sz w:val="24"/>
      <w:lang w:val="ru-RU" w:eastAsia="x-none"/>
    </w:rPr>
  </w:style>
  <w:style w:type="character" w:customStyle="1" w:styleId="WW8Num16z1">
    <w:name w:val="WW8Num16z1"/>
    <w:rsid w:val="00706A6A"/>
  </w:style>
  <w:style w:type="character" w:customStyle="1" w:styleId="WW8Num16z2">
    <w:name w:val="WW8Num16z2"/>
    <w:rsid w:val="00706A6A"/>
  </w:style>
  <w:style w:type="character" w:customStyle="1" w:styleId="WW8Num16z3">
    <w:name w:val="WW8Num16z3"/>
    <w:rsid w:val="00706A6A"/>
  </w:style>
  <w:style w:type="character" w:customStyle="1" w:styleId="WW8Num16z4">
    <w:name w:val="WW8Num16z4"/>
    <w:rsid w:val="00706A6A"/>
  </w:style>
  <w:style w:type="character" w:customStyle="1" w:styleId="WW8Num16z5">
    <w:name w:val="WW8Num16z5"/>
    <w:rsid w:val="00706A6A"/>
  </w:style>
  <w:style w:type="character" w:customStyle="1" w:styleId="WW8Num16z6">
    <w:name w:val="WW8Num16z6"/>
    <w:rsid w:val="00706A6A"/>
  </w:style>
  <w:style w:type="character" w:customStyle="1" w:styleId="WW8Num16z7">
    <w:name w:val="WW8Num16z7"/>
    <w:rsid w:val="00706A6A"/>
  </w:style>
  <w:style w:type="character" w:customStyle="1" w:styleId="WW8Num16z8">
    <w:name w:val="WW8Num16z8"/>
    <w:rsid w:val="00706A6A"/>
  </w:style>
  <w:style w:type="character" w:customStyle="1" w:styleId="WW8Num17z0">
    <w:name w:val="WW8Num17z0"/>
    <w:rsid w:val="00706A6A"/>
  </w:style>
  <w:style w:type="character" w:customStyle="1" w:styleId="WW8Num17z1">
    <w:name w:val="WW8Num17z1"/>
    <w:rsid w:val="00706A6A"/>
  </w:style>
  <w:style w:type="character" w:customStyle="1" w:styleId="WW8Num17z2">
    <w:name w:val="WW8Num17z2"/>
    <w:rsid w:val="00706A6A"/>
  </w:style>
  <w:style w:type="character" w:customStyle="1" w:styleId="WW8Num17z3">
    <w:name w:val="WW8Num17z3"/>
    <w:rsid w:val="00706A6A"/>
  </w:style>
  <w:style w:type="character" w:customStyle="1" w:styleId="WW8Num17z4">
    <w:name w:val="WW8Num17z4"/>
    <w:rsid w:val="00706A6A"/>
  </w:style>
  <w:style w:type="character" w:customStyle="1" w:styleId="WW8Num17z5">
    <w:name w:val="WW8Num17z5"/>
    <w:rsid w:val="00706A6A"/>
  </w:style>
  <w:style w:type="character" w:customStyle="1" w:styleId="WW8Num17z6">
    <w:name w:val="WW8Num17z6"/>
    <w:rsid w:val="00706A6A"/>
  </w:style>
  <w:style w:type="character" w:customStyle="1" w:styleId="WW8Num17z7">
    <w:name w:val="WW8Num17z7"/>
    <w:rsid w:val="00706A6A"/>
  </w:style>
  <w:style w:type="character" w:customStyle="1" w:styleId="WW8Num17z8">
    <w:name w:val="WW8Num17z8"/>
    <w:rsid w:val="00706A6A"/>
  </w:style>
  <w:style w:type="character" w:customStyle="1" w:styleId="WW8Num18z0">
    <w:name w:val="WW8Num18z0"/>
    <w:rsid w:val="00706A6A"/>
  </w:style>
  <w:style w:type="character" w:customStyle="1" w:styleId="WW8Num18z1">
    <w:name w:val="WW8Num18z1"/>
    <w:rsid w:val="00706A6A"/>
  </w:style>
  <w:style w:type="character" w:customStyle="1" w:styleId="WW8Num18z2">
    <w:name w:val="WW8Num18z2"/>
    <w:rsid w:val="00706A6A"/>
  </w:style>
  <w:style w:type="character" w:customStyle="1" w:styleId="WW8Num18z3">
    <w:name w:val="WW8Num18z3"/>
    <w:rsid w:val="00706A6A"/>
  </w:style>
  <w:style w:type="character" w:customStyle="1" w:styleId="WW8Num18z4">
    <w:name w:val="WW8Num18z4"/>
    <w:rsid w:val="00706A6A"/>
  </w:style>
  <w:style w:type="character" w:customStyle="1" w:styleId="WW8Num18z5">
    <w:name w:val="WW8Num18z5"/>
    <w:rsid w:val="00706A6A"/>
  </w:style>
  <w:style w:type="character" w:customStyle="1" w:styleId="WW8Num18z6">
    <w:name w:val="WW8Num18z6"/>
    <w:rsid w:val="00706A6A"/>
  </w:style>
  <w:style w:type="character" w:customStyle="1" w:styleId="WW8Num18z7">
    <w:name w:val="WW8Num18z7"/>
    <w:rsid w:val="00706A6A"/>
  </w:style>
  <w:style w:type="character" w:customStyle="1" w:styleId="WW8Num18z8">
    <w:name w:val="WW8Num18z8"/>
    <w:rsid w:val="00706A6A"/>
  </w:style>
  <w:style w:type="character" w:customStyle="1" w:styleId="WW8Num19z0">
    <w:name w:val="WW8Num19z0"/>
    <w:rsid w:val="00706A6A"/>
  </w:style>
  <w:style w:type="character" w:customStyle="1" w:styleId="WW8Num19z1">
    <w:name w:val="WW8Num19z1"/>
    <w:rsid w:val="00706A6A"/>
  </w:style>
  <w:style w:type="character" w:customStyle="1" w:styleId="WW8Num19z2">
    <w:name w:val="WW8Num19z2"/>
    <w:rsid w:val="00706A6A"/>
  </w:style>
  <w:style w:type="character" w:customStyle="1" w:styleId="WW8Num19z3">
    <w:name w:val="WW8Num19z3"/>
    <w:rsid w:val="00706A6A"/>
  </w:style>
  <w:style w:type="character" w:customStyle="1" w:styleId="WW8Num19z4">
    <w:name w:val="WW8Num19z4"/>
    <w:rsid w:val="00706A6A"/>
  </w:style>
  <w:style w:type="character" w:customStyle="1" w:styleId="WW8Num19z5">
    <w:name w:val="WW8Num19z5"/>
    <w:rsid w:val="00706A6A"/>
  </w:style>
  <w:style w:type="character" w:customStyle="1" w:styleId="WW8Num19z6">
    <w:name w:val="WW8Num19z6"/>
    <w:rsid w:val="00706A6A"/>
  </w:style>
  <w:style w:type="character" w:customStyle="1" w:styleId="WW8Num19z7">
    <w:name w:val="WW8Num19z7"/>
    <w:rsid w:val="00706A6A"/>
  </w:style>
  <w:style w:type="character" w:customStyle="1" w:styleId="WW8Num19z8">
    <w:name w:val="WW8Num19z8"/>
    <w:rsid w:val="00706A6A"/>
  </w:style>
  <w:style w:type="character" w:customStyle="1" w:styleId="WW8Num20z0">
    <w:name w:val="WW8Num20z0"/>
    <w:rsid w:val="00706A6A"/>
    <w:rPr>
      <w:rFonts w:ascii="Symbol" w:hAnsi="Symbol" w:hint="default"/>
      <w:color w:val="000000"/>
    </w:rPr>
  </w:style>
  <w:style w:type="character" w:customStyle="1" w:styleId="WW8Num20z1">
    <w:name w:val="WW8Num20z1"/>
    <w:rsid w:val="00706A6A"/>
  </w:style>
  <w:style w:type="character" w:customStyle="1" w:styleId="WW8Num20z2">
    <w:name w:val="WW8Num20z2"/>
    <w:rsid w:val="00706A6A"/>
  </w:style>
  <w:style w:type="character" w:customStyle="1" w:styleId="WW8Num20z3">
    <w:name w:val="WW8Num20z3"/>
    <w:rsid w:val="00706A6A"/>
  </w:style>
  <w:style w:type="character" w:customStyle="1" w:styleId="WW8Num20z4">
    <w:name w:val="WW8Num20z4"/>
    <w:rsid w:val="00706A6A"/>
  </w:style>
  <w:style w:type="character" w:customStyle="1" w:styleId="WW8Num20z5">
    <w:name w:val="WW8Num20z5"/>
    <w:rsid w:val="00706A6A"/>
  </w:style>
  <w:style w:type="character" w:customStyle="1" w:styleId="WW8Num20z6">
    <w:name w:val="WW8Num20z6"/>
    <w:rsid w:val="00706A6A"/>
  </w:style>
  <w:style w:type="character" w:customStyle="1" w:styleId="WW8Num20z7">
    <w:name w:val="WW8Num20z7"/>
    <w:rsid w:val="00706A6A"/>
  </w:style>
  <w:style w:type="character" w:customStyle="1" w:styleId="WW8Num20z8">
    <w:name w:val="WW8Num20z8"/>
    <w:rsid w:val="00706A6A"/>
  </w:style>
  <w:style w:type="character" w:customStyle="1" w:styleId="WW8Num21z0">
    <w:name w:val="WW8Num21z0"/>
    <w:rsid w:val="00706A6A"/>
  </w:style>
  <w:style w:type="character" w:customStyle="1" w:styleId="WW8Num21z1">
    <w:name w:val="WW8Num21z1"/>
    <w:rsid w:val="00706A6A"/>
  </w:style>
  <w:style w:type="character" w:customStyle="1" w:styleId="WW8Num21z2">
    <w:name w:val="WW8Num21z2"/>
    <w:rsid w:val="00706A6A"/>
  </w:style>
  <w:style w:type="character" w:customStyle="1" w:styleId="WW8Num21z3">
    <w:name w:val="WW8Num21z3"/>
    <w:rsid w:val="00706A6A"/>
  </w:style>
  <w:style w:type="character" w:customStyle="1" w:styleId="WW8Num21z4">
    <w:name w:val="WW8Num21z4"/>
    <w:rsid w:val="00706A6A"/>
  </w:style>
  <w:style w:type="character" w:customStyle="1" w:styleId="WW8Num21z5">
    <w:name w:val="WW8Num21z5"/>
    <w:rsid w:val="00706A6A"/>
  </w:style>
  <w:style w:type="character" w:customStyle="1" w:styleId="WW8Num21z6">
    <w:name w:val="WW8Num21z6"/>
    <w:rsid w:val="00706A6A"/>
  </w:style>
  <w:style w:type="character" w:customStyle="1" w:styleId="WW8Num21z7">
    <w:name w:val="WW8Num21z7"/>
    <w:rsid w:val="00706A6A"/>
  </w:style>
  <w:style w:type="character" w:customStyle="1" w:styleId="WW8Num21z8">
    <w:name w:val="WW8Num21z8"/>
    <w:rsid w:val="00706A6A"/>
  </w:style>
  <w:style w:type="character" w:customStyle="1" w:styleId="WW8Num22z0">
    <w:name w:val="WW8Num22z0"/>
    <w:rsid w:val="00706A6A"/>
    <w:rPr>
      <w:rFonts w:ascii="Symbol" w:hAnsi="Symbol" w:hint="default"/>
    </w:rPr>
  </w:style>
  <w:style w:type="character" w:customStyle="1" w:styleId="WW8Num22z1">
    <w:name w:val="WW8Num22z1"/>
    <w:rsid w:val="00706A6A"/>
  </w:style>
  <w:style w:type="character" w:customStyle="1" w:styleId="WW8Num22z2">
    <w:name w:val="WW8Num22z2"/>
    <w:rsid w:val="00706A6A"/>
  </w:style>
  <w:style w:type="character" w:customStyle="1" w:styleId="WW8Num22z3">
    <w:name w:val="WW8Num22z3"/>
    <w:rsid w:val="00706A6A"/>
  </w:style>
  <w:style w:type="character" w:customStyle="1" w:styleId="WW8Num22z4">
    <w:name w:val="WW8Num22z4"/>
    <w:rsid w:val="00706A6A"/>
  </w:style>
  <w:style w:type="character" w:customStyle="1" w:styleId="WW8Num22z5">
    <w:name w:val="WW8Num22z5"/>
    <w:rsid w:val="00706A6A"/>
  </w:style>
  <w:style w:type="character" w:customStyle="1" w:styleId="WW8Num22z6">
    <w:name w:val="WW8Num22z6"/>
    <w:rsid w:val="00706A6A"/>
  </w:style>
  <w:style w:type="character" w:customStyle="1" w:styleId="WW8Num22z7">
    <w:name w:val="WW8Num22z7"/>
    <w:rsid w:val="00706A6A"/>
  </w:style>
  <w:style w:type="character" w:customStyle="1" w:styleId="WW8Num22z8">
    <w:name w:val="WW8Num22z8"/>
    <w:rsid w:val="00706A6A"/>
  </w:style>
  <w:style w:type="character" w:customStyle="1" w:styleId="WW8Num23z0">
    <w:name w:val="WW8Num23z0"/>
    <w:rsid w:val="00706A6A"/>
    <w:rPr>
      <w:color w:val="000000"/>
    </w:rPr>
  </w:style>
  <w:style w:type="character" w:customStyle="1" w:styleId="WW8Num23z1">
    <w:name w:val="WW8Num23z1"/>
    <w:rsid w:val="00706A6A"/>
  </w:style>
  <w:style w:type="character" w:customStyle="1" w:styleId="WW8Num23z2">
    <w:name w:val="WW8Num23z2"/>
    <w:rsid w:val="00706A6A"/>
  </w:style>
  <w:style w:type="character" w:customStyle="1" w:styleId="WW8Num23z3">
    <w:name w:val="WW8Num23z3"/>
    <w:rsid w:val="00706A6A"/>
  </w:style>
  <w:style w:type="character" w:customStyle="1" w:styleId="WW8Num23z4">
    <w:name w:val="WW8Num23z4"/>
    <w:rsid w:val="00706A6A"/>
  </w:style>
  <w:style w:type="character" w:customStyle="1" w:styleId="WW8Num23z5">
    <w:name w:val="WW8Num23z5"/>
    <w:rsid w:val="00706A6A"/>
  </w:style>
  <w:style w:type="character" w:customStyle="1" w:styleId="WW8Num23z6">
    <w:name w:val="WW8Num23z6"/>
    <w:rsid w:val="00706A6A"/>
  </w:style>
  <w:style w:type="character" w:customStyle="1" w:styleId="WW8Num23z7">
    <w:name w:val="WW8Num23z7"/>
    <w:rsid w:val="00706A6A"/>
  </w:style>
  <w:style w:type="character" w:customStyle="1" w:styleId="WW8Num23z8">
    <w:name w:val="WW8Num23z8"/>
    <w:rsid w:val="00706A6A"/>
  </w:style>
  <w:style w:type="character" w:customStyle="1" w:styleId="WW8Num24z0">
    <w:name w:val="WW8Num24z0"/>
    <w:rsid w:val="00706A6A"/>
  </w:style>
  <w:style w:type="character" w:customStyle="1" w:styleId="WW8Num25z0">
    <w:name w:val="WW8Num25z0"/>
    <w:rsid w:val="00706A6A"/>
  </w:style>
  <w:style w:type="character" w:customStyle="1" w:styleId="WW8Num25z1">
    <w:name w:val="WW8Num25z1"/>
    <w:rsid w:val="00706A6A"/>
  </w:style>
  <w:style w:type="character" w:customStyle="1" w:styleId="WW8Num25z2">
    <w:name w:val="WW8Num25z2"/>
    <w:rsid w:val="00706A6A"/>
  </w:style>
  <w:style w:type="character" w:customStyle="1" w:styleId="WW8Num25z3">
    <w:name w:val="WW8Num25z3"/>
    <w:rsid w:val="00706A6A"/>
  </w:style>
  <w:style w:type="character" w:customStyle="1" w:styleId="WW8Num25z4">
    <w:name w:val="WW8Num25z4"/>
    <w:rsid w:val="00706A6A"/>
  </w:style>
  <w:style w:type="character" w:customStyle="1" w:styleId="WW8Num25z5">
    <w:name w:val="WW8Num25z5"/>
    <w:rsid w:val="00706A6A"/>
  </w:style>
  <w:style w:type="character" w:customStyle="1" w:styleId="WW8Num25z6">
    <w:name w:val="WW8Num25z6"/>
    <w:rsid w:val="00706A6A"/>
  </w:style>
  <w:style w:type="character" w:customStyle="1" w:styleId="WW8Num25z7">
    <w:name w:val="WW8Num25z7"/>
    <w:rsid w:val="00706A6A"/>
  </w:style>
  <w:style w:type="character" w:customStyle="1" w:styleId="WW8Num25z8">
    <w:name w:val="WW8Num25z8"/>
    <w:rsid w:val="00706A6A"/>
  </w:style>
  <w:style w:type="character" w:customStyle="1" w:styleId="WW8Num26z0">
    <w:name w:val="WW8Num26z0"/>
    <w:rsid w:val="00706A6A"/>
    <w:rPr>
      <w:rFonts w:ascii="Symbol" w:hAnsi="Symbol" w:hint="default"/>
      <w:color w:val="000000"/>
      <w:shd w:val="clear" w:color="auto" w:fill="FFFFFF"/>
    </w:rPr>
  </w:style>
  <w:style w:type="character" w:customStyle="1" w:styleId="WW8Num26z1">
    <w:name w:val="WW8Num26z1"/>
    <w:rsid w:val="00706A6A"/>
    <w:rPr>
      <w:rFonts w:ascii="Courier New" w:hAnsi="Courier New" w:cs="Courier New" w:hint="default"/>
    </w:rPr>
  </w:style>
  <w:style w:type="character" w:customStyle="1" w:styleId="WW8Num26z2">
    <w:name w:val="WW8Num26z2"/>
    <w:rsid w:val="00706A6A"/>
    <w:rPr>
      <w:rFonts w:ascii="Wingdings" w:hAnsi="Wingdings" w:hint="default"/>
    </w:rPr>
  </w:style>
  <w:style w:type="character" w:customStyle="1" w:styleId="WW8Num27z0">
    <w:name w:val="WW8Num27z0"/>
    <w:rsid w:val="00706A6A"/>
    <w:rPr>
      <w:rFonts w:ascii="Symbol" w:hAnsi="Symbol" w:hint="default"/>
      <w:color w:val="000000"/>
    </w:rPr>
  </w:style>
  <w:style w:type="character" w:customStyle="1" w:styleId="WW8Num27z1">
    <w:name w:val="WW8Num27z1"/>
    <w:rsid w:val="00706A6A"/>
    <w:rPr>
      <w:rFonts w:ascii="Courier New" w:hAnsi="Courier New" w:cs="Courier New" w:hint="default"/>
    </w:rPr>
  </w:style>
  <w:style w:type="character" w:customStyle="1" w:styleId="WW8Num27z2">
    <w:name w:val="WW8Num27z2"/>
    <w:rsid w:val="00706A6A"/>
    <w:rPr>
      <w:rFonts w:ascii="Wingdings" w:hAnsi="Wingdings" w:hint="default"/>
    </w:rPr>
  </w:style>
  <w:style w:type="character" w:customStyle="1" w:styleId="WW8Num28z0">
    <w:name w:val="WW8Num28z0"/>
    <w:rsid w:val="00706A6A"/>
    <w:rPr>
      <w:rFonts w:ascii="Symbol" w:hAnsi="Symbol" w:hint="default"/>
      <w:color w:val="000000"/>
    </w:rPr>
  </w:style>
  <w:style w:type="character" w:customStyle="1" w:styleId="WW8Num28z1">
    <w:name w:val="WW8Num28z1"/>
    <w:rsid w:val="00706A6A"/>
    <w:rPr>
      <w:rFonts w:ascii="Courier New" w:hAnsi="Courier New" w:cs="Courier New" w:hint="default"/>
    </w:rPr>
  </w:style>
  <w:style w:type="character" w:customStyle="1" w:styleId="WW8Num28z2">
    <w:name w:val="WW8Num28z2"/>
    <w:rsid w:val="00706A6A"/>
    <w:rPr>
      <w:rFonts w:ascii="Wingdings" w:hAnsi="Wingdings" w:hint="default"/>
    </w:rPr>
  </w:style>
  <w:style w:type="character" w:customStyle="1" w:styleId="WW8Num29z0">
    <w:name w:val="WW8Num29z0"/>
    <w:rsid w:val="00706A6A"/>
    <w:rPr>
      <w:rFonts w:ascii="Times New Roman" w:hAnsi="Times New Roman" w:cs="Times New Roman" w:hint="default"/>
      <w:color w:val="000000"/>
      <w:sz w:val="24"/>
    </w:rPr>
  </w:style>
  <w:style w:type="character" w:customStyle="1" w:styleId="WW8Num29z1">
    <w:name w:val="WW8Num29z1"/>
    <w:rsid w:val="00706A6A"/>
    <w:rPr>
      <w:rFonts w:ascii="Courier New" w:hAnsi="Courier New" w:cs="Courier New" w:hint="default"/>
    </w:rPr>
  </w:style>
  <w:style w:type="character" w:customStyle="1" w:styleId="WW8Num29z2">
    <w:name w:val="WW8Num29z2"/>
    <w:rsid w:val="00706A6A"/>
    <w:rPr>
      <w:rFonts w:ascii="Wingdings" w:hAnsi="Wingdings" w:hint="default"/>
    </w:rPr>
  </w:style>
  <w:style w:type="character" w:customStyle="1" w:styleId="WW8Num29z3">
    <w:name w:val="WW8Num29z3"/>
    <w:rsid w:val="00706A6A"/>
    <w:rPr>
      <w:rFonts w:ascii="Symbol" w:hAnsi="Symbol" w:hint="default"/>
    </w:rPr>
  </w:style>
  <w:style w:type="character" w:customStyle="1" w:styleId="WW8Num30z0">
    <w:name w:val="WW8Num30z0"/>
    <w:rsid w:val="00706A6A"/>
    <w:rPr>
      <w:rFonts w:ascii="Symbol" w:hAnsi="Symbol" w:hint="default"/>
      <w:color w:val="000000"/>
      <w:spacing w:val="-2"/>
    </w:rPr>
  </w:style>
  <w:style w:type="character" w:customStyle="1" w:styleId="WW8Num30z1">
    <w:name w:val="WW8Num30z1"/>
    <w:rsid w:val="00706A6A"/>
    <w:rPr>
      <w:rFonts w:ascii="Courier New" w:hAnsi="Courier New" w:cs="Courier New" w:hint="default"/>
    </w:rPr>
  </w:style>
  <w:style w:type="character" w:customStyle="1" w:styleId="WW8Num30z2">
    <w:name w:val="WW8Num30z2"/>
    <w:rsid w:val="00706A6A"/>
    <w:rPr>
      <w:rFonts w:ascii="Wingdings" w:hAnsi="Wingdings" w:hint="default"/>
    </w:rPr>
  </w:style>
  <w:style w:type="character" w:customStyle="1" w:styleId="WW8Num31z0">
    <w:name w:val="WW8Num31z0"/>
    <w:rsid w:val="00706A6A"/>
    <w:rPr>
      <w:rFonts w:ascii="Symbol" w:hAnsi="Symbol" w:hint="default"/>
      <w:color w:val="000000"/>
    </w:rPr>
  </w:style>
  <w:style w:type="character" w:customStyle="1" w:styleId="WW8Num31z1">
    <w:name w:val="WW8Num31z1"/>
    <w:rsid w:val="00706A6A"/>
    <w:rPr>
      <w:rFonts w:ascii="Courier New" w:hAnsi="Courier New" w:cs="Courier New" w:hint="default"/>
    </w:rPr>
  </w:style>
  <w:style w:type="character" w:customStyle="1" w:styleId="WW8Num31z2">
    <w:name w:val="WW8Num31z2"/>
    <w:rsid w:val="00706A6A"/>
    <w:rPr>
      <w:rFonts w:ascii="Wingdings" w:hAnsi="Wingdings" w:hint="default"/>
    </w:rPr>
  </w:style>
  <w:style w:type="character" w:customStyle="1" w:styleId="WW8Num32z0">
    <w:name w:val="WW8Num32z0"/>
    <w:rsid w:val="00706A6A"/>
  </w:style>
  <w:style w:type="character" w:customStyle="1" w:styleId="WW8Num32z1">
    <w:name w:val="WW8Num32z1"/>
    <w:rsid w:val="00706A6A"/>
  </w:style>
  <w:style w:type="character" w:customStyle="1" w:styleId="WW8Num32z2">
    <w:name w:val="WW8Num32z2"/>
    <w:rsid w:val="00706A6A"/>
  </w:style>
  <w:style w:type="character" w:customStyle="1" w:styleId="WW8Num32z3">
    <w:name w:val="WW8Num32z3"/>
    <w:rsid w:val="00706A6A"/>
  </w:style>
  <w:style w:type="character" w:customStyle="1" w:styleId="WW8Num32z4">
    <w:name w:val="WW8Num32z4"/>
    <w:rsid w:val="00706A6A"/>
  </w:style>
  <w:style w:type="character" w:customStyle="1" w:styleId="WW8Num32z5">
    <w:name w:val="WW8Num32z5"/>
    <w:rsid w:val="00706A6A"/>
  </w:style>
  <w:style w:type="character" w:customStyle="1" w:styleId="WW8Num32z6">
    <w:name w:val="WW8Num32z6"/>
    <w:rsid w:val="00706A6A"/>
  </w:style>
  <w:style w:type="character" w:customStyle="1" w:styleId="WW8Num32z7">
    <w:name w:val="WW8Num32z7"/>
    <w:rsid w:val="00706A6A"/>
  </w:style>
  <w:style w:type="character" w:customStyle="1" w:styleId="WW8Num32z8">
    <w:name w:val="WW8Num32z8"/>
    <w:rsid w:val="00706A6A"/>
  </w:style>
  <w:style w:type="character" w:customStyle="1" w:styleId="WW8Num33z0">
    <w:name w:val="WW8Num33z0"/>
    <w:rsid w:val="00706A6A"/>
    <w:rPr>
      <w:rFonts w:ascii="Symbol" w:hAnsi="Symbol" w:hint="default"/>
    </w:rPr>
  </w:style>
  <w:style w:type="character" w:customStyle="1" w:styleId="WW8Num33z1">
    <w:name w:val="WW8Num33z1"/>
    <w:rsid w:val="00706A6A"/>
    <w:rPr>
      <w:rFonts w:ascii="Courier New" w:hAnsi="Courier New" w:cs="Courier New" w:hint="default"/>
    </w:rPr>
  </w:style>
  <w:style w:type="character" w:customStyle="1" w:styleId="WW8Num33z2">
    <w:name w:val="WW8Num33z2"/>
    <w:rsid w:val="00706A6A"/>
    <w:rPr>
      <w:rFonts w:ascii="Wingdings" w:hAnsi="Wingdings" w:hint="default"/>
    </w:rPr>
  </w:style>
  <w:style w:type="character" w:customStyle="1" w:styleId="WW8Num34z0">
    <w:name w:val="WW8Num34z0"/>
    <w:rsid w:val="00706A6A"/>
    <w:rPr>
      <w:rFonts w:ascii="Symbol" w:hAnsi="Symbol" w:hint="default"/>
      <w:color w:val="000000"/>
    </w:rPr>
  </w:style>
  <w:style w:type="character" w:customStyle="1" w:styleId="WW8Num34z1">
    <w:name w:val="WW8Num34z1"/>
    <w:rsid w:val="00706A6A"/>
    <w:rPr>
      <w:rFonts w:ascii="Courier New" w:hAnsi="Courier New" w:cs="Courier New" w:hint="default"/>
    </w:rPr>
  </w:style>
  <w:style w:type="character" w:customStyle="1" w:styleId="WW8Num34z2">
    <w:name w:val="WW8Num34z2"/>
    <w:rsid w:val="00706A6A"/>
    <w:rPr>
      <w:rFonts w:ascii="Wingdings" w:hAnsi="Wingdings" w:hint="default"/>
    </w:rPr>
  </w:style>
  <w:style w:type="character" w:customStyle="1" w:styleId="WW8Num35z0">
    <w:name w:val="WW8Num35z0"/>
    <w:rsid w:val="00706A6A"/>
  </w:style>
  <w:style w:type="character" w:customStyle="1" w:styleId="WW8Num35z1">
    <w:name w:val="WW8Num35z1"/>
    <w:rsid w:val="00706A6A"/>
  </w:style>
  <w:style w:type="character" w:customStyle="1" w:styleId="WW8Num35z2">
    <w:name w:val="WW8Num35z2"/>
    <w:rsid w:val="00706A6A"/>
  </w:style>
  <w:style w:type="character" w:customStyle="1" w:styleId="WW8Num35z3">
    <w:name w:val="WW8Num35z3"/>
    <w:rsid w:val="00706A6A"/>
  </w:style>
  <w:style w:type="character" w:customStyle="1" w:styleId="WW8Num35z4">
    <w:name w:val="WW8Num35z4"/>
    <w:rsid w:val="00706A6A"/>
  </w:style>
  <w:style w:type="character" w:customStyle="1" w:styleId="WW8Num35z5">
    <w:name w:val="WW8Num35z5"/>
    <w:rsid w:val="00706A6A"/>
  </w:style>
  <w:style w:type="character" w:customStyle="1" w:styleId="WW8Num35z6">
    <w:name w:val="WW8Num35z6"/>
    <w:rsid w:val="00706A6A"/>
  </w:style>
  <w:style w:type="character" w:customStyle="1" w:styleId="WW8Num35z7">
    <w:name w:val="WW8Num35z7"/>
    <w:rsid w:val="00706A6A"/>
  </w:style>
  <w:style w:type="character" w:customStyle="1" w:styleId="WW8Num35z8">
    <w:name w:val="WW8Num35z8"/>
    <w:rsid w:val="00706A6A"/>
  </w:style>
  <w:style w:type="character" w:customStyle="1" w:styleId="WW8Num36z0">
    <w:name w:val="WW8Num36z0"/>
    <w:rsid w:val="00706A6A"/>
    <w:rPr>
      <w:rFonts w:ascii="Symbol" w:hAnsi="Symbol" w:hint="default"/>
      <w:color w:val="000000"/>
      <w:lang w:val="x-none" w:eastAsia="en-US"/>
    </w:rPr>
  </w:style>
  <w:style w:type="character" w:customStyle="1" w:styleId="WW8Num36z1">
    <w:name w:val="WW8Num36z1"/>
    <w:rsid w:val="00706A6A"/>
    <w:rPr>
      <w:rFonts w:ascii="Courier New" w:hAnsi="Courier New" w:cs="Courier New" w:hint="default"/>
    </w:rPr>
  </w:style>
  <w:style w:type="character" w:customStyle="1" w:styleId="WW8Num36z2">
    <w:name w:val="WW8Num36z2"/>
    <w:rsid w:val="00706A6A"/>
    <w:rPr>
      <w:rFonts w:ascii="Wingdings" w:hAnsi="Wingdings" w:hint="default"/>
    </w:rPr>
  </w:style>
  <w:style w:type="character" w:customStyle="1" w:styleId="WW8Num37z0">
    <w:name w:val="WW8Num37z0"/>
    <w:rsid w:val="00706A6A"/>
    <w:rPr>
      <w:color w:val="000000"/>
    </w:rPr>
  </w:style>
  <w:style w:type="character" w:customStyle="1" w:styleId="WW8Num37z1">
    <w:name w:val="WW8Num37z1"/>
    <w:rsid w:val="00706A6A"/>
  </w:style>
  <w:style w:type="character" w:customStyle="1" w:styleId="WW8Num37z2">
    <w:name w:val="WW8Num37z2"/>
    <w:rsid w:val="00706A6A"/>
  </w:style>
  <w:style w:type="character" w:customStyle="1" w:styleId="WW8Num37z3">
    <w:name w:val="WW8Num37z3"/>
    <w:rsid w:val="00706A6A"/>
  </w:style>
  <w:style w:type="character" w:customStyle="1" w:styleId="WW8Num37z4">
    <w:name w:val="WW8Num37z4"/>
    <w:rsid w:val="00706A6A"/>
  </w:style>
  <w:style w:type="character" w:customStyle="1" w:styleId="WW8Num37z5">
    <w:name w:val="WW8Num37z5"/>
    <w:rsid w:val="00706A6A"/>
  </w:style>
  <w:style w:type="character" w:customStyle="1" w:styleId="WW8Num37z6">
    <w:name w:val="WW8Num37z6"/>
    <w:rsid w:val="00706A6A"/>
  </w:style>
  <w:style w:type="character" w:customStyle="1" w:styleId="WW8Num37z7">
    <w:name w:val="WW8Num37z7"/>
    <w:rsid w:val="00706A6A"/>
  </w:style>
  <w:style w:type="character" w:customStyle="1" w:styleId="WW8Num37z8">
    <w:name w:val="WW8Num37z8"/>
    <w:rsid w:val="00706A6A"/>
  </w:style>
  <w:style w:type="character" w:customStyle="1" w:styleId="WW8Num38z0">
    <w:name w:val="WW8Num38z0"/>
    <w:rsid w:val="00706A6A"/>
    <w:rPr>
      <w:rFonts w:ascii="Symbol" w:hAnsi="Symbol" w:hint="default"/>
      <w:color w:val="000000"/>
      <w:spacing w:val="-2"/>
    </w:rPr>
  </w:style>
  <w:style w:type="character" w:customStyle="1" w:styleId="WW8Num38z1">
    <w:name w:val="WW8Num38z1"/>
    <w:rsid w:val="00706A6A"/>
    <w:rPr>
      <w:rFonts w:ascii="Courier New" w:hAnsi="Courier New" w:cs="Courier New" w:hint="default"/>
    </w:rPr>
  </w:style>
  <w:style w:type="character" w:customStyle="1" w:styleId="WW8Num38z2">
    <w:name w:val="WW8Num38z2"/>
    <w:rsid w:val="00706A6A"/>
    <w:rPr>
      <w:rFonts w:ascii="Wingdings" w:hAnsi="Wingdings" w:hint="default"/>
    </w:rPr>
  </w:style>
  <w:style w:type="character" w:customStyle="1" w:styleId="WW8Num39z0">
    <w:name w:val="WW8Num39z0"/>
    <w:rsid w:val="00706A6A"/>
    <w:rPr>
      <w:rFonts w:ascii="Symbol" w:hAnsi="Symbol" w:hint="default"/>
    </w:rPr>
  </w:style>
  <w:style w:type="character" w:customStyle="1" w:styleId="WW8Num39z1">
    <w:name w:val="WW8Num39z1"/>
    <w:rsid w:val="00706A6A"/>
    <w:rPr>
      <w:rFonts w:ascii="Courier New" w:hAnsi="Courier New" w:cs="Courier New" w:hint="default"/>
    </w:rPr>
  </w:style>
  <w:style w:type="character" w:customStyle="1" w:styleId="WW8Num39z2">
    <w:name w:val="WW8Num39z2"/>
    <w:rsid w:val="00706A6A"/>
    <w:rPr>
      <w:rFonts w:ascii="Wingdings" w:hAnsi="Wingdings" w:hint="default"/>
    </w:rPr>
  </w:style>
  <w:style w:type="character" w:customStyle="1" w:styleId="WW8Num40z0">
    <w:name w:val="WW8Num40z0"/>
    <w:rsid w:val="00706A6A"/>
    <w:rPr>
      <w:rFonts w:ascii="Symbol" w:hAnsi="Symbol" w:hint="default"/>
      <w:color w:val="000000"/>
      <w:sz w:val="24"/>
    </w:rPr>
  </w:style>
  <w:style w:type="character" w:customStyle="1" w:styleId="WW8Num40z1">
    <w:name w:val="WW8Num40z1"/>
    <w:rsid w:val="00706A6A"/>
    <w:rPr>
      <w:rFonts w:ascii="Courier New" w:hAnsi="Courier New" w:cs="Courier New" w:hint="default"/>
    </w:rPr>
  </w:style>
  <w:style w:type="character" w:customStyle="1" w:styleId="WW8Num40z2">
    <w:name w:val="WW8Num40z2"/>
    <w:rsid w:val="00706A6A"/>
    <w:rPr>
      <w:rFonts w:ascii="Wingdings" w:hAnsi="Wingdings" w:hint="default"/>
    </w:rPr>
  </w:style>
  <w:style w:type="character" w:customStyle="1" w:styleId="WW8Num41z0">
    <w:name w:val="WW8Num41z0"/>
    <w:rsid w:val="00706A6A"/>
    <w:rPr>
      <w:rFonts w:ascii="Symbol" w:hAnsi="Symbol" w:hint="default"/>
    </w:rPr>
  </w:style>
  <w:style w:type="character" w:customStyle="1" w:styleId="WW8Num41z1">
    <w:name w:val="WW8Num41z1"/>
    <w:rsid w:val="00706A6A"/>
    <w:rPr>
      <w:rFonts w:ascii="Courier New" w:hAnsi="Courier New" w:cs="Courier New" w:hint="default"/>
    </w:rPr>
  </w:style>
  <w:style w:type="character" w:customStyle="1" w:styleId="WW8Num41z2">
    <w:name w:val="WW8Num41z2"/>
    <w:rsid w:val="00706A6A"/>
    <w:rPr>
      <w:rFonts w:ascii="Wingdings" w:hAnsi="Wingdings" w:hint="default"/>
    </w:rPr>
  </w:style>
  <w:style w:type="character" w:customStyle="1" w:styleId="WW8Num42z0">
    <w:name w:val="WW8Num42z0"/>
    <w:rsid w:val="00706A6A"/>
    <w:rPr>
      <w:rFonts w:ascii="Symbol" w:hAnsi="Symbol" w:hint="default"/>
    </w:rPr>
  </w:style>
  <w:style w:type="character" w:customStyle="1" w:styleId="WW8Num42z1">
    <w:name w:val="WW8Num42z1"/>
    <w:rsid w:val="00706A6A"/>
    <w:rPr>
      <w:rFonts w:ascii="Courier New" w:hAnsi="Courier New" w:cs="Courier New" w:hint="default"/>
    </w:rPr>
  </w:style>
  <w:style w:type="character" w:customStyle="1" w:styleId="WW8Num42z2">
    <w:name w:val="WW8Num42z2"/>
    <w:rsid w:val="00706A6A"/>
    <w:rPr>
      <w:rFonts w:ascii="Wingdings" w:hAnsi="Wingdings" w:hint="default"/>
    </w:rPr>
  </w:style>
  <w:style w:type="character" w:customStyle="1" w:styleId="41">
    <w:name w:val="Основной шрифт абзаца4"/>
    <w:rsid w:val="00706A6A"/>
  </w:style>
  <w:style w:type="character" w:customStyle="1" w:styleId="32">
    <w:name w:val="Основной шрифт абзаца3"/>
    <w:rsid w:val="00706A6A"/>
  </w:style>
  <w:style w:type="character" w:customStyle="1" w:styleId="22">
    <w:name w:val="Основной шрифт абзаца2"/>
    <w:rsid w:val="00706A6A"/>
  </w:style>
  <w:style w:type="character" w:customStyle="1" w:styleId="18">
    <w:name w:val="Основной шрифт абзаца1"/>
    <w:rsid w:val="00706A6A"/>
  </w:style>
  <w:style w:type="character" w:customStyle="1" w:styleId="19">
    <w:name w:val="Знак примечания1"/>
    <w:rsid w:val="00706A6A"/>
    <w:rPr>
      <w:sz w:val="16"/>
    </w:rPr>
  </w:style>
  <w:style w:type="character" w:customStyle="1" w:styleId="afb">
    <w:name w:val="Основной текст_"/>
    <w:rsid w:val="00706A6A"/>
    <w:rPr>
      <w:shd w:val="clear" w:color="auto" w:fill="FFFFFF"/>
    </w:rPr>
  </w:style>
  <w:style w:type="character" w:customStyle="1" w:styleId="1a">
    <w:name w:val="Основной текст1"/>
    <w:rsid w:val="00706A6A"/>
  </w:style>
  <w:style w:type="character" w:customStyle="1" w:styleId="afc">
    <w:name w:val="Символ концевой сноски"/>
    <w:rsid w:val="00706A6A"/>
    <w:rPr>
      <w:vertAlign w:val="superscript"/>
    </w:rPr>
  </w:style>
  <w:style w:type="character" w:customStyle="1" w:styleId="CharAttribute502">
    <w:name w:val="CharAttribute502"/>
    <w:rsid w:val="00706A6A"/>
    <w:rPr>
      <w:rFonts w:ascii="Times New Roman" w:hAnsi="Times New Roman" w:cs="Times New Roman" w:hint="default"/>
      <w:i/>
      <w:iCs w:val="0"/>
      <w:sz w:val="28"/>
    </w:rPr>
  </w:style>
  <w:style w:type="character" w:customStyle="1" w:styleId="s34">
    <w:name w:val="s34"/>
    <w:rsid w:val="00706A6A"/>
  </w:style>
  <w:style w:type="character" w:customStyle="1" w:styleId="s19">
    <w:name w:val="s19"/>
    <w:rsid w:val="00706A6A"/>
  </w:style>
  <w:style w:type="character" w:customStyle="1" w:styleId="s18">
    <w:name w:val="s18"/>
    <w:rsid w:val="00706A6A"/>
  </w:style>
  <w:style w:type="character" w:customStyle="1" w:styleId="s37">
    <w:name w:val="s37"/>
    <w:rsid w:val="00706A6A"/>
  </w:style>
  <w:style w:type="character" w:customStyle="1" w:styleId="s44">
    <w:name w:val="s44"/>
    <w:rsid w:val="00706A6A"/>
  </w:style>
  <w:style w:type="character" w:customStyle="1" w:styleId="s14">
    <w:name w:val="s14"/>
    <w:rsid w:val="00706A6A"/>
  </w:style>
  <w:style w:type="character" w:customStyle="1" w:styleId="s47">
    <w:name w:val="s47"/>
    <w:rsid w:val="00706A6A"/>
  </w:style>
  <w:style w:type="character" w:customStyle="1" w:styleId="s52">
    <w:name w:val="s52"/>
    <w:rsid w:val="00706A6A"/>
  </w:style>
  <w:style w:type="character" w:customStyle="1" w:styleId="s53">
    <w:name w:val="s53"/>
    <w:rsid w:val="00706A6A"/>
  </w:style>
  <w:style w:type="character" w:customStyle="1" w:styleId="s28">
    <w:name w:val="s28"/>
    <w:rsid w:val="00706A6A"/>
  </w:style>
  <w:style w:type="character" w:customStyle="1" w:styleId="s54">
    <w:name w:val="s54"/>
    <w:rsid w:val="00706A6A"/>
  </w:style>
  <w:style w:type="character" w:customStyle="1" w:styleId="s17">
    <w:name w:val="s17"/>
    <w:rsid w:val="00706A6A"/>
  </w:style>
  <w:style w:type="character" w:customStyle="1" w:styleId="s63">
    <w:name w:val="s63"/>
    <w:rsid w:val="00706A6A"/>
  </w:style>
  <w:style w:type="character" w:customStyle="1" w:styleId="s64">
    <w:name w:val="s64"/>
    <w:rsid w:val="00706A6A"/>
  </w:style>
  <w:style w:type="character" w:customStyle="1" w:styleId="s65">
    <w:name w:val="s65"/>
    <w:rsid w:val="00706A6A"/>
  </w:style>
  <w:style w:type="character" w:customStyle="1" w:styleId="s66">
    <w:name w:val="s66"/>
    <w:rsid w:val="00706A6A"/>
  </w:style>
  <w:style w:type="character" w:customStyle="1" w:styleId="s67">
    <w:name w:val="s67"/>
    <w:rsid w:val="00706A6A"/>
  </w:style>
  <w:style w:type="character" w:customStyle="1" w:styleId="1b">
    <w:name w:val="Знак сноски1"/>
    <w:rsid w:val="00706A6A"/>
    <w:rPr>
      <w:vertAlign w:val="superscript"/>
    </w:rPr>
  </w:style>
  <w:style w:type="character" w:customStyle="1" w:styleId="1c">
    <w:name w:val="Знак концевой сноски1"/>
    <w:rsid w:val="00706A6A"/>
    <w:rPr>
      <w:vertAlign w:val="superscript"/>
    </w:rPr>
  </w:style>
  <w:style w:type="character" w:customStyle="1" w:styleId="23">
    <w:name w:val="Знак сноски2"/>
    <w:rsid w:val="00706A6A"/>
    <w:rPr>
      <w:vertAlign w:val="superscript"/>
    </w:rPr>
  </w:style>
  <w:style w:type="character" w:customStyle="1" w:styleId="24">
    <w:name w:val="Знак концевой сноски2"/>
    <w:rsid w:val="00706A6A"/>
    <w:rPr>
      <w:vertAlign w:val="superscript"/>
    </w:rPr>
  </w:style>
  <w:style w:type="character" w:customStyle="1" w:styleId="FootnoteCharacters">
    <w:name w:val="Footnote Characters"/>
    <w:rsid w:val="00706A6A"/>
    <w:rPr>
      <w:vertAlign w:val="superscript"/>
    </w:rPr>
  </w:style>
  <w:style w:type="character" w:customStyle="1" w:styleId="33">
    <w:name w:val="Знак концевой сноски3"/>
    <w:rsid w:val="00706A6A"/>
    <w:rPr>
      <w:vertAlign w:val="superscript"/>
    </w:rPr>
  </w:style>
  <w:style w:type="character" w:customStyle="1" w:styleId="EndnoteCharacters">
    <w:name w:val="Endnote Characters"/>
    <w:rsid w:val="00706A6A"/>
    <w:rPr>
      <w:vertAlign w:val="superscript"/>
    </w:rPr>
  </w:style>
  <w:style w:type="character" w:customStyle="1" w:styleId="ListLabel1">
    <w:name w:val="ListLabel 1"/>
    <w:rsid w:val="00706A6A"/>
    <w:rPr>
      <w:sz w:val="24"/>
    </w:rPr>
  </w:style>
  <w:style w:type="character" w:customStyle="1" w:styleId="ListLabel2">
    <w:name w:val="ListLabel 2"/>
    <w:rsid w:val="00706A6A"/>
    <w:rPr>
      <w:sz w:val="24"/>
    </w:rPr>
  </w:style>
  <w:style w:type="character" w:customStyle="1" w:styleId="ListLabel3">
    <w:name w:val="ListLabel 3"/>
    <w:rsid w:val="00706A6A"/>
    <w:rPr>
      <w:rFonts w:ascii="Symbol" w:hAnsi="Symbol" w:hint="default"/>
      <w:color w:val="000000"/>
    </w:rPr>
  </w:style>
  <w:style w:type="character" w:customStyle="1" w:styleId="ListLabel4">
    <w:name w:val="ListLabel 4"/>
    <w:rsid w:val="00706A6A"/>
    <w:rPr>
      <w:rFonts w:ascii="Symbol" w:hAnsi="Symbol" w:hint="default"/>
      <w:color w:val="000000"/>
    </w:rPr>
  </w:style>
  <w:style w:type="character" w:customStyle="1" w:styleId="ListLabel5">
    <w:name w:val="ListLabel 5"/>
    <w:rsid w:val="00706A6A"/>
    <w:rPr>
      <w:rFonts w:ascii="Symbol" w:hAnsi="Symbol" w:hint="default"/>
      <w:color w:val="000000"/>
      <w:sz w:val="24"/>
    </w:rPr>
  </w:style>
  <w:style w:type="character" w:customStyle="1" w:styleId="ListLabel6">
    <w:name w:val="ListLabel 6"/>
    <w:rsid w:val="00706A6A"/>
    <w:rPr>
      <w:rFonts w:ascii="Symbol" w:hAnsi="Symbol" w:hint="default"/>
      <w:color w:val="000000"/>
      <w:sz w:val="24"/>
    </w:rPr>
  </w:style>
  <w:style w:type="character" w:customStyle="1" w:styleId="ListLabel7">
    <w:name w:val="ListLabel 7"/>
    <w:rsid w:val="00706A6A"/>
    <w:rPr>
      <w:sz w:val="24"/>
      <w:lang w:val="ru-RU" w:eastAsia="x-none"/>
    </w:rPr>
  </w:style>
  <w:style w:type="character" w:customStyle="1" w:styleId="ListLabel8">
    <w:name w:val="ListLabel 8"/>
    <w:rsid w:val="00706A6A"/>
    <w:rPr>
      <w:rFonts w:ascii="Symbol" w:hAnsi="Symbol" w:hint="default"/>
      <w:color w:val="000000"/>
      <w:sz w:val="24"/>
    </w:rPr>
  </w:style>
  <w:style w:type="character" w:customStyle="1" w:styleId="ListLabel9">
    <w:name w:val="ListLabel 9"/>
    <w:rsid w:val="00706A6A"/>
    <w:rPr>
      <w:rFonts w:ascii="Symbol" w:hAnsi="Symbol" w:hint="default"/>
      <w:color w:val="000000"/>
      <w:sz w:val="24"/>
    </w:rPr>
  </w:style>
  <w:style w:type="character" w:customStyle="1" w:styleId="ListLabel10">
    <w:name w:val="ListLabel 10"/>
    <w:rsid w:val="00706A6A"/>
    <w:rPr>
      <w:sz w:val="24"/>
    </w:rPr>
  </w:style>
  <w:style w:type="character" w:customStyle="1" w:styleId="ListLabel11">
    <w:name w:val="ListLabel 11"/>
    <w:rsid w:val="00706A6A"/>
    <w:rPr>
      <w:sz w:val="24"/>
    </w:rPr>
  </w:style>
  <w:style w:type="character" w:customStyle="1" w:styleId="ListLabel12">
    <w:name w:val="ListLabel 12"/>
    <w:rsid w:val="00706A6A"/>
    <w:rPr>
      <w:rFonts w:ascii="Symbol" w:hAnsi="Symbol" w:hint="default"/>
      <w:color w:val="000000"/>
    </w:rPr>
  </w:style>
  <w:style w:type="character" w:customStyle="1" w:styleId="ListLabel13">
    <w:name w:val="ListLabel 13"/>
    <w:rsid w:val="00706A6A"/>
    <w:rPr>
      <w:rFonts w:ascii="Symbol" w:hAnsi="Symbol" w:hint="default"/>
      <w:color w:val="000000"/>
    </w:rPr>
  </w:style>
  <w:style w:type="character" w:customStyle="1" w:styleId="ListLabel14">
    <w:name w:val="ListLabel 14"/>
    <w:rsid w:val="00706A6A"/>
    <w:rPr>
      <w:rFonts w:ascii="Symbol" w:hAnsi="Symbol" w:hint="default"/>
      <w:color w:val="000000"/>
      <w:sz w:val="24"/>
    </w:rPr>
  </w:style>
  <w:style w:type="character" w:customStyle="1" w:styleId="ListLabel15">
    <w:name w:val="ListLabel 15"/>
    <w:rsid w:val="00706A6A"/>
    <w:rPr>
      <w:rFonts w:ascii="Symbol" w:hAnsi="Symbol" w:hint="default"/>
      <w:color w:val="000000"/>
      <w:sz w:val="24"/>
    </w:rPr>
  </w:style>
  <w:style w:type="character" w:customStyle="1" w:styleId="ListLabel16">
    <w:name w:val="ListLabel 16"/>
    <w:rsid w:val="00706A6A"/>
    <w:rPr>
      <w:sz w:val="24"/>
      <w:lang w:val="ru-RU" w:eastAsia="x-none"/>
    </w:rPr>
  </w:style>
  <w:style w:type="character" w:customStyle="1" w:styleId="ListLabel17">
    <w:name w:val="ListLabel 17"/>
    <w:rsid w:val="00706A6A"/>
    <w:rPr>
      <w:rFonts w:ascii="Symbol" w:hAnsi="Symbol" w:hint="default"/>
      <w:color w:val="000000"/>
      <w:sz w:val="24"/>
    </w:rPr>
  </w:style>
  <w:style w:type="character" w:customStyle="1" w:styleId="ListLabel18">
    <w:name w:val="ListLabel 18"/>
    <w:rsid w:val="00706A6A"/>
    <w:rPr>
      <w:rFonts w:ascii="Symbol" w:hAnsi="Symbol" w:hint="default"/>
      <w:color w:val="000000"/>
      <w:sz w:val="24"/>
    </w:rPr>
  </w:style>
  <w:style w:type="character" w:customStyle="1" w:styleId="1d">
    <w:name w:val="Текст выноски Знак1"/>
    <w:rsid w:val="00706A6A"/>
    <w:rPr>
      <w:rFonts w:ascii="Tahoma" w:hAnsi="Tahoma" w:cs="Tahoma" w:hint="default"/>
      <w:sz w:val="16"/>
      <w:lang w:val="x-none" w:eastAsia="zh-CN"/>
    </w:rPr>
  </w:style>
  <w:style w:type="table" w:customStyle="1" w:styleId="25">
    <w:name w:val="Сетка таблицы2"/>
    <w:basedOn w:val="a1"/>
    <w:uiPriority w:val="59"/>
    <w:rsid w:val="00706A6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06A6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98">
      <w:bodyDiv w:val="1"/>
      <w:marLeft w:val="0"/>
      <w:marRight w:val="0"/>
      <w:marTop w:val="0"/>
      <w:marBottom w:val="0"/>
      <w:divBdr>
        <w:top w:val="none" w:sz="0" w:space="0" w:color="auto"/>
        <w:left w:val="none" w:sz="0" w:space="0" w:color="auto"/>
        <w:bottom w:val="none" w:sz="0" w:space="0" w:color="auto"/>
        <w:right w:val="none" w:sz="0" w:space="0" w:color="auto"/>
      </w:divBdr>
    </w:div>
    <w:div w:id="24721926">
      <w:bodyDiv w:val="1"/>
      <w:marLeft w:val="0"/>
      <w:marRight w:val="0"/>
      <w:marTop w:val="0"/>
      <w:marBottom w:val="0"/>
      <w:divBdr>
        <w:top w:val="none" w:sz="0" w:space="0" w:color="auto"/>
        <w:left w:val="none" w:sz="0" w:space="0" w:color="auto"/>
        <w:bottom w:val="none" w:sz="0" w:space="0" w:color="auto"/>
        <w:right w:val="none" w:sz="0" w:space="0" w:color="auto"/>
      </w:divBdr>
    </w:div>
    <w:div w:id="44842726">
      <w:bodyDiv w:val="1"/>
      <w:marLeft w:val="0"/>
      <w:marRight w:val="0"/>
      <w:marTop w:val="0"/>
      <w:marBottom w:val="0"/>
      <w:divBdr>
        <w:top w:val="none" w:sz="0" w:space="0" w:color="auto"/>
        <w:left w:val="none" w:sz="0" w:space="0" w:color="auto"/>
        <w:bottom w:val="none" w:sz="0" w:space="0" w:color="auto"/>
        <w:right w:val="none" w:sz="0" w:space="0" w:color="auto"/>
      </w:divBdr>
    </w:div>
    <w:div w:id="48963698">
      <w:bodyDiv w:val="1"/>
      <w:marLeft w:val="0"/>
      <w:marRight w:val="0"/>
      <w:marTop w:val="0"/>
      <w:marBottom w:val="0"/>
      <w:divBdr>
        <w:top w:val="none" w:sz="0" w:space="0" w:color="auto"/>
        <w:left w:val="none" w:sz="0" w:space="0" w:color="auto"/>
        <w:bottom w:val="none" w:sz="0" w:space="0" w:color="auto"/>
        <w:right w:val="none" w:sz="0" w:space="0" w:color="auto"/>
      </w:divBdr>
    </w:div>
    <w:div w:id="90703445">
      <w:bodyDiv w:val="1"/>
      <w:marLeft w:val="0"/>
      <w:marRight w:val="0"/>
      <w:marTop w:val="0"/>
      <w:marBottom w:val="0"/>
      <w:divBdr>
        <w:top w:val="none" w:sz="0" w:space="0" w:color="auto"/>
        <w:left w:val="none" w:sz="0" w:space="0" w:color="auto"/>
        <w:bottom w:val="none" w:sz="0" w:space="0" w:color="auto"/>
        <w:right w:val="none" w:sz="0" w:space="0" w:color="auto"/>
      </w:divBdr>
    </w:div>
    <w:div w:id="94325152">
      <w:bodyDiv w:val="1"/>
      <w:marLeft w:val="0"/>
      <w:marRight w:val="0"/>
      <w:marTop w:val="0"/>
      <w:marBottom w:val="0"/>
      <w:divBdr>
        <w:top w:val="none" w:sz="0" w:space="0" w:color="auto"/>
        <w:left w:val="none" w:sz="0" w:space="0" w:color="auto"/>
        <w:bottom w:val="none" w:sz="0" w:space="0" w:color="auto"/>
        <w:right w:val="none" w:sz="0" w:space="0" w:color="auto"/>
      </w:divBdr>
    </w:div>
    <w:div w:id="99841617">
      <w:bodyDiv w:val="1"/>
      <w:marLeft w:val="0"/>
      <w:marRight w:val="0"/>
      <w:marTop w:val="0"/>
      <w:marBottom w:val="0"/>
      <w:divBdr>
        <w:top w:val="none" w:sz="0" w:space="0" w:color="auto"/>
        <w:left w:val="none" w:sz="0" w:space="0" w:color="auto"/>
        <w:bottom w:val="none" w:sz="0" w:space="0" w:color="auto"/>
        <w:right w:val="none" w:sz="0" w:space="0" w:color="auto"/>
      </w:divBdr>
    </w:div>
    <w:div w:id="104010267">
      <w:bodyDiv w:val="1"/>
      <w:marLeft w:val="0"/>
      <w:marRight w:val="0"/>
      <w:marTop w:val="0"/>
      <w:marBottom w:val="0"/>
      <w:divBdr>
        <w:top w:val="none" w:sz="0" w:space="0" w:color="auto"/>
        <w:left w:val="none" w:sz="0" w:space="0" w:color="auto"/>
        <w:bottom w:val="none" w:sz="0" w:space="0" w:color="auto"/>
        <w:right w:val="none" w:sz="0" w:space="0" w:color="auto"/>
      </w:divBdr>
    </w:div>
    <w:div w:id="132413417">
      <w:bodyDiv w:val="1"/>
      <w:marLeft w:val="0"/>
      <w:marRight w:val="0"/>
      <w:marTop w:val="0"/>
      <w:marBottom w:val="0"/>
      <w:divBdr>
        <w:top w:val="none" w:sz="0" w:space="0" w:color="auto"/>
        <w:left w:val="none" w:sz="0" w:space="0" w:color="auto"/>
        <w:bottom w:val="none" w:sz="0" w:space="0" w:color="auto"/>
        <w:right w:val="none" w:sz="0" w:space="0" w:color="auto"/>
      </w:divBdr>
    </w:div>
    <w:div w:id="136412940">
      <w:bodyDiv w:val="1"/>
      <w:marLeft w:val="0"/>
      <w:marRight w:val="0"/>
      <w:marTop w:val="0"/>
      <w:marBottom w:val="0"/>
      <w:divBdr>
        <w:top w:val="none" w:sz="0" w:space="0" w:color="auto"/>
        <w:left w:val="none" w:sz="0" w:space="0" w:color="auto"/>
        <w:bottom w:val="none" w:sz="0" w:space="0" w:color="auto"/>
        <w:right w:val="none" w:sz="0" w:space="0" w:color="auto"/>
      </w:divBdr>
    </w:div>
    <w:div w:id="146214131">
      <w:bodyDiv w:val="1"/>
      <w:marLeft w:val="0"/>
      <w:marRight w:val="0"/>
      <w:marTop w:val="0"/>
      <w:marBottom w:val="0"/>
      <w:divBdr>
        <w:top w:val="none" w:sz="0" w:space="0" w:color="auto"/>
        <w:left w:val="none" w:sz="0" w:space="0" w:color="auto"/>
        <w:bottom w:val="none" w:sz="0" w:space="0" w:color="auto"/>
        <w:right w:val="none" w:sz="0" w:space="0" w:color="auto"/>
      </w:divBdr>
    </w:div>
    <w:div w:id="212737030">
      <w:bodyDiv w:val="1"/>
      <w:marLeft w:val="0"/>
      <w:marRight w:val="0"/>
      <w:marTop w:val="0"/>
      <w:marBottom w:val="0"/>
      <w:divBdr>
        <w:top w:val="none" w:sz="0" w:space="0" w:color="auto"/>
        <w:left w:val="none" w:sz="0" w:space="0" w:color="auto"/>
        <w:bottom w:val="none" w:sz="0" w:space="0" w:color="auto"/>
        <w:right w:val="none" w:sz="0" w:space="0" w:color="auto"/>
      </w:divBdr>
    </w:div>
    <w:div w:id="235865138">
      <w:bodyDiv w:val="1"/>
      <w:marLeft w:val="0"/>
      <w:marRight w:val="0"/>
      <w:marTop w:val="0"/>
      <w:marBottom w:val="0"/>
      <w:divBdr>
        <w:top w:val="none" w:sz="0" w:space="0" w:color="auto"/>
        <w:left w:val="none" w:sz="0" w:space="0" w:color="auto"/>
        <w:bottom w:val="none" w:sz="0" w:space="0" w:color="auto"/>
        <w:right w:val="none" w:sz="0" w:space="0" w:color="auto"/>
      </w:divBdr>
    </w:div>
    <w:div w:id="240263631">
      <w:bodyDiv w:val="1"/>
      <w:marLeft w:val="0"/>
      <w:marRight w:val="0"/>
      <w:marTop w:val="0"/>
      <w:marBottom w:val="0"/>
      <w:divBdr>
        <w:top w:val="none" w:sz="0" w:space="0" w:color="auto"/>
        <w:left w:val="none" w:sz="0" w:space="0" w:color="auto"/>
        <w:bottom w:val="none" w:sz="0" w:space="0" w:color="auto"/>
        <w:right w:val="none" w:sz="0" w:space="0" w:color="auto"/>
      </w:divBdr>
    </w:div>
    <w:div w:id="243731298">
      <w:bodyDiv w:val="1"/>
      <w:marLeft w:val="0"/>
      <w:marRight w:val="0"/>
      <w:marTop w:val="0"/>
      <w:marBottom w:val="0"/>
      <w:divBdr>
        <w:top w:val="none" w:sz="0" w:space="0" w:color="auto"/>
        <w:left w:val="none" w:sz="0" w:space="0" w:color="auto"/>
        <w:bottom w:val="none" w:sz="0" w:space="0" w:color="auto"/>
        <w:right w:val="none" w:sz="0" w:space="0" w:color="auto"/>
      </w:divBdr>
    </w:div>
    <w:div w:id="257058512">
      <w:bodyDiv w:val="1"/>
      <w:marLeft w:val="0"/>
      <w:marRight w:val="0"/>
      <w:marTop w:val="0"/>
      <w:marBottom w:val="0"/>
      <w:divBdr>
        <w:top w:val="none" w:sz="0" w:space="0" w:color="auto"/>
        <w:left w:val="none" w:sz="0" w:space="0" w:color="auto"/>
        <w:bottom w:val="none" w:sz="0" w:space="0" w:color="auto"/>
        <w:right w:val="none" w:sz="0" w:space="0" w:color="auto"/>
      </w:divBdr>
    </w:div>
    <w:div w:id="275065961">
      <w:bodyDiv w:val="1"/>
      <w:marLeft w:val="0"/>
      <w:marRight w:val="0"/>
      <w:marTop w:val="0"/>
      <w:marBottom w:val="0"/>
      <w:divBdr>
        <w:top w:val="none" w:sz="0" w:space="0" w:color="auto"/>
        <w:left w:val="none" w:sz="0" w:space="0" w:color="auto"/>
        <w:bottom w:val="none" w:sz="0" w:space="0" w:color="auto"/>
        <w:right w:val="none" w:sz="0" w:space="0" w:color="auto"/>
      </w:divBdr>
    </w:div>
    <w:div w:id="286014344">
      <w:bodyDiv w:val="1"/>
      <w:marLeft w:val="0"/>
      <w:marRight w:val="0"/>
      <w:marTop w:val="0"/>
      <w:marBottom w:val="0"/>
      <w:divBdr>
        <w:top w:val="none" w:sz="0" w:space="0" w:color="auto"/>
        <w:left w:val="none" w:sz="0" w:space="0" w:color="auto"/>
        <w:bottom w:val="none" w:sz="0" w:space="0" w:color="auto"/>
        <w:right w:val="none" w:sz="0" w:space="0" w:color="auto"/>
      </w:divBdr>
    </w:div>
    <w:div w:id="303896453">
      <w:bodyDiv w:val="1"/>
      <w:marLeft w:val="0"/>
      <w:marRight w:val="0"/>
      <w:marTop w:val="0"/>
      <w:marBottom w:val="0"/>
      <w:divBdr>
        <w:top w:val="none" w:sz="0" w:space="0" w:color="auto"/>
        <w:left w:val="none" w:sz="0" w:space="0" w:color="auto"/>
        <w:bottom w:val="none" w:sz="0" w:space="0" w:color="auto"/>
        <w:right w:val="none" w:sz="0" w:space="0" w:color="auto"/>
      </w:divBdr>
    </w:div>
    <w:div w:id="317929802">
      <w:bodyDiv w:val="1"/>
      <w:marLeft w:val="0"/>
      <w:marRight w:val="0"/>
      <w:marTop w:val="0"/>
      <w:marBottom w:val="0"/>
      <w:divBdr>
        <w:top w:val="none" w:sz="0" w:space="0" w:color="auto"/>
        <w:left w:val="none" w:sz="0" w:space="0" w:color="auto"/>
        <w:bottom w:val="none" w:sz="0" w:space="0" w:color="auto"/>
        <w:right w:val="none" w:sz="0" w:space="0" w:color="auto"/>
      </w:divBdr>
    </w:div>
    <w:div w:id="319848236">
      <w:bodyDiv w:val="1"/>
      <w:marLeft w:val="0"/>
      <w:marRight w:val="0"/>
      <w:marTop w:val="0"/>
      <w:marBottom w:val="0"/>
      <w:divBdr>
        <w:top w:val="none" w:sz="0" w:space="0" w:color="auto"/>
        <w:left w:val="none" w:sz="0" w:space="0" w:color="auto"/>
        <w:bottom w:val="none" w:sz="0" w:space="0" w:color="auto"/>
        <w:right w:val="none" w:sz="0" w:space="0" w:color="auto"/>
      </w:divBdr>
    </w:div>
    <w:div w:id="362678630">
      <w:bodyDiv w:val="1"/>
      <w:marLeft w:val="0"/>
      <w:marRight w:val="0"/>
      <w:marTop w:val="0"/>
      <w:marBottom w:val="0"/>
      <w:divBdr>
        <w:top w:val="none" w:sz="0" w:space="0" w:color="auto"/>
        <w:left w:val="none" w:sz="0" w:space="0" w:color="auto"/>
        <w:bottom w:val="none" w:sz="0" w:space="0" w:color="auto"/>
        <w:right w:val="none" w:sz="0" w:space="0" w:color="auto"/>
      </w:divBdr>
    </w:div>
    <w:div w:id="370301282">
      <w:bodyDiv w:val="1"/>
      <w:marLeft w:val="0"/>
      <w:marRight w:val="0"/>
      <w:marTop w:val="0"/>
      <w:marBottom w:val="0"/>
      <w:divBdr>
        <w:top w:val="none" w:sz="0" w:space="0" w:color="auto"/>
        <w:left w:val="none" w:sz="0" w:space="0" w:color="auto"/>
        <w:bottom w:val="none" w:sz="0" w:space="0" w:color="auto"/>
        <w:right w:val="none" w:sz="0" w:space="0" w:color="auto"/>
      </w:divBdr>
    </w:div>
    <w:div w:id="397941907">
      <w:bodyDiv w:val="1"/>
      <w:marLeft w:val="0"/>
      <w:marRight w:val="0"/>
      <w:marTop w:val="0"/>
      <w:marBottom w:val="0"/>
      <w:divBdr>
        <w:top w:val="none" w:sz="0" w:space="0" w:color="auto"/>
        <w:left w:val="none" w:sz="0" w:space="0" w:color="auto"/>
        <w:bottom w:val="none" w:sz="0" w:space="0" w:color="auto"/>
        <w:right w:val="none" w:sz="0" w:space="0" w:color="auto"/>
      </w:divBdr>
    </w:div>
    <w:div w:id="414715496">
      <w:bodyDiv w:val="1"/>
      <w:marLeft w:val="0"/>
      <w:marRight w:val="0"/>
      <w:marTop w:val="0"/>
      <w:marBottom w:val="0"/>
      <w:divBdr>
        <w:top w:val="none" w:sz="0" w:space="0" w:color="auto"/>
        <w:left w:val="none" w:sz="0" w:space="0" w:color="auto"/>
        <w:bottom w:val="none" w:sz="0" w:space="0" w:color="auto"/>
        <w:right w:val="none" w:sz="0" w:space="0" w:color="auto"/>
      </w:divBdr>
    </w:div>
    <w:div w:id="420293364">
      <w:bodyDiv w:val="1"/>
      <w:marLeft w:val="0"/>
      <w:marRight w:val="0"/>
      <w:marTop w:val="0"/>
      <w:marBottom w:val="0"/>
      <w:divBdr>
        <w:top w:val="none" w:sz="0" w:space="0" w:color="auto"/>
        <w:left w:val="none" w:sz="0" w:space="0" w:color="auto"/>
        <w:bottom w:val="none" w:sz="0" w:space="0" w:color="auto"/>
        <w:right w:val="none" w:sz="0" w:space="0" w:color="auto"/>
      </w:divBdr>
    </w:div>
    <w:div w:id="498690783">
      <w:bodyDiv w:val="1"/>
      <w:marLeft w:val="0"/>
      <w:marRight w:val="0"/>
      <w:marTop w:val="0"/>
      <w:marBottom w:val="0"/>
      <w:divBdr>
        <w:top w:val="none" w:sz="0" w:space="0" w:color="auto"/>
        <w:left w:val="none" w:sz="0" w:space="0" w:color="auto"/>
        <w:bottom w:val="none" w:sz="0" w:space="0" w:color="auto"/>
        <w:right w:val="none" w:sz="0" w:space="0" w:color="auto"/>
      </w:divBdr>
    </w:div>
    <w:div w:id="506479176">
      <w:bodyDiv w:val="1"/>
      <w:marLeft w:val="0"/>
      <w:marRight w:val="0"/>
      <w:marTop w:val="0"/>
      <w:marBottom w:val="0"/>
      <w:divBdr>
        <w:top w:val="none" w:sz="0" w:space="0" w:color="auto"/>
        <w:left w:val="none" w:sz="0" w:space="0" w:color="auto"/>
        <w:bottom w:val="none" w:sz="0" w:space="0" w:color="auto"/>
        <w:right w:val="none" w:sz="0" w:space="0" w:color="auto"/>
      </w:divBdr>
    </w:div>
    <w:div w:id="538247456">
      <w:bodyDiv w:val="1"/>
      <w:marLeft w:val="0"/>
      <w:marRight w:val="0"/>
      <w:marTop w:val="0"/>
      <w:marBottom w:val="0"/>
      <w:divBdr>
        <w:top w:val="none" w:sz="0" w:space="0" w:color="auto"/>
        <w:left w:val="none" w:sz="0" w:space="0" w:color="auto"/>
        <w:bottom w:val="none" w:sz="0" w:space="0" w:color="auto"/>
        <w:right w:val="none" w:sz="0" w:space="0" w:color="auto"/>
      </w:divBdr>
    </w:div>
    <w:div w:id="562564633">
      <w:bodyDiv w:val="1"/>
      <w:marLeft w:val="0"/>
      <w:marRight w:val="0"/>
      <w:marTop w:val="0"/>
      <w:marBottom w:val="0"/>
      <w:divBdr>
        <w:top w:val="none" w:sz="0" w:space="0" w:color="auto"/>
        <w:left w:val="none" w:sz="0" w:space="0" w:color="auto"/>
        <w:bottom w:val="none" w:sz="0" w:space="0" w:color="auto"/>
        <w:right w:val="none" w:sz="0" w:space="0" w:color="auto"/>
      </w:divBdr>
    </w:div>
    <w:div w:id="574096503">
      <w:bodyDiv w:val="1"/>
      <w:marLeft w:val="0"/>
      <w:marRight w:val="0"/>
      <w:marTop w:val="0"/>
      <w:marBottom w:val="0"/>
      <w:divBdr>
        <w:top w:val="none" w:sz="0" w:space="0" w:color="auto"/>
        <w:left w:val="none" w:sz="0" w:space="0" w:color="auto"/>
        <w:bottom w:val="none" w:sz="0" w:space="0" w:color="auto"/>
        <w:right w:val="none" w:sz="0" w:space="0" w:color="auto"/>
      </w:divBdr>
    </w:div>
    <w:div w:id="578756328">
      <w:bodyDiv w:val="1"/>
      <w:marLeft w:val="0"/>
      <w:marRight w:val="0"/>
      <w:marTop w:val="0"/>
      <w:marBottom w:val="0"/>
      <w:divBdr>
        <w:top w:val="none" w:sz="0" w:space="0" w:color="auto"/>
        <w:left w:val="none" w:sz="0" w:space="0" w:color="auto"/>
        <w:bottom w:val="none" w:sz="0" w:space="0" w:color="auto"/>
        <w:right w:val="none" w:sz="0" w:space="0" w:color="auto"/>
      </w:divBdr>
    </w:div>
    <w:div w:id="595597740">
      <w:bodyDiv w:val="1"/>
      <w:marLeft w:val="0"/>
      <w:marRight w:val="0"/>
      <w:marTop w:val="0"/>
      <w:marBottom w:val="0"/>
      <w:divBdr>
        <w:top w:val="none" w:sz="0" w:space="0" w:color="auto"/>
        <w:left w:val="none" w:sz="0" w:space="0" w:color="auto"/>
        <w:bottom w:val="none" w:sz="0" w:space="0" w:color="auto"/>
        <w:right w:val="none" w:sz="0" w:space="0" w:color="auto"/>
      </w:divBdr>
    </w:div>
    <w:div w:id="610362022">
      <w:bodyDiv w:val="1"/>
      <w:marLeft w:val="0"/>
      <w:marRight w:val="0"/>
      <w:marTop w:val="0"/>
      <w:marBottom w:val="0"/>
      <w:divBdr>
        <w:top w:val="none" w:sz="0" w:space="0" w:color="auto"/>
        <w:left w:val="none" w:sz="0" w:space="0" w:color="auto"/>
        <w:bottom w:val="none" w:sz="0" w:space="0" w:color="auto"/>
        <w:right w:val="none" w:sz="0" w:space="0" w:color="auto"/>
      </w:divBdr>
    </w:div>
    <w:div w:id="617302405">
      <w:bodyDiv w:val="1"/>
      <w:marLeft w:val="0"/>
      <w:marRight w:val="0"/>
      <w:marTop w:val="0"/>
      <w:marBottom w:val="0"/>
      <w:divBdr>
        <w:top w:val="none" w:sz="0" w:space="0" w:color="auto"/>
        <w:left w:val="none" w:sz="0" w:space="0" w:color="auto"/>
        <w:bottom w:val="none" w:sz="0" w:space="0" w:color="auto"/>
        <w:right w:val="none" w:sz="0" w:space="0" w:color="auto"/>
      </w:divBdr>
    </w:div>
    <w:div w:id="648437798">
      <w:bodyDiv w:val="1"/>
      <w:marLeft w:val="0"/>
      <w:marRight w:val="0"/>
      <w:marTop w:val="0"/>
      <w:marBottom w:val="0"/>
      <w:divBdr>
        <w:top w:val="none" w:sz="0" w:space="0" w:color="auto"/>
        <w:left w:val="none" w:sz="0" w:space="0" w:color="auto"/>
        <w:bottom w:val="none" w:sz="0" w:space="0" w:color="auto"/>
        <w:right w:val="none" w:sz="0" w:space="0" w:color="auto"/>
      </w:divBdr>
    </w:div>
    <w:div w:id="680814442">
      <w:bodyDiv w:val="1"/>
      <w:marLeft w:val="0"/>
      <w:marRight w:val="0"/>
      <w:marTop w:val="0"/>
      <w:marBottom w:val="0"/>
      <w:divBdr>
        <w:top w:val="none" w:sz="0" w:space="0" w:color="auto"/>
        <w:left w:val="none" w:sz="0" w:space="0" w:color="auto"/>
        <w:bottom w:val="none" w:sz="0" w:space="0" w:color="auto"/>
        <w:right w:val="none" w:sz="0" w:space="0" w:color="auto"/>
      </w:divBdr>
    </w:div>
    <w:div w:id="715354480">
      <w:bodyDiv w:val="1"/>
      <w:marLeft w:val="0"/>
      <w:marRight w:val="0"/>
      <w:marTop w:val="0"/>
      <w:marBottom w:val="0"/>
      <w:divBdr>
        <w:top w:val="none" w:sz="0" w:space="0" w:color="auto"/>
        <w:left w:val="none" w:sz="0" w:space="0" w:color="auto"/>
        <w:bottom w:val="none" w:sz="0" w:space="0" w:color="auto"/>
        <w:right w:val="none" w:sz="0" w:space="0" w:color="auto"/>
      </w:divBdr>
    </w:div>
    <w:div w:id="721290144">
      <w:bodyDiv w:val="1"/>
      <w:marLeft w:val="0"/>
      <w:marRight w:val="0"/>
      <w:marTop w:val="0"/>
      <w:marBottom w:val="0"/>
      <w:divBdr>
        <w:top w:val="none" w:sz="0" w:space="0" w:color="auto"/>
        <w:left w:val="none" w:sz="0" w:space="0" w:color="auto"/>
        <w:bottom w:val="none" w:sz="0" w:space="0" w:color="auto"/>
        <w:right w:val="none" w:sz="0" w:space="0" w:color="auto"/>
      </w:divBdr>
    </w:div>
    <w:div w:id="773553294">
      <w:bodyDiv w:val="1"/>
      <w:marLeft w:val="0"/>
      <w:marRight w:val="0"/>
      <w:marTop w:val="0"/>
      <w:marBottom w:val="0"/>
      <w:divBdr>
        <w:top w:val="none" w:sz="0" w:space="0" w:color="auto"/>
        <w:left w:val="none" w:sz="0" w:space="0" w:color="auto"/>
        <w:bottom w:val="none" w:sz="0" w:space="0" w:color="auto"/>
        <w:right w:val="none" w:sz="0" w:space="0" w:color="auto"/>
      </w:divBdr>
    </w:div>
    <w:div w:id="780145699">
      <w:bodyDiv w:val="1"/>
      <w:marLeft w:val="0"/>
      <w:marRight w:val="0"/>
      <w:marTop w:val="0"/>
      <w:marBottom w:val="0"/>
      <w:divBdr>
        <w:top w:val="none" w:sz="0" w:space="0" w:color="auto"/>
        <w:left w:val="none" w:sz="0" w:space="0" w:color="auto"/>
        <w:bottom w:val="none" w:sz="0" w:space="0" w:color="auto"/>
        <w:right w:val="none" w:sz="0" w:space="0" w:color="auto"/>
      </w:divBdr>
    </w:div>
    <w:div w:id="810100107">
      <w:bodyDiv w:val="1"/>
      <w:marLeft w:val="0"/>
      <w:marRight w:val="0"/>
      <w:marTop w:val="0"/>
      <w:marBottom w:val="0"/>
      <w:divBdr>
        <w:top w:val="none" w:sz="0" w:space="0" w:color="auto"/>
        <w:left w:val="none" w:sz="0" w:space="0" w:color="auto"/>
        <w:bottom w:val="none" w:sz="0" w:space="0" w:color="auto"/>
        <w:right w:val="none" w:sz="0" w:space="0" w:color="auto"/>
      </w:divBdr>
    </w:div>
    <w:div w:id="818153330">
      <w:bodyDiv w:val="1"/>
      <w:marLeft w:val="0"/>
      <w:marRight w:val="0"/>
      <w:marTop w:val="0"/>
      <w:marBottom w:val="0"/>
      <w:divBdr>
        <w:top w:val="none" w:sz="0" w:space="0" w:color="auto"/>
        <w:left w:val="none" w:sz="0" w:space="0" w:color="auto"/>
        <w:bottom w:val="none" w:sz="0" w:space="0" w:color="auto"/>
        <w:right w:val="none" w:sz="0" w:space="0" w:color="auto"/>
      </w:divBdr>
    </w:div>
    <w:div w:id="851914627">
      <w:bodyDiv w:val="1"/>
      <w:marLeft w:val="0"/>
      <w:marRight w:val="0"/>
      <w:marTop w:val="0"/>
      <w:marBottom w:val="0"/>
      <w:divBdr>
        <w:top w:val="none" w:sz="0" w:space="0" w:color="auto"/>
        <w:left w:val="none" w:sz="0" w:space="0" w:color="auto"/>
        <w:bottom w:val="none" w:sz="0" w:space="0" w:color="auto"/>
        <w:right w:val="none" w:sz="0" w:space="0" w:color="auto"/>
      </w:divBdr>
    </w:div>
    <w:div w:id="854151431">
      <w:bodyDiv w:val="1"/>
      <w:marLeft w:val="0"/>
      <w:marRight w:val="0"/>
      <w:marTop w:val="0"/>
      <w:marBottom w:val="0"/>
      <w:divBdr>
        <w:top w:val="none" w:sz="0" w:space="0" w:color="auto"/>
        <w:left w:val="none" w:sz="0" w:space="0" w:color="auto"/>
        <w:bottom w:val="none" w:sz="0" w:space="0" w:color="auto"/>
        <w:right w:val="none" w:sz="0" w:space="0" w:color="auto"/>
      </w:divBdr>
    </w:div>
    <w:div w:id="873495824">
      <w:bodyDiv w:val="1"/>
      <w:marLeft w:val="0"/>
      <w:marRight w:val="0"/>
      <w:marTop w:val="0"/>
      <w:marBottom w:val="0"/>
      <w:divBdr>
        <w:top w:val="none" w:sz="0" w:space="0" w:color="auto"/>
        <w:left w:val="none" w:sz="0" w:space="0" w:color="auto"/>
        <w:bottom w:val="none" w:sz="0" w:space="0" w:color="auto"/>
        <w:right w:val="none" w:sz="0" w:space="0" w:color="auto"/>
      </w:divBdr>
    </w:div>
    <w:div w:id="881554547">
      <w:bodyDiv w:val="1"/>
      <w:marLeft w:val="0"/>
      <w:marRight w:val="0"/>
      <w:marTop w:val="0"/>
      <w:marBottom w:val="0"/>
      <w:divBdr>
        <w:top w:val="none" w:sz="0" w:space="0" w:color="auto"/>
        <w:left w:val="none" w:sz="0" w:space="0" w:color="auto"/>
        <w:bottom w:val="none" w:sz="0" w:space="0" w:color="auto"/>
        <w:right w:val="none" w:sz="0" w:space="0" w:color="auto"/>
      </w:divBdr>
    </w:div>
    <w:div w:id="963464466">
      <w:bodyDiv w:val="1"/>
      <w:marLeft w:val="0"/>
      <w:marRight w:val="0"/>
      <w:marTop w:val="0"/>
      <w:marBottom w:val="0"/>
      <w:divBdr>
        <w:top w:val="none" w:sz="0" w:space="0" w:color="auto"/>
        <w:left w:val="none" w:sz="0" w:space="0" w:color="auto"/>
        <w:bottom w:val="none" w:sz="0" w:space="0" w:color="auto"/>
        <w:right w:val="none" w:sz="0" w:space="0" w:color="auto"/>
      </w:divBdr>
    </w:div>
    <w:div w:id="977994975">
      <w:bodyDiv w:val="1"/>
      <w:marLeft w:val="0"/>
      <w:marRight w:val="0"/>
      <w:marTop w:val="0"/>
      <w:marBottom w:val="0"/>
      <w:divBdr>
        <w:top w:val="none" w:sz="0" w:space="0" w:color="auto"/>
        <w:left w:val="none" w:sz="0" w:space="0" w:color="auto"/>
        <w:bottom w:val="none" w:sz="0" w:space="0" w:color="auto"/>
        <w:right w:val="none" w:sz="0" w:space="0" w:color="auto"/>
      </w:divBdr>
    </w:div>
    <w:div w:id="981426858">
      <w:bodyDiv w:val="1"/>
      <w:marLeft w:val="0"/>
      <w:marRight w:val="0"/>
      <w:marTop w:val="0"/>
      <w:marBottom w:val="0"/>
      <w:divBdr>
        <w:top w:val="none" w:sz="0" w:space="0" w:color="auto"/>
        <w:left w:val="none" w:sz="0" w:space="0" w:color="auto"/>
        <w:bottom w:val="none" w:sz="0" w:space="0" w:color="auto"/>
        <w:right w:val="none" w:sz="0" w:space="0" w:color="auto"/>
      </w:divBdr>
    </w:div>
    <w:div w:id="985234129">
      <w:bodyDiv w:val="1"/>
      <w:marLeft w:val="0"/>
      <w:marRight w:val="0"/>
      <w:marTop w:val="0"/>
      <w:marBottom w:val="0"/>
      <w:divBdr>
        <w:top w:val="none" w:sz="0" w:space="0" w:color="auto"/>
        <w:left w:val="none" w:sz="0" w:space="0" w:color="auto"/>
        <w:bottom w:val="none" w:sz="0" w:space="0" w:color="auto"/>
        <w:right w:val="none" w:sz="0" w:space="0" w:color="auto"/>
      </w:divBdr>
    </w:div>
    <w:div w:id="1004362000">
      <w:bodyDiv w:val="1"/>
      <w:marLeft w:val="0"/>
      <w:marRight w:val="0"/>
      <w:marTop w:val="0"/>
      <w:marBottom w:val="0"/>
      <w:divBdr>
        <w:top w:val="none" w:sz="0" w:space="0" w:color="auto"/>
        <w:left w:val="none" w:sz="0" w:space="0" w:color="auto"/>
        <w:bottom w:val="none" w:sz="0" w:space="0" w:color="auto"/>
        <w:right w:val="none" w:sz="0" w:space="0" w:color="auto"/>
      </w:divBdr>
    </w:div>
    <w:div w:id="1006399776">
      <w:bodyDiv w:val="1"/>
      <w:marLeft w:val="0"/>
      <w:marRight w:val="0"/>
      <w:marTop w:val="0"/>
      <w:marBottom w:val="0"/>
      <w:divBdr>
        <w:top w:val="none" w:sz="0" w:space="0" w:color="auto"/>
        <w:left w:val="none" w:sz="0" w:space="0" w:color="auto"/>
        <w:bottom w:val="none" w:sz="0" w:space="0" w:color="auto"/>
        <w:right w:val="none" w:sz="0" w:space="0" w:color="auto"/>
      </w:divBdr>
    </w:div>
    <w:div w:id="1024985704">
      <w:bodyDiv w:val="1"/>
      <w:marLeft w:val="0"/>
      <w:marRight w:val="0"/>
      <w:marTop w:val="0"/>
      <w:marBottom w:val="0"/>
      <w:divBdr>
        <w:top w:val="none" w:sz="0" w:space="0" w:color="auto"/>
        <w:left w:val="none" w:sz="0" w:space="0" w:color="auto"/>
        <w:bottom w:val="none" w:sz="0" w:space="0" w:color="auto"/>
        <w:right w:val="none" w:sz="0" w:space="0" w:color="auto"/>
      </w:divBdr>
    </w:div>
    <w:div w:id="1042904694">
      <w:bodyDiv w:val="1"/>
      <w:marLeft w:val="0"/>
      <w:marRight w:val="0"/>
      <w:marTop w:val="0"/>
      <w:marBottom w:val="0"/>
      <w:divBdr>
        <w:top w:val="none" w:sz="0" w:space="0" w:color="auto"/>
        <w:left w:val="none" w:sz="0" w:space="0" w:color="auto"/>
        <w:bottom w:val="none" w:sz="0" w:space="0" w:color="auto"/>
        <w:right w:val="none" w:sz="0" w:space="0" w:color="auto"/>
      </w:divBdr>
    </w:div>
    <w:div w:id="1068769291">
      <w:bodyDiv w:val="1"/>
      <w:marLeft w:val="0"/>
      <w:marRight w:val="0"/>
      <w:marTop w:val="0"/>
      <w:marBottom w:val="0"/>
      <w:divBdr>
        <w:top w:val="none" w:sz="0" w:space="0" w:color="auto"/>
        <w:left w:val="none" w:sz="0" w:space="0" w:color="auto"/>
        <w:bottom w:val="none" w:sz="0" w:space="0" w:color="auto"/>
        <w:right w:val="none" w:sz="0" w:space="0" w:color="auto"/>
      </w:divBdr>
    </w:div>
    <w:div w:id="1093624490">
      <w:bodyDiv w:val="1"/>
      <w:marLeft w:val="0"/>
      <w:marRight w:val="0"/>
      <w:marTop w:val="0"/>
      <w:marBottom w:val="0"/>
      <w:divBdr>
        <w:top w:val="none" w:sz="0" w:space="0" w:color="auto"/>
        <w:left w:val="none" w:sz="0" w:space="0" w:color="auto"/>
        <w:bottom w:val="none" w:sz="0" w:space="0" w:color="auto"/>
        <w:right w:val="none" w:sz="0" w:space="0" w:color="auto"/>
      </w:divBdr>
    </w:div>
    <w:div w:id="1114321925">
      <w:bodyDiv w:val="1"/>
      <w:marLeft w:val="0"/>
      <w:marRight w:val="0"/>
      <w:marTop w:val="0"/>
      <w:marBottom w:val="0"/>
      <w:divBdr>
        <w:top w:val="none" w:sz="0" w:space="0" w:color="auto"/>
        <w:left w:val="none" w:sz="0" w:space="0" w:color="auto"/>
        <w:bottom w:val="none" w:sz="0" w:space="0" w:color="auto"/>
        <w:right w:val="none" w:sz="0" w:space="0" w:color="auto"/>
      </w:divBdr>
    </w:div>
    <w:div w:id="1121874788">
      <w:bodyDiv w:val="1"/>
      <w:marLeft w:val="0"/>
      <w:marRight w:val="0"/>
      <w:marTop w:val="0"/>
      <w:marBottom w:val="0"/>
      <w:divBdr>
        <w:top w:val="none" w:sz="0" w:space="0" w:color="auto"/>
        <w:left w:val="none" w:sz="0" w:space="0" w:color="auto"/>
        <w:bottom w:val="none" w:sz="0" w:space="0" w:color="auto"/>
        <w:right w:val="none" w:sz="0" w:space="0" w:color="auto"/>
      </w:divBdr>
    </w:div>
    <w:div w:id="1130705590">
      <w:bodyDiv w:val="1"/>
      <w:marLeft w:val="0"/>
      <w:marRight w:val="0"/>
      <w:marTop w:val="0"/>
      <w:marBottom w:val="0"/>
      <w:divBdr>
        <w:top w:val="none" w:sz="0" w:space="0" w:color="auto"/>
        <w:left w:val="none" w:sz="0" w:space="0" w:color="auto"/>
        <w:bottom w:val="none" w:sz="0" w:space="0" w:color="auto"/>
        <w:right w:val="none" w:sz="0" w:space="0" w:color="auto"/>
      </w:divBdr>
    </w:div>
    <w:div w:id="1131554694">
      <w:bodyDiv w:val="1"/>
      <w:marLeft w:val="0"/>
      <w:marRight w:val="0"/>
      <w:marTop w:val="0"/>
      <w:marBottom w:val="0"/>
      <w:divBdr>
        <w:top w:val="none" w:sz="0" w:space="0" w:color="auto"/>
        <w:left w:val="none" w:sz="0" w:space="0" w:color="auto"/>
        <w:bottom w:val="none" w:sz="0" w:space="0" w:color="auto"/>
        <w:right w:val="none" w:sz="0" w:space="0" w:color="auto"/>
      </w:divBdr>
    </w:div>
    <w:div w:id="1136681076">
      <w:bodyDiv w:val="1"/>
      <w:marLeft w:val="0"/>
      <w:marRight w:val="0"/>
      <w:marTop w:val="0"/>
      <w:marBottom w:val="0"/>
      <w:divBdr>
        <w:top w:val="none" w:sz="0" w:space="0" w:color="auto"/>
        <w:left w:val="none" w:sz="0" w:space="0" w:color="auto"/>
        <w:bottom w:val="none" w:sz="0" w:space="0" w:color="auto"/>
        <w:right w:val="none" w:sz="0" w:space="0" w:color="auto"/>
      </w:divBdr>
    </w:div>
    <w:div w:id="1145076653">
      <w:bodyDiv w:val="1"/>
      <w:marLeft w:val="0"/>
      <w:marRight w:val="0"/>
      <w:marTop w:val="0"/>
      <w:marBottom w:val="0"/>
      <w:divBdr>
        <w:top w:val="none" w:sz="0" w:space="0" w:color="auto"/>
        <w:left w:val="none" w:sz="0" w:space="0" w:color="auto"/>
        <w:bottom w:val="none" w:sz="0" w:space="0" w:color="auto"/>
        <w:right w:val="none" w:sz="0" w:space="0" w:color="auto"/>
      </w:divBdr>
    </w:div>
    <w:div w:id="1160542313">
      <w:bodyDiv w:val="1"/>
      <w:marLeft w:val="0"/>
      <w:marRight w:val="0"/>
      <w:marTop w:val="0"/>
      <w:marBottom w:val="0"/>
      <w:divBdr>
        <w:top w:val="none" w:sz="0" w:space="0" w:color="auto"/>
        <w:left w:val="none" w:sz="0" w:space="0" w:color="auto"/>
        <w:bottom w:val="none" w:sz="0" w:space="0" w:color="auto"/>
        <w:right w:val="none" w:sz="0" w:space="0" w:color="auto"/>
      </w:divBdr>
    </w:div>
    <w:div w:id="1198352889">
      <w:bodyDiv w:val="1"/>
      <w:marLeft w:val="0"/>
      <w:marRight w:val="0"/>
      <w:marTop w:val="0"/>
      <w:marBottom w:val="0"/>
      <w:divBdr>
        <w:top w:val="none" w:sz="0" w:space="0" w:color="auto"/>
        <w:left w:val="none" w:sz="0" w:space="0" w:color="auto"/>
        <w:bottom w:val="none" w:sz="0" w:space="0" w:color="auto"/>
        <w:right w:val="none" w:sz="0" w:space="0" w:color="auto"/>
      </w:divBdr>
    </w:div>
    <w:div w:id="1234050584">
      <w:bodyDiv w:val="1"/>
      <w:marLeft w:val="0"/>
      <w:marRight w:val="0"/>
      <w:marTop w:val="0"/>
      <w:marBottom w:val="0"/>
      <w:divBdr>
        <w:top w:val="none" w:sz="0" w:space="0" w:color="auto"/>
        <w:left w:val="none" w:sz="0" w:space="0" w:color="auto"/>
        <w:bottom w:val="none" w:sz="0" w:space="0" w:color="auto"/>
        <w:right w:val="none" w:sz="0" w:space="0" w:color="auto"/>
      </w:divBdr>
    </w:div>
    <w:div w:id="1234125507">
      <w:bodyDiv w:val="1"/>
      <w:marLeft w:val="0"/>
      <w:marRight w:val="0"/>
      <w:marTop w:val="0"/>
      <w:marBottom w:val="0"/>
      <w:divBdr>
        <w:top w:val="none" w:sz="0" w:space="0" w:color="auto"/>
        <w:left w:val="none" w:sz="0" w:space="0" w:color="auto"/>
        <w:bottom w:val="none" w:sz="0" w:space="0" w:color="auto"/>
        <w:right w:val="none" w:sz="0" w:space="0" w:color="auto"/>
      </w:divBdr>
    </w:div>
    <w:div w:id="1240024531">
      <w:bodyDiv w:val="1"/>
      <w:marLeft w:val="0"/>
      <w:marRight w:val="0"/>
      <w:marTop w:val="0"/>
      <w:marBottom w:val="0"/>
      <w:divBdr>
        <w:top w:val="none" w:sz="0" w:space="0" w:color="auto"/>
        <w:left w:val="none" w:sz="0" w:space="0" w:color="auto"/>
        <w:bottom w:val="none" w:sz="0" w:space="0" w:color="auto"/>
        <w:right w:val="none" w:sz="0" w:space="0" w:color="auto"/>
      </w:divBdr>
    </w:div>
    <w:div w:id="1242375188">
      <w:bodyDiv w:val="1"/>
      <w:marLeft w:val="0"/>
      <w:marRight w:val="0"/>
      <w:marTop w:val="0"/>
      <w:marBottom w:val="0"/>
      <w:divBdr>
        <w:top w:val="none" w:sz="0" w:space="0" w:color="auto"/>
        <w:left w:val="none" w:sz="0" w:space="0" w:color="auto"/>
        <w:bottom w:val="none" w:sz="0" w:space="0" w:color="auto"/>
        <w:right w:val="none" w:sz="0" w:space="0" w:color="auto"/>
      </w:divBdr>
    </w:div>
    <w:div w:id="1285111088">
      <w:bodyDiv w:val="1"/>
      <w:marLeft w:val="0"/>
      <w:marRight w:val="0"/>
      <w:marTop w:val="0"/>
      <w:marBottom w:val="0"/>
      <w:divBdr>
        <w:top w:val="none" w:sz="0" w:space="0" w:color="auto"/>
        <w:left w:val="none" w:sz="0" w:space="0" w:color="auto"/>
        <w:bottom w:val="none" w:sz="0" w:space="0" w:color="auto"/>
        <w:right w:val="none" w:sz="0" w:space="0" w:color="auto"/>
      </w:divBdr>
    </w:div>
    <w:div w:id="1333029795">
      <w:bodyDiv w:val="1"/>
      <w:marLeft w:val="0"/>
      <w:marRight w:val="0"/>
      <w:marTop w:val="0"/>
      <w:marBottom w:val="0"/>
      <w:divBdr>
        <w:top w:val="none" w:sz="0" w:space="0" w:color="auto"/>
        <w:left w:val="none" w:sz="0" w:space="0" w:color="auto"/>
        <w:bottom w:val="none" w:sz="0" w:space="0" w:color="auto"/>
        <w:right w:val="none" w:sz="0" w:space="0" w:color="auto"/>
      </w:divBdr>
    </w:div>
    <w:div w:id="1337465553">
      <w:bodyDiv w:val="1"/>
      <w:marLeft w:val="0"/>
      <w:marRight w:val="0"/>
      <w:marTop w:val="0"/>
      <w:marBottom w:val="0"/>
      <w:divBdr>
        <w:top w:val="none" w:sz="0" w:space="0" w:color="auto"/>
        <w:left w:val="none" w:sz="0" w:space="0" w:color="auto"/>
        <w:bottom w:val="none" w:sz="0" w:space="0" w:color="auto"/>
        <w:right w:val="none" w:sz="0" w:space="0" w:color="auto"/>
      </w:divBdr>
    </w:div>
    <w:div w:id="1360661340">
      <w:bodyDiv w:val="1"/>
      <w:marLeft w:val="0"/>
      <w:marRight w:val="0"/>
      <w:marTop w:val="0"/>
      <w:marBottom w:val="0"/>
      <w:divBdr>
        <w:top w:val="none" w:sz="0" w:space="0" w:color="auto"/>
        <w:left w:val="none" w:sz="0" w:space="0" w:color="auto"/>
        <w:bottom w:val="none" w:sz="0" w:space="0" w:color="auto"/>
        <w:right w:val="none" w:sz="0" w:space="0" w:color="auto"/>
      </w:divBdr>
    </w:div>
    <w:div w:id="1385445746">
      <w:bodyDiv w:val="1"/>
      <w:marLeft w:val="0"/>
      <w:marRight w:val="0"/>
      <w:marTop w:val="0"/>
      <w:marBottom w:val="0"/>
      <w:divBdr>
        <w:top w:val="none" w:sz="0" w:space="0" w:color="auto"/>
        <w:left w:val="none" w:sz="0" w:space="0" w:color="auto"/>
        <w:bottom w:val="none" w:sz="0" w:space="0" w:color="auto"/>
        <w:right w:val="none" w:sz="0" w:space="0" w:color="auto"/>
      </w:divBdr>
    </w:div>
    <w:div w:id="1412001085">
      <w:bodyDiv w:val="1"/>
      <w:marLeft w:val="0"/>
      <w:marRight w:val="0"/>
      <w:marTop w:val="0"/>
      <w:marBottom w:val="0"/>
      <w:divBdr>
        <w:top w:val="none" w:sz="0" w:space="0" w:color="auto"/>
        <w:left w:val="none" w:sz="0" w:space="0" w:color="auto"/>
        <w:bottom w:val="none" w:sz="0" w:space="0" w:color="auto"/>
        <w:right w:val="none" w:sz="0" w:space="0" w:color="auto"/>
      </w:divBdr>
    </w:div>
    <w:div w:id="1436167840">
      <w:bodyDiv w:val="1"/>
      <w:marLeft w:val="0"/>
      <w:marRight w:val="0"/>
      <w:marTop w:val="0"/>
      <w:marBottom w:val="0"/>
      <w:divBdr>
        <w:top w:val="none" w:sz="0" w:space="0" w:color="auto"/>
        <w:left w:val="none" w:sz="0" w:space="0" w:color="auto"/>
        <w:bottom w:val="none" w:sz="0" w:space="0" w:color="auto"/>
        <w:right w:val="none" w:sz="0" w:space="0" w:color="auto"/>
      </w:divBdr>
    </w:div>
    <w:div w:id="1443840910">
      <w:bodyDiv w:val="1"/>
      <w:marLeft w:val="0"/>
      <w:marRight w:val="0"/>
      <w:marTop w:val="0"/>
      <w:marBottom w:val="0"/>
      <w:divBdr>
        <w:top w:val="none" w:sz="0" w:space="0" w:color="auto"/>
        <w:left w:val="none" w:sz="0" w:space="0" w:color="auto"/>
        <w:bottom w:val="none" w:sz="0" w:space="0" w:color="auto"/>
        <w:right w:val="none" w:sz="0" w:space="0" w:color="auto"/>
      </w:divBdr>
    </w:div>
    <w:div w:id="1447458703">
      <w:bodyDiv w:val="1"/>
      <w:marLeft w:val="0"/>
      <w:marRight w:val="0"/>
      <w:marTop w:val="0"/>
      <w:marBottom w:val="0"/>
      <w:divBdr>
        <w:top w:val="none" w:sz="0" w:space="0" w:color="auto"/>
        <w:left w:val="none" w:sz="0" w:space="0" w:color="auto"/>
        <w:bottom w:val="none" w:sz="0" w:space="0" w:color="auto"/>
        <w:right w:val="none" w:sz="0" w:space="0" w:color="auto"/>
      </w:divBdr>
    </w:div>
    <w:div w:id="1450978712">
      <w:bodyDiv w:val="1"/>
      <w:marLeft w:val="0"/>
      <w:marRight w:val="0"/>
      <w:marTop w:val="0"/>
      <w:marBottom w:val="0"/>
      <w:divBdr>
        <w:top w:val="none" w:sz="0" w:space="0" w:color="auto"/>
        <w:left w:val="none" w:sz="0" w:space="0" w:color="auto"/>
        <w:bottom w:val="none" w:sz="0" w:space="0" w:color="auto"/>
        <w:right w:val="none" w:sz="0" w:space="0" w:color="auto"/>
      </w:divBdr>
    </w:div>
    <w:div w:id="1457605908">
      <w:bodyDiv w:val="1"/>
      <w:marLeft w:val="0"/>
      <w:marRight w:val="0"/>
      <w:marTop w:val="0"/>
      <w:marBottom w:val="0"/>
      <w:divBdr>
        <w:top w:val="none" w:sz="0" w:space="0" w:color="auto"/>
        <w:left w:val="none" w:sz="0" w:space="0" w:color="auto"/>
        <w:bottom w:val="none" w:sz="0" w:space="0" w:color="auto"/>
        <w:right w:val="none" w:sz="0" w:space="0" w:color="auto"/>
      </w:divBdr>
    </w:div>
    <w:div w:id="1477792772">
      <w:bodyDiv w:val="1"/>
      <w:marLeft w:val="0"/>
      <w:marRight w:val="0"/>
      <w:marTop w:val="0"/>
      <w:marBottom w:val="0"/>
      <w:divBdr>
        <w:top w:val="none" w:sz="0" w:space="0" w:color="auto"/>
        <w:left w:val="none" w:sz="0" w:space="0" w:color="auto"/>
        <w:bottom w:val="none" w:sz="0" w:space="0" w:color="auto"/>
        <w:right w:val="none" w:sz="0" w:space="0" w:color="auto"/>
      </w:divBdr>
    </w:div>
    <w:div w:id="1523936305">
      <w:bodyDiv w:val="1"/>
      <w:marLeft w:val="0"/>
      <w:marRight w:val="0"/>
      <w:marTop w:val="0"/>
      <w:marBottom w:val="0"/>
      <w:divBdr>
        <w:top w:val="none" w:sz="0" w:space="0" w:color="auto"/>
        <w:left w:val="none" w:sz="0" w:space="0" w:color="auto"/>
        <w:bottom w:val="none" w:sz="0" w:space="0" w:color="auto"/>
        <w:right w:val="none" w:sz="0" w:space="0" w:color="auto"/>
      </w:divBdr>
    </w:div>
    <w:div w:id="1539048886">
      <w:bodyDiv w:val="1"/>
      <w:marLeft w:val="0"/>
      <w:marRight w:val="0"/>
      <w:marTop w:val="0"/>
      <w:marBottom w:val="0"/>
      <w:divBdr>
        <w:top w:val="none" w:sz="0" w:space="0" w:color="auto"/>
        <w:left w:val="none" w:sz="0" w:space="0" w:color="auto"/>
        <w:bottom w:val="none" w:sz="0" w:space="0" w:color="auto"/>
        <w:right w:val="none" w:sz="0" w:space="0" w:color="auto"/>
      </w:divBdr>
    </w:div>
    <w:div w:id="1558929821">
      <w:bodyDiv w:val="1"/>
      <w:marLeft w:val="0"/>
      <w:marRight w:val="0"/>
      <w:marTop w:val="0"/>
      <w:marBottom w:val="0"/>
      <w:divBdr>
        <w:top w:val="none" w:sz="0" w:space="0" w:color="auto"/>
        <w:left w:val="none" w:sz="0" w:space="0" w:color="auto"/>
        <w:bottom w:val="none" w:sz="0" w:space="0" w:color="auto"/>
        <w:right w:val="none" w:sz="0" w:space="0" w:color="auto"/>
      </w:divBdr>
    </w:div>
    <w:div w:id="1585918169">
      <w:bodyDiv w:val="1"/>
      <w:marLeft w:val="0"/>
      <w:marRight w:val="0"/>
      <w:marTop w:val="0"/>
      <w:marBottom w:val="0"/>
      <w:divBdr>
        <w:top w:val="none" w:sz="0" w:space="0" w:color="auto"/>
        <w:left w:val="none" w:sz="0" w:space="0" w:color="auto"/>
        <w:bottom w:val="none" w:sz="0" w:space="0" w:color="auto"/>
        <w:right w:val="none" w:sz="0" w:space="0" w:color="auto"/>
      </w:divBdr>
    </w:div>
    <w:div w:id="1615744691">
      <w:bodyDiv w:val="1"/>
      <w:marLeft w:val="0"/>
      <w:marRight w:val="0"/>
      <w:marTop w:val="0"/>
      <w:marBottom w:val="0"/>
      <w:divBdr>
        <w:top w:val="none" w:sz="0" w:space="0" w:color="auto"/>
        <w:left w:val="none" w:sz="0" w:space="0" w:color="auto"/>
        <w:bottom w:val="none" w:sz="0" w:space="0" w:color="auto"/>
        <w:right w:val="none" w:sz="0" w:space="0" w:color="auto"/>
      </w:divBdr>
    </w:div>
    <w:div w:id="1629896332">
      <w:bodyDiv w:val="1"/>
      <w:marLeft w:val="0"/>
      <w:marRight w:val="0"/>
      <w:marTop w:val="0"/>
      <w:marBottom w:val="0"/>
      <w:divBdr>
        <w:top w:val="none" w:sz="0" w:space="0" w:color="auto"/>
        <w:left w:val="none" w:sz="0" w:space="0" w:color="auto"/>
        <w:bottom w:val="none" w:sz="0" w:space="0" w:color="auto"/>
        <w:right w:val="none" w:sz="0" w:space="0" w:color="auto"/>
      </w:divBdr>
    </w:div>
    <w:div w:id="1630234866">
      <w:bodyDiv w:val="1"/>
      <w:marLeft w:val="0"/>
      <w:marRight w:val="0"/>
      <w:marTop w:val="0"/>
      <w:marBottom w:val="0"/>
      <w:divBdr>
        <w:top w:val="none" w:sz="0" w:space="0" w:color="auto"/>
        <w:left w:val="none" w:sz="0" w:space="0" w:color="auto"/>
        <w:bottom w:val="none" w:sz="0" w:space="0" w:color="auto"/>
        <w:right w:val="none" w:sz="0" w:space="0" w:color="auto"/>
      </w:divBdr>
    </w:div>
    <w:div w:id="1638410441">
      <w:bodyDiv w:val="1"/>
      <w:marLeft w:val="0"/>
      <w:marRight w:val="0"/>
      <w:marTop w:val="0"/>
      <w:marBottom w:val="0"/>
      <w:divBdr>
        <w:top w:val="none" w:sz="0" w:space="0" w:color="auto"/>
        <w:left w:val="none" w:sz="0" w:space="0" w:color="auto"/>
        <w:bottom w:val="none" w:sz="0" w:space="0" w:color="auto"/>
        <w:right w:val="none" w:sz="0" w:space="0" w:color="auto"/>
      </w:divBdr>
    </w:div>
    <w:div w:id="1639800457">
      <w:bodyDiv w:val="1"/>
      <w:marLeft w:val="0"/>
      <w:marRight w:val="0"/>
      <w:marTop w:val="0"/>
      <w:marBottom w:val="0"/>
      <w:divBdr>
        <w:top w:val="none" w:sz="0" w:space="0" w:color="auto"/>
        <w:left w:val="none" w:sz="0" w:space="0" w:color="auto"/>
        <w:bottom w:val="none" w:sz="0" w:space="0" w:color="auto"/>
        <w:right w:val="none" w:sz="0" w:space="0" w:color="auto"/>
      </w:divBdr>
    </w:div>
    <w:div w:id="1641567920">
      <w:bodyDiv w:val="1"/>
      <w:marLeft w:val="0"/>
      <w:marRight w:val="0"/>
      <w:marTop w:val="0"/>
      <w:marBottom w:val="0"/>
      <w:divBdr>
        <w:top w:val="none" w:sz="0" w:space="0" w:color="auto"/>
        <w:left w:val="none" w:sz="0" w:space="0" w:color="auto"/>
        <w:bottom w:val="none" w:sz="0" w:space="0" w:color="auto"/>
        <w:right w:val="none" w:sz="0" w:space="0" w:color="auto"/>
      </w:divBdr>
    </w:div>
    <w:div w:id="1652638523">
      <w:bodyDiv w:val="1"/>
      <w:marLeft w:val="0"/>
      <w:marRight w:val="0"/>
      <w:marTop w:val="0"/>
      <w:marBottom w:val="0"/>
      <w:divBdr>
        <w:top w:val="none" w:sz="0" w:space="0" w:color="auto"/>
        <w:left w:val="none" w:sz="0" w:space="0" w:color="auto"/>
        <w:bottom w:val="none" w:sz="0" w:space="0" w:color="auto"/>
        <w:right w:val="none" w:sz="0" w:space="0" w:color="auto"/>
      </w:divBdr>
    </w:div>
    <w:div w:id="1682781037">
      <w:bodyDiv w:val="1"/>
      <w:marLeft w:val="0"/>
      <w:marRight w:val="0"/>
      <w:marTop w:val="0"/>
      <w:marBottom w:val="0"/>
      <w:divBdr>
        <w:top w:val="none" w:sz="0" w:space="0" w:color="auto"/>
        <w:left w:val="none" w:sz="0" w:space="0" w:color="auto"/>
        <w:bottom w:val="none" w:sz="0" w:space="0" w:color="auto"/>
        <w:right w:val="none" w:sz="0" w:space="0" w:color="auto"/>
      </w:divBdr>
    </w:div>
    <w:div w:id="1702433732">
      <w:bodyDiv w:val="1"/>
      <w:marLeft w:val="0"/>
      <w:marRight w:val="0"/>
      <w:marTop w:val="0"/>
      <w:marBottom w:val="0"/>
      <w:divBdr>
        <w:top w:val="none" w:sz="0" w:space="0" w:color="auto"/>
        <w:left w:val="none" w:sz="0" w:space="0" w:color="auto"/>
        <w:bottom w:val="none" w:sz="0" w:space="0" w:color="auto"/>
        <w:right w:val="none" w:sz="0" w:space="0" w:color="auto"/>
      </w:divBdr>
    </w:div>
    <w:div w:id="1721787652">
      <w:bodyDiv w:val="1"/>
      <w:marLeft w:val="0"/>
      <w:marRight w:val="0"/>
      <w:marTop w:val="0"/>
      <w:marBottom w:val="0"/>
      <w:divBdr>
        <w:top w:val="none" w:sz="0" w:space="0" w:color="auto"/>
        <w:left w:val="none" w:sz="0" w:space="0" w:color="auto"/>
        <w:bottom w:val="none" w:sz="0" w:space="0" w:color="auto"/>
        <w:right w:val="none" w:sz="0" w:space="0" w:color="auto"/>
      </w:divBdr>
    </w:div>
    <w:div w:id="1733236628">
      <w:bodyDiv w:val="1"/>
      <w:marLeft w:val="0"/>
      <w:marRight w:val="0"/>
      <w:marTop w:val="0"/>
      <w:marBottom w:val="0"/>
      <w:divBdr>
        <w:top w:val="none" w:sz="0" w:space="0" w:color="auto"/>
        <w:left w:val="none" w:sz="0" w:space="0" w:color="auto"/>
        <w:bottom w:val="none" w:sz="0" w:space="0" w:color="auto"/>
        <w:right w:val="none" w:sz="0" w:space="0" w:color="auto"/>
      </w:divBdr>
    </w:div>
    <w:div w:id="1748334165">
      <w:bodyDiv w:val="1"/>
      <w:marLeft w:val="0"/>
      <w:marRight w:val="0"/>
      <w:marTop w:val="0"/>
      <w:marBottom w:val="0"/>
      <w:divBdr>
        <w:top w:val="none" w:sz="0" w:space="0" w:color="auto"/>
        <w:left w:val="none" w:sz="0" w:space="0" w:color="auto"/>
        <w:bottom w:val="none" w:sz="0" w:space="0" w:color="auto"/>
        <w:right w:val="none" w:sz="0" w:space="0" w:color="auto"/>
      </w:divBdr>
    </w:div>
    <w:div w:id="1811170173">
      <w:bodyDiv w:val="1"/>
      <w:marLeft w:val="0"/>
      <w:marRight w:val="0"/>
      <w:marTop w:val="0"/>
      <w:marBottom w:val="0"/>
      <w:divBdr>
        <w:top w:val="none" w:sz="0" w:space="0" w:color="auto"/>
        <w:left w:val="none" w:sz="0" w:space="0" w:color="auto"/>
        <w:bottom w:val="none" w:sz="0" w:space="0" w:color="auto"/>
        <w:right w:val="none" w:sz="0" w:space="0" w:color="auto"/>
      </w:divBdr>
    </w:div>
    <w:div w:id="1815871586">
      <w:bodyDiv w:val="1"/>
      <w:marLeft w:val="0"/>
      <w:marRight w:val="0"/>
      <w:marTop w:val="0"/>
      <w:marBottom w:val="0"/>
      <w:divBdr>
        <w:top w:val="none" w:sz="0" w:space="0" w:color="auto"/>
        <w:left w:val="none" w:sz="0" w:space="0" w:color="auto"/>
        <w:bottom w:val="none" w:sz="0" w:space="0" w:color="auto"/>
        <w:right w:val="none" w:sz="0" w:space="0" w:color="auto"/>
      </w:divBdr>
    </w:div>
    <w:div w:id="1820732162">
      <w:bodyDiv w:val="1"/>
      <w:marLeft w:val="0"/>
      <w:marRight w:val="0"/>
      <w:marTop w:val="0"/>
      <w:marBottom w:val="0"/>
      <w:divBdr>
        <w:top w:val="none" w:sz="0" w:space="0" w:color="auto"/>
        <w:left w:val="none" w:sz="0" w:space="0" w:color="auto"/>
        <w:bottom w:val="none" w:sz="0" w:space="0" w:color="auto"/>
        <w:right w:val="none" w:sz="0" w:space="0" w:color="auto"/>
      </w:divBdr>
    </w:div>
    <w:div w:id="1831097452">
      <w:bodyDiv w:val="1"/>
      <w:marLeft w:val="0"/>
      <w:marRight w:val="0"/>
      <w:marTop w:val="0"/>
      <w:marBottom w:val="0"/>
      <w:divBdr>
        <w:top w:val="none" w:sz="0" w:space="0" w:color="auto"/>
        <w:left w:val="none" w:sz="0" w:space="0" w:color="auto"/>
        <w:bottom w:val="none" w:sz="0" w:space="0" w:color="auto"/>
        <w:right w:val="none" w:sz="0" w:space="0" w:color="auto"/>
      </w:divBdr>
    </w:div>
    <w:div w:id="1856311210">
      <w:bodyDiv w:val="1"/>
      <w:marLeft w:val="0"/>
      <w:marRight w:val="0"/>
      <w:marTop w:val="0"/>
      <w:marBottom w:val="0"/>
      <w:divBdr>
        <w:top w:val="none" w:sz="0" w:space="0" w:color="auto"/>
        <w:left w:val="none" w:sz="0" w:space="0" w:color="auto"/>
        <w:bottom w:val="none" w:sz="0" w:space="0" w:color="auto"/>
        <w:right w:val="none" w:sz="0" w:space="0" w:color="auto"/>
      </w:divBdr>
    </w:div>
    <w:div w:id="1881281992">
      <w:bodyDiv w:val="1"/>
      <w:marLeft w:val="0"/>
      <w:marRight w:val="0"/>
      <w:marTop w:val="0"/>
      <w:marBottom w:val="0"/>
      <w:divBdr>
        <w:top w:val="none" w:sz="0" w:space="0" w:color="auto"/>
        <w:left w:val="none" w:sz="0" w:space="0" w:color="auto"/>
        <w:bottom w:val="none" w:sz="0" w:space="0" w:color="auto"/>
        <w:right w:val="none" w:sz="0" w:space="0" w:color="auto"/>
      </w:divBdr>
    </w:div>
    <w:div w:id="1915772804">
      <w:bodyDiv w:val="1"/>
      <w:marLeft w:val="0"/>
      <w:marRight w:val="0"/>
      <w:marTop w:val="0"/>
      <w:marBottom w:val="0"/>
      <w:divBdr>
        <w:top w:val="none" w:sz="0" w:space="0" w:color="auto"/>
        <w:left w:val="none" w:sz="0" w:space="0" w:color="auto"/>
        <w:bottom w:val="none" w:sz="0" w:space="0" w:color="auto"/>
        <w:right w:val="none" w:sz="0" w:space="0" w:color="auto"/>
      </w:divBdr>
    </w:div>
    <w:div w:id="1942757338">
      <w:bodyDiv w:val="1"/>
      <w:marLeft w:val="0"/>
      <w:marRight w:val="0"/>
      <w:marTop w:val="0"/>
      <w:marBottom w:val="0"/>
      <w:divBdr>
        <w:top w:val="none" w:sz="0" w:space="0" w:color="auto"/>
        <w:left w:val="none" w:sz="0" w:space="0" w:color="auto"/>
        <w:bottom w:val="none" w:sz="0" w:space="0" w:color="auto"/>
        <w:right w:val="none" w:sz="0" w:space="0" w:color="auto"/>
      </w:divBdr>
    </w:div>
    <w:div w:id="1973780293">
      <w:bodyDiv w:val="1"/>
      <w:marLeft w:val="0"/>
      <w:marRight w:val="0"/>
      <w:marTop w:val="0"/>
      <w:marBottom w:val="0"/>
      <w:divBdr>
        <w:top w:val="none" w:sz="0" w:space="0" w:color="auto"/>
        <w:left w:val="none" w:sz="0" w:space="0" w:color="auto"/>
        <w:bottom w:val="none" w:sz="0" w:space="0" w:color="auto"/>
        <w:right w:val="none" w:sz="0" w:space="0" w:color="auto"/>
      </w:divBdr>
    </w:div>
    <w:div w:id="2015067443">
      <w:bodyDiv w:val="1"/>
      <w:marLeft w:val="0"/>
      <w:marRight w:val="0"/>
      <w:marTop w:val="0"/>
      <w:marBottom w:val="0"/>
      <w:divBdr>
        <w:top w:val="none" w:sz="0" w:space="0" w:color="auto"/>
        <w:left w:val="none" w:sz="0" w:space="0" w:color="auto"/>
        <w:bottom w:val="none" w:sz="0" w:space="0" w:color="auto"/>
        <w:right w:val="none" w:sz="0" w:space="0" w:color="auto"/>
      </w:divBdr>
    </w:div>
    <w:div w:id="2092196397">
      <w:bodyDiv w:val="1"/>
      <w:marLeft w:val="0"/>
      <w:marRight w:val="0"/>
      <w:marTop w:val="0"/>
      <w:marBottom w:val="0"/>
      <w:divBdr>
        <w:top w:val="none" w:sz="0" w:space="0" w:color="auto"/>
        <w:left w:val="none" w:sz="0" w:space="0" w:color="auto"/>
        <w:bottom w:val="none" w:sz="0" w:space="0" w:color="auto"/>
        <w:right w:val="none" w:sz="0" w:space="0" w:color="auto"/>
      </w:divBdr>
    </w:div>
    <w:div w:id="2115901787">
      <w:bodyDiv w:val="1"/>
      <w:marLeft w:val="0"/>
      <w:marRight w:val="0"/>
      <w:marTop w:val="0"/>
      <w:marBottom w:val="0"/>
      <w:divBdr>
        <w:top w:val="none" w:sz="0" w:space="0" w:color="auto"/>
        <w:left w:val="none" w:sz="0" w:space="0" w:color="auto"/>
        <w:bottom w:val="none" w:sz="0" w:space="0" w:color="auto"/>
        <w:right w:val="none" w:sz="0" w:space="0" w:color="auto"/>
      </w:divBdr>
    </w:div>
    <w:div w:id="2127456999">
      <w:bodyDiv w:val="1"/>
      <w:marLeft w:val="0"/>
      <w:marRight w:val="0"/>
      <w:marTop w:val="0"/>
      <w:marBottom w:val="0"/>
      <w:divBdr>
        <w:top w:val="none" w:sz="0" w:space="0" w:color="auto"/>
        <w:left w:val="none" w:sz="0" w:space="0" w:color="auto"/>
        <w:bottom w:val="none" w:sz="0" w:space="0" w:color="auto"/>
        <w:right w:val="none" w:sz="0" w:space="0" w:color="auto"/>
      </w:divBdr>
    </w:div>
    <w:div w:id="21330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tai-gorod.ru/books/authors/saulina_t/" TargetMode="External"/><Relationship Id="rId13" Type="http://schemas.openxmlformats.org/officeDocument/2006/relationships/image" Target="https://test.uralschool.ru/referer/bann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e.iip.net/" TargetMode="External"/><Relationship Id="rId4" Type="http://schemas.openxmlformats.org/officeDocument/2006/relationships/settings" Target="settings.xml"/><Relationship Id="rId9" Type="http://schemas.openxmlformats.org/officeDocument/2006/relationships/hyperlink" Target="https://www.chitai-gorod.ru/books/authors/gavrilova_v_artemyeva_l/"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191</Pages>
  <Words>57664</Words>
  <Characters>328687</Characters>
  <Application>Microsoft Office Word</Application>
  <DocSecurity>0</DocSecurity>
  <Lines>2739</Lines>
  <Paragraphs>771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Планируемые результаты в виде целевых ориентиров в раннем возрасте, к трем годам</vt:lpstr>
      <vt:lpstr>- Безопасность. Учебное пособие по основам безопасности жизнедеятельности детей.</vt:lpstr>
      <vt:lpstr>- Сборник дидактических игр по ознакомлению с окружающим миром. От рождения до ш</vt:lpstr>
      <vt:lpstr>-  Парциальная программа «Юных эколог»./ Николаева С.Н. – М.: Педагогическое общ</vt:lpstr>
      <vt:lpstr>- Декоративное рисование с детьми 5-7 лет. Рекомендации, планирование, конспекты</vt:lpstr>
    </vt:vector>
  </TitlesOfParts>
  <Company>SPecialiST RePack</Company>
  <LinksUpToDate>false</LinksUpToDate>
  <CharactersWithSpaces>385580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2021-09-08T05:56:00Z</dcterms:created>
  <dcterms:modified xsi:type="dcterms:W3CDTF">2023-07-13T09:19:00Z</dcterms:modified>
</cp:coreProperties>
</file>