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78" w:rsidRDefault="00056D78" w:rsidP="00056D78">
      <w:pPr>
        <w:widowControl w:val="0"/>
        <w:tabs>
          <w:tab w:val="left" w:pos="1276"/>
        </w:tabs>
        <w:autoSpaceDE w:val="0"/>
        <w:autoSpaceDN w:val="0"/>
        <w:adjustRightInd w:val="0"/>
        <w:spacing w:after="0"/>
        <w:ind w:firstLine="360"/>
        <w:contextualSpacing/>
        <w:jc w:val="center"/>
        <w:rPr>
          <w:rFonts w:ascii="Times New Roman" w:hAnsi="Times New Roman"/>
          <w:b/>
          <w:bCs/>
          <w:sz w:val="28"/>
          <w:szCs w:val="28"/>
        </w:rPr>
      </w:pPr>
      <w:r>
        <w:rPr>
          <w:rFonts w:ascii="Times New Roman" w:hAnsi="Times New Roman"/>
          <w:b/>
          <w:bCs/>
          <w:sz w:val="28"/>
          <w:szCs w:val="28"/>
        </w:rPr>
        <w:t>I.</w:t>
      </w:r>
      <w:r>
        <w:rPr>
          <w:rFonts w:ascii="Times New Roman" w:hAnsi="Times New Roman"/>
          <w:b/>
          <w:bCs/>
          <w:sz w:val="28"/>
          <w:szCs w:val="28"/>
        </w:rPr>
        <w:tab/>
        <w:t>ЦЕЛЕВОЙ РАЗДЕЛ</w:t>
      </w:r>
    </w:p>
    <w:p w:rsidR="00056D78" w:rsidRDefault="00056D78" w:rsidP="00056D78">
      <w:pPr>
        <w:widowControl w:val="0"/>
        <w:autoSpaceDE w:val="0"/>
        <w:autoSpaceDN w:val="0"/>
        <w:adjustRightInd w:val="0"/>
        <w:spacing w:after="0"/>
        <w:ind w:left="1080" w:right="201" w:hanging="720"/>
        <w:contextualSpacing/>
        <w:jc w:val="center"/>
        <w:rPr>
          <w:rFonts w:ascii="Times New Roman" w:hAnsi="Times New Roman"/>
          <w:sz w:val="28"/>
          <w:szCs w:val="28"/>
        </w:rPr>
      </w:pPr>
      <w:r>
        <w:rPr>
          <w:rFonts w:ascii="Times New Roman" w:hAnsi="Times New Roman"/>
          <w:b/>
          <w:bCs/>
          <w:sz w:val="28"/>
          <w:szCs w:val="28"/>
        </w:rPr>
        <w:t>1.1. ОБЯЗАТЕЛЬНАЯ ЧАСТЬ ПРОГРАММЫ</w:t>
      </w:r>
    </w:p>
    <w:p w:rsidR="00056D78" w:rsidRDefault="00056D78" w:rsidP="00056D78">
      <w:pPr>
        <w:widowControl w:val="0"/>
        <w:autoSpaceDE w:val="0"/>
        <w:autoSpaceDN w:val="0"/>
        <w:adjustRightInd w:val="0"/>
        <w:spacing w:after="0"/>
        <w:ind w:firstLine="567"/>
        <w:contextualSpacing/>
        <w:jc w:val="center"/>
        <w:rPr>
          <w:rFonts w:ascii="Times New Roman" w:hAnsi="Times New Roman"/>
          <w:sz w:val="28"/>
          <w:szCs w:val="28"/>
        </w:rPr>
      </w:pPr>
    </w:p>
    <w:p w:rsidR="00056D78" w:rsidRDefault="00056D78" w:rsidP="00056D78">
      <w:pPr>
        <w:widowControl w:val="0"/>
        <w:autoSpaceDE w:val="0"/>
        <w:autoSpaceDN w:val="0"/>
        <w:adjustRightInd w:val="0"/>
        <w:spacing w:after="0"/>
        <w:ind w:left="1286" w:hanging="720"/>
        <w:contextualSpacing/>
        <w:jc w:val="center"/>
        <w:rPr>
          <w:rFonts w:ascii="Times New Roman" w:hAnsi="Times New Roman"/>
          <w:b/>
          <w:bCs/>
          <w:iCs/>
          <w:sz w:val="28"/>
          <w:szCs w:val="28"/>
        </w:rPr>
      </w:pPr>
      <w:r>
        <w:rPr>
          <w:rFonts w:ascii="Times New Roman" w:hAnsi="Times New Roman"/>
          <w:b/>
          <w:bCs/>
          <w:iCs/>
          <w:sz w:val="28"/>
          <w:szCs w:val="28"/>
        </w:rPr>
        <w:t>1.1.1.</w:t>
      </w:r>
      <w:r>
        <w:rPr>
          <w:rFonts w:ascii="Times New Roman" w:hAnsi="Times New Roman"/>
          <w:b/>
          <w:bCs/>
          <w:iCs/>
          <w:sz w:val="28"/>
          <w:szCs w:val="28"/>
        </w:rPr>
        <w:tab/>
        <w:t>Пояснительная записка</w:t>
      </w:r>
    </w:p>
    <w:p w:rsidR="00056D78" w:rsidRDefault="00056D78" w:rsidP="00056D78">
      <w:pPr>
        <w:widowControl w:val="0"/>
        <w:autoSpaceDE w:val="0"/>
        <w:autoSpaceDN w:val="0"/>
        <w:adjustRightInd w:val="0"/>
        <w:spacing w:after="0"/>
        <w:ind w:firstLine="709"/>
        <w:contextualSpacing/>
        <w:jc w:val="both"/>
        <w:rPr>
          <w:rFonts w:ascii="Times New Roman" w:eastAsia="TimesNewRomanPSMT" w:hAnsi="Times New Roman"/>
          <w:sz w:val="28"/>
          <w:szCs w:val="28"/>
        </w:rPr>
      </w:pPr>
      <w:proofErr w:type="gramStart"/>
      <w:r>
        <w:rPr>
          <w:rFonts w:ascii="Times New Roman" w:hAnsi="Times New Roman"/>
          <w:sz w:val="28"/>
          <w:szCs w:val="28"/>
        </w:rPr>
        <w:t>Основная общеобразовательная программа дошкольного образования  (далее - Программа) структурного подразделения, реализующего основную общеобразовательную программу дошкольного образования, государственного бюджетного общеобразовательного учреждения  основной общеобразовательной школы № 34  города Сызрани городского округа Сызрань Самарской области (далее - Структурное подразделение) разработана на основе</w:t>
      </w:r>
      <w:r>
        <w:rPr>
          <w:rFonts w:ascii="Times New Roman" w:eastAsia="TimesNewRomanPSMT" w:hAnsi="Times New Roman"/>
          <w:sz w:val="28"/>
          <w:szCs w:val="28"/>
        </w:rPr>
        <w:t xml:space="preserve"> 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r>
        <w:rPr>
          <w:rFonts w:ascii="Times New Roman" w:eastAsia="TimesNewRomanPSMT" w:hAnsi="Times New Roman"/>
          <w:sz w:val="28"/>
          <w:szCs w:val="28"/>
        </w:rPr>
        <w:t xml:space="preserve"> </w:t>
      </w:r>
      <w:proofErr w:type="gramEnd"/>
    </w:p>
    <w:p w:rsidR="00056D78" w:rsidRDefault="00056D78" w:rsidP="00056D78">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bdr w:val="none" w:sz="0" w:space="0" w:color="auto" w:frame="1"/>
        </w:rPr>
        <w:t>В</w:t>
      </w:r>
      <w:r>
        <w:rPr>
          <w:rFonts w:ascii="Times New Roman" w:eastAsia="TimesNewRomanPSMT" w:hAnsi="Times New Roman"/>
          <w:sz w:val="28"/>
          <w:szCs w:val="28"/>
        </w:rPr>
        <w:t xml:space="preserve">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w:t>
      </w:r>
      <w:r>
        <w:rPr>
          <w:rFonts w:ascii="Times New Roman" w:hAnsi="Times New Roman"/>
          <w:sz w:val="28"/>
          <w:szCs w:val="28"/>
        </w:rPr>
        <w:t xml:space="preserve">формирования эстетического отношения к окружающему миру и творческое развитие </w:t>
      </w:r>
      <w:r>
        <w:rPr>
          <w:rFonts w:ascii="Times New Roman" w:eastAsia="TimesNewRomanPSMT" w:hAnsi="Times New Roman"/>
          <w:sz w:val="28"/>
          <w:szCs w:val="28"/>
        </w:rPr>
        <w:t xml:space="preserve">детей 2-7 лет </w:t>
      </w:r>
    </w:p>
    <w:p w:rsidR="00056D78" w:rsidRDefault="00056D78" w:rsidP="00056D78">
      <w:pPr>
        <w:pStyle w:val="5"/>
        <w:shd w:val="clear" w:color="auto" w:fill="FFFFFF"/>
        <w:spacing w:before="0" w:beforeAutospacing="0" w:after="0" w:afterAutospacing="0" w:line="276" w:lineRule="auto"/>
        <w:ind w:firstLine="709"/>
        <w:contextualSpacing/>
        <w:textAlignment w:val="baseline"/>
        <w:rPr>
          <w:sz w:val="28"/>
          <w:szCs w:val="28"/>
        </w:rPr>
      </w:pPr>
      <w:r>
        <w:rPr>
          <w:b w:val="0"/>
          <w:sz w:val="28"/>
          <w:szCs w:val="28"/>
        </w:rPr>
        <w:t>Программа разработана в соответствии со следующими документами:</w:t>
      </w:r>
    </w:p>
    <w:p w:rsidR="00056D78" w:rsidRDefault="00056D78" w:rsidP="00056D78">
      <w:pPr>
        <w:widowControl w:val="0"/>
        <w:numPr>
          <w:ilvl w:val="0"/>
          <w:numId w:val="1"/>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«Законом об образовании в Российской Федерации»  от 29 декабря 2012 года № 273-ФЗ;</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Постановлением главного государственного санитарного врача РФ о</w:t>
      </w:r>
      <w:r>
        <w:rPr>
          <w:rFonts w:ascii="Times New Roman" w:hAnsi="Times New Roman"/>
          <w:spacing w:val="2"/>
          <w:sz w:val="28"/>
          <w:szCs w:val="28"/>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«Федеральным образовательным стандартом дошкольного образования» утвержденным приказом Министерства образования и науки РФ от 17  октября 2013 г. №1155;</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Письмом министерства образования и науки Самарской области от 04.06.2015 №МО-16-09-01/587ТУ</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bCs/>
          <w:spacing w:val="2"/>
          <w:kern w:val="36"/>
          <w:sz w:val="28"/>
          <w:szCs w:val="28"/>
        </w:rPr>
        <w:t>Приказом</w:t>
      </w:r>
      <w:r>
        <w:rPr>
          <w:rFonts w:ascii="Times New Roman" w:hAnsi="Times New Roman"/>
          <w:bCs/>
          <w:sz w:val="28"/>
          <w:szCs w:val="28"/>
        </w:rPr>
        <w:t xml:space="preserve">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Модельным кодексом профессиональной этики педагогических работников организаций, осуществляющих образовательную деятельность;</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Концепцией духовно-нравственного воспитания и развития личности гражданина России (2009);</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Концепцией патриотического воспитания граждан в Самарской области (2007)</w:t>
      </w:r>
    </w:p>
    <w:p w:rsidR="00056D78" w:rsidRDefault="00056D78" w:rsidP="00056D78">
      <w:pPr>
        <w:widowControl w:val="0"/>
        <w:numPr>
          <w:ilvl w:val="0"/>
          <w:numId w:val="2"/>
        </w:numPr>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lastRenderedPageBreak/>
        <w:t>Уставом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w:t>
      </w:r>
    </w:p>
    <w:p w:rsidR="00056D78" w:rsidRDefault="00056D78" w:rsidP="00056D78">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позволяет реализовать несколько основополагающих функций дошкольного уровня образования: </w:t>
      </w:r>
    </w:p>
    <w:p w:rsidR="00056D78" w:rsidRDefault="00056D78" w:rsidP="00056D78">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056D78" w:rsidRDefault="00056D78" w:rsidP="00056D78">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056D78" w:rsidRDefault="00056D78" w:rsidP="00056D78">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056D78" w:rsidRDefault="00056D78" w:rsidP="00056D78">
      <w:pPr>
        <w:pStyle w:val="a9"/>
        <w:widowControl w:val="0"/>
        <w:autoSpaceDE w:val="0"/>
        <w:autoSpaceDN w:val="0"/>
        <w:adjustRightInd w:val="0"/>
        <w:ind w:left="0"/>
        <w:jc w:val="center"/>
        <w:rPr>
          <w:rFonts w:ascii="Times New Roman" w:hAnsi="Times New Roman"/>
          <w:b/>
          <w:bCs/>
          <w:i/>
          <w:iCs/>
          <w:sz w:val="28"/>
          <w:szCs w:val="28"/>
        </w:rPr>
      </w:pPr>
      <w:r>
        <w:rPr>
          <w:rFonts w:ascii="Times New Roman" w:hAnsi="Times New Roman"/>
          <w:b/>
          <w:bCs/>
          <w:i/>
          <w:iCs/>
          <w:sz w:val="28"/>
          <w:szCs w:val="28"/>
        </w:rPr>
        <w:t>Цели и задачи реализации Программы</w:t>
      </w:r>
    </w:p>
    <w:p w:rsidR="00056D78" w:rsidRDefault="00056D78" w:rsidP="00056D78">
      <w:pPr>
        <w:spacing w:after="0"/>
        <w:ind w:firstLine="709"/>
        <w:contextualSpacing/>
        <w:jc w:val="both"/>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 xml:space="preserve">Цели  Структурного подразделения по реализации  Программы: </w:t>
      </w:r>
    </w:p>
    <w:p w:rsidR="00056D78" w:rsidRDefault="00056D78" w:rsidP="00056D78">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повышение социального статуса дошкольного образования;</w:t>
      </w:r>
    </w:p>
    <w:p w:rsidR="00056D78" w:rsidRDefault="00056D78" w:rsidP="00056D78">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обеспечение государством равенства возможностей для каждого ребёнка в получении качественного дошкольного образования;</w:t>
      </w:r>
    </w:p>
    <w:p w:rsidR="00056D78" w:rsidRDefault="00056D78" w:rsidP="00056D78">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56D78" w:rsidRDefault="00056D78" w:rsidP="00056D78">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сохранение единства образовательного пространства Российской Федерации относительно уровня дошкольного образования.</w:t>
      </w:r>
    </w:p>
    <w:p w:rsidR="00056D78" w:rsidRDefault="00056D78" w:rsidP="00056D78">
      <w:pPr>
        <w:spacing w:after="0"/>
        <w:ind w:firstLine="709"/>
        <w:contextualSpacing/>
        <w:jc w:val="both"/>
        <w:rPr>
          <w:rFonts w:ascii="Times New Roman" w:hAnsi="Times New Roman"/>
          <w:sz w:val="28"/>
          <w:szCs w:val="28"/>
        </w:rPr>
      </w:pPr>
      <w:r>
        <w:rPr>
          <w:rFonts w:ascii="Times New Roman" w:hAnsi="Times New Roman"/>
          <w:sz w:val="28"/>
          <w:szCs w:val="28"/>
        </w:rPr>
        <w:t>5)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56D78" w:rsidRDefault="00056D78" w:rsidP="00056D78">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56D78" w:rsidRDefault="00056D78" w:rsidP="00056D78">
      <w:pPr>
        <w:spacing w:after="0"/>
        <w:ind w:firstLine="709"/>
        <w:contextualSpacing/>
        <w:jc w:val="both"/>
        <w:rPr>
          <w:rFonts w:ascii="Times New Roman" w:hAnsi="Times New Roman"/>
          <w:i/>
          <w:sz w:val="28"/>
          <w:szCs w:val="28"/>
        </w:rPr>
      </w:pPr>
      <w:r>
        <w:rPr>
          <w:rFonts w:ascii="Times New Roman" w:hAnsi="Times New Roman"/>
          <w:i/>
          <w:sz w:val="28"/>
          <w:szCs w:val="28"/>
        </w:rPr>
        <w:t>Цели</w:t>
      </w:r>
      <w:r>
        <w:rPr>
          <w:rFonts w:ascii="Times New Roman" w:hAnsi="Times New Roman"/>
          <w:sz w:val="28"/>
          <w:szCs w:val="28"/>
        </w:rPr>
        <w:t xml:space="preserve"> </w:t>
      </w:r>
      <w:r>
        <w:rPr>
          <w:rFonts w:ascii="Times New Roman" w:hAnsi="Times New Roman"/>
          <w:i/>
          <w:iCs/>
          <w:sz w:val="28"/>
          <w:szCs w:val="28"/>
        </w:rPr>
        <w:t xml:space="preserve">Структурного подразделения по реализации  Программы </w:t>
      </w:r>
      <w:r>
        <w:rPr>
          <w:rFonts w:ascii="Times New Roman" w:hAnsi="Times New Roman"/>
          <w:sz w:val="28"/>
          <w:szCs w:val="28"/>
        </w:rPr>
        <w:t xml:space="preserve"> </w:t>
      </w:r>
      <w:r>
        <w:rPr>
          <w:rFonts w:ascii="Times New Roman" w:hAnsi="Times New Roman"/>
          <w:i/>
          <w:sz w:val="28"/>
          <w:szCs w:val="28"/>
        </w:rPr>
        <w:t>достигается через решение следующих задач:</w:t>
      </w:r>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обеспечение единых для Российской Федерации содержания дошкольного образования (далее ДО) и планируемых результатов освоения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056D78" w:rsidRDefault="00056D78" w:rsidP="00EC1B08">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характеристик и других особенностей (в том числе ограниченных возможностей здоровья);</w:t>
      </w:r>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построение (структурирование) содержания образовательной деятельности на основе учета возрастных и индивидуальных особенностей развития;</w:t>
      </w:r>
    </w:p>
    <w:p w:rsidR="00056D78" w:rsidRDefault="00056D78" w:rsidP="00EC1B08">
      <w:pPr>
        <w:widowControl w:val="0"/>
        <w:numPr>
          <w:ilvl w:val="0"/>
          <w:numId w:val="3"/>
        </w:numPr>
        <w:tabs>
          <w:tab w:val="left" w:pos="0"/>
        </w:tabs>
        <w:autoSpaceDE w:val="0"/>
        <w:autoSpaceDN w:val="0"/>
        <w:adjustRightInd w:val="0"/>
        <w:spacing w:after="0"/>
        <w:ind w:left="0" w:firstLine="284"/>
        <w:jc w:val="both"/>
        <w:rPr>
          <w:rFonts w:ascii="Times New Roman" w:hAnsi="Times New Roman"/>
          <w:sz w:val="28"/>
          <w:szCs w:val="28"/>
        </w:rPr>
      </w:pPr>
      <w:r>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roofErr w:type="gramStart"/>
      <w:r>
        <w:rPr>
          <w:rFonts w:ascii="Times New Roman" w:hAnsi="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56D78" w:rsidRDefault="00056D78" w:rsidP="00EC1B08">
      <w:pPr>
        <w:pStyle w:val="a9"/>
        <w:numPr>
          <w:ilvl w:val="0"/>
          <w:numId w:val="3"/>
        </w:numPr>
        <w:spacing w:line="276" w:lineRule="auto"/>
        <w:ind w:left="0" w:firstLine="284"/>
        <w:jc w:val="both"/>
        <w:rPr>
          <w:rFonts w:ascii="Times New Roman" w:hAnsi="Times New Roman"/>
          <w:sz w:val="28"/>
          <w:szCs w:val="28"/>
        </w:rPr>
      </w:pPr>
      <w:r>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формирование социокультурной среды, соответствующей возрастным, индивидуальным, психологическим и физиологическим особенностям детей;</w:t>
      </w:r>
    </w:p>
    <w:p w:rsidR="00056D78" w:rsidRDefault="00056D78" w:rsidP="00EC1B08">
      <w:pPr>
        <w:pStyle w:val="a9"/>
        <w:widowControl w:val="0"/>
        <w:numPr>
          <w:ilvl w:val="0"/>
          <w:numId w:val="3"/>
        </w:numPr>
        <w:tabs>
          <w:tab w:val="left" w:pos="0"/>
        </w:tabs>
        <w:autoSpaceDE w:val="0"/>
        <w:autoSpaceDN w:val="0"/>
        <w:adjustRightInd w:val="0"/>
        <w:spacing w:line="276" w:lineRule="auto"/>
        <w:ind w:left="0" w:firstLine="0"/>
        <w:jc w:val="both"/>
        <w:rPr>
          <w:rFonts w:ascii="Times New Roman" w:hAnsi="Times New Roman"/>
          <w:sz w:val="28"/>
          <w:szCs w:val="28"/>
        </w:rPr>
      </w:pPr>
      <w:r>
        <w:rPr>
          <w:rFonts w:ascii="Times New Roman" w:hAnsi="Times New Roman"/>
          <w:sz w:val="28"/>
          <w:szCs w:val="28"/>
        </w:rPr>
        <w:t xml:space="preserve">формирование общей культуры личности детей, ценностей здорового образа жизни, обеспечение развития социальных,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формирование предпосылок учебной деятельности; </w:t>
      </w:r>
    </w:p>
    <w:p w:rsidR="00056D78" w:rsidRDefault="00056D78" w:rsidP="00EC1B08">
      <w:pPr>
        <w:pStyle w:val="a9"/>
        <w:widowControl w:val="0"/>
        <w:numPr>
          <w:ilvl w:val="0"/>
          <w:numId w:val="3"/>
        </w:numPr>
        <w:tabs>
          <w:tab w:val="left" w:pos="0"/>
        </w:tabs>
        <w:autoSpaceDE w:val="0"/>
        <w:autoSpaceDN w:val="0"/>
        <w:adjustRightInd w:val="0"/>
        <w:spacing w:line="276" w:lineRule="auto"/>
        <w:ind w:left="0" w:firstLine="0"/>
        <w:jc w:val="both"/>
        <w:rPr>
          <w:rFonts w:ascii="Times New Roman" w:hAnsi="Times New Roman"/>
          <w:sz w:val="28"/>
          <w:szCs w:val="28"/>
        </w:rPr>
      </w:pPr>
      <w:r>
        <w:rPr>
          <w:rFonts w:ascii="Times New Roman" w:hAnsi="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6624C" w:rsidRDefault="00056D78" w:rsidP="00056D78">
      <w:pPr>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56D78" w:rsidRDefault="00056D78" w:rsidP="00056D78">
      <w:pPr>
        <w:spacing w:after="0"/>
        <w:ind w:firstLine="709"/>
        <w:contextualSpacing/>
        <w:jc w:val="center"/>
        <w:rPr>
          <w:rFonts w:ascii="Times New Roman" w:hAnsi="Times New Roman"/>
          <w:sz w:val="28"/>
          <w:szCs w:val="28"/>
        </w:rPr>
      </w:pPr>
      <w:r>
        <w:rPr>
          <w:rFonts w:ascii="Times New Roman" w:hAnsi="Times New Roman"/>
          <w:b/>
          <w:bCs/>
          <w:i/>
          <w:iCs/>
          <w:sz w:val="28"/>
          <w:szCs w:val="28"/>
        </w:rPr>
        <w:t>Принципы и подходы к формированию Программы</w:t>
      </w:r>
    </w:p>
    <w:p w:rsidR="00056D78" w:rsidRDefault="00056D78" w:rsidP="00056D78">
      <w:pPr>
        <w:widowControl w:val="0"/>
        <w:autoSpaceDE w:val="0"/>
        <w:autoSpaceDN w:val="0"/>
        <w:adjustRightInd w:val="0"/>
        <w:spacing w:after="0"/>
        <w:ind w:firstLine="708"/>
        <w:rPr>
          <w:rFonts w:ascii="Times New Roman" w:hAnsi="Times New Roman"/>
          <w:i/>
          <w:iCs/>
          <w:sz w:val="28"/>
          <w:szCs w:val="28"/>
        </w:rPr>
      </w:pPr>
      <w:r>
        <w:rPr>
          <w:rFonts w:ascii="Times New Roman" w:hAnsi="Times New Roman"/>
          <w:i/>
          <w:iCs/>
          <w:sz w:val="28"/>
          <w:szCs w:val="28"/>
        </w:rPr>
        <w:t>В Программе реализуются</w:t>
      </w:r>
      <w:r>
        <w:rPr>
          <w:rFonts w:ascii="Times New Roman" w:hAnsi="Times New Roman"/>
          <w:sz w:val="28"/>
          <w:szCs w:val="28"/>
        </w:rPr>
        <w:t xml:space="preserve">  </w:t>
      </w:r>
      <w:r>
        <w:rPr>
          <w:rFonts w:ascii="Times New Roman" w:hAnsi="Times New Roman"/>
          <w:i/>
          <w:iCs/>
          <w:sz w:val="28"/>
          <w:szCs w:val="28"/>
        </w:rPr>
        <w:t>следующие подходы:</w:t>
      </w:r>
    </w:p>
    <w:p w:rsidR="00056D78" w:rsidRDefault="00056D78" w:rsidP="00056D78">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Главным подходом в формировании Программы является поддержка разнообразия детства; сохранение уникальности и </w:t>
      </w:r>
      <w:proofErr w:type="spellStart"/>
      <w:r>
        <w:rPr>
          <w:rFonts w:ascii="Times New Roman" w:hAnsi="Times New Roman"/>
          <w:sz w:val="28"/>
          <w:szCs w:val="28"/>
        </w:rPr>
        <w:t>самоценности</w:t>
      </w:r>
      <w:proofErr w:type="spellEnd"/>
      <w:r>
        <w:rPr>
          <w:rFonts w:ascii="Times New Roman" w:hAnsi="Times New Roman"/>
          <w:sz w:val="28"/>
          <w:szCs w:val="28"/>
        </w:rPr>
        <w:t xml:space="preserve"> детства как важного этапа в общем развитии человека, </w:t>
      </w:r>
      <w:proofErr w:type="spellStart"/>
      <w:r>
        <w:rPr>
          <w:rFonts w:ascii="Times New Roman" w:hAnsi="Times New Roman"/>
          <w:sz w:val="28"/>
          <w:szCs w:val="28"/>
        </w:rPr>
        <w:t>самоценность</w:t>
      </w:r>
      <w:proofErr w:type="spellEnd"/>
      <w:r>
        <w:rPr>
          <w:rFonts w:ascii="Times New Roman" w:hAnsi="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w:t>
      </w:r>
    </w:p>
    <w:p w:rsidR="00056D78" w:rsidRDefault="00056D78" w:rsidP="00056D78">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Особая роль в Программе уделяется игровой деятельности как ведущей в дошкольном детстве. </w:t>
      </w:r>
    </w:p>
    <w:p w:rsidR="00056D78" w:rsidRDefault="00056D78" w:rsidP="00056D78">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Обязательная часть Программы предполагает комплексность подхода, обеспечивая развитие и образование детей по пяти взаимодополняющим направлениям: </w:t>
      </w:r>
      <w:proofErr w:type="gramStart"/>
      <w:r>
        <w:rPr>
          <w:rFonts w:ascii="Times New Roman" w:hAnsi="Times New Roman"/>
          <w:sz w:val="28"/>
          <w:szCs w:val="28"/>
        </w:rPr>
        <w:t>социально-коммуникативном</w:t>
      </w:r>
      <w:proofErr w:type="gramEnd"/>
      <w:r>
        <w:rPr>
          <w:rFonts w:ascii="Times New Roman" w:hAnsi="Times New Roman"/>
          <w:sz w:val="28"/>
          <w:szCs w:val="28"/>
        </w:rPr>
        <w:t>, познавательном, речевом, художественно-эстетическом и физическом.</w:t>
      </w:r>
    </w:p>
    <w:p w:rsidR="00056D78" w:rsidRDefault="00056D78" w:rsidP="00056D78">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в том числе детей с ограниченными возможностями здоровья; возможности освоения ребёнком Программы на разных этапах её реализации. </w:t>
      </w:r>
    </w:p>
    <w:p w:rsidR="00056D78" w:rsidRDefault="00056D78" w:rsidP="00056D78">
      <w:pPr>
        <w:spacing w:after="0"/>
        <w:ind w:firstLine="709"/>
        <w:contextualSpacing/>
        <w:jc w:val="both"/>
        <w:rPr>
          <w:rFonts w:ascii="Times New Roman" w:hAnsi="Times New Roman"/>
          <w:i/>
          <w:sz w:val="28"/>
          <w:szCs w:val="28"/>
        </w:rPr>
      </w:pPr>
      <w:r>
        <w:rPr>
          <w:rFonts w:ascii="Times New Roman" w:hAnsi="Times New Roman"/>
          <w:i/>
          <w:sz w:val="28"/>
          <w:szCs w:val="28"/>
        </w:rPr>
        <w:t xml:space="preserve">Программа построена на следующих принципах дошкольного образования, установленных ФГОС </w:t>
      </w:r>
      <w:proofErr w:type="gramStart"/>
      <w:r>
        <w:rPr>
          <w:rFonts w:ascii="Times New Roman" w:hAnsi="Times New Roman"/>
          <w:i/>
          <w:sz w:val="28"/>
          <w:szCs w:val="28"/>
        </w:rPr>
        <w:t>ДО</w:t>
      </w:r>
      <w:proofErr w:type="gramEnd"/>
      <w:r>
        <w:rPr>
          <w:rFonts w:ascii="Times New Roman" w:hAnsi="Times New Roman"/>
          <w:i/>
          <w:sz w:val="28"/>
          <w:szCs w:val="28"/>
        </w:rPr>
        <w:t xml:space="preserve">: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4) признание ребенка полноценным участником (субъектом) образовательных отношений;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5) поддержка инициативы детей в различных видах деятельности;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6) сотрудничество ДОО с семьей;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7) приобщение детей к социокультурным нормам, традициям семьи, общества и государства;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8) формирование познавательных интересов и познавательных действий ребенка в различных видах деятельности;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056D78" w:rsidRDefault="00056D78" w:rsidP="00056D78">
      <w:pPr>
        <w:pStyle w:val="a9"/>
        <w:ind w:left="0" w:firstLine="709"/>
        <w:jc w:val="both"/>
        <w:rPr>
          <w:rFonts w:ascii="Times New Roman" w:hAnsi="Times New Roman"/>
          <w:sz w:val="28"/>
          <w:szCs w:val="28"/>
        </w:rPr>
      </w:pPr>
      <w:r>
        <w:rPr>
          <w:rFonts w:ascii="Times New Roman" w:hAnsi="Times New Roman"/>
          <w:sz w:val="28"/>
          <w:szCs w:val="28"/>
        </w:rPr>
        <w:t>10) учет этнокультурной ситуации развития детей.</w:t>
      </w:r>
    </w:p>
    <w:p w:rsidR="00056D78" w:rsidRDefault="00056D78" w:rsidP="00056D78">
      <w:pPr>
        <w:widowControl w:val="0"/>
        <w:autoSpaceDE w:val="0"/>
        <w:autoSpaceDN w:val="0"/>
        <w:adjustRightInd w:val="0"/>
        <w:spacing w:after="0"/>
        <w:ind w:firstLine="708"/>
        <w:contextualSpacing/>
        <w:jc w:val="center"/>
        <w:rPr>
          <w:rFonts w:ascii="Times New Roman"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hAnsi="Times New Roman"/>
          <w:b/>
          <w:bCs/>
          <w:i/>
          <w:iCs/>
          <w:sz w:val="28"/>
          <w:szCs w:val="28"/>
        </w:rPr>
        <w:t xml:space="preserve">характеристика  особенностей развития детей дошкольного возраста  </w:t>
      </w:r>
    </w:p>
    <w:p w:rsidR="00056D78" w:rsidRDefault="00056D78" w:rsidP="00056D78">
      <w:pPr>
        <w:widowControl w:val="0"/>
        <w:autoSpaceDE w:val="0"/>
        <w:autoSpaceDN w:val="0"/>
        <w:adjustRightInd w:val="0"/>
        <w:spacing w:after="0"/>
        <w:ind w:firstLine="708"/>
        <w:contextualSpacing/>
        <w:jc w:val="both"/>
        <w:rPr>
          <w:rFonts w:ascii="Times New Roman" w:hAnsi="Times New Roman"/>
          <w:sz w:val="28"/>
          <w:szCs w:val="28"/>
        </w:rPr>
      </w:pPr>
      <w:r>
        <w:rPr>
          <w:rFonts w:ascii="Times New Roman" w:hAnsi="Times New Roman"/>
          <w:sz w:val="28"/>
          <w:szCs w:val="28"/>
        </w:rPr>
        <w:t xml:space="preserve"> В Структурном подразделении функционирует 4 группы общеразвивающей направленности, которые на 1 сентября 2023 года посещают 52 детей в возрасте от 1,6 до 8 лет.  По наполняемости группы соответствуют требованиям СанПиН </w:t>
      </w:r>
      <w:r>
        <w:rPr>
          <w:rFonts w:ascii="Times New Roman" w:hAnsi="Times New Roman"/>
          <w:spacing w:val="2"/>
          <w:sz w:val="28"/>
          <w:szCs w:val="28"/>
        </w:rPr>
        <w:t>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rPr>
        <w:t xml:space="preserve">.  </w:t>
      </w:r>
    </w:p>
    <w:p w:rsidR="00056D78" w:rsidRDefault="00056D78" w:rsidP="00056D78">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Одна группа Структурного подразделения сформированы по одновозрастному принципу: младшая от 1,6 до 3 лет, и три группы двух возрастные  младшая – средняя (от 3 до 5 лет), старшая – подготовительная группа (от5 до 7лет) и младшая – подготовительная группа </w:t>
      </w:r>
      <w:proofErr w:type="gramStart"/>
      <w:r>
        <w:rPr>
          <w:rFonts w:ascii="Times New Roman" w:hAnsi="Times New Roman"/>
          <w:sz w:val="28"/>
          <w:szCs w:val="28"/>
        </w:rPr>
        <w:t xml:space="preserve">( </w:t>
      </w:r>
      <w:proofErr w:type="gramEnd"/>
      <w:r>
        <w:rPr>
          <w:rFonts w:ascii="Times New Roman" w:hAnsi="Times New Roman"/>
          <w:sz w:val="28"/>
          <w:szCs w:val="28"/>
        </w:rPr>
        <w:t>от3 до 7 лет).</w:t>
      </w:r>
    </w:p>
    <w:p w:rsidR="00056D78" w:rsidRDefault="00056D78" w:rsidP="00056D78">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 Преобладающее большинство детей русские (41 детей- 79%), посещают Структурное подразделение так же дети из армянских семей (8 детей – 15%), татарских семей (2 детей – 4%), 1 воспитанник из таджикской семьи (2%). </w:t>
      </w:r>
    </w:p>
    <w:p w:rsidR="00056D78" w:rsidRDefault="00056D78" w:rsidP="00056D78">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Детей-инвалидов и детей с ОВЗ нет.</w:t>
      </w:r>
    </w:p>
    <w:p w:rsidR="00EF3BA1" w:rsidRDefault="00EF3BA1" w:rsidP="00EF3BA1">
      <w:pPr>
        <w:widowControl w:val="0"/>
        <w:autoSpaceDE w:val="0"/>
        <w:autoSpaceDN w:val="0"/>
        <w:adjustRightInd w:val="0"/>
        <w:spacing w:after="0"/>
        <w:ind w:firstLine="567"/>
        <w:contextualSpacing/>
        <w:jc w:val="center"/>
        <w:rPr>
          <w:rFonts w:ascii="Times New Roman" w:hAnsi="Times New Roman"/>
          <w:b/>
          <w:bCs/>
          <w:i/>
          <w:iCs/>
          <w:sz w:val="28"/>
          <w:szCs w:val="28"/>
        </w:rPr>
      </w:pPr>
      <w:r>
        <w:rPr>
          <w:rFonts w:ascii="Times New Roman" w:hAnsi="Times New Roman"/>
          <w:b/>
          <w:bCs/>
          <w:i/>
          <w:iCs/>
          <w:sz w:val="28"/>
          <w:szCs w:val="28"/>
        </w:rPr>
        <w:t>Возрастные особенности детей, воспитывающихся</w:t>
      </w:r>
    </w:p>
    <w:p w:rsidR="00EF3BA1" w:rsidRDefault="00EF3BA1" w:rsidP="00EF3BA1">
      <w:pPr>
        <w:widowControl w:val="0"/>
        <w:autoSpaceDE w:val="0"/>
        <w:autoSpaceDN w:val="0"/>
        <w:adjustRightInd w:val="0"/>
        <w:spacing w:after="0"/>
        <w:ind w:firstLine="567"/>
        <w:contextualSpacing/>
        <w:jc w:val="center"/>
        <w:rPr>
          <w:rFonts w:ascii="Times New Roman" w:hAnsi="Times New Roman"/>
          <w:b/>
          <w:bCs/>
          <w:sz w:val="28"/>
          <w:szCs w:val="28"/>
        </w:rPr>
      </w:pPr>
      <w:r>
        <w:rPr>
          <w:rFonts w:ascii="Times New Roman" w:hAnsi="Times New Roman"/>
          <w:b/>
          <w:bCs/>
          <w:i/>
          <w:iCs/>
          <w:sz w:val="28"/>
          <w:szCs w:val="28"/>
        </w:rPr>
        <w:t xml:space="preserve"> в образовательном учреждении</w:t>
      </w:r>
    </w:p>
    <w:p w:rsidR="00EF3BA1" w:rsidRDefault="00EF3BA1" w:rsidP="00EF3BA1">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 xml:space="preserve">Характеристики особенностей развития детей </w:t>
      </w:r>
    </w:p>
    <w:p w:rsidR="00EF3BA1" w:rsidRDefault="00EF3BA1" w:rsidP="00EF3BA1">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3-4 года</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возрасте </w:t>
      </w:r>
      <w:r>
        <w:rPr>
          <w:rFonts w:ascii="Times New Roman" w:hAnsi="Times New Roman"/>
          <w:b/>
          <w:sz w:val="28"/>
          <w:szCs w:val="28"/>
        </w:rPr>
        <w:t>3-4 лет</w:t>
      </w:r>
      <w:r>
        <w:rPr>
          <w:rFonts w:ascii="Times New Roman" w:hAnsi="Times New Roman"/>
          <w:sz w:val="28"/>
          <w:szCs w:val="28"/>
        </w:rPr>
        <w:t xml:space="preserve"> ребенок постепенно выходит за пределы семейного круга, Его общение становится </w:t>
      </w:r>
      <w:proofErr w:type="spellStart"/>
      <w:r>
        <w:rPr>
          <w:rFonts w:ascii="Times New Roman" w:hAnsi="Times New Roman"/>
          <w:sz w:val="28"/>
          <w:szCs w:val="28"/>
        </w:rPr>
        <w:t>внеситуативным</w:t>
      </w:r>
      <w:proofErr w:type="spellEnd"/>
      <w:r>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w:t>
      </w:r>
      <w:proofErr w:type="spellStart"/>
      <w:r>
        <w:rPr>
          <w:rFonts w:ascii="Times New Roman" w:hAnsi="Times New Roman"/>
          <w:sz w:val="28"/>
          <w:szCs w:val="28"/>
        </w:rPr>
        <w:t>предэталонов</w:t>
      </w:r>
      <w:proofErr w:type="spellEnd"/>
      <w:r>
        <w:rPr>
          <w:rFonts w:ascii="Times New Roman" w:hAnsi="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Pr>
          <w:rFonts w:ascii="Times New Roman" w:hAnsi="Times New Roman"/>
          <w:sz w:val="28"/>
          <w:szCs w:val="28"/>
        </w:rPr>
        <w:t>процесса—и</w:t>
      </w:r>
      <w:proofErr w:type="gramEnd"/>
      <w:r>
        <w:rPr>
          <w:rFonts w:ascii="Times New Roman" w:hAnsi="Times New Roman"/>
          <w:sz w:val="28"/>
          <w:szCs w:val="28"/>
        </w:rPr>
        <w:t xml:space="preserve"> в помещении всего дошкольного учреждения.</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F3BA1" w:rsidRDefault="00EF3BA1" w:rsidP="00EF3BA1">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 xml:space="preserve">Характеристики особенностей развития детей </w:t>
      </w:r>
    </w:p>
    <w:p w:rsidR="00EF3BA1" w:rsidRDefault="00EF3BA1" w:rsidP="00EF3BA1">
      <w:pPr>
        <w:widowControl w:val="0"/>
        <w:autoSpaceDE w:val="0"/>
        <w:autoSpaceDN w:val="0"/>
        <w:adjustRightInd w:val="0"/>
        <w:spacing w:after="0"/>
        <w:ind w:firstLine="567"/>
        <w:contextualSpacing/>
        <w:jc w:val="center"/>
        <w:rPr>
          <w:rFonts w:ascii="Times New Roman" w:hAnsi="Times New Roman"/>
          <w:i/>
          <w:iCs/>
          <w:sz w:val="28"/>
          <w:szCs w:val="28"/>
        </w:rPr>
      </w:pPr>
      <w:r>
        <w:rPr>
          <w:rFonts w:ascii="Times New Roman" w:hAnsi="Times New Roman"/>
          <w:i/>
          <w:iCs/>
          <w:sz w:val="28"/>
          <w:szCs w:val="28"/>
        </w:rPr>
        <w:t>4-5 лет</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становится </w:t>
      </w:r>
      <w:proofErr w:type="spellStart"/>
      <w:r>
        <w:rPr>
          <w:rFonts w:ascii="Times New Roman" w:hAnsi="Times New Roman"/>
          <w:sz w:val="28"/>
          <w:szCs w:val="28"/>
        </w:rPr>
        <w:t>внеситуативной</w:t>
      </w:r>
      <w:proofErr w:type="spellEnd"/>
      <w:r>
        <w:rPr>
          <w:rFonts w:ascii="Times New Roman" w:hAnsi="Times New Roman"/>
          <w:sz w:val="28"/>
          <w:szCs w:val="28"/>
        </w:rPr>
        <w:t>.</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hAnsi="Times New Roman"/>
          <w:sz w:val="28"/>
          <w:szCs w:val="28"/>
        </w:rPr>
        <w:t>конкурентность</w:t>
      </w:r>
      <w:proofErr w:type="spellEnd"/>
      <w:r>
        <w:rPr>
          <w:rFonts w:ascii="Times New Roman" w:hAnsi="Times New Roman"/>
          <w:sz w:val="28"/>
          <w:szCs w:val="28"/>
        </w:rPr>
        <w:t xml:space="preserve">,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Последняя важна для сравнения себя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другим</w:t>
      </w:r>
      <w:proofErr w:type="gramEnd"/>
      <w:r>
        <w:rPr>
          <w:rFonts w:ascii="Times New Roman" w:hAnsi="Times New Roman"/>
          <w:sz w:val="28"/>
          <w:szCs w:val="28"/>
        </w:rPr>
        <w:t>, что ведет к развитию образа Я ребенка, его детализации.</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proofErr w:type="gramStart"/>
      <w:r>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rFonts w:ascii="Times New Roman" w:hAnsi="Times New Roman"/>
          <w:sz w:val="28"/>
          <w:szCs w:val="28"/>
        </w:rPr>
        <w:t>конкурентности</w:t>
      </w:r>
      <w:proofErr w:type="spellEnd"/>
      <w:r>
        <w:rPr>
          <w:rFonts w:ascii="Times New Roman" w:hAnsi="Times New Roman"/>
          <w:sz w:val="28"/>
          <w:szCs w:val="28"/>
        </w:rPr>
        <w:t xml:space="preserve">, </w:t>
      </w:r>
      <w:proofErr w:type="spellStart"/>
      <w:r>
        <w:rPr>
          <w:rFonts w:ascii="Times New Roman" w:hAnsi="Times New Roman"/>
          <w:sz w:val="28"/>
          <w:szCs w:val="28"/>
        </w:rPr>
        <w:t>соревновательности</w:t>
      </w:r>
      <w:proofErr w:type="spellEnd"/>
      <w:r>
        <w:rPr>
          <w:rFonts w:ascii="Times New Roman" w:hAnsi="Times New Roman"/>
          <w:sz w:val="28"/>
          <w:szCs w:val="28"/>
        </w:rPr>
        <w:t xml:space="preserve"> со сверстниками, дальнейшим развитием образа Я ребенка, его детализацией.</w:t>
      </w:r>
      <w:proofErr w:type="gramEnd"/>
    </w:p>
    <w:p w:rsidR="00EF3BA1" w:rsidRDefault="00EF3BA1" w:rsidP="00EF3BA1">
      <w:pPr>
        <w:widowControl w:val="0"/>
        <w:autoSpaceDE w:val="0"/>
        <w:autoSpaceDN w:val="0"/>
        <w:adjustRightInd w:val="0"/>
        <w:spacing w:after="0"/>
        <w:contextualSpacing/>
        <w:jc w:val="center"/>
        <w:rPr>
          <w:rFonts w:ascii="Times New Roman" w:hAnsi="Times New Roman"/>
          <w:b/>
          <w:bCs/>
          <w:i/>
          <w:iCs/>
          <w:sz w:val="28"/>
          <w:szCs w:val="28"/>
        </w:rPr>
      </w:pPr>
      <w:r>
        <w:rPr>
          <w:rFonts w:ascii="Times New Roman" w:hAnsi="Times New Roman"/>
          <w:b/>
          <w:bCs/>
          <w:i/>
          <w:iCs/>
          <w:sz w:val="28"/>
          <w:szCs w:val="28"/>
        </w:rPr>
        <w:t>1.1.2. Планируемые результаты освоения Программы</w:t>
      </w:r>
    </w:p>
    <w:p w:rsidR="00EF3BA1" w:rsidRDefault="00EF3BA1" w:rsidP="00EF3BA1">
      <w:pPr>
        <w:widowControl w:val="0"/>
        <w:autoSpaceDE w:val="0"/>
        <w:autoSpaceDN w:val="0"/>
        <w:adjustRightInd w:val="0"/>
        <w:spacing w:after="0"/>
        <w:ind w:firstLine="567"/>
        <w:jc w:val="both"/>
        <w:rPr>
          <w:rFonts w:ascii="Times New Roman" w:hAnsi="Times New Roman"/>
          <w:i/>
          <w:iCs/>
          <w:sz w:val="28"/>
          <w:szCs w:val="28"/>
        </w:rPr>
      </w:pPr>
      <w:r>
        <w:rPr>
          <w:rFonts w:ascii="Times New Roman" w:hAnsi="Times New Roman"/>
          <w:i/>
          <w:iCs/>
          <w:sz w:val="28"/>
          <w:szCs w:val="28"/>
        </w:rPr>
        <w:t>Планируемые результаты в виде целевых ориентиров дошкольного образования на этапе завершения дошкольного образования следующие:</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EF3BA1" w:rsidRDefault="00EF3BA1" w:rsidP="00EF3BA1">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специфика</w:t>
      </w:r>
      <w:proofErr w:type="gramEnd"/>
      <w:r>
        <w:rPr>
          <w:rFonts w:ascii="Times New Roman" w:hAnsi="Times New Roman"/>
          <w:sz w:val="28"/>
          <w:szCs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основной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Pr>
          <w:rFonts w:ascii="Times New Roman" w:hAnsi="Times New Roman"/>
          <w:sz w:val="28"/>
          <w:szCs w:val="28"/>
        </w:rPr>
        <w:t>гетерохронностью</w:t>
      </w:r>
      <w:proofErr w:type="spellEnd"/>
      <w:r>
        <w:rPr>
          <w:rFonts w:ascii="Times New Roman" w:hAnsi="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 и не подразумевают его включения в соответствующую целевую группу. </w:t>
      </w:r>
    </w:p>
    <w:p w:rsidR="00EF3BA1" w:rsidRDefault="00EF3BA1" w:rsidP="00EF3BA1">
      <w:pPr>
        <w:pStyle w:val="a9"/>
        <w:ind w:left="0" w:firstLine="709"/>
        <w:jc w:val="center"/>
        <w:rPr>
          <w:rFonts w:ascii="Times New Roman" w:hAnsi="Times New Roman"/>
          <w:b/>
          <w:i/>
          <w:sz w:val="28"/>
          <w:szCs w:val="28"/>
          <w:u w:val="single"/>
        </w:rPr>
      </w:pPr>
      <w:r>
        <w:rPr>
          <w:rFonts w:ascii="Times New Roman" w:hAnsi="Times New Roman"/>
          <w:b/>
          <w:i/>
          <w:sz w:val="28"/>
          <w:szCs w:val="28"/>
          <w:u w:val="single"/>
        </w:rPr>
        <w:t>Планируемые результаты в дошкольном возрасте.</w:t>
      </w:r>
    </w:p>
    <w:p w:rsidR="00EF3BA1" w:rsidRDefault="00EF3BA1" w:rsidP="00EF3BA1">
      <w:pPr>
        <w:widowControl w:val="0"/>
        <w:autoSpaceDE w:val="0"/>
        <w:autoSpaceDN w:val="0"/>
        <w:adjustRightInd w:val="0"/>
        <w:spacing w:after="0"/>
        <w:ind w:firstLine="709"/>
        <w:contextualSpacing/>
        <w:jc w:val="center"/>
        <w:rPr>
          <w:rFonts w:ascii="Times New Roman" w:hAnsi="Times New Roman"/>
          <w:b/>
          <w:i/>
          <w:sz w:val="28"/>
          <w:szCs w:val="28"/>
          <w:u w:val="single"/>
        </w:rPr>
      </w:pPr>
      <w:r>
        <w:rPr>
          <w:rFonts w:ascii="Times New Roman" w:hAnsi="Times New Roman"/>
          <w:b/>
          <w:bCs/>
          <w:i/>
          <w:iCs/>
          <w:sz w:val="28"/>
          <w:szCs w:val="28"/>
          <w:u w:val="single"/>
        </w:rPr>
        <w:t xml:space="preserve">Планируемые результаты освоения Программы к </w:t>
      </w:r>
      <w:r>
        <w:rPr>
          <w:rFonts w:ascii="Times New Roman" w:hAnsi="Times New Roman"/>
          <w:b/>
          <w:i/>
          <w:sz w:val="28"/>
          <w:szCs w:val="28"/>
          <w:u w:val="single"/>
        </w:rPr>
        <w:t>четырем годам:</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под музыку;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hAnsi="Times New Roman"/>
          <w:sz w:val="28"/>
          <w:szCs w:val="28"/>
        </w:rPr>
        <w:t>движения</w:t>
      </w:r>
      <w:proofErr w:type="gramEnd"/>
      <w:r>
        <w:rPr>
          <w:rFonts w:ascii="Times New Roman" w:hAnsi="Times New Roman"/>
          <w:sz w:val="28"/>
          <w:szCs w:val="28"/>
        </w:rPr>
        <w:t xml:space="preserve"> в общем для всех темпе;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охотно включается в совместную деятельность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рассказы из 3 - 4 предложений, пересказывает знакомые литературные произведения, использует речевые формы вежливого общения; </w:t>
      </w:r>
    </w:p>
    <w:p w:rsidR="00EF3BA1" w:rsidRDefault="00EF3BA1" w:rsidP="00EF3BA1">
      <w:pPr>
        <w:pStyle w:val="a9"/>
        <w:ind w:left="0" w:firstLine="709"/>
        <w:jc w:val="both"/>
        <w:rPr>
          <w:rFonts w:ascii="Times New Roman" w:hAnsi="Times New Roman"/>
          <w:sz w:val="28"/>
          <w:szCs w:val="28"/>
        </w:rPr>
      </w:pPr>
      <w:proofErr w:type="gramStart"/>
      <w:r>
        <w:rPr>
          <w:rFonts w:ascii="Times New Roman" w:hAnsi="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roofErr w:type="gramEnd"/>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совместно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пересказывает знакомые сказки, короткие стихи;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потребность в познавательном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интерес к миру, к себе и окружающим людям; ребенок знает об объектах ближайшего окружения: о родном населенном пункте, его названии, достопримечательностях и традициях; </w:t>
      </w:r>
    </w:p>
    <w:p w:rsidR="00EF3BA1" w:rsidRDefault="00EF3BA1" w:rsidP="00EF3BA1">
      <w:pPr>
        <w:pStyle w:val="a9"/>
        <w:ind w:left="0" w:firstLine="709"/>
        <w:jc w:val="both"/>
        <w:rPr>
          <w:rFonts w:ascii="Times New Roman" w:hAnsi="Times New Roman"/>
          <w:sz w:val="28"/>
          <w:szCs w:val="28"/>
        </w:rPr>
      </w:pPr>
      <w:proofErr w:type="gramStart"/>
      <w:r>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w:hAnsi="Times New Roman"/>
          <w:sz w:val="28"/>
          <w:szCs w:val="28"/>
        </w:rPr>
        <w:t xml:space="preserve"> вред;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b/>
          <w:bCs/>
          <w:i/>
          <w:iCs/>
          <w:sz w:val="28"/>
          <w:szCs w:val="28"/>
          <w:u w:val="single"/>
        </w:rPr>
        <w:t xml:space="preserve">Планируемые результаты освоения Программы к </w:t>
      </w:r>
      <w:r>
        <w:rPr>
          <w:rFonts w:ascii="Times New Roman" w:hAnsi="Times New Roman"/>
          <w:b/>
          <w:i/>
          <w:sz w:val="28"/>
          <w:szCs w:val="28"/>
          <w:u w:val="single"/>
        </w:rPr>
        <w:t>пяти годам:</w:t>
      </w:r>
      <w:r>
        <w:rPr>
          <w:rFonts w:ascii="Times New Roman" w:hAnsi="Times New Roman"/>
          <w:sz w:val="28"/>
          <w:szCs w:val="28"/>
        </w:rPr>
        <w:t xml:space="preserve">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ребенок стремится к самостоятельному осуществлению процессов личной гигиены, их правильной организации;</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выполняет самостоятельно правила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без напоминания взрослого здоровается и прощается, говорит "спасибо" и "пожалуйста";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познает правила безопасного поведения и стремится их выполнять в повседневной жизни;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самостоятелен в самообслуживании; ребенок проявляет познавательный интерес к труду взрослых, профессиям, технике; отражает эти представления в играх;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стремится к выполнению трудовых обязанностей, охотно включается в совместный труд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или сверстниками;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большинство звуков произносит правильно, пользуется средствами эмоциональной и речевой выразительности;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словотворчество, интерес к языку, с интересом слушает литературные тексты, воспроизводит текст;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способен рассказать о предмете, его назначении и особенностях, о том, как он был создан;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w:t>
      </w:r>
      <w:proofErr w:type="spellStart"/>
      <w:r>
        <w:rPr>
          <w:rFonts w:ascii="Times New Roman" w:hAnsi="Times New Roman"/>
          <w:sz w:val="28"/>
          <w:szCs w:val="28"/>
        </w:rPr>
        <w:t>культурнодосуговой</w:t>
      </w:r>
      <w:proofErr w:type="spellEnd"/>
      <w:r>
        <w:rPr>
          <w:rFonts w:ascii="Times New Roman" w:hAnsi="Times New Roman"/>
          <w:sz w:val="28"/>
          <w:szCs w:val="28"/>
        </w:rPr>
        <w:t xml:space="preserve"> деятельности);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 xml:space="preserve">ребенок называет роль до начала игры, обозначает новую роль по ходу игры, активно использует </w:t>
      </w:r>
      <w:proofErr w:type="spellStart"/>
      <w:r>
        <w:rPr>
          <w:rFonts w:ascii="Times New Roman" w:hAnsi="Times New Roman"/>
          <w:sz w:val="28"/>
          <w:szCs w:val="28"/>
        </w:rPr>
        <w:t>предметызаместители</w:t>
      </w:r>
      <w:proofErr w:type="spellEnd"/>
      <w:r>
        <w:rPr>
          <w:rFonts w:ascii="Times New Roman" w:hAnsi="Times New Roman"/>
          <w:sz w:val="28"/>
          <w:szCs w:val="28"/>
        </w:rPr>
        <w:t>,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F3BA1" w:rsidRDefault="00EF3BA1" w:rsidP="00EF3BA1">
      <w:pPr>
        <w:pStyle w:val="a9"/>
        <w:ind w:left="0" w:firstLine="709"/>
        <w:jc w:val="both"/>
        <w:rPr>
          <w:rFonts w:ascii="Times New Roman" w:hAnsi="Times New Roman"/>
          <w:sz w:val="28"/>
          <w:szCs w:val="28"/>
        </w:rPr>
      </w:pPr>
      <w:r>
        <w:rPr>
          <w:rFonts w:ascii="Times New Roman" w:hAnsi="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F3BA1" w:rsidRDefault="00EF3BA1" w:rsidP="00EF3BA1">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1.1.3. Педагогическая диагностика достижения </w:t>
      </w:r>
    </w:p>
    <w:p w:rsidR="00EF3BA1" w:rsidRDefault="00EF3BA1" w:rsidP="00EF3BA1">
      <w:pPr>
        <w:widowControl w:val="0"/>
        <w:autoSpaceDE w:val="0"/>
        <w:autoSpaceDN w:val="0"/>
        <w:adjustRightInd w:val="0"/>
        <w:spacing w:after="0"/>
        <w:ind w:firstLine="709"/>
        <w:contextualSpacing/>
        <w:jc w:val="center"/>
        <w:rPr>
          <w:rFonts w:ascii="Times New Roman" w:hAnsi="Times New Roman"/>
          <w:sz w:val="28"/>
          <w:szCs w:val="28"/>
        </w:rPr>
      </w:pPr>
      <w:r>
        <w:rPr>
          <w:rFonts w:ascii="Times New Roman" w:hAnsi="Times New Roman"/>
          <w:b/>
          <w:sz w:val="28"/>
          <w:szCs w:val="28"/>
        </w:rPr>
        <w:t>планируемых результатов.</w:t>
      </w:r>
      <w:r>
        <w:rPr>
          <w:rFonts w:ascii="Times New Roman" w:hAnsi="Times New Roman"/>
          <w:sz w:val="28"/>
          <w:szCs w:val="28"/>
        </w:rPr>
        <w:t xml:space="preserve"> </w:t>
      </w:r>
    </w:p>
    <w:p w:rsidR="00EF3BA1" w:rsidRDefault="00EF3BA1" w:rsidP="00EF3BA1">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Система педагогической диагностики результатов освоения</w:t>
      </w:r>
    </w:p>
    <w:p w:rsidR="00EF3BA1" w:rsidRDefault="00EF3BA1" w:rsidP="00EF3BA1">
      <w:pPr>
        <w:widowControl w:val="0"/>
        <w:autoSpaceDE w:val="0"/>
        <w:autoSpaceDN w:val="0"/>
        <w:adjustRightInd w:val="0"/>
        <w:spacing w:after="0"/>
        <w:jc w:val="center"/>
        <w:rPr>
          <w:rFonts w:ascii="Times New Roman" w:eastAsia="TimesNewRomanPSMT" w:hAnsi="Times New Roman"/>
          <w:i/>
          <w:sz w:val="28"/>
          <w:szCs w:val="28"/>
        </w:rPr>
      </w:pPr>
      <w:r>
        <w:rPr>
          <w:rFonts w:ascii="Times New Roman" w:eastAsia="TimesNewRomanPSMT" w:hAnsi="Times New Roman"/>
          <w:i/>
          <w:sz w:val="28"/>
          <w:szCs w:val="28"/>
        </w:rPr>
        <w:t>воспитанниками Программы (оценочные материалы)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3261"/>
      </w:tblGrid>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и методы проведения оценки индивидуального</w:t>
            </w:r>
          </w:p>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Развития</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Инструментарий</w:t>
            </w:r>
          </w:p>
        </w:tc>
      </w:tr>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 детей в спонтанной и специально организованной деятельности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2020г.</w:t>
            </w:r>
          </w:p>
        </w:tc>
      </w:tr>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Познавательное</w:t>
            </w:r>
          </w:p>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наблюдение за активностью детей </w:t>
            </w:r>
            <w:proofErr w:type="gramStart"/>
            <w:r>
              <w:rPr>
                <w:rFonts w:ascii="Times New Roman" w:eastAsia="TimesNewRomanPSMT" w:hAnsi="Times New Roman"/>
                <w:sz w:val="24"/>
                <w:szCs w:val="24"/>
                <w:lang w:eastAsia="en-US"/>
              </w:rPr>
              <w:t>в</w:t>
            </w:r>
            <w:proofErr w:type="gramEnd"/>
            <w:r>
              <w:rPr>
                <w:rFonts w:ascii="Times New Roman" w:eastAsia="TimesNewRomanPSMT" w:hAnsi="Times New Roman"/>
                <w:sz w:val="24"/>
                <w:szCs w:val="24"/>
                <w:lang w:eastAsia="en-US"/>
              </w:rPr>
              <w:t xml:space="preserve"> спонтанной 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Речевое развитие</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детей в </w:t>
            </w:r>
            <w:proofErr w:type="gramStart"/>
            <w:r>
              <w:rPr>
                <w:rFonts w:ascii="Times New Roman" w:eastAsia="TimesNewRomanPSMT" w:hAnsi="Times New Roman"/>
                <w:sz w:val="24"/>
                <w:szCs w:val="24"/>
                <w:lang w:eastAsia="en-US"/>
              </w:rPr>
              <w:t>спонтанной</w:t>
            </w:r>
            <w:proofErr w:type="gramEnd"/>
            <w:r>
              <w:rPr>
                <w:rFonts w:ascii="Times New Roman" w:eastAsia="TimesNewRomanPSMT" w:hAnsi="Times New Roman"/>
                <w:sz w:val="24"/>
                <w:szCs w:val="24"/>
                <w:lang w:eastAsia="en-US"/>
              </w:rPr>
              <w:t xml:space="preserve"> 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беседа</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w:t>
            </w:r>
          </w:p>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эстетическое</w:t>
            </w:r>
          </w:p>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за активностью</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детей в </w:t>
            </w:r>
            <w:proofErr w:type="gramStart"/>
            <w:r>
              <w:rPr>
                <w:rFonts w:ascii="Times New Roman" w:eastAsia="TimesNewRomanPSMT" w:hAnsi="Times New Roman"/>
                <w:sz w:val="24"/>
                <w:szCs w:val="24"/>
                <w:lang w:eastAsia="en-US"/>
              </w:rPr>
              <w:t>спонтанной</w:t>
            </w:r>
            <w:proofErr w:type="gramEnd"/>
            <w:r>
              <w:rPr>
                <w:rFonts w:ascii="Times New Roman" w:eastAsia="TimesNewRomanPSMT" w:hAnsi="Times New Roman"/>
                <w:sz w:val="24"/>
                <w:szCs w:val="24"/>
                <w:lang w:eastAsia="en-US"/>
              </w:rPr>
              <w:t xml:space="preserve"> 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специально организованной</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изучение продуктов</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r w:rsidR="00EF3BA1" w:rsidTr="00EF3BA1">
        <w:tc>
          <w:tcPr>
            <w:tcW w:w="2518"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Физическое</w:t>
            </w:r>
          </w:p>
          <w:p w:rsidR="00EF3BA1" w:rsidRDefault="00EF3BA1">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Развитие</w:t>
            </w:r>
          </w:p>
        </w:tc>
        <w:tc>
          <w:tcPr>
            <w:tcW w:w="3827" w:type="dxa"/>
            <w:tcBorders>
              <w:top w:val="single" w:sz="4" w:space="0" w:color="auto"/>
              <w:left w:val="single" w:sz="4" w:space="0" w:color="auto"/>
              <w:bottom w:val="single" w:sz="4" w:space="0" w:color="auto"/>
              <w:right w:val="single" w:sz="4" w:space="0" w:color="auto"/>
            </w:tcBorders>
            <w:hideMark/>
          </w:tcPr>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наблюдение</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w:t>
            </w:r>
            <w:proofErr w:type="spellStart"/>
            <w:r>
              <w:rPr>
                <w:rFonts w:ascii="Times New Roman" w:eastAsia="TimesNewRomanPSMT" w:hAnsi="Times New Roman"/>
                <w:sz w:val="24"/>
                <w:szCs w:val="24"/>
                <w:lang w:eastAsia="en-US"/>
              </w:rPr>
              <w:t>хронометрирование</w:t>
            </w:r>
            <w:proofErr w:type="spellEnd"/>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тестирование </w:t>
            </w:r>
          </w:p>
          <w:p w:rsidR="00EF3BA1" w:rsidRDefault="00EF3BA1">
            <w:pPr>
              <w:widowControl w:val="0"/>
              <w:autoSpaceDE w:val="0"/>
              <w:autoSpaceDN w:val="0"/>
              <w:adjustRightInd w:val="0"/>
              <w:spacing w:after="0"/>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игровое, диагностическое задание</w:t>
            </w:r>
          </w:p>
        </w:tc>
        <w:tc>
          <w:tcPr>
            <w:tcW w:w="3261" w:type="dxa"/>
            <w:tcBorders>
              <w:top w:val="single" w:sz="4" w:space="0" w:color="auto"/>
              <w:left w:val="single" w:sz="4" w:space="0" w:color="auto"/>
              <w:bottom w:val="single" w:sz="4" w:space="0" w:color="auto"/>
              <w:right w:val="single" w:sz="4" w:space="0" w:color="auto"/>
            </w:tcBorders>
            <w:hideMark/>
          </w:tcPr>
          <w:p w:rsidR="00EF3BA1" w:rsidRDefault="00EF3BA1">
            <w:pPr>
              <w:spacing w:after="0"/>
              <w:rPr>
                <w:rFonts w:asciiTheme="minorHAnsi" w:eastAsiaTheme="minorEastAsia" w:hAnsiTheme="minorHAnsi"/>
                <w:sz w:val="24"/>
                <w:szCs w:val="24"/>
                <w:lang w:eastAsia="en-US"/>
              </w:rPr>
            </w:pPr>
            <w:r>
              <w:rPr>
                <w:rFonts w:ascii="Times New Roman" w:eastAsia="TimesNewRomanPSMT" w:hAnsi="Times New Roman"/>
                <w:sz w:val="24"/>
                <w:szCs w:val="24"/>
                <w:lang w:eastAsia="en-US"/>
              </w:rPr>
              <w:t>Н.В. Верещагина Диагностика педагогического процесса - М.: Детство-Пресс, 2020.</w:t>
            </w:r>
          </w:p>
        </w:tc>
      </w:tr>
    </w:tbl>
    <w:p w:rsidR="00056D78" w:rsidRDefault="00056D78" w:rsidP="00056D78">
      <w:pPr>
        <w:rPr>
          <w:rFonts w:eastAsia="TimesNewRomanPSMT"/>
        </w:rPr>
      </w:pPr>
    </w:p>
    <w:p w:rsidR="00EF3BA1" w:rsidRDefault="00EF3BA1" w:rsidP="00EF3BA1">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При реализации Программы проводится оценка индивидуального развития детей. Такая оценка проводится педагогическими работниками в рамках педагогической диагностики –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достижений планируемых результатов направлена на изучение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умений ребенка, его интересов, предпочтений, склонностей, личностных особенностей, способов взаимодействия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Цели педагогической диагностики, а также особенности ее проведения определяются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Специфика педагогической диагностики достижения планируемых образовательных результатов обусловлена</w:t>
      </w:r>
      <w:r>
        <w:rPr>
          <w:rFonts w:ascii="Times New Roman" w:hAnsi="Times New Roman"/>
          <w:color w:val="FF0000"/>
          <w:sz w:val="28"/>
          <w:szCs w:val="28"/>
        </w:rPr>
        <w:t xml:space="preserve"> </w:t>
      </w:r>
      <w:r>
        <w:rPr>
          <w:rFonts w:ascii="Times New Roman" w:hAnsi="Times New Roman"/>
          <w:sz w:val="28"/>
          <w:szCs w:val="28"/>
        </w:rPr>
        <w:t xml:space="preserve">следующими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hAnsi="Times New Roman"/>
          <w:sz w:val="28"/>
          <w:szCs w:val="28"/>
        </w:rPr>
        <w:t>соответствия</w:t>
      </w:r>
      <w:proofErr w:type="gramEnd"/>
      <w:r>
        <w:rPr>
          <w:rFonts w:ascii="Times New Roman" w:hAnsi="Times New Roman"/>
          <w:sz w:val="28"/>
          <w:szCs w:val="28"/>
        </w:rPr>
        <w:t xml:space="preserve"> установленным требованиям образовательной деятельности и подготовки детей;</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освоение Программы не сопровождается проведением промежуточных аттестаций и итоговой аттестации обучающихся.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подчеркнуть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оптимизации работы с группой детей.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Pr>
          <w:rFonts w:ascii="Times New Roman" w:hAnsi="Times New Roman"/>
          <w:sz w:val="28"/>
          <w:szCs w:val="28"/>
        </w:rPr>
        <w:t>малоформализованных</w:t>
      </w:r>
      <w:proofErr w:type="spellEnd"/>
      <w:r>
        <w:rPr>
          <w:rFonts w:ascii="Times New Roman" w:hAnsi="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ребенка в деятельности и взаимодействии.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фиксируются в картах развития ребенка, где отражаются показатели возрастного развития ребенка и критерии их оценивания. Фиксация данных наблюдения позволяет педагогу выявлять и 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F3BA1" w:rsidRDefault="00EF3BA1" w:rsidP="00EC1B08">
      <w:pPr>
        <w:widowControl w:val="0"/>
        <w:numPr>
          <w:ilvl w:val="1"/>
          <w:numId w:val="4"/>
        </w:numPr>
        <w:autoSpaceDE w:val="0"/>
        <w:autoSpaceDN w:val="0"/>
        <w:adjustRightInd w:val="0"/>
        <w:spacing w:after="0"/>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ЧАСТЬ ПРОГРАММЫ, ФОРМИРУЕМАЯ УЧАСТНИКАМИ ОБРАЗОВАТЕЛЬНЫХ ОТНОШЕНИЙ</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Обязательная часть Программы соответствует Федеральной программе и оформляется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СП «Детский сад №50»;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eastAsia="TimesNewRomanPSMT" w:hAnsi="Times New Roman"/>
          <w:sz w:val="28"/>
          <w:szCs w:val="28"/>
        </w:rPr>
        <w:t xml:space="preserve">Вариативная часть Программы формируется на основе программ А.И. Лыковой «Цветные ладошки», направленной на </w:t>
      </w:r>
      <w:r>
        <w:rPr>
          <w:rFonts w:ascii="Times New Roman" w:hAnsi="Times New Roman"/>
          <w:sz w:val="28"/>
          <w:szCs w:val="28"/>
        </w:rPr>
        <w:t xml:space="preserve">формирования эстетического отношения к окружающему миру и творческое развитие </w:t>
      </w:r>
      <w:r>
        <w:rPr>
          <w:rFonts w:ascii="Times New Roman" w:eastAsia="TimesNewRomanPSMT" w:hAnsi="Times New Roman"/>
          <w:sz w:val="28"/>
          <w:szCs w:val="28"/>
        </w:rPr>
        <w:t xml:space="preserve">детей 2-7 лет и программы </w:t>
      </w:r>
      <w:r>
        <w:rPr>
          <w:rFonts w:ascii="Times New Roman" w:hAnsi="Times New Roman"/>
          <w:sz w:val="28"/>
          <w:szCs w:val="28"/>
        </w:rPr>
        <w:t>духовно-нравственного воспитания детей 5–7 лет «С чистым сердцем», Р.Ю.  Белоусова, А.Н.  Егорова.</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w:t>
      </w:r>
      <w:proofErr w:type="gramStart"/>
      <w:r>
        <w:rPr>
          <w:rFonts w:ascii="Times New Roman" w:eastAsia="TimesNewRomanPSMT" w:hAnsi="Times New Roman"/>
          <w:sz w:val="28"/>
          <w:szCs w:val="28"/>
        </w:rPr>
        <w:t>ДО</w:t>
      </w:r>
      <w:proofErr w:type="gramEnd"/>
      <w:r>
        <w:rPr>
          <w:rFonts w:ascii="Times New Roman" w:eastAsia="TimesNewRomanPSMT" w:hAnsi="Times New Roman"/>
          <w:sz w:val="28"/>
          <w:szCs w:val="28"/>
        </w:rPr>
        <w:t xml:space="preserve"> и не противоречит </w:t>
      </w:r>
      <w:proofErr w:type="gramStart"/>
      <w:r>
        <w:rPr>
          <w:rFonts w:ascii="Times New Roman" w:eastAsia="TimesNewRomanPSMT" w:hAnsi="Times New Roman"/>
          <w:sz w:val="28"/>
          <w:szCs w:val="28"/>
        </w:rPr>
        <w:t>целям</w:t>
      </w:r>
      <w:proofErr w:type="gramEnd"/>
      <w:r>
        <w:rPr>
          <w:rFonts w:ascii="Times New Roman" w:eastAsia="TimesNewRomanPSMT" w:hAnsi="Times New Roman"/>
          <w:sz w:val="28"/>
          <w:szCs w:val="28"/>
        </w:rPr>
        <w:t xml:space="preserve"> и задачам Программы.</w:t>
      </w:r>
    </w:p>
    <w:p w:rsidR="00EF3BA1" w:rsidRDefault="00EF3BA1" w:rsidP="00EF3BA1">
      <w:pPr>
        <w:widowControl w:val="0"/>
        <w:autoSpaceDE w:val="0"/>
        <w:autoSpaceDN w:val="0"/>
        <w:adjustRightInd w:val="0"/>
        <w:spacing w:after="0"/>
        <w:ind w:left="1286" w:right="201"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1.2.1.1</w:t>
      </w:r>
      <w:r>
        <w:rPr>
          <w:rFonts w:ascii="Times New Roman" w:eastAsia="TimesNewRomanPSMT" w:hAnsi="Times New Roman"/>
          <w:b/>
          <w:bCs/>
          <w:iCs/>
          <w:sz w:val="28"/>
          <w:szCs w:val="28"/>
        </w:rPr>
        <w:tab/>
        <w:t>Пояснительная записка вариативной части Программы «Цветные ладошки»</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Программа А.И. Лыковой «Цветные ладошки», направленна на </w:t>
      </w:r>
      <w:r>
        <w:rPr>
          <w:rFonts w:ascii="Times New Roman" w:hAnsi="Times New Roman"/>
          <w:sz w:val="28"/>
          <w:szCs w:val="28"/>
        </w:rPr>
        <w:t xml:space="preserve">формирование эстетического отношения к окружающему миру и творческое развитие </w:t>
      </w:r>
      <w:r>
        <w:rPr>
          <w:rFonts w:ascii="Times New Roman" w:eastAsia="TimesNewRomanPSMT" w:hAnsi="Times New Roman"/>
          <w:sz w:val="28"/>
          <w:szCs w:val="28"/>
        </w:rPr>
        <w:t>детей 2-7 лет, с учетом дополнения содержания Программы по образовательной области «Художественн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эстетическое развитие».</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Совершенствование процесса художественно-эстетического воспитания детей - важная задача дошкольной педагогики. Немаловажное место в нем занимает вопрос о формировании эстетической культуры, регулирующей отношение ребенка к окружающим материальным ценностям, к самому себе, а также о возможностях дошкольников использовать эти знания в практической деятельности.</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Федеральный закон от 29.12.2012 № 273-ФЗ «Об образовании в Российской Федерации» в статье 64 указывает на то,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Программа на художественно - эстетического развитие  «Цветные ладошки» рассчитана на 4 года работы во всех возрастных группах, одно занятие в неделю.</w:t>
      </w:r>
      <w:proofErr w:type="gramEnd"/>
    </w:p>
    <w:p w:rsidR="00EF3BA1" w:rsidRDefault="00EF3BA1" w:rsidP="00EF3BA1">
      <w:pPr>
        <w:pStyle w:val="a3"/>
        <w:spacing w:before="0" w:beforeAutospacing="0" w:after="0" w:afterAutospacing="0" w:line="276" w:lineRule="auto"/>
        <w:ind w:firstLine="709"/>
        <w:contextualSpacing/>
        <w:jc w:val="both"/>
        <w:rPr>
          <w:bCs/>
          <w:sz w:val="28"/>
          <w:szCs w:val="28"/>
        </w:rPr>
      </w:pPr>
      <w:r>
        <w:rPr>
          <w:sz w:val="28"/>
          <w:szCs w:val="28"/>
        </w:rPr>
        <w:t>Новизна данной программы</w:t>
      </w:r>
      <w:r>
        <w:rPr>
          <w:bCs/>
          <w:i/>
          <w:iCs/>
          <w:sz w:val="28"/>
          <w:szCs w:val="28"/>
        </w:rPr>
        <w:t xml:space="preserve"> </w:t>
      </w:r>
      <w:r>
        <w:rPr>
          <w:bCs/>
          <w:iCs/>
          <w:sz w:val="28"/>
          <w:szCs w:val="28"/>
        </w:rPr>
        <w:t>заключается в ее инновационном характере. В системе работы используется нетрадиционные методы и способы развития детского художественного творчества. Достоинством таких техник является универсальность их использования, тесная связь с экологическим воспитанием поэтому, такие методики очень привлекательны для детей, так как открывают большие возможности выражения собственных фантазий, желаний и самовыражения в целом.</w:t>
      </w:r>
    </w:p>
    <w:p w:rsidR="00EF3BA1" w:rsidRDefault="00EF3BA1" w:rsidP="00EF3BA1">
      <w:pPr>
        <w:spacing w:after="0"/>
        <w:ind w:right="-53" w:firstLine="709"/>
        <w:contextualSpacing/>
        <w:jc w:val="both"/>
        <w:rPr>
          <w:rFonts w:ascii="Times New Roman" w:hAnsi="Times New Roman"/>
          <w:bCs/>
          <w:sz w:val="28"/>
          <w:szCs w:val="28"/>
        </w:rPr>
      </w:pPr>
      <w:r>
        <w:rPr>
          <w:rFonts w:ascii="Times New Roman" w:hAnsi="Times New Roman"/>
          <w:bCs/>
          <w:iCs/>
          <w:sz w:val="28"/>
          <w:szCs w:val="28"/>
        </w:rPr>
        <w:t>Актуальность</w:t>
      </w:r>
      <w:r>
        <w:rPr>
          <w:rFonts w:ascii="Times New Roman" w:hAnsi="Times New Roman"/>
          <w:bCs/>
          <w:i/>
          <w:iCs/>
          <w:sz w:val="28"/>
          <w:szCs w:val="28"/>
        </w:rPr>
        <w:t> </w:t>
      </w:r>
      <w:r>
        <w:rPr>
          <w:rFonts w:ascii="Times New Roman" w:hAnsi="Times New Roman"/>
          <w:bCs/>
          <w:sz w:val="28"/>
          <w:szCs w:val="28"/>
        </w:rPr>
        <w:t>предлагаемой программы определяется востребованностью со стороны детей и их родителей. В дошкольном возрасте рисование и другая творческая деятельность является любимым времяпровождением детей. Занятия   художественной практической деятельностью развивают интеллектуально - творческий потенциал ребёнка.</w:t>
      </w:r>
    </w:p>
    <w:p w:rsidR="00EF3BA1" w:rsidRDefault="00EF3BA1" w:rsidP="00EF3BA1">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Цели и задачи реализации вариативной части Программы «Цветные ладошки»</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 реализации Программы образовательный материал ориентирован на достижение следующей </w:t>
      </w:r>
      <w:r>
        <w:rPr>
          <w:rFonts w:ascii="Times New Roman" w:eastAsia="TimesNewRomanPSMT" w:hAnsi="Times New Roman"/>
          <w:b/>
          <w:i/>
          <w:iCs/>
          <w:sz w:val="28"/>
          <w:szCs w:val="28"/>
        </w:rPr>
        <w:t>цели:</w:t>
      </w:r>
      <w:r>
        <w:rPr>
          <w:rFonts w:ascii="Times New Roman" w:eastAsia="TimesNewRomanPSMT" w:hAnsi="Times New Roman"/>
          <w:sz w:val="28"/>
          <w:szCs w:val="28"/>
        </w:rPr>
        <w:t xml:space="preserve"> </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rFonts w:ascii="Times New Roman" w:eastAsia="TimesNewRomanPSMT" w:hAnsi="Times New Roman"/>
          <w:sz w:val="28"/>
          <w:szCs w:val="28"/>
        </w:rPr>
        <w:t>;</w:t>
      </w:r>
    </w:p>
    <w:p w:rsidR="00EF3BA1" w:rsidRDefault="00EF3BA1" w:rsidP="00EF3BA1">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Задачи по формированию эстетической культуры</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eastAsia="TimesNewRomanPSMT" w:hAnsi="Times New Roman"/>
          <w:sz w:val="28"/>
          <w:szCs w:val="28"/>
        </w:rPr>
        <w:t xml:space="preserve">1. </w:t>
      </w:r>
      <w:r>
        <w:rPr>
          <w:rFonts w:ascii="Times New Roman" w:hAnsi="Times New Roman"/>
          <w:sz w:val="28"/>
          <w:szCs w:val="28"/>
        </w:rPr>
        <w:t xml:space="preserve">Раскрыть природу изобразительного искусства как результат творческой деятельности человека. </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Знакомить с деятельностью художника (и народного мастера) на всех его уровнях: восприятие – исполнительство – творчество. </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b/>
          <w:bCs/>
          <w:i/>
          <w:iCs/>
          <w:sz w:val="28"/>
          <w:szCs w:val="28"/>
          <w:lang w:val="x-none"/>
        </w:rPr>
      </w:pPr>
      <w:r>
        <w:rPr>
          <w:rFonts w:ascii="Times New Roman" w:hAnsi="Times New Roman"/>
          <w:sz w:val="28"/>
          <w:szCs w:val="28"/>
        </w:rPr>
        <w:t>5. Формировать многоаспектный опыт художественной деятельности на основе освоения «языка искусства» и общей ручной умелости.</w:t>
      </w:r>
    </w:p>
    <w:p w:rsidR="00EF3BA1" w:rsidRDefault="00EF3BA1" w:rsidP="00EF3BA1">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Принципы и подходы к формированию вариативной части </w:t>
      </w:r>
    </w:p>
    <w:p w:rsidR="00EF3BA1" w:rsidRDefault="00EF3BA1" w:rsidP="00EF3BA1">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Программы «цветные ладошки»</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Первое.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w:t>
      </w:r>
      <w:proofErr w:type="spellStart"/>
      <w:r>
        <w:rPr>
          <w:sz w:val="28"/>
          <w:szCs w:val="28"/>
        </w:rPr>
        <w:t>культуроосвоения</w:t>
      </w:r>
      <w:proofErr w:type="spellEnd"/>
      <w:r>
        <w:rPr>
          <w:sz w:val="28"/>
          <w:szCs w:val="28"/>
        </w:rPr>
        <w:t xml:space="preserve">, когда каждый ребенок не только переживает, но и «сопровождает» содержание на уровне культурных и личностных смыслов, проходя в свернутом виде через «эстетическое ускорение» путь развития общечеловеческой культуры. Методика, в свою очередь, выступает обобщенным способом образной конкретизации универсального содержания изобразительного искусства, на деле осуществляя принцип приоритета содержания по отношению к методам.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Второе. Центральными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предметного содержания, проблемы изобразительного искусства выражены эстетическими категориями в форме бинарных оппозиций: красиво/некрасиво, добро/зло, </w:t>
      </w:r>
      <w:proofErr w:type="gramStart"/>
      <w:r>
        <w:rPr>
          <w:sz w:val="28"/>
          <w:szCs w:val="28"/>
        </w:rPr>
        <w:t>правда</w:t>
      </w:r>
      <w:proofErr w:type="gramEnd"/>
      <w:r>
        <w:rPr>
          <w:sz w:val="28"/>
          <w:szCs w:val="28"/>
        </w:rPr>
        <w:t xml:space="preserve">/ложь, живое/неживое, реальность/фантазия и многие др. Эти понятия предстают как проблемное поле культуры, которое дети осваивают в активном творческом процессе на основе </w:t>
      </w:r>
      <w:proofErr w:type="spellStart"/>
      <w:r>
        <w:rPr>
          <w:sz w:val="28"/>
          <w:szCs w:val="28"/>
        </w:rPr>
        <w:t>эмпатии</w:t>
      </w:r>
      <w:proofErr w:type="spellEnd"/>
      <w:r>
        <w:rPr>
          <w:sz w:val="28"/>
          <w:szCs w:val="28"/>
        </w:rPr>
        <w:t xml:space="preserve">, мышления и воображения. В результате не искусство «опускается» до ребенка, а ребенок «возвышается» до искусства, что возможно лишь в </w:t>
      </w:r>
      <w:proofErr w:type="spellStart"/>
      <w:r>
        <w:rPr>
          <w:sz w:val="28"/>
          <w:szCs w:val="28"/>
        </w:rPr>
        <w:t>культуросообразном</w:t>
      </w:r>
      <w:proofErr w:type="spellEnd"/>
      <w:r>
        <w:rPr>
          <w:sz w:val="28"/>
          <w:szCs w:val="28"/>
        </w:rPr>
        <w:t xml:space="preserve"> образовании на всех его ступенях.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Третье. Проблемное поле культуры персонифицируется в образе человека (художника, мастера, педагога), который передает выкристаллизовавшийся опыт человечества и учит смотреть на мир «глазами человека». Человек – носитель культуры – формирует у ре бен 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 Содержание художественного образования должно быть таким, чтобы мир открывался ребенку в его конкретной творческой деятельности и в чувственных ощущениях, которые вызывают эмоциональную реакцию, что приводит к ответному осмысленному и практическому действию по принципу «эстетического переживания пережитого» (А.П. Ларьков).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Четвертое. 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 возможно при соблюдении ряда условий: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необходима трансформация материала, которая открывает в нем внутренние, скрытые, существенные связи и отношения, в результате чего дети самостоятельно проходят путь «открытия» знания или способа действия;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в качестве знания выступает не «застывшая» информация, а процесс ее выведения (принцип моделирования художественного процесса, Л.В. Школяр);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выведение, «порождение» знания протекает как творческий процесс мысленного экспериментирования с материалом с целью постижения сущности эстетического явления на уровне культурных и личностных смыслов.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Изобразительное искусство является особым способом поиска человеческого смысла и его передачи другим людям. Основная линия развития ребенка в процессе занятий изобразительным искусством – его творческое самоопределение в историческом пространстве и времени культуры. Специфика изобразительной деятельности обусловлена тем, что ребенок осваивает общекультурные способы создания образов и свободно переносит их в разные содержательные контексты, наделяя личностными смыслами.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Модель эстетического отношения к миру предполагает развитие следующих универсальных способностей: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эстетического переживания, которое возникает на основе </w:t>
      </w:r>
      <w:proofErr w:type="spellStart"/>
      <w:r>
        <w:rPr>
          <w:sz w:val="28"/>
          <w:szCs w:val="28"/>
        </w:rPr>
        <w:t>эмпатии</w:t>
      </w:r>
      <w:proofErr w:type="spellEnd"/>
      <w:r>
        <w:rPr>
          <w:sz w:val="28"/>
          <w:szCs w:val="28"/>
        </w:rPr>
        <w:t xml:space="preserve"> и воображения, проявляется в меру возрастных и индивидуальных возможностей детей, проходя путь становления от ориентировочного действия к появлению эстетических интересов и предпочтений до формирования нравственно-эстетической направленности как позиции личности;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способность к активному освоению разноаспектного художественного опыта (эстетической апперцепции), к самостоятельной, активной, творческой деятельности, а на этой основе – к личностному росту и саморазвитию;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 специфические художественные и творческие способности (восприятие, исполнительство, творчество), поскольку в эстетическом воспитании детей ведущая деятельность – художественная, развивающий характер которой обусловлен овладением детьми обобщенными и самостоятельными способами художественной деятельности, необходимыми и достаточными во всех видах детского художественного творчества. </w:t>
      </w:r>
    </w:p>
    <w:p w:rsidR="00EF3BA1" w:rsidRDefault="00EF3BA1" w:rsidP="00EF3BA1">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Специфика занятий изобразительным искусством в дошкольной организации состоит в обеспечении культурных и психолого-педагогических условий для овладения общими способами постижения изобразительного искусства, позволяющими как можно раньше создать в эстетическом сознании каждого ребенка целостный образ изобразительного искусства и выйти в проблемное поле художественной культуры. Это индивидуальное творчество и сотворчество, в котором ребенок </w:t>
      </w:r>
      <w:proofErr w:type="spellStart"/>
      <w:r>
        <w:rPr>
          <w:sz w:val="28"/>
          <w:szCs w:val="28"/>
        </w:rPr>
        <w:t>распредмечивает</w:t>
      </w:r>
      <w:proofErr w:type="spellEnd"/>
      <w:r>
        <w:rPr>
          <w:sz w:val="28"/>
          <w:szCs w:val="28"/>
        </w:rPr>
        <w:t xml:space="preserve"> содержание и постигает смысл своей деятельности. Именно эта невидимая внутренняя работа ребенка – скрытый от внешнего наблюдения процесс порождения гармоничной формы как носителя смыслов – культурных и личностных, а также процесс экспериментирования с художественными материалами, изобразительно-выразительными средствами, способами создания образа – становится важнее законченного результата.</w:t>
      </w:r>
    </w:p>
    <w:p w:rsidR="00EF3BA1" w:rsidRDefault="00EF3BA1" w:rsidP="00EF3BA1">
      <w:pPr>
        <w:widowControl w:val="0"/>
        <w:autoSpaceDE w:val="0"/>
        <w:autoSpaceDN w:val="0"/>
        <w:adjustRightInd w:val="0"/>
        <w:spacing w:after="0"/>
        <w:ind w:firstLine="567"/>
        <w:contextualSpacing/>
        <w:jc w:val="both"/>
        <w:rPr>
          <w:rFonts w:ascii="Times New Roman" w:hAnsi="Times New Roman"/>
          <w:sz w:val="28"/>
          <w:szCs w:val="28"/>
        </w:rPr>
      </w:pPr>
      <w:proofErr w:type="gramStart"/>
      <w:r>
        <w:rPr>
          <w:rFonts w:ascii="Times New Roman" w:eastAsia="TimesNewRomanPSMT" w:hAnsi="Times New Roman"/>
          <w:i/>
          <w:iCs/>
          <w:sz w:val="28"/>
          <w:szCs w:val="28"/>
        </w:rPr>
        <w:t>В качестве методологических подходов</w:t>
      </w:r>
      <w:r>
        <w:rPr>
          <w:rFonts w:ascii="Times New Roman" w:eastAsia="TimesNewRomanPSMT" w:hAnsi="Times New Roman"/>
          <w:sz w:val="28"/>
          <w:szCs w:val="28"/>
        </w:rPr>
        <w:t xml:space="preserve"> используются  фундаментальные принципы отечественной психологии: </w:t>
      </w:r>
      <w:r>
        <w:rPr>
          <w:rFonts w:ascii="Times New Roman" w:hAnsi="Times New Roman"/>
          <w:sz w:val="28"/>
          <w:szCs w:val="28"/>
        </w:rPr>
        <w:t>взгляды философов на культуру, искусство, творчество, личность человека и его взаимоотношения с миром; культурно-историческая концепция;  теория деятельности, концепция способностей, взгляды на специфику творческого мышления и процесса;  дидактические системы, реализовавшие целостный подход к ребенку; современные исследования в области методологии педагогики и общей теории образования;</w:t>
      </w:r>
      <w:proofErr w:type="gramEnd"/>
      <w:r>
        <w:rPr>
          <w:rFonts w:ascii="Times New Roman" w:hAnsi="Times New Roman"/>
          <w:sz w:val="28"/>
          <w:szCs w:val="28"/>
        </w:rPr>
        <w:t xml:space="preserve"> </w:t>
      </w:r>
      <w:proofErr w:type="gramStart"/>
      <w:r>
        <w:rPr>
          <w:rFonts w:ascii="Times New Roman" w:hAnsi="Times New Roman"/>
          <w:sz w:val="28"/>
          <w:szCs w:val="28"/>
        </w:rPr>
        <w:t xml:space="preserve">теория развивающего обучения; концепции отношений личности; модели эстетического отношения к миру; концепции интеграции в культуре, науке  и образовании; полихудожественный подход; отечественные концепции и теории художественного воспитания детей; «культурология образования»; концепция </w:t>
      </w:r>
      <w:proofErr w:type="spellStart"/>
      <w:r>
        <w:rPr>
          <w:rFonts w:ascii="Times New Roman" w:hAnsi="Times New Roman"/>
          <w:sz w:val="28"/>
          <w:szCs w:val="28"/>
        </w:rPr>
        <w:t>культуросообразного</w:t>
      </w:r>
      <w:proofErr w:type="spellEnd"/>
      <w:r>
        <w:rPr>
          <w:rFonts w:ascii="Times New Roman" w:hAnsi="Times New Roman"/>
          <w:sz w:val="28"/>
          <w:szCs w:val="28"/>
        </w:rPr>
        <w:t xml:space="preserve"> образования; концепция амплификации развития; идея о детском экспериментировании как ведущей деятельности, о творчестве и саморазвитии дошкольников;  концепция личностного роста дошкольника в развивающем </w:t>
      </w:r>
      <w:proofErr w:type="spellStart"/>
      <w:r>
        <w:rPr>
          <w:rFonts w:ascii="Times New Roman" w:hAnsi="Times New Roman"/>
          <w:sz w:val="28"/>
          <w:szCs w:val="28"/>
        </w:rPr>
        <w:t>культуросообразном</w:t>
      </w:r>
      <w:proofErr w:type="spellEnd"/>
      <w:r>
        <w:rPr>
          <w:rFonts w:ascii="Times New Roman" w:hAnsi="Times New Roman"/>
          <w:sz w:val="28"/>
          <w:szCs w:val="28"/>
        </w:rPr>
        <w:t xml:space="preserve"> образовании;</w:t>
      </w:r>
      <w:proofErr w:type="gramEnd"/>
      <w:r>
        <w:rPr>
          <w:rFonts w:ascii="Times New Roman" w:hAnsi="Times New Roman"/>
          <w:sz w:val="28"/>
          <w:szCs w:val="28"/>
        </w:rPr>
        <w:t xml:space="preserve"> модель «эпигенетического ландшафта» развития психики; теория и методика изобразительной деятельности детей дошкольного и младшего школьного возраста.</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Основное внимание уделяется работе с семьей. Предусмотрены следующие формы работы с родителями:</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родительские собрания по теме;</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лекторий для родителей;</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открытые показы воспитательно-образовательного процесса;</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вечера вопросов и ответов;</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проведение совместных учебных мероприятий (выставки, конкурсы, родительские семинары - практикумы;</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индивидуальные консультации специалистов;</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наглядные виды работы: информационные стенды для родителей, папки-передвижки, выставки детских работ;</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экскурсии;</w:t>
      </w:r>
    </w:p>
    <w:p w:rsidR="00EF3BA1" w:rsidRDefault="00EF3BA1" w:rsidP="00EF3BA1">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w:t>
      </w:r>
      <w:r>
        <w:rPr>
          <w:rFonts w:ascii="Times New Roman" w:eastAsia="TimesNewRomanPSMT" w:hAnsi="Times New Roman"/>
          <w:sz w:val="28"/>
          <w:szCs w:val="28"/>
        </w:rPr>
        <w:tab/>
        <w:t>визиты домой;</w:t>
      </w:r>
    </w:p>
    <w:p w:rsidR="00EF3BA1" w:rsidRDefault="00EF3BA1" w:rsidP="00EF3BA1">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hAnsi="Times New Roman"/>
          <w:b/>
          <w:i/>
          <w:sz w:val="28"/>
          <w:szCs w:val="28"/>
        </w:rPr>
        <w:t>Значимые для разработки и реализации Программы</w:t>
      </w:r>
      <w:r>
        <w:rPr>
          <w:rFonts w:ascii="Times New Roman" w:hAnsi="Times New Roman"/>
          <w:sz w:val="28"/>
          <w:szCs w:val="28"/>
        </w:rPr>
        <w:t xml:space="preserve"> </w:t>
      </w:r>
      <w:r>
        <w:rPr>
          <w:rFonts w:ascii="Times New Roman" w:eastAsia="TimesNewRomanPSMT" w:hAnsi="Times New Roman"/>
          <w:b/>
          <w:bCs/>
          <w:i/>
          <w:iCs/>
          <w:sz w:val="28"/>
          <w:szCs w:val="28"/>
        </w:rPr>
        <w:t xml:space="preserve">характеристики </w:t>
      </w:r>
      <w:r>
        <w:rPr>
          <w:rFonts w:ascii="Times New Roman" w:hAnsi="Times New Roman"/>
          <w:b/>
          <w:i/>
          <w:sz w:val="28"/>
          <w:szCs w:val="28"/>
        </w:rPr>
        <w:t>становления и развития изобразительной деятельности у детей в дошкольном возрасте</w:t>
      </w:r>
      <w:r>
        <w:rPr>
          <w:rFonts w:ascii="Times New Roman" w:eastAsia="TimesNewRomanPSMT" w:hAnsi="Times New Roman"/>
          <w:b/>
          <w:bCs/>
          <w:i/>
          <w:iCs/>
          <w:sz w:val="28"/>
          <w:szCs w:val="28"/>
        </w:rPr>
        <w:t xml:space="preserve">: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целях создания обобщенного представления о том, как развивается ребенок в изобразительной деятельности, и каким образом развивается сама художественно-продуктивная деятельность, автором программы разработан новый метод исследования – «теоретической матрицы» (от лат. «</w:t>
      </w:r>
      <w:proofErr w:type="spellStart"/>
      <w:r>
        <w:rPr>
          <w:rFonts w:ascii="Times New Roman" w:hAnsi="Times New Roman"/>
          <w:sz w:val="28"/>
          <w:szCs w:val="28"/>
        </w:rPr>
        <w:t>matrix</w:t>
      </w:r>
      <w:proofErr w:type="spellEnd"/>
      <w:r>
        <w:rPr>
          <w:rFonts w:ascii="Times New Roman" w:hAnsi="Times New Roman"/>
          <w:sz w:val="28"/>
          <w:szCs w:val="28"/>
        </w:rPr>
        <w:t xml:space="preserve">» как первоисточник, первооснова). В качестве матрицы как теоретической первоосновы были взяты результаты исследований А.Б. </w:t>
      </w:r>
      <w:proofErr w:type="spellStart"/>
      <w:r>
        <w:rPr>
          <w:rFonts w:ascii="Times New Roman" w:hAnsi="Times New Roman"/>
          <w:sz w:val="28"/>
          <w:szCs w:val="28"/>
        </w:rPr>
        <w:t>Бакушинского</w:t>
      </w:r>
      <w:proofErr w:type="spellEnd"/>
      <w:r>
        <w:rPr>
          <w:rFonts w:ascii="Times New Roman" w:hAnsi="Times New Roman"/>
          <w:sz w:val="28"/>
          <w:szCs w:val="28"/>
        </w:rPr>
        <w:t xml:space="preserve"> и на эту основу накладывались наиболее значимые результаты исследований отечественных и зарубежных ученых с тем, чтобы получить целостное информационное поле, отражающее степень разработанности проблемы и создающее своеобразный возрастной «портрет» ребенка в изобразительной деятельности.</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линии психофизического развития. Пространственно-объемные и временные восприятия. Период первого детства делится на два возраста: ранний (от рождения примерно до 2,5–3 лет), и дошкольный (до 6–7 лет). Самые ранние детские рисунки, относящиеся к возрасту от 1,5 до 3 лет, обычно представляют собой каракули. Простые формы ранних детских рисунков включают основные геометрические фигуры (круги, овалы, квадраты, треугольники), линии (прямые и кривые) и различные сочетания фигур и линий между собой (например, </w:t>
      </w:r>
      <w:proofErr w:type="spellStart"/>
      <w:r>
        <w:rPr>
          <w:rFonts w:ascii="Times New Roman" w:hAnsi="Times New Roman"/>
          <w:sz w:val="28"/>
          <w:szCs w:val="28"/>
        </w:rPr>
        <w:t>мандала</w:t>
      </w:r>
      <w:proofErr w:type="spellEnd"/>
      <w:r>
        <w:rPr>
          <w:rFonts w:ascii="Times New Roman" w:hAnsi="Times New Roman"/>
          <w:sz w:val="28"/>
          <w:szCs w:val="28"/>
        </w:rPr>
        <w:t xml:space="preserve"> и солярные рисунки). Чрезвычайно важно то, что к трем годам дети начинают находить в своих каракулях определенный смысл и начинают рассматривать их как изображения других вещей.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Аппарат восприятий постепенно крепнет, развивается и образы внешнего мира начинают приобретать все большую четкость, все больше способствуют в то же время выделению ребенком себя, как целого, из общего хаоса первичных переживаний, где, можно думать, не было еще «я» и «не я», мира внутреннего и мира внешнего, где содержание переживаний было безобразным по форме.</w:t>
      </w:r>
      <w:proofErr w:type="gramEnd"/>
      <w:r>
        <w:rPr>
          <w:rFonts w:ascii="Times New Roman" w:hAnsi="Times New Roman"/>
          <w:sz w:val="28"/>
          <w:szCs w:val="28"/>
        </w:rPr>
        <w:t xml:space="preserve"> Позднее осознается форма вещей. В познании формы все большую роль, по сравнению с мускульно-кожными ощущениями, начинают играть ощущения зрительные. Идея вещи присутствие как конкретности неких постоянных свойств, далее возникает идея изменения вещей, а отсюда – идея их отношений, действий, движения. Примерно до 6–7 лет у ребенка нет зрительной проекции предметов в глубину.</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 восприятиях цвета ребенок проходит сходный путь. Знание основных цветов (красного, синего, желтого) появляется раньше всего. Спектром овладевает ребенок примерно к трем-четырем годам. Цвет сначала воспринимается двухмерно, как цветовая масса, потом начинает осознаваться форма, как граница массы. Цвет постепенно относится в глубину, связывается с объемной формой вещей.</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Объемно-пластическое творчество: детская лепка и скульптура</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Наблюдая непосредственно работу детей над каким-либо </w:t>
      </w:r>
      <w:proofErr w:type="gramStart"/>
      <w:r>
        <w:rPr>
          <w:rFonts w:ascii="Times New Roman" w:hAnsi="Times New Roman"/>
          <w:sz w:val="28"/>
          <w:szCs w:val="28"/>
        </w:rPr>
        <w:t>очень пластическим</w:t>
      </w:r>
      <w:proofErr w:type="gramEnd"/>
      <w:r>
        <w:rPr>
          <w:rFonts w:ascii="Times New Roman" w:hAnsi="Times New Roman"/>
          <w:sz w:val="28"/>
          <w:szCs w:val="28"/>
        </w:rPr>
        <w:t xml:space="preserve"> материалом, легко поддающимся формованию (глиной), мы замечаем следующую последовательность в развитии творческого содержания, в обработке материла и появлении форм. Из общей мягкой массы размятой глины дети сначала робко и нерешительно отделяют небольшие куски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б</w:t>
      </w:r>
      <w:proofErr w:type="gramEnd"/>
      <w:r>
        <w:rPr>
          <w:rFonts w:ascii="Times New Roman" w:hAnsi="Times New Roman"/>
          <w:sz w:val="28"/>
          <w:szCs w:val="28"/>
        </w:rPr>
        <w:t xml:space="preserve">ыстро эти кусочки при помощи вращения их между ладонями или ладонью и поверхностью стола начинают принимать форму, близкую к шарообразной. Шарики ударом руки нередко расплющиваются и превращаются в лепешки. Рядом с этими формами появляются формы цилиндрические. Дальше мы наблюдаем сначала попытки соединения первичных элементов, позднее – усложнения и расчленения первичной массы. Этот существенный сдвиг дает широкий простор появлению сложных образов, связанных </w:t>
      </w:r>
      <w:proofErr w:type="spellStart"/>
      <w:r>
        <w:rPr>
          <w:rFonts w:ascii="Times New Roman" w:hAnsi="Times New Roman"/>
          <w:sz w:val="28"/>
          <w:szCs w:val="28"/>
        </w:rPr>
        <w:t>внутренно</w:t>
      </w:r>
      <w:proofErr w:type="spellEnd"/>
      <w:r>
        <w:rPr>
          <w:rFonts w:ascii="Times New Roman" w:hAnsi="Times New Roman"/>
          <w:sz w:val="28"/>
          <w:szCs w:val="28"/>
        </w:rPr>
        <w:t xml:space="preserve"> с активным сознательным замыслом, а внешне – с изобразительностью. </w:t>
      </w:r>
      <w:proofErr w:type="gramStart"/>
      <w:r>
        <w:rPr>
          <w:rFonts w:ascii="Times New Roman" w:hAnsi="Times New Roman"/>
          <w:sz w:val="28"/>
          <w:szCs w:val="28"/>
        </w:rPr>
        <w:t>Ребенок выражает в пластических формах только самое необходимое для себя и в самых необходимых отношениях.</w:t>
      </w:r>
      <w:proofErr w:type="gramEnd"/>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Таким образом, у ребенка-дошкольника могут параллельно сосуществовать различные символические и несимволические системы репрезентации, что очень важно для понимания перспектив актуального и последующего развития. Ранний период детского изобразительного творчества можно рассматривать как время творческих открытий и упражнений с использованием символов. Одновременное существование нескольких форм отображения реальности обусловливает то, что: во-первых, изначально независимые процессы могут интегрироваться в иерархическую структуру, что дает ребенку возможность изображать символические объекты в реалистической перспективе; во-вторых, ребенок может начинать выбирать из репертуара возможных элементарных отображений те, которые соответствуют его родной культуре. В связи с этим, культура предоставляет ребенку эпигенетический путь для дальнейшего развития изобразительной деятельности. Следовательно, генезис изобразительной деятельности ребенка дошкольника обусловливается параллельно процессами общего развития самого ребенка и уровнем развития культуры и педагогики искусства.</w:t>
      </w:r>
    </w:p>
    <w:p w:rsidR="00EF3BA1" w:rsidRDefault="00EF3BA1" w:rsidP="00EF3BA1">
      <w:pPr>
        <w:widowControl w:val="0"/>
        <w:autoSpaceDE w:val="0"/>
        <w:autoSpaceDN w:val="0"/>
        <w:adjustRightInd w:val="0"/>
        <w:spacing w:after="0"/>
        <w:ind w:left="1286" w:hanging="72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1.2.2.1</w:t>
      </w:r>
      <w:r>
        <w:rPr>
          <w:rFonts w:ascii="Times New Roman" w:eastAsia="TimesNewRomanPSMT" w:hAnsi="Times New Roman"/>
          <w:b/>
          <w:bCs/>
          <w:iCs/>
          <w:sz w:val="28"/>
          <w:szCs w:val="28"/>
        </w:rPr>
        <w:tab/>
        <w:t>Планируемые результаты освоения вариативной части</w:t>
      </w:r>
    </w:p>
    <w:p w:rsidR="00EF3BA1" w:rsidRDefault="00EF3BA1" w:rsidP="00EF3BA1">
      <w:pPr>
        <w:widowControl w:val="0"/>
        <w:autoSpaceDE w:val="0"/>
        <w:autoSpaceDN w:val="0"/>
        <w:adjustRightInd w:val="0"/>
        <w:spacing w:after="0"/>
        <w:ind w:left="1286"/>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Программы «Цветные ладошки»</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 4 годам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w:t>
      </w:r>
      <w:proofErr w:type="gramStart"/>
      <w:r>
        <w:rPr>
          <w:rFonts w:ascii="Times New Roman" w:hAnsi="Times New Roman"/>
          <w:sz w:val="28"/>
          <w:szCs w:val="28"/>
        </w:rP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roofErr w:type="gramEnd"/>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К 5 годам 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 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 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EF3BA1" w:rsidRDefault="00EF3BA1" w:rsidP="00EF3BA1">
      <w:pPr>
        <w:widowControl w:val="0"/>
        <w:tabs>
          <w:tab w:val="left" w:pos="0"/>
        </w:tabs>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Диагностика выявления уровня сформированности </w:t>
      </w:r>
    </w:p>
    <w:p w:rsidR="00EF3BA1" w:rsidRDefault="00EF3BA1" w:rsidP="00EF3BA1">
      <w:pPr>
        <w:widowControl w:val="0"/>
        <w:tabs>
          <w:tab w:val="left" w:pos="0"/>
        </w:tabs>
        <w:autoSpaceDE w:val="0"/>
        <w:autoSpaceDN w:val="0"/>
        <w:adjustRightInd w:val="0"/>
        <w:spacing w:after="0"/>
        <w:ind w:firstLine="709"/>
        <w:contextualSpacing/>
        <w:jc w:val="center"/>
        <w:rPr>
          <w:rFonts w:ascii="Times New Roman" w:eastAsia="TimesNewRomanPSMT" w:hAnsi="Times New Roman"/>
          <w:b/>
          <w:i/>
          <w:sz w:val="28"/>
          <w:szCs w:val="28"/>
        </w:rPr>
      </w:pPr>
      <w:r>
        <w:rPr>
          <w:rFonts w:ascii="Times New Roman" w:hAnsi="Times New Roman"/>
          <w:b/>
          <w:i/>
          <w:sz w:val="28"/>
          <w:szCs w:val="28"/>
        </w:rPr>
        <w:t>детского творчества.</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трех размеров, фломастеры, цветные карандаши, салфетки бумажные и матерчатые, бумага белая трех форматов (большого, среднего и маленького). Дети приглашаются индивидуально, рассматривают материалы и инструменты. В непринуждённой игровой форме ребенку предлагается назвать все, что он видит (при этом фиксируется общая ориентировка ребенка в художественных материалах), и выбор, чем бы он хотел заниматься (что бы хотел делать). Предлагается так же выбрать материалы для реализации своего замысла.</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По ходу эксперимента фиксируется: выбор ребенка, внешние проявления его реакция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Данный анализ процесса и результата детской художественной деятельности была разработана система показателей, сведенная в таблицу для удобства фиксации наблюдений экспериментов.</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(2-3 года): проявление интереса к иллюстрациям и предметам декоративно </w:t>
      </w:r>
      <w:proofErr w:type="gramStart"/>
      <w:r>
        <w:rPr>
          <w:rFonts w:ascii="Times New Roman" w:eastAsia="TimesNewRomanPSMT" w:hAnsi="Times New Roman"/>
          <w:bCs/>
          <w:sz w:val="28"/>
          <w:szCs w:val="28"/>
        </w:rPr>
        <w:t>–п</w:t>
      </w:r>
      <w:proofErr w:type="gramEnd"/>
      <w:r>
        <w:rPr>
          <w:rFonts w:ascii="Times New Roman" w:eastAsia="TimesNewRomanPSMT" w:hAnsi="Times New Roman"/>
          <w:bCs/>
          <w:sz w:val="28"/>
          <w:szCs w:val="28"/>
        </w:rPr>
        <w:t>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ассоциативное сходство; интерес к обыгрыванию образов; знание основных цветов.</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(3-4 года): проявление интереса к иллюстрациям и предметам декоративно </w:t>
      </w:r>
      <w:proofErr w:type="gramStart"/>
      <w:r>
        <w:rPr>
          <w:rFonts w:ascii="Times New Roman" w:eastAsia="TimesNewRomanPSMT" w:hAnsi="Times New Roman"/>
          <w:bCs/>
          <w:sz w:val="28"/>
          <w:szCs w:val="28"/>
        </w:rPr>
        <w:t>–п</w:t>
      </w:r>
      <w:proofErr w:type="gramEnd"/>
      <w:r>
        <w:rPr>
          <w:rFonts w:ascii="Times New Roman" w:eastAsia="TimesNewRomanPSMT" w:hAnsi="Times New Roman"/>
          <w:bCs/>
          <w:sz w:val="28"/>
          <w:szCs w:val="28"/>
        </w:rPr>
        <w:t>рикладного творчества; экспериментирование с художественными инструментами; освоение способов зрительного и тактильного обследования; эмоциональность и интерес; передача представлений и впечатлений; создание образов и явлений; передача формы и цвета; владение инструментами; целенаправленное создание, рассмотрение обыгрывание образов и композиций; знание основных цветов.</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Средний уровень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или более умелым ребенком; </w:t>
      </w:r>
    </w:p>
    <w:p w:rsidR="00EF3BA1" w:rsidRDefault="00EF3BA1" w:rsidP="00EF3BA1">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не проявляет заметного интереса к изобразительной деятельности; создает схематичное изображение по образцу; не выражает свое отношение к ее процессу и результату.</w:t>
      </w:r>
    </w:p>
    <w:p w:rsidR="00EF3BA1" w:rsidRDefault="00EF3BA1" w:rsidP="00EF3BA1">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Общие показатели развития детского творчества (4-5 лет): </w:t>
      </w:r>
    </w:p>
    <w:p w:rsidR="00EF3BA1" w:rsidRDefault="00EF3BA1" w:rsidP="00EF3BA1">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уверенное изображение знакомых объектов, предметов и явлений;</w:t>
      </w:r>
    </w:p>
    <w:p w:rsidR="00EF3BA1" w:rsidRDefault="00EF3BA1" w:rsidP="00EF3BA1">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самостоятельность в выборе сюжета, передача простыми художественными средствами различных признаков изображаемых объектов;</w:t>
      </w:r>
    </w:p>
    <w:p w:rsidR="00EF3BA1" w:rsidRDefault="00EF3BA1" w:rsidP="00EF3BA1">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владение разными художественными навыками;</w:t>
      </w:r>
    </w:p>
    <w:p w:rsidR="00EF3BA1" w:rsidRDefault="00EF3BA1" w:rsidP="00EF3BA1">
      <w:pPr>
        <w:widowControl w:val="0"/>
        <w:tabs>
          <w:tab w:val="left" w:pos="0"/>
        </w:tabs>
        <w:autoSpaceDE w:val="0"/>
        <w:autoSpaceDN w:val="0"/>
        <w:adjustRightInd w:val="0"/>
        <w:spacing w:after="0"/>
        <w:ind w:firstLine="284"/>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выражение своих эмоций и мыслей доступными выразительно - изобразительными средствами; эмоциональность при восприятии произведений разных жанров изобразительного искусства; коллективная деятельность, инициативность.</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Высокий уровень – в рисовании, лепке, аппликации, а также в процессе художественного труда и конструирования ребенок создает оригинальные, эмоционально выразительные образы и выражает свое отношение к ним; создает сюжеты, разнообразные по тематике и содержанию; с увлечением знакомится с разными видами изобразительного и декоративно-прикладного искусства; дает эстетические оценки воспринимаемому в природе, искусстве и в быту (красиво или некрасиво, грустно или весело); </w:t>
      </w:r>
      <w:proofErr w:type="gramEnd"/>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Средний уровень – ребенок интересуется изобразительным и декоративно-прикладным искусством, выражает свое отношение вербально и доступными изобразительно выразительными средствами; владеет практическими навыками в разных видах изобразительной деятельности, но испытывает затруднения при самостоятельном выборе замысла, разработке сюжета, часто следует образцу; охотно включается в коллективную деятельность, но не охотно выступает инициатором; обращается за помощью к взрослому и сверстникам; </w:t>
      </w:r>
      <w:proofErr w:type="gramEnd"/>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не проявляет заметного интереса к изобразительному искусству; вовлекается в рисование, лепку, аппликацию лишь по приглашению взрослого; мотивирует свою пассивность «неумением» и «нежеланием»; не выражает свое отношение к ее процессу и результату; создает схематичное изображение по образцу, копируя чужие рисунки и повторяя свои без особых изменений.</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 xml:space="preserve">Общие показатели развития детского творчества (5-6 лет): самостоятельное создание образов; развернутость сюжетов в изображении, передача признаков деталей в изображении объекта; владении, передачи признаков деталей в изображении объекта; владение разными художественными техниками; выражение своих эмоций и мыслей и отношений в изображении; </w:t>
      </w:r>
      <w:proofErr w:type="spellStart"/>
      <w:r>
        <w:rPr>
          <w:rFonts w:ascii="Times New Roman" w:eastAsia="TimesNewRomanPSMT" w:hAnsi="Times New Roman"/>
          <w:bCs/>
          <w:sz w:val="28"/>
          <w:szCs w:val="28"/>
        </w:rPr>
        <w:t>сюжетность</w:t>
      </w:r>
      <w:proofErr w:type="spellEnd"/>
      <w:r>
        <w:rPr>
          <w:rFonts w:ascii="Times New Roman" w:eastAsia="TimesNewRomanPSMT" w:hAnsi="Times New Roman"/>
          <w:bCs/>
          <w:sz w:val="28"/>
          <w:szCs w:val="28"/>
        </w:rPr>
        <w:t xml:space="preserve"> в изображении, умение сочетать форму, декор и название предмета в декоративно прикладной деятельности;</w:t>
      </w:r>
      <w:proofErr w:type="gramEnd"/>
      <w:r>
        <w:rPr>
          <w:rFonts w:ascii="Times New Roman" w:eastAsia="TimesNewRomanPSMT" w:hAnsi="Times New Roman"/>
          <w:bCs/>
          <w:sz w:val="28"/>
          <w:szCs w:val="28"/>
        </w:rPr>
        <w:t xml:space="preserve"> стремление освоить новые художественные техники; освоение новых изобразительных средств, инициативность.</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Высокий уровень – ребенок активно интересуется разными видами изобразительного и декоративно-прикладного искусства; проявляет индивидуальное 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w:t>
      </w:r>
    </w:p>
    <w:p w:rsidR="00EF3BA1" w:rsidRDefault="00EF3BA1" w:rsidP="00EF3BA1">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Средний уровень – ребенок проявляет интерес к изобразительному и декоративн</w:t>
      </w:r>
      <w:proofErr w:type="gramStart"/>
      <w:r>
        <w:rPr>
          <w:rFonts w:ascii="Times New Roman" w:hAnsi="Times New Roman"/>
          <w:sz w:val="28"/>
          <w:szCs w:val="28"/>
        </w:rPr>
        <w:t>о-</w:t>
      </w:r>
      <w:proofErr w:type="gramEnd"/>
      <w:r>
        <w:rPr>
          <w:rFonts w:ascii="Times New Roman" w:hAnsi="Times New Roman"/>
          <w:sz w:val="28"/>
          <w:szCs w:val="28"/>
        </w:rPr>
        <w:t xml:space="preserve"> 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и самостоятельны. </w:t>
      </w:r>
    </w:p>
    <w:p w:rsidR="00EF3BA1" w:rsidRDefault="00EF3BA1" w:rsidP="00EF3BA1">
      <w:pPr>
        <w:widowControl w:val="0"/>
        <w:autoSpaceDE w:val="0"/>
        <w:autoSpaceDN w:val="0"/>
        <w:adjustRightInd w:val="0"/>
        <w:spacing w:after="0"/>
        <w:ind w:firstLine="709"/>
        <w:contextualSpacing/>
        <w:jc w:val="both"/>
        <w:rPr>
          <w:rFonts w:ascii="Times New Roman" w:eastAsia="TimesNewRomanPSMT" w:hAnsi="Times New Roman"/>
          <w:i/>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активной поддержке со стороны взрослого (педагога, родителей); не проявляет интереса к освоению новых художественных техник.</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 xml:space="preserve">Общие показатели развития детского творчества (6-7 лет): самостоятельное создание оригинальных образов; личное отношение к эстетическим объектам и явлениям; развернутость сюжетов в изображении, передачи личных впечатлений и отношений в изображении; владение разными художественными техниками; выражение своих эмоций и мыслей и отношений в изображении; реализация творческих замыслов; </w:t>
      </w:r>
      <w:proofErr w:type="spellStart"/>
      <w:r>
        <w:rPr>
          <w:rFonts w:ascii="Times New Roman" w:eastAsia="TimesNewRomanPSMT" w:hAnsi="Times New Roman"/>
          <w:bCs/>
          <w:sz w:val="28"/>
          <w:szCs w:val="28"/>
        </w:rPr>
        <w:t>сюжетность</w:t>
      </w:r>
      <w:proofErr w:type="spellEnd"/>
      <w:r>
        <w:rPr>
          <w:rFonts w:ascii="Times New Roman" w:eastAsia="TimesNewRomanPSMT" w:hAnsi="Times New Roman"/>
          <w:bCs/>
          <w:sz w:val="28"/>
          <w:szCs w:val="28"/>
        </w:rPr>
        <w:t xml:space="preserve"> в изображении, умение сочетать форму, декор и название предмета в декоративно прикладной деятельности;</w:t>
      </w:r>
      <w:proofErr w:type="gramEnd"/>
      <w:r>
        <w:rPr>
          <w:rFonts w:ascii="Times New Roman" w:eastAsia="TimesNewRomanPSMT" w:hAnsi="Times New Roman"/>
          <w:bCs/>
          <w:sz w:val="28"/>
          <w:szCs w:val="28"/>
        </w:rPr>
        <w:t xml:space="preserve"> свободное  использование новых художественных техник; освоение новых изобразительных средств, инициативность.</w:t>
      </w:r>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Высокий уровень – ребенок проявляет устойчивый интерес к разным видам изобразительного и декоративно-прикладного искусства; увлеченно и самостоятельно 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 </w:t>
      </w:r>
      <w:proofErr w:type="gramEnd"/>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Средний уровень – 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 </w:t>
      </w:r>
      <w:proofErr w:type="gramEnd"/>
    </w:p>
    <w:p w:rsidR="00EF3BA1" w:rsidRDefault="00EF3BA1" w:rsidP="00EF3BA1">
      <w:pPr>
        <w:widowControl w:val="0"/>
        <w:tabs>
          <w:tab w:val="left" w:pos="0"/>
        </w:tabs>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Низкий уровень – 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913A6E" w:rsidRDefault="00913A6E" w:rsidP="00913A6E">
      <w:pPr>
        <w:widowControl w:val="0"/>
        <w:tabs>
          <w:tab w:val="left" w:pos="0"/>
        </w:tabs>
        <w:autoSpaceDE w:val="0"/>
        <w:autoSpaceDN w:val="0"/>
        <w:adjustRightInd w:val="0"/>
        <w:spacing w:after="0"/>
        <w:ind w:firstLine="284"/>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 СОДЕРЖАТЕЛЬНЫЙ РАЗДЕЛ</w:t>
      </w:r>
    </w:p>
    <w:p w:rsidR="00913A6E" w:rsidRDefault="00913A6E" w:rsidP="00913A6E">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2.1. ОБЯЗАТЕЛЬНАЯ ЧАСТЬ ПРОГРАММЫ</w:t>
      </w:r>
    </w:p>
    <w:p w:rsidR="00913A6E" w:rsidRDefault="00913A6E" w:rsidP="00913A6E">
      <w:pPr>
        <w:widowControl w:val="0"/>
        <w:autoSpaceDE w:val="0"/>
        <w:autoSpaceDN w:val="0"/>
        <w:adjustRightInd w:val="0"/>
        <w:spacing w:after="0"/>
        <w:contextualSpacing/>
        <w:jc w:val="center"/>
        <w:rPr>
          <w:rFonts w:ascii="Times New Roman" w:eastAsia="TimesNewRomanPSMT" w:hAnsi="Times New Roman"/>
          <w:b/>
          <w:bCs/>
          <w:iCs/>
          <w:sz w:val="28"/>
          <w:szCs w:val="28"/>
        </w:rPr>
      </w:pPr>
      <w:proofErr w:type="gramStart"/>
      <w:r>
        <w:rPr>
          <w:rFonts w:ascii="Times New Roman" w:eastAsia="TimesNewRomanPSMT" w:hAnsi="Times New Roman"/>
          <w:b/>
          <w:bCs/>
          <w:iCs/>
          <w:sz w:val="28"/>
          <w:szCs w:val="28"/>
        </w:rPr>
        <w:t xml:space="preserve">2.1.1 </w:t>
      </w:r>
      <w:r>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913A6E" w:rsidRDefault="00913A6E" w:rsidP="00913A6E">
      <w:pPr>
        <w:widowControl w:val="0"/>
        <w:autoSpaceDE w:val="0"/>
        <w:autoSpaceDN w:val="0"/>
        <w:adjustRightInd w:val="0"/>
        <w:spacing w:after="0"/>
        <w:contextualSpacing/>
        <w:jc w:val="center"/>
        <w:rPr>
          <w:rFonts w:ascii="Times New Roman" w:hAnsi="Times New Roman"/>
          <w:b/>
          <w:i/>
          <w:sz w:val="28"/>
          <w:szCs w:val="28"/>
        </w:rPr>
      </w:pPr>
      <w:r>
        <w:rPr>
          <w:rFonts w:ascii="Times New Roman" w:hAnsi="Times New Roman"/>
          <w:b/>
          <w:i/>
          <w:sz w:val="28"/>
          <w:szCs w:val="28"/>
        </w:rPr>
        <w:t>Задачи и содержание образования (обучения и воспитания) по образовательным областям.</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913A6E" w:rsidRDefault="00913A6E" w:rsidP="00EC1B08">
      <w:pPr>
        <w:pStyle w:val="a9"/>
        <w:widowControl w:val="0"/>
        <w:numPr>
          <w:ilvl w:val="0"/>
          <w:numId w:val="5"/>
        </w:numPr>
        <w:autoSpaceDE w:val="0"/>
        <w:autoSpaceDN w:val="0"/>
        <w:adjustRightInd w:val="0"/>
        <w:spacing w:line="276" w:lineRule="auto"/>
        <w:jc w:val="center"/>
        <w:rPr>
          <w:rFonts w:ascii="Times New Roman" w:hAnsi="Times New Roman"/>
          <w:sz w:val="28"/>
          <w:szCs w:val="28"/>
        </w:rPr>
      </w:pPr>
      <w:r>
        <w:rPr>
          <w:rFonts w:ascii="Times New Roman" w:hAnsi="Times New Roman"/>
          <w:b/>
          <w:sz w:val="28"/>
          <w:szCs w:val="28"/>
        </w:rPr>
        <w:t>Социально-коммуникативное развитие.</w:t>
      </w:r>
    </w:p>
    <w:p w:rsidR="00EF3BA1" w:rsidRDefault="00EF3BA1" w:rsidP="00056D78">
      <w:pPr>
        <w:rPr>
          <w:rFonts w:eastAsia="TimesNewRomanPSMT"/>
        </w:rPr>
      </w:pPr>
    </w:p>
    <w:p w:rsidR="00913A6E" w:rsidRDefault="00913A6E" w:rsidP="00913A6E">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Социально-коммуникативное развитие воспитанников </w:t>
      </w:r>
    </w:p>
    <w:p w:rsidR="00913A6E" w:rsidRDefault="00913A6E" w:rsidP="00913A6E">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от 3 лет до 4 лет</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социально-коммуникативного развития основными задачами образовательной деятельности являются: </w:t>
      </w:r>
    </w:p>
    <w:p w:rsidR="00913A6E" w:rsidRDefault="00913A6E" w:rsidP="00EC1B08">
      <w:pPr>
        <w:pStyle w:val="a9"/>
        <w:widowControl w:val="0"/>
        <w:numPr>
          <w:ilvl w:val="0"/>
          <w:numId w:val="6"/>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социальных отношений: </w:t>
      </w:r>
    </w:p>
    <w:p w:rsidR="00913A6E" w:rsidRDefault="00913A6E" w:rsidP="00913A6E">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13A6E" w:rsidRDefault="00913A6E" w:rsidP="00913A6E">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 обогащать представления детей о действиях, в которых проявляются доброе отношение и забота о членах семьи, близком окружении; </w:t>
      </w:r>
    </w:p>
    <w:p w:rsidR="00913A6E" w:rsidRDefault="00913A6E" w:rsidP="00913A6E">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913A6E" w:rsidRDefault="00913A6E" w:rsidP="00913A6E">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оказывать помощь в освоении способов взаимодействия со сверстниками в игре, в повседневном общении и бытовой деятельности; </w:t>
      </w:r>
    </w:p>
    <w:p w:rsidR="00913A6E" w:rsidRDefault="00913A6E" w:rsidP="00913A6E">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приучать детей к выполнению элементарных правил культуры поведения в ДОО;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воспитывать бережное отношение к предметам и игрушкам как результатам труда взрослых;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в области формирования основ безопасного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интерес к правилам безопасного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 xml:space="preserve">Содержание образовательной деятельности. </w:t>
      </w:r>
    </w:p>
    <w:p w:rsidR="00913A6E" w:rsidRDefault="00913A6E" w:rsidP="00EC1B08">
      <w:pPr>
        <w:pStyle w:val="a9"/>
        <w:widowControl w:val="0"/>
        <w:numPr>
          <w:ilvl w:val="0"/>
          <w:numId w:val="7"/>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социальных отношений.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hAnsi="Times New Roman"/>
          <w:sz w:val="28"/>
          <w:szCs w:val="28"/>
        </w:rPr>
        <w:t>эмпатийного</w:t>
      </w:r>
      <w:proofErr w:type="spellEnd"/>
      <w:r>
        <w:rPr>
          <w:rFonts w:ascii="Times New Roman" w:hAnsi="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В области формирования основ гражданственности и патриотизма.</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13A6E" w:rsidRDefault="00913A6E" w:rsidP="00913A6E">
      <w:pPr>
        <w:widowControl w:val="0"/>
        <w:autoSpaceDE w:val="0"/>
        <w:autoSpaceDN w:val="0"/>
        <w:adjustRightInd w:val="0"/>
        <w:spacing w:after="0"/>
        <w:ind w:left="709"/>
        <w:contextualSpacing/>
        <w:jc w:val="both"/>
        <w:rPr>
          <w:rFonts w:ascii="Times New Roman" w:hAnsi="Times New Roman"/>
          <w:sz w:val="28"/>
          <w:szCs w:val="28"/>
        </w:rPr>
      </w:pPr>
      <w:r>
        <w:rPr>
          <w:rFonts w:ascii="Times New Roman" w:hAnsi="Times New Roman"/>
          <w:sz w:val="28"/>
          <w:szCs w:val="28"/>
        </w:rPr>
        <w:t xml:space="preserve">3) В сфере трудового воспитания.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hAnsi="Times New Roman"/>
          <w:sz w:val="28"/>
          <w:szCs w:val="28"/>
        </w:rPr>
        <w:t xml:space="preserve">Знакомит детей с основными свойствами и качествами материалов, из которых изготовлены предметы, знакомые </w:t>
      </w:r>
      <w:proofErr w:type="spellStart"/>
      <w:r>
        <w:rPr>
          <w:rFonts w:ascii="Times New Roman" w:hAnsi="Times New Roman"/>
          <w:sz w:val="28"/>
          <w:szCs w:val="28"/>
        </w:rPr>
        <w:t>ребеенку</w:t>
      </w:r>
      <w:proofErr w:type="spellEnd"/>
      <w:r>
        <w:rPr>
          <w:rFonts w:ascii="Times New Roman" w:hAnsi="Times New Roman"/>
          <w:sz w:val="28"/>
          <w:szCs w:val="28"/>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13A6E" w:rsidRDefault="00913A6E" w:rsidP="00EC1B08">
      <w:pPr>
        <w:pStyle w:val="a9"/>
        <w:widowControl w:val="0"/>
        <w:numPr>
          <w:ilvl w:val="0"/>
          <w:numId w:val="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области формирования основ безопасного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ножи, иголки, ножницы, лекарства, спички и так далее.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Pr>
          <w:rFonts w:ascii="Times New Roman" w:hAnsi="Times New Roman"/>
          <w:sz w:val="28"/>
          <w:szCs w:val="28"/>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13A6E" w:rsidRDefault="00913A6E" w:rsidP="00913A6E">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Социально-коммуникативное развитие воспитанников в возрасте от 4 лет до 5 лет.</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социально-коммуникативного развития основными задачами образовательной деятельности являются: </w:t>
      </w:r>
    </w:p>
    <w:p w:rsidR="00913A6E" w:rsidRDefault="00913A6E" w:rsidP="00EC1B08">
      <w:pPr>
        <w:pStyle w:val="a9"/>
        <w:widowControl w:val="0"/>
        <w:numPr>
          <w:ilvl w:val="0"/>
          <w:numId w:val="9"/>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социальных отношений: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доброжелательное отношение </w:t>
      </w:r>
      <w:proofErr w:type="gramStart"/>
      <w:r>
        <w:rPr>
          <w:rFonts w:ascii="Times New Roman" w:hAnsi="Times New Roman"/>
          <w:sz w:val="28"/>
          <w:szCs w:val="28"/>
        </w:rPr>
        <w:t>ко</w:t>
      </w:r>
      <w:proofErr w:type="gramEnd"/>
      <w:r>
        <w:rPr>
          <w:rFonts w:ascii="Times New Roman" w:hAnsi="Times New Roman"/>
          <w:sz w:val="28"/>
          <w:szCs w:val="28"/>
        </w:rPr>
        <w:t xml:space="preserve"> взрослым и детям;</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культуру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желание выполнять правила поведения, быть вежливыми в общении со взрослыми и сверстниками;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913A6E" w:rsidRDefault="00913A6E" w:rsidP="00EC1B08">
      <w:pPr>
        <w:pStyle w:val="a9"/>
        <w:widowControl w:val="0"/>
        <w:numPr>
          <w:ilvl w:val="0"/>
          <w:numId w:val="9"/>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в области формирования основ гражданственности и патриотизма:</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уважительное отношение к Родине, символам страны, памятным датам;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гордость за достижения страны в области спорта, науки, искусства и других областях;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развивать интерес детей </w:t>
      </w:r>
      <w:proofErr w:type="gramStart"/>
      <w:r>
        <w:rPr>
          <w:rFonts w:ascii="Times New Roman" w:hAnsi="Times New Roman"/>
          <w:sz w:val="28"/>
          <w:szCs w:val="28"/>
        </w:rPr>
        <w:t>к</w:t>
      </w:r>
      <w:proofErr w:type="gramEnd"/>
      <w:r>
        <w:rPr>
          <w:rFonts w:ascii="Times New Roman" w:hAnsi="Times New Roman"/>
          <w:sz w:val="28"/>
          <w:szCs w:val="28"/>
        </w:rPr>
        <w:t xml:space="preserve"> основным достопримечательностями населенного пункта, в котором они живут. </w:t>
      </w:r>
    </w:p>
    <w:p w:rsidR="00913A6E" w:rsidRDefault="00913A6E" w:rsidP="00EC1B08">
      <w:pPr>
        <w:pStyle w:val="a9"/>
        <w:widowControl w:val="0"/>
        <w:numPr>
          <w:ilvl w:val="0"/>
          <w:numId w:val="9"/>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трудового воспитания: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формировать представления об отдельных профессиях взрослых на основе ознакомления с конкретными видами труда;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воспитывать уважение и благодарность взрослым за их труд, заботу о детях;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вовлекать в простейшие процессы хозяйственно-бытового труда;</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развивать самостоятельность и уверенность в самообслуживании, желании включаться в повседневные трудовые дела в ДОО и семье; </w:t>
      </w:r>
    </w:p>
    <w:p w:rsidR="00913A6E" w:rsidRDefault="00913A6E" w:rsidP="00EC1B08">
      <w:pPr>
        <w:pStyle w:val="a9"/>
        <w:widowControl w:val="0"/>
        <w:numPr>
          <w:ilvl w:val="0"/>
          <w:numId w:val="9"/>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области формирования основ безопасного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знакомить детей с простейшими способами безопасного поведения в опасных ситуациях;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ф</w:t>
      </w:r>
      <w:proofErr w:type="gramEnd"/>
      <w:r>
        <w:rPr>
          <w:rFonts w:ascii="Times New Roman" w:hAnsi="Times New Roman"/>
          <w:sz w:val="28"/>
          <w:szCs w:val="28"/>
        </w:rPr>
        <w:t xml:space="preserve">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913A6E" w:rsidRDefault="00913A6E" w:rsidP="00EC1B08">
      <w:pPr>
        <w:pStyle w:val="a9"/>
        <w:widowControl w:val="0"/>
        <w:numPr>
          <w:ilvl w:val="0"/>
          <w:numId w:val="10"/>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социальных отношений.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Pr>
          <w:rFonts w:ascii="Times New Roman" w:hAnsi="Times New Roman"/>
          <w:sz w:val="28"/>
          <w:szCs w:val="28"/>
        </w:rPr>
        <w:t>эмпатийного</w:t>
      </w:r>
      <w:proofErr w:type="spellEnd"/>
      <w:r>
        <w:rPr>
          <w:rFonts w:ascii="Times New Roman" w:hAnsi="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13A6E" w:rsidRDefault="00913A6E" w:rsidP="00EC1B08">
      <w:pPr>
        <w:pStyle w:val="a9"/>
        <w:widowControl w:val="0"/>
        <w:numPr>
          <w:ilvl w:val="0"/>
          <w:numId w:val="10"/>
        </w:numPr>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 xml:space="preserve">В области формирования основ гражданственности и патриотизма.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913A6E" w:rsidRDefault="00913A6E" w:rsidP="00EC1B08">
      <w:pPr>
        <w:pStyle w:val="a9"/>
        <w:widowControl w:val="0"/>
        <w:numPr>
          <w:ilvl w:val="0"/>
          <w:numId w:val="10"/>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сфере трудового воспитания.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Pr>
          <w:rFonts w:ascii="Times New Roman" w:hAnsi="Times New Roman"/>
          <w:sz w:val="28"/>
          <w:szCs w:val="28"/>
        </w:rPr>
        <w:t>экспериментирование</w:t>
      </w:r>
      <w:proofErr w:type="gramEnd"/>
      <w:r>
        <w:rPr>
          <w:rFonts w:ascii="Times New Roman" w:hAnsi="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Pr>
          <w:rFonts w:ascii="Times New Roman" w:hAnsi="Times New Roman"/>
          <w:sz w:val="28"/>
          <w:szCs w:val="28"/>
        </w:rPr>
        <w:t>мультиварка</w:t>
      </w:r>
      <w:proofErr w:type="spellEnd"/>
      <w:r>
        <w:rPr>
          <w:rFonts w:ascii="Times New Roman" w:hAnsi="Times New Roman"/>
          <w:sz w:val="28"/>
          <w:szCs w:val="28"/>
        </w:rPr>
        <w:t xml:space="preserve">,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13A6E" w:rsidRDefault="00913A6E" w:rsidP="00EC1B08">
      <w:pPr>
        <w:pStyle w:val="a9"/>
        <w:widowControl w:val="0"/>
        <w:numPr>
          <w:ilvl w:val="0"/>
          <w:numId w:val="10"/>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В области формирования основ безопасности поведения.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13A6E" w:rsidRDefault="00913A6E" w:rsidP="00913A6E">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социально-коммуникативному развитию</w:t>
      </w:r>
    </w:p>
    <w:p w:rsidR="00913A6E" w:rsidRDefault="00913A6E" w:rsidP="00913A6E">
      <w:pPr>
        <w:pStyle w:val="5"/>
        <w:shd w:val="clear" w:color="auto" w:fill="FFFFFF"/>
        <w:spacing w:before="0" w:beforeAutospacing="0" w:after="0" w:afterAutospacing="0"/>
        <w:textAlignment w:val="baseline"/>
        <w:rPr>
          <w:b w:val="0"/>
          <w:sz w:val="28"/>
          <w:szCs w:val="28"/>
        </w:rPr>
      </w:pPr>
      <w:r>
        <w:rPr>
          <w:rFonts w:eastAsia="TimesNewRomanPSMT"/>
          <w:sz w:val="28"/>
          <w:szCs w:val="28"/>
        </w:rPr>
        <w:t xml:space="preserve">- </w:t>
      </w:r>
      <w:r>
        <w:rPr>
          <w:b w:val="0"/>
          <w:sz w:val="28"/>
          <w:szCs w:val="28"/>
          <w:bdr w:val="none" w:sz="0" w:space="0" w:color="auto" w:frame="1"/>
        </w:rPr>
        <w:t xml:space="preserve">Федеральная образовательная программа дошкольного образования (Приказ </w:t>
      </w:r>
      <w:r>
        <w:rPr>
          <w:b w:val="0"/>
          <w:sz w:val="28"/>
          <w:szCs w:val="28"/>
        </w:rPr>
        <w:t>от 25 ноября 2022 г. N 1028)</w:t>
      </w:r>
    </w:p>
    <w:p w:rsidR="00913A6E" w:rsidRDefault="00913A6E" w:rsidP="00913A6E">
      <w:pPr>
        <w:pStyle w:val="1"/>
        <w:shd w:val="clear" w:color="auto" w:fill="FFFFFF"/>
        <w:spacing w:before="0" w:line="405" w:lineRule="atLeast"/>
        <w:ind w:right="150"/>
        <w:rPr>
          <w:rFonts w:ascii="Times New Roman" w:eastAsia="TimesNewRomanPSMT" w:hAnsi="Times New Roman"/>
          <w:sz w:val="28"/>
          <w:szCs w:val="28"/>
        </w:rPr>
      </w:pPr>
      <w:r>
        <w:rPr>
          <w:rFonts w:ascii="Times New Roman" w:eastAsia="TimesNewRomanPSMT" w:hAnsi="Times New Roman"/>
        </w:rPr>
        <w:t xml:space="preserve">- </w:t>
      </w:r>
      <w:r>
        <w:rPr>
          <w:rFonts w:ascii="Times New Roman" w:hAnsi="Times New Roman"/>
          <w:b w:val="0"/>
        </w:rPr>
        <w:t>Безопасность. Учебное пособие по основам безопасности жизнедеятельности детей. ФГОС</w:t>
      </w:r>
      <w:r>
        <w:rPr>
          <w:rFonts w:ascii="Times New Roman" w:eastAsia="TimesNewRomanPSMT" w:hAnsi="Times New Roman"/>
        </w:rPr>
        <w:t xml:space="preserve">./ </w:t>
      </w:r>
      <w:r>
        <w:rPr>
          <w:rFonts w:ascii="Times New Roman" w:hAnsi="Times New Roman"/>
          <w:b w:val="0"/>
        </w:rPr>
        <w:t xml:space="preserve">Авдеева Н.Н., Князева О.Л., </w:t>
      </w:r>
      <w:proofErr w:type="spellStart"/>
      <w:r>
        <w:rPr>
          <w:rFonts w:ascii="Times New Roman" w:hAnsi="Times New Roman"/>
          <w:b w:val="0"/>
        </w:rPr>
        <w:t>Стеркина</w:t>
      </w:r>
      <w:proofErr w:type="spellEnd"/>
      <w:r>
        <w:rPr>
          <w:rFonts w:ascii="Times New Roman" w:hAnsi="Times New Roman"/>
          <w:b w:val="0"/>
        </w:rPr>
        <w:t xml:space="preserve"> Р.Б: </w:t>
      </w:r>
      <w:r>
        <w:rPr>
          <w:rFonts w:ascii="Times New Roman" w:eastAsia="TimesNewRomanPSMT" w:hAnsi="Times New Roman"/>
        </w:rPr>
        <w:t xml:space="preserve"> </w:t>
      </w:r>
      <w:r>
        <w:rPr>
          <w:rFonts w:ascii="Times New Roman" w:eastAsia="Arial Unicode MS" w:hAnsi="Times New Roman"/>
        </w:rPr>
        <w:t>–</w:t>
      </w:r>
      <w:r>
        <w:rPr>
          <w:rFonts w:ascii="Times New Roman" w:eastAsia="TimesNewRomanPSMT" w:hAnsi="Times New Roman"/>
        </w:rPr>
        <w:t xml:space="preserve"> </w:t>
      </w:r>
      <w:r>
        <w:rPr>
          <w:rFonts w:ascii="Times New Roman" w:eastAsia="TimesNewRomanPSMT" w:hAnsi="Times New Roman"/>
          <w:b w:val="0"/>
        </w:rPr>
        <w:t>М.: Детство-Пресс, 2019</w:t>
      </w:r>
    </w:p>
    <w:p w:rsidR="00913A6E" w:rsidRDefault="00913A6E" w:rsidP="00913A6E">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Социально-нравственное воспитание дошкольников. / Буре Р. С - М.: Мозаик</w:t>
      </w:r>
      <w:proofErr w:type="gramStart"/>
      <w:r>
        <w:rPr>
          <w:rFonts w:ascii="Times New Roman" w:eastAsia="TimesNewRomanPSMT" w:hAnsi="Times New Roman"/>
          <w:sz w:val="28"/>
          <w:szCs w:val="28"/>
        </w:rPr>
        <w:t>а-</w:t>
      </w:r>
      <w:proofErr w:type="gramEnd"/>
      <w:r>
        <w:rPr>
          <w:rFonts w:ascii="Times New Roman" w:eastAsia="TimesNewRomanPSMT" w:hAnsi="Times New Roman"/>
          <w:sz w:val="28"/>
          <w:szCs w:val="28"/>
        </w:rPr>
        <w:t xml:space="preserve"> Синтез, 2018</w:t>
      </w:r>
    </w:p>
    <w:p w:rsidR="00913A6E" w:rsidRDefault="00913A6E" w:rsidP="00913A6E">
      <w:pPr>
        <w:spacing w:after="46" w:line="254" w:lineRule="auto"/>
        <w:ind w:left="386" w:right="40" w:hanging="397"/>
        <w:contextualSpacing/>
        <w:rPr>
          <w:rFonts w:ascii="Times New Roman"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Вторая группа раннего возраста (2–3 года),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интез, 2020 </w:t>
      </w:r>
    </w:p>
    <w:p w:rsidR="00913A6E" w:rsidRDefault="00913A6E" w:rsidP="00913A6E">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Младшая группа (3–4 года),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913A6E" w:rsidRDefault="00913A6E" w:rsidP="00913A6E">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Средняя группа (4–5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913A6E" w:rsidRDefault="00913A6E" w:rsidP="00913A6E">
      <w:pPr>
        <w:spacing w:after="46" w:line="254" w:lineRule="auto"/>
        <w:ind w:left="386" w:right="40" w:hanging="397"/>
        <w:contextualSpacing/>
        <w:rPr>
          <w:rFonts w:ascii="Times New Roman" w:hAnsi="Times New Roman"/>
          <w:sz w:val="28"/>
          <w:szCs w:val="28"/>
        </w:rPr>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Старшая группа (5–6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913A6E" w:rsidRDefault="00913A6E" w:rsidP="00913A6E">
      <w:pPr>
        <w:spacing w:after="46" w:line="254" w:lineRule="auto"/>
        <w:ind w:left="386" w:right="40" w:hanging="397"/>
        <w:contextualSpacing/>
      </w:pPr>
      <w:r>
        <w:rPr>
          <w:rFonts w:ascii="Times New Roman" w:hAnsi="Times New Roman"/>
          <w:sz w:val="28"/>
          <w:szCs w:val="28"/>
        </w:rPr>
        <w:t xml:space="preserve">Абрамова Л. В., </w:t>
      </w:r>
      <w:proofErr w:type="spellStart"/>
      <w:r>
        <w:rPr>
          <w:rFonts w:ascii="Times New Roman" w:hAnsi="Times New Roman"/>
          <w:sz w:val="28"/>
          <w:szCs w:val="28"/>
        </w:rPr>
        <w:t>Слепцова</w:t>
      </w:r>
      <w:proofErr w:type="spellEnd"/>
      <w:r>
        <w:rPr>
          <w:rFonts w:ascii="Times New Roman" w:hAnsi="Times New Roman"/>
          <w:sz w:val="28"/>
          <w:szCs w:val="28"/>
        </w:rPr>
        <w:t xml:space="preserve"> И. Ф. Социально-коммуникативное развитие дошкольников. Подготовительная к школе группа (6–7 лет), -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интез, 2020</w:t>
      </w:r>
    </w:p>
    <w:p w:rsidR="00913A6E" w:rsidRDefault="00913A6E" w:rsidP="00913A6E">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Знакомим дошкольников с правилами дорожного движения. Для занятий с детьми 3-7 лет/ </w:t>
      </w:r>
      <w:hyperlink r:id="rId8" w:history="1">
        <w:proofErr w:type="spellStart"/>
        <w:r>
          <w:rPr>
            <w:rStyle w:val="a4"/>
            <w:sz w:val="28"/>
            <w:szCs w:val="28"/>
          </w:rPr>
          <w:t>Саулина</w:t>
        </w:r>
        <w:proofErr w:type="spellEnd"/>
        <w:r>
          <w:rPr>
            <w:rStyle w:val="a4"/>
            <w:sz w:val="28"/>
            <w:szCs w:val="28"/>
          </w:rPr>
          <w:t xml:space="preserve"> Т.</w:t>
        </w:r>
      </w:hyperlink>
      <w:r>
        <w:rPr>
          <w:rFonts w:ascii="Times New Roman" w:eastAsia="TimesNewRomanPSMT" w:hAnsi="Times New Roman"/>
          <w:sz w:val="28"/>
          <w:szCs w:val="28"/>
        </w:rPr>
        <w:t xml:space="preserve"> М.: Мозаика </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интез, 2018</w:t>
      </w:r>
    </w:p>
    <w:p w:rsidR="00913A6E" w:rsidRDefault="00913A6E" w:rsidP="00913A6E">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 Познавательное развитие.</w:t>
      </w:r>
    </w:p>
    <w:p w:rsidR="00913A6E" w:rsidRDefault="00913A6E" w:rsidP="00913A6E">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Познавательное развитие в возрасте от 3 лет до 4 лет.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познавательного развития основными задачами образовательной деятельности являются: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формировать представления детей о сенсорных эталонах цвета и формы, их использовании в самостоятельной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1) Сенсорные эталоны и познавательные действия: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hAnsi="Times New Roman"/>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сверстниками.</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2)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hAnsi="Times New Roman"/>
          <w:sz w:val="28"/>
          <w:szCs w:val="28"/>
        </w:rPr>
        <w:t xml:space="preserve"> расширяет диапазон слов, обозначающих свойства, качества предметов и отношений между ними.</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3) Окружающий мир: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w:t>
      </w:r>
      <w:proofErr w:type="gramEnd"/>
      <w:r>
        <w:rPr>
          <w:rFonts w:ascii="Times New Roman" w:hAnsi="Times New Roman"/>
          <w:sz w:val="28"/>
          <w:szCs w:val="28"/>
        </w:rPr>
        <w:t xml:space="preserve">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sz w:val="28"/>
          <w:szCs w:val="28"/>
        </w:rPr>
        <w:t>другое</w:t>
      </w:r>
      <w:proofErr w:type="gramEnd"/>
      <w:r>
        <w:rPr>
          <w:rFonts w:ascii="Times New Roman" w:hAnsi="Times New Roman"/>
          <w:sz w:val="28"/>
          <w:szCs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hAnsi="Times New Roman"/>
          <w:sz w:val="28"/>
          <w:szCs w:val="28"/>
        </w:rPr>
        <w:t xml:space="preserve"> </w:t>
      </w:r>
      <w:proofErr w:type="gramStart"/>
      <w:r>
        <w:rPr>
          <w:rFonts w:ascii="Times New Roman" w:hAnsi="Times New Roman"/>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13A6E" w:rsidRDefault="00913A6E" w:rsidP="00913A6E">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Познавательное развитие в возрасте от 4 лет до 5 лет.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познавательного развития основными задачами образовательной деятельности являются: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развивать способы решения поисковых задач в самостоятельной и совместной со сверстниками и взрослыми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1)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Pr>
          <w:rFonts w:ascii="Times New Roman" w:hAnsi="Times New Roman"/>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Pr>
          <w:rFonts w:ascii="Times New Roman" w:hAnsi="Times New Roman"/>
          <w:sz w:val="28"/>
          <w:szCs w:val="28"/>
        </w:rPr>
        <w:t>сериацию</w:t>
      </w:r>
      <w:proofErr w:type="spellEnd"/>
      <w:r>
        <w:rPr>
          <w:rFonts w:ascii="Times New Roman" w:hAnsi="Times New Roman"/>
          <w:sz w:val="28"/>
          <w:szCs w:val="28"/>
        </w:rPr>
        <w:t>; описывать предметы по 3 - 4 основным свойствам.</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w:t>
      </w:r>
      <w:proofErr w:type="gramStart"/>
      <w:r>
        <w:rPr>
          <w:rFonts w:ascii="Times New Roman" w:hAnsi="Times New Roman"/>
          <w:sz w:val="28"/>
          <w:szCs w:val="28"/>
        </w:rPr>
        <w:t>другое</w:t>
      </w:r>
      <w:proofErr w:type="gramEnd"/>
      <w:r>
        <w:rPr>
          <w:rFonts w:ascii="Times New Roman" w:hAnsi="Times New Roman"/>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Pr>
          <w:rFonts w:ascii="Times New Roman" w:hAnsi="Times New Roman"/>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Окружающий мир: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Pr>
          <w:rFonts w:ascii="Times New Roman" w:hAnsi="Times New Roman"/>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Природа: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Pr>
          <w:rFonts w:ascii="Times New Roman" w:hAnsi="Times New Roman"/>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Pr>
          <w:rFonts w:ascii="Times New Roman" w:hAnsi="Times New Roman"/>
          <w:sz w:val="28"/>
          <w:szCs w:val="28"/>
        </w:rPr>
        <w:t xml:space="preserve"> </w:t>
      </w:r>
      <w:proofErr w:type="gramStart"/>
      <w:r>
        <w:rPr>
          <w:rFonts w:ascii="Times New Roman" w:hAnsi="Times New Roman"/>
          <w:sz w:val="28"/>
          <w:szCs w:val="28"/>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913A6E" w:rsidRDefault="00913A6E" w:rsidP="00913A6E">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познавательному развитию</w:t>
      </w:r>
    </w:p>
    <w:p w:rsidR="00913A6E" w:rsidRDefault="00913A6E" w:rsidP="00913A6E">
      <w:pPr>
        <w:widowControl w:val="0"/>
        <w:autoSpaceDE w:val="0"/>
        <w:autoSpaceDN w:val="0"/>
        <w:adjustRightInd w:val="0"/>
        <w:spacing w:after="0"/>
        <w:contextualSpacing/>
        <w:rPr>
          <w:rFonts w:ascii="Times New Roman" w:hAnsi="Times New Roman"/>
          <w:sz w:val="28"/>
          <w:szCs w:val="28"/>
        </w:rPr>
      </w:pP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913A6E" w:rsidRDefault="00913A6E" w:rsidP="00913A6E">
      <w:pPr>
        <w:widowControl w:val="0"/>
        <w:autoSpaceDE w:val="0"/>
        <w:autoSpaceDN w:val="0"/>
        <w:adjustRightInd w:val="0"/>
        <w:spacing w:after="0"/>
        <w:contextualSpacing/>
        <w:rPr>
          <w:rFonts w:ascii="Times New Roman" w:hAnsi="Times New Roman"/>
          <w:sz w:val="28"/>
          <w:szCs w:val="28"/>
        </w:rPr>
      </w:pPr>
      <w:r>
        <w:rPr>
          <w:rFonts w:ascii="Times New Roman" w:eastAsia="TimesNewRomanPSMT" w:hAnsi="Times New Roman"/>
          <w:sz w:val="28"/>
          <w:szCs w:val="28"/>
        </w:rPr>
        <w:t xml:space="preserve"> - </w:t>
      </w:r>
      <w:r>
        <w:rPr>
          <w:rFonts w:ascii="Times New Roman" w:hAnsi="Times New Roman"/>
          <w:sz w:val="28"/>
          <w:szCs w:val="28"/>
        </w:rPr>
        <w:t xml:space="preserve">"Познавательно-исследовательская деятельность дошкольников. Для занятий с детьми 4-7 лет"/ Н.Е. </w:t>
      </w:r>
      <w:proofErr w:type="spellStart"/>
      <w:r>
        <w:rPr>
          <w:rFonts w:ascii="Times New Roman" w:hAnsi="Times New Roman"/>
          <w:sz w:val="28"/>
          <w:szCs w:val="28"/>
        </w:rPr>
        <w:t>Веракса</w:t>
      </w:r>
      <w:proofErr w:type="spellEnd"/>
      <w:r>
        <w:rPr>
          <w:rFonts w:ascii="Times New Roman" w:hAnsi="Times New Roman"/>
          <w:sz w:val="28"/>
          <w:szCs w:val="28"/>
        </w:rPr>
        <w:t xml:space="preserve">, О.П. </w:t>
      </w:r>
      <w:proofErr w:type="spellStart"/>
      <w:r>
        <w:rPr>
          <w:rFonts w:ascii="Times New Roman" w:hAnsi="Times New Roman"/>
          <w:sz w:val="28"/>
          <w:szCs w:val="28"/>
        </w:rPr>
        <w:t>Галимо</w:t>
      </w:r>
      <w:proofErr w:type="gramStart"/>
      <w:r>
        <w:rPr>
          <w:rFonts w:ascii="Times New Roman" w:hAnsi="Times New Roman"/>
          <w:sz w:val="28"/>
          <w:szCs w:val="28"/>
        </w:rPr>
        <w:t>в</w:t>
      </w:r>
      <w:proofErr w:type="spellEnd"/>
      <w:r>
        <w:rPr>
          <w:rFonts w:ascii="Times New Roman" w:hAnsi="Times New Roman"/>
          <w:sz w:val="28"/>
          <w:szCs w:val="28"/>
        </w:rPr>
        <w:t>-</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Синтез,2019г.</w:t>
      </w:r>
    </w:p>
    <w:p w:rsidR="00913A6E" w:rsidRDefault="00913A6E" w:rsidP="00913A6E">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 Проектная деятельность дошкольников./ </w:t>
      </w:r>
      <w:proofErr w:type="spellStart"/>
      <w:r>
        <w:rPr>
          <w:rFonts w:ascii="Times New Roman" w:eastAsia="TimesNewRomanPSMT" w:hAnsi="Times New Roman"/>
          <w:sz w:val="28"/>
          <w:szCs w:val="28"/>
        </w:rPr>
        <w:t>Веракса</w:t>
      </w:r>
      <w:proofErr w:type="spellEnd"/>
      <w:r>
        <w:rPr>
          <w:rFonts w:ascii="Times New Roman" w:eastAsia="TimesNewRomanPSMT" w:hAnsi="Times New Roman"/>
          <w:sz w:val="28"/>
          <w:szCs w:val="28"/>
        </w:rPr>
        <w:t xml:space="preserve"> Н. Е., </w:t>
      </w:r>
      <w:proofErr w:type="spellStart"/>
      <w:r>
        <w:rPr>
          <w:rFonts w:ascii="Times New Roman" w:eastAsia="TimesNewRomanPSMT" w:hAnsi="Times New Roman"/>
          <w:sz w:val="28"/>
          <w:szCs w:val="28"/>
        </w:rPr>
        <w:t>Веракса</w:t>
      </w:r>
      <w:proofErr w:type="spellEnd"/>
      <w:r>
        <w:rPr>
          <w:rFonts w:ascii="Times New Roman" w:eastAsia="TimesNewRomanPSMT" w:hAnsi="Times New Roman"/>
          <w:sz w:val="28"/>
          <w:szCs w:val="28"/>
        </w:rPr>
        <w:t xml:space="preserve"> А. Н. -М.: Мозаика-Синтез, 2018.</w:t>
      </w:r>
    </w:p>
    <w:p w:rsidR="00913A6E" w:rsidRDefault="00913A6E" w:rsidP="00913A6E">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 Рукотворный мир./ </w:t>
      </w:r>
      <w:proofErr w:type="spellStart"/>
      <w:r>
        <w:rPr>
          <w:rFonts w:ascii="Times New Roman" w:eastAsia="TimesNewRomanPSMT" w:hAnsi="Times New Roman"/>
          <w:sz w:val="28"/>
          <w:szCs w:val="28"/>
        </w:rPr>
        <w:t>Дыбина</w:t>
      </w:r>
      <w:proofErr w:type="spellEnd"/>
      <w:r>
        <w:rPr>
          <w:rFonts w:ascii="Times New Roman" w:eastAsia="TimesNewRomanPSMT" w:hAnsi="Times New Roman"/>
          <w:sz w:val="28"/>
          <w:szCs w:val="28"/>
        </w:rPr>
        <w:t xml:space="preserve"> О.В.  </w:t>
      </w:r>
      <w:r>
        <w:rPr>
          <w:rFonts w:ascii="Times New Roman" w:eastAsia="Arial Unicode MS" w:hAnsi="Times New Roman"/>
          <w:sz w:val="28"/>
          <w:szCs w:val="28"/>
        </w:rPr>
        <w:t>–</w:t>
      </w:r>
      <w:r>
        <w:rPr>
          <w:rFonts w:ascii="Times New Roman" w:eastAsia="TimesNewRomanPSMT" w:hAnsi="Times New Roman"/>
          <w:sz w:val="28"/>
          <w:szCs w:val="28"/>
        </w:rPr>
        <w:t xml:space="preserve"> М.: ТЦ Сфера, 2019</w:t>
      </w:r>
    </w:p>
    <w:p w:rsidR="00913A6E" w:rsidRPr="00913A6E" w:rsidRDefault="00913A6E" w:rsidP="00913A6E">
      <w:pPr>
        <w:pStyle w:val="1"/>
        <w:shd w:val="clear" w:color="auto" w:fill="FFFFFF"/>
        <w:spacing w:before="0"/>
        <w:contextualSpacing/>
        <w:rPr>
          <w:rFonts w:ascii="Times New Roman" w:hAnsi="Times New Roman"/>
          <w:b w:val="0"/>
          <w:sz w:val="28"/>
          <w:szCs w:val="28"/>
        </w:rPr>
      </w:pPr>
      <w:r w:rsidRPr="00913A6E">
        <w:rPr>
          <w:rFonts w:ascii="Times New Roman" w:eastAsia="TimesNewRomanPSMT" w:hAnsi="Times New Roman"/>
          <w:sz w:val="28"/>
          <w:szCs w:val="28"/>
        </w:rPr>
        <w:t xml:space="preserve">- </w:t>
      </w:r>
      <w:r w:rsidRPr="00913A6E">
        <w:rPr>
          <w:rFonts w:ascii="Times New Roman" w:hAnsi="Times New Roman"/>
          <w:b w:val="0"/>
          <w:sz w:val="28"/>
          <w:szCs w:val="28"/>
        </w:rPr>
        <w:t>Сборник дидактических игр по ознакомлению с окружающим миром. От рождения до школы. Павлова Лариса Юрьевна, М.: Мозаик</w:t>
      </w:r>
      <w:proofErr w:type="gramStart"/>
      <w:r w:rsidRPr="00913A6E">
        <w:rPr>
          <w:rFonts w:ascii="Times New Roman" w:hAnsi="Times New Roman"/>
          <w:b w:val="0"/>
          <w:sz w:val="28"/>
          <w:szCs w:val="28"/>
        </w:rPr>
        <w:t>а-</w:t>
      </w:r>
      <w:proofErr w:type="gramEnd"/>
      <w:r w:rsidRPr="00913A6E">
        <w:rPr>
          <w:rFonts w:ascii="Times New Roman" w:hAnsi="Times New Roman"/>
          <w:b w:val="0"/>
          <w:sz w:val="28"/>
          <w:szCs w:val="28"/>
        </w:rPr>
        <w:t xml:space="preserve"> Синтез, 2022г.</w:t>
      </w:r>
    </w:p>
    <w:p w:rsidR="00913A6E" w:rsidRPr="00913A6E" w:rsidRDefault="00913A6E" w:rsidP="00913A6E">
      <w:pPr>
        <w:pStyle w:val="1"/>
        <w:shd w:val="clear" w:color="auto" w:fill="FFFFFF"/>
        <w:spacing w:before="0"/>
        <w:contextualSpacing/>
        <w:rPr>
          <w:rFonts w:ascii="Times New Roman" w:eastAsia="TimesNewRomanPSMT" w:hAnsi="Times New Roman"/>
          <w:b w:val="0"/>
          <w:sz w:val="28"/>
          <w:szCs w:val="28"/>
        </w:rPr>
      </w:pPr>
      <w:r w:rsidRPr="00913A6E">
        <w:rPr>
          <w:rFonts w:ascii="Times New Roman" w:eastAsia="TimesNewRomanPSMT" w:hAnsi="Times New Roman"/>
          <w:b w:val="0"/>
          <w:sz w:val="28"/>
          <w:szCs w:val="28"/>
        </w:rPr>
        <w:t>-  Парциальная программа «</w:t>
      </w:r>
      <w:proofErr w:type="gramStart"/>
      <w:r w:rsidRPr="00913A6E">
        <w:rPr>
          <w:rFonts w:ascii="Times New Roman" w:eastAsia="TimesNewRomanPSMT" w:hAnsi="Times New Roman"/>
          <w:b w:val="0"/>
          <w:sz w:val="28"/>
          <w:szCs w:val="28"/>
        </w:rPr>
        <w:t>Юных</w:t>
      </w:r>
      <w:proofErr w:type="gramEnd"/>
      <w:r w:rsidRPr="00913A6E">
        <w:rPr>
          <w:rFonts w:ascii="Times New Roman" w:eastAsia="TimesNewRomanPSMT" w:hAnsi="Times New Roman"/>
          <w:b w:val="0"/>
          <w:sz w:val="28"/>
          <w:szCs w:val="28"/>
        </w:rPr>
        <w:t xml:space="preserve"> эколог»./ Николаева С.Н. </w:t>
      </w:r>
      <w:r w:rsidRPr="00913A6E">
        <w:rPr>
          <w:rFonts w:ascii="Times New Roman" w:eastAsia="Arial Unicode MS" w:hAnsi="Times New Roman"/>
          <w:b w:val="0"/>
          <w:sz w:val="28"/>
          <w:szCs w:val="28"/>
        </w:rPr>
        <w:t>–</w:t>
      </w:r>
      <w:r w:rsidRPr="00913A6E">
        <w:rPr>
          <w:rFonts w:ascii="Times New Roman" w:eastAsia="TimesNewRomanPSMT" w:hAnsi="Times New Roman"/>
          <w:b w:val="0"/>
          <w:sz w:val="28"/>
          <w:szCs w:val="28"/>
        </w:rPr>
        <w:t xml:space="preserve"> М.: Педагогическое общество России, 2020г.</w:t>
      </w:r>
    </w:p>
    <w:p w:rsidR="00913A6E" w:rsidRDefault="00913A6E" w:rsidP="00913A6E">
      <w:pPr>
        <w:spacing w:after="46"/>
        <w:ind w:right="40"/>
        <w:contextualSpacing/>
        <w:jc w:val="both"/>
        <w:rPr>
          <w:rFonts w:ascii="Times New Roman" w:hAnsi="Times New Roman"/>
          <w:sz w:val="28"/>
          <w:szCs w:val="28"/>
        </w:rPr>
      </w:pPr>
      <w:r>
        <w:rPr>
          <w:rFonts w:ascii="Times New Roman" w:eastAsia="TimesNewRomanPSMT" w:hAnsi="Times New Roman"/>
          <w:sz w:val="28"/>
          <w:szCs w:val="28"/>
        </w:rPr>
        <w:t xml:space="preserve">- </w:t>
      </w: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Вторая группа раннего возраста (2–3 года),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913A6E" w:rsidRDefault="00913A6E" w:rsidP="00913A6E">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Младшая группа (3–4 года),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913A6E" w:rsidRDefault="00913A6E" w:rsidP="00913A6E">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Средняя группа (4–5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913A6E" w:rsidRDefault="00913A6E" w:rsidP="00913A6E">
      <w:pPr>
        <w:spacing w:after="46"/>
        <w:ind w:right="40"/>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Старшая группа (5–6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 xml:space="preserve"> И. А., </w:t>
      </w:r>
      <w:proofErr w:type="spellStart"/>
      <w:r>
        <w:rPr>
          <w:rFonts w:ascii="Times New Roman" w:hAnsi="Times New Roman"/>
          <w:sz w:val="28"/>
          <w:szCs w:val="28"/>
        </w:rPr>
        <w:t>Позина</w:t>
      </w:r>
      <w:proofErr w:type="spellEnd"/>
      <w:r>
        <w:rPr>
          <w:rFonts w:ascii="Times New Roman" w:hAnsi="Times New Roman"/>
          <w:sz w:val="28"/>
          <w:szCs w:val="28"/>
        </w:rPr>
        <w:t xml:space="preserve"> В. А. Формирование элементарных математических представлений: Подготовительная к школе группа (6–7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913A6E" w:rsidRDefault="00913A6E" w:rsidP="00913A6E">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Речевое развитие.</w:t>
      </w:r>
    </w:p>
    <w:p w:rsidR="00913A6E" w:rsidRDefault="00913A6E" w:rsidP="00913A6E">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Речевое развитие в возрасте от 3 лет до 4 лет.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речевого развития основными задачами образовательной деятельности являются: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w:t>
      </w:r>
      <w:proofErr w:type="gramEnd"/>
      <w:r>
        <w:rPr>
          <w:rFonts w:ascii="Times New Roman" w:hAnsi="Times New Roman"/>
          <w:sz w:val="28"/>
          <w:szCs w:val="28"/>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w:t>
      </w:r>
      <w:proofErr w:type="gramStart"/>
      <w:r>
        <w:rPr>
          <w:rFonts w:ascii="Times New Roman" w:hAnsi="Times New Roman"/>
          <w:sz w:val="28"/>
          <w:szCs w:val="28"/>
        </w:rPr>
        <w:t>к-</w:t>
      </w:r>
      <w:proofErr w:type="gramEnd"/>
      <w:r>
        <w:rPr>
          <w:rFonts w:ascii="Times New Roman" w:hAnsi="Times New Roman"/>
          <w:sz w:val="28"/>
          <w:szCs w:val="28"/>
        </w:rPr>
        <w:t xml:space="preserve"> 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словаря: обогащение словаря: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названия действий гигиенических процессов умывания, одевания, купания, еды, ухода за внешним видом и поддержания порядка;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названия некоторых качеств и свой</w:t>
      </w:r>
      <w:proofErr w:type="gramStart"/>
      <w:r>
        <w:rPr>
          <w:rFonts w:ascii="Times New Roman" w:hAnsi="Times New Roman"/>
          <w:sz w:val="28"/>
          <w:szCs w:val="28"/>
        </w:rPr>
        <w:t>ств пр</w:t>
      </w:r>
      <w:proofErr w:type="gramEnd"/>
      <w:r>
        <w:rPr>
          <w:rFonts w:ascii="Times New Roman" w:hAnsi="Times New Roman"/>
          <w:sz w:val="28"/>
          <w:szCs w:val="28"/>
        </w:rPr>
        <w:t xml:space="preserve">едметов; материалов; объектов и явлений природы.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hAnsi="Times New Roman"/>
          <w:sz w:val="28"/>
          <w:szCs w:val="28"/>
        </w:rPr>
        <w:t>п</w:t>
      </w:r>
      <w:proofErr w:type="gramEnd"/>
      <w:r>
        <w:rPr>
          <w:rFonts w:ascii="Times New Roman" w:hAnsi="Times New Roman"/>
          <w:sz w:val="28"/>
          <w:szCs w:val="28"/>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roofErr w:type="gramEnd"/>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p w:rsidR="00913A6E" w:rsidRDefault="00913A6E" w:rsidP="00913A6E">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Развитие речи в возрасте от 4 лет до 5 лет.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речевого развития основными задачами образовательной деятельности являются: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продолжать формировать у детей умение правильно согласовывать слова в предложении. </w:t>
      </w:r>
      <w:proofErr w:type="gramStart"/>
      <w:r>
        <w:rPr>
          <w:rFonts w:ascii="Times New Roman" w:hAnsi="Times New Roman"/>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Pr>
          <w:rFonts w:ascii="Times New Roman" w:hAnsi="Times New Roman"/>
          <w:sz w:val="28"/>
          <w:szCs w:val="28"/>
        </w:rPr>
        <w:t xml:space="preserve"> правильно образовывать названия предметов посуды.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Интерес к художественной литературе: обогащать опыт восприятия жанров фольклора (загадки, считалки, </w:t>
      </w:r>
      <w:proofErr w:type="spellStart"/>
      <w:r>
        <w:rPr>
          <w:rFonts w:ascii="Times New Roman" w:hAnsi="Times New Roman"/>
          <w:sz w:val="28"/>
          <w:szCs w:val="28"/>
        </w:rPr>
        <w:t>заклички</w:t>
      </w:r>
      <w:proofErr w:type="spellEnd"/>
      <w:r>
        <w:rPr>
          <w:rFonts w:ascii="Times New Roman" w:hAnsi="Times New Roman"/>
          <w:sz w:val="28"/>
          <w:szCs w:val="28"/>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w:t>
      </w:r>
      <w:proofErr w:type="spellStart"/>
      <w:r>
        <w:rPr>
          <w:rFonts w:ascii="Times New Roman" w:hAnsi="Times New Roman"/>
          <w:sz w:val="28"/>
          <w:szCs w:val="28"/>
        </w:rPr>
        <w:t>потешек</w:t>
      </w:r>
      <w:proofErr w:type="spellEnd"/>
      <w:r>
        <w:rPr>
          <w:rFonts w:ascii="Times New Roman" w:hAnsi="Times New Roman"/>
          <w:sz w:val="28"/>
          <w:szCs w:val="28"/>
        </w:rPr>
        <w:t>,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913A6E" w:rsidRDefault="00913A6E" w:rsidP="00913A6E">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Звуковая культура речи: 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913A6E" w:rsidRDefault="00913A6E" w:rsidP="00913A6E">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w:t>
      </w:r>
      <w:proofErr w:type="gramEnd"/>
      <w:r>
        <w:rPr>
          <w:rFonts w:ascii="Times New Roman" w:hAnsi="Times New Roman"/>
          <w:sz w:val="28"/>
          <w:szCs w:val="28"/>
        </w:rPr>
        <w:t xml:space="preserve"> узнавать слова на заданный звук.</w:t>
      </w:r>
    </w:p>
    <w:p w:rsidR="00913A6E" w:rsidRDefault="00913A6E" w:rsidP="00913A6E">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речевому развитию</w:t>
      </w:r>
    </w:p>
    <w:p w:rsidR="00913A6E" w:rsidRDefault="00913A6E" w:rsidP="00913A6E">
      <w:pPr>
        <w:widowControl w:val="0"/>
        <w:autoSpaceDE w:val="0"/>
        <w:autoSpaceDN w:val="0"/>
        <w:adjustRightInd w:val="0"/>
        <w:spacing w:after="0"/>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913A6E" w:rsidRDefault="00913A6E" w:rsidP="00913A6E">
      <w:pPr>
        <w:spacing w:after="46" w:line="254" w:lineRule="auto"/>
        <w:ind w:left="383" w:right="39" w:hanging="397"/>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Вторая группа раннего возраста (2–3 года), </w:t>
      </w:r>
      <w:r>
        <w:rPr>
          <w:rFonts w:ascii="Times New Roman" w:eastAsia="TimesNewRomanPSMT" w:hAnsi="Times New Roman"/>
          <w:b/>
          <w:sz w:val="28"/>
          <w:szCs w:val="28"/>
        </w:rPr>
        <w:t>-</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2020</w:t>
      </w:r>
    </w:p>
    <w:p w:rsidR="00913A6E" w:rsidRDefault="00913A6E" w:rsidP="00913A6E">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Младшая группа (3–4 года),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913A6E" w:rsidRDefault="00913A6E" w:rsidP="00913A6E">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Средняя группа (4–5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913A6E" w:rsidRDefault="00913A6E" w:rsidP="00913A6E">
      <w:pPr>
        <w:spacing w:after="46" w:line="254" w:lineRule="auto"/>
        <w:ind w:left="-4" w:right="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Старшая группа (5–6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913A6E" w:rsidRDefault="00913A6E" w:rsidP="00913A6E">
      <w:pPr>
        <w:spacing w:after="0" w:line="254" w:lineRule="auto"/>
        <w:ind w:left="383" w:right="39" w:hanging="397"/>
        <w:contextualSpacing/>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Гербова</w:t>
      </w:r>
      <w:proofErr w:type="spellEnd"/>
      <w:r>
        <w:rPr>
          <w:rFonts w:ascii="Times New Roman" w:hAnsi="Times New Roman"/>
          <w:sz w:val="28"/>
          <w:szCs w:val="28"/>
        </w:rPr>
        <w:t xml:space="preserve"> В. В. Развитие речи в детском саду: Подготовительная к школе группа (6–7 лет), </w:t>
      </w:r>
      <w:r>
        <w:rPr>
          <w:rFonts w:ascii="Times New Roman" w:eastAsia="TimesNewRomanPSMT" w:hAnsi="Times New Roman"/>
          <w:sz w:val="28"/>
          <w:szCs w:val="28"/>
        </w:rPr>
        <w:t xml:space="preserve">- М., </w:t>
      </w:r>
      <w:proofErr w:type="spellStart"/>
      <w:r>
        <w:rPr>
          <w:rFonts w:ascii="Times New Roman" w:eastAsia="TimesNewRomanPSMT" w:hAnsi="Times New Roman"/>
          <w:sz w:val="28"/>
          <w:szCs w:val="28"/>
        </w:rPr>
        <w:t>Мозайк</w:t>
      </w:r>
      <w:proofErr w:type="gramStart"/>
      <w:r>
        <w:rPr>
          <w:rFonts w:ascii="Times New Roman" w:eastAsia="TimesNewRomanPSMT" w:hAnsi="Times New Roman"/>
          <w:sz w:val="28"/>
          <w:szCs w:val="28"/>
        </w:rPr>
        <w:t>а</w:t>
      </w:r>
      <w:proofErr w:type="spellEnd"/>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Синтез, 2021</w:t>
      </w:r>
    </w:p>
    <w:p w:rsidR="00913A6E" w:rsidRPr="00913A6E" w:rsidRDefault="00913A6E" w:rsidP="00913A6E">
      <w:pPr>
        <w:pStyle w:val="1"/>
        <w:spacing w:before="0"/>
        <w:contextualSpacing/>
        <w:rPr>
          <w:rFonts w:ascii="Times New Roman" w:eastAsia="TimesNewRomanPSMT" w:hAnsi="Times New Roman"/>
          <w:b w:val="0"/>
          <w:sz w:val="28"/>
          <w:szCs w:val="28"/>
        </w:rPr>
      </w:pPr>
      <w:r>
        <w:rPr>
          <w:rFonts w:ascii="Times New Roman" w:eastAsia="TimesNewRomanPSMT" w:hAnsi="Times New Roman"/>
          <w:b w:val="0"/>
        </w:rPr>
        <w:t xml:space="preserve">- </w:t>
      </w:r>
      <w:r w:rsidRPr="00913A6E">
        <w:rPr>
          <w:rFonts w:ascii="Times New Roman" w:eastAsia="TimesNewRomanPSMT" w:hAnsi="Times New Roman"/>
          <w:b w:val="0"/>
          <w:sz w:val="28"/>
          <w:szCs w:val="28"/>
        </w:rPr>
        <w:t xml:space="preserve">Хрестоматия для чтения детям в детском саду и дома. 3-4 года / Сост. В. В. </w:t>
      </w:r>
      <w:proofErr w:type="spellStart"/>
      <w:r w:rsidRPr="00913A6E">
        <w:rPr>
          <w:rFonts w:ascii="Times New Roman" w:eastAsia="TimesNewRomanPSMT" w:hAnsi="Times New Roman"/>
          <w:b w:val="0"/>
          <w:sz w:val="28"/>
          <w:szCs w:val="28"/>
        </w:rPr>
        <w:t>Гербова</w:t>
      </w:r>
      <w:proofErr w:type="spellEnd"/>
      <w:r w:rsidRPr="00913A6E">
        <w:rPr>
          <w:rFonts w:ascii="Times New Roman" w:eastAsia="TimesNewRomanPSMT" w:hAnsi="Times New Roman"/>
          <w:b w:val="0"/>
          <w:sz w:val="28"/>
          <w:szCs w:val="28"/>
        </w:rPr>
        <w:t xml:space="preserve">,  и др. - М., </w:t>
      </w:r>
      <w:proofErr w:type="spellStart"/>
      <w:r w:rsidRPr="00913A6E">
        <w:rPr>
          <w:rFonts w:ascii="Times New Roman" w:eastAsia="TimesNewRomanPSMT" w:hAnsi="Times New Roman"/>
          <w:b w:val="0"/>
          <w:sz w:val="28"/>
          <w:szCs w:val="28"/>
        </w:rPr>
        <w:t>Мозайк</w:t>
      </w:r>
      <w:proofErr w:type="gramStart"/>
      <w:r w:rsidRPr="00913A6E">
        <w:rPr>
          <w:rFonts w:ascii="Times New Roman" w:eastAsia="TimesNewRomanPSMT" w:hAnsi="Times New Roman"/>
          <w:b w:val="0"/>
          <w:sz w:val="28"/>
          <w:szCs w:val="28"/>
        </w:rPr>
        <w:t>а</w:t>
      </w:r>
      <w:proofErr w:type="spellEnd"/>
      <w:r w:rsidRPr="00913A6E">
        <w:rPr>
          <w:rFonts w:ascii="Times New Roman" w:eastAsia="TimesNewRomanPSMT" w:hAnsi="Times New Roman"/>
          <w:b w:val="0"/>
          <w:sz w:val="28"/>
          <w:szCs w:val="28"/>
        </w:rPr>
        <w:t>-</w:t>
      </w:r>
      <w:proofErr w:type="gramEnd"/>
      <w:r w:rsidRPr="00913A6E">
        <w:rPr>
          <w:rFonts w:ascii="Times New Roman" w:eastAsia="TimesNewRomanPSMT" w:hAnsi="Times New Roman"/>
          <w:b w:val="0"/>
          <w:sz w:val="28"/>
          <w:szCs w:val="28"/>
        </w:rPr>
        <w:t xml:space="preserve"> Синтез, 2020</w:t>
      </w:r>
    </w:p>
    <w:p w:rsidR="00913A6E" w:rsidRPr="00913A6E" w:rsidRDefault="00913A6E" w:rsidP="00913A6E">
      <w:pPr>
        <w:pStyle w:val="1"/>
        <w:spacing w:before="0"/>
        <w:contextualSpacing/>
        <w:rPr>
          <w:rFonts w:ascii="Times New Roman" w:eastAsia="TimesNewRomanPSMT" w:hAnsi="Times New Roman"/>
          <w:b w:val="0"/>
          <w:sz w:val="28"/>
          <w:szCs w:val="28"/>
        </w:rPr>
      </w:pPr>
      <w:r w:rsidRPr="00913A6E">
        <w:rPr>
          <w:rFonts w:ascii="Times New Roman" w:eastAsia="TimesNewRomanPSMT" w:hAnsi="Times New Roman"/>
          <w:b w:val="0"/>
          <w:sz w:val="28"/>
          <w:szCs w:val="28"/>
        </w:rPr>
        <w:t xml:space="preserve">- Хрестоматия для чтения детям в детском саду и дома. 4-5 года / Сост. В. В. </w:t>
      </w:r>
      <w:proofErr w:type="spellStart"/>
      <w:r w:rsidRPr="00913A6E">
        <w:rPr>
          <w:rFonts w:ascii="Times New Roman" w:eastAsia="TimesNewRomanPSMT" w:hAnsi="Times New Roman"/>
          <w:b w:val="0"/>
          <w:sz w:val="28"/>
          <w:szCs w:val="28"/>
        </w:rPr>
        <w:t>Гербова</w:t>
      </w:r>
      <w:proofErr w:type="spellEnd"/>
      <w:r w:rsidRPr="00913A6E">
        <w:rPr>
          <w:rFonts w:ascii="Times New Roman" w:eastAsia="TimesNewRomanPSMT" w:hAnsi="Times New Roman"/>
          <w:b w:val="0"/>
          <w:sz w:val="28"/>
          <w:szCs w:val="28"/>
        </w:rPr>
        <w:t xml:space="preserve">,  и др. - М., </w:t>
      </w:r>
      <w:proofErr w:type="spellStart"/>
      <w:r w:rsidRPr="00913A6E">
        <w:rPr>
          <w:rFonts w:ascii="Times New Roman" w:eastAsia="TimesNewRomanPSMT" w:hAnsi="Times New Roman"/>
          <w:b w:val="0"/>
          <w:sz w:val="28"/>
          <w:szCs w:val="28"/>
        </w:rPr>
        <w:t>Мозайк</w:t>
      </w:r>
      <w:proofErr w:type="gramStart"/>
      <w:r w:rsidRPr="00913A6E">
        <w:rPr>
          <w:rFonts w:ascii="Times New Roman" w:eastAsia="TimesNewRomanPSMT" w:hAnsi="Times New Roman"/>
          <w:b w:val="0"/>
          <w:sz w:val="28"/>
          <w:szCs w:val="28"/>
        </w:rPr>
        <w:t>а</w:t>
      </w:r>
      <w:proofErr w:type="spellEnd"/>
      <w:r w:rsidRPr="00913A6E">
        <w:rPr>
          <w:rFonts w:ascii="Times New Roman" w:eastAsia="TimesNewRomanPSMT" w:hAnsi="Times New Roman"/>
          <w:b w:val="0"/>
          <w:sz w:val="28"/>
          <w:szCs w:val="28"/>
        </w:rPr>
        <w:t>-</w:t>
      </w:r>
      <w:proofErr w:type="gramEnd"/>
      <w:r w:rsidRPr="00913A6E">
        <w:rPr>
          <w:rFonts w:ascii="Times New Roman" w:eastAsia="TimesNewRomanPSMT" w:hAnsi="Times New Roman"/>
          <w:b w:val="0"/>
          <w:sz w:val="28"/>
          <w:szCs w:val="28"/>
        </w:rPr>
        <w:t xml:space="preserve"> Синтез, 2020</w:t>
      </w:r>
    </w:p>
    <w:p w:rsidR="00913A6E" w:rsidRPr="00913A6E" w:rsidRDefault="00913A6E" w:rsidP="00913A6E">
      <w:pPr>
        <w:pStyle w:val="1"/>
        <w:spacing w:before="0"/>
        <w:contextualSpacing/>
        <w:rPr>
          <w:rFonts w:ascii="Times New Roman" w:eastAsia="TimesNewRomanPSMT" w:hAnsi="Times New Roman"/>
          <w:b w:val="0"/>
          <w:sz w:val="28"/>
          <w:szCs w:val="28"/>
        </w:rPr>
      </w:pPr>
      <w:r w:rsidRPr="00913A6E">
        <w:rPr>
          <w:rFonts w:ascii="Times New Roman" w:eastAsia="TimesNewRomanPSMT" w:hAnsi="Times New Roman"/>
          <w:sz w:val="28"/>
          <w:szCs w:val="28"/>
        </w:rPr>
        <w:t xml:space="preserve">- </w:t>
      </w:r>
      <w:r w:rsidRPr="00913A6E">
        <w:rPr>
          <w:rFonts w:ascii="Times New Roman" w:eastAsia="TimesNewRomanPSMT" w:hAnsi="Times New Roman"/>
          <w:b w:val="0"/>
          <w:sz w:val="28"/>
          <w:szCs w:val="28"/>
        </w:rPr>
        <w:t xml:space="preserve">Хрестоматия для чтения детям в детском саду и дома. 5-6 года / Сост. В. В. </w:t>
      </w:r>
      <w:proofErr w:type="spellStart"/>
      <w:r w:rsidRPr="00913A6E">
        <w:rPr>
          <w:rFonts w:ascii="Times New Roman" w:eastAsia="TimesNewRomanPSMT" w:hAnsi="Times New Roman"/>
          <w:b w:val="0"/>
          <w:sz w:val="28"/>
          <w:szCs w:val="28"/>
        </w:rPr>
        <w:t>Гербова</w:t>
      </w:r>
      <w:proofErr w:type="spellEnd"/>
      <w:r w:rsidRPr="00913A6E">
        <w:rPr>
          <w:rFonts w:ascii="Times New Roman" w:eastAsia="TimesNewRomanPSMT" w:hAnsi="Times New Roman"/>
          <w:b w:val="0"/>
          <w:sz w:val="28"/>
          <w:szCs w:val="28"/>
        </w:rPr>
        <w:t xml:space="preserve">,  и др. - М., </w:t>
      </w:r>
      <w:proofErr w:type="spellStart"/>
      <w:r w:rsidRPr="00913A6E">
        <w:rPr>
          <w:rFonts w:ascii="Times New Roman" w:eastAsia="TimesNewRomanPSMT" w:hAnsi="Times New Roman"/>
          <w:b w:val="0"/>
          <w:sz w:val="28"/>
          <w:szCs w:val="28"/>
        </w:rPr>
        <w:t>Мозайк</w:t>
      </w:r>
      <w:proofErr w:type="gramStart"/>
      <w:r w:rsidRPr="00913A6E">
        <w:rPr>
          <w:rFonts w:ascii="Times New Roman" w:eastAsia="TimesNewRomanPSMT" w:hAnsi="Times New Roman"/>
          <w:b w:val="0"/>
          <w:sz w:val="28"/>
          <w:szCs w:val="28"/>
        </w:rPr>
        <w:t>а</w:t>
      </w:r>
      <w:proofErr w:type="spellEnd"/>
      <w:r w:rsidRPr="00913A6E">
        <w:rPr>
          <w:rFonts w:ascii="Times New Roman" w:eastAsia="TimesNewRomanPSMT" w:hAnsi="Times New Roman"/>
          <w:b w:val="0"/>
          <w:sz w:val="28"/>
          <w:szCs w:val="28"/>
        </w:rPr>
        <w:t>-</w:t>
      </w:r>
      <w:proofErr w:type="gramEnd"/>
      <w:r w:rsidRPr="00913A6E">
        <w:rPr>
          <w:rFonts w:ascii="Times New Roman" w:eastAsia="TimesNewRomanPSMT" w:hAnsi="Times New Roman"/>
          <w:b w:val="0"/>
          <w:sz w:val="28"/>
          <w:szCs w:val="28"/>
        </w:rPr>
        <w:t xml:space="preserve"> Синтез, 2020</w:t>
      </w:r>
    </w:p>
    <w:p w:rsidR="004D79D4" w:rsidRDefault="004D79D4" w:rsidP="004D79D4">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4. Художественно-эстетическое развитие.</w:t>
      </w:r>
    </w:p>
    <w:p w:rsidR="004D79D4" w:rsidRDefault="004D79D4" w:rsidP="004D79D4">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Художественно-эстетическое развитие в возрасте от 3 лет до 4 лет.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художественно-эстетического развития основными задачами образовательной деятельности являются: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w:t>
      </w:r>
      <w:proofErr w:type="spellStart"/>
      <w:r>
        <w:rPr>
          <w:rFonts w:ascii="Times New Roman" w:hAnsi="Times New Roman"/>
          <w:sz w:val="28"/>
          <w:szCs w:val="28"/>
        </w:rPr>
        <w:t>декоративноприкладного</w:t>
      </w:r>
      <w:proofErr w:type="spellEnd"/>
      <w:r>
        <w:rPr>
          <w:rFonts w:ascii="Times New Roman" w:hAnsi="Times New Roman"/>
          <w:sz w:val="28"/>
          <w:szCs w:val="28"/>
        </w:rPr>
        <w:t xml:space="preserve"> искусства; содействовать возникновению положительного эмоционального отклика на красоту окружающего мира, выраженного в произведениях искусства;</w:t>
      </w:r>
      <w:proofErr w:type="gramEnd"/>
      <w:r>
        <w:rPr>
          <w:rFonts w:ascii="Times New Roman" w:hAnsi="Times New Roman"/>
          <w:sz w:val="28"/>
          <w:szCs w:val="28"/>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w:t>
      </w:r>
      <w:proofErr w:type="gramStart"/>
      <w:r>
        <w:rPr>
          <w:rFonts w:ascii="Times New Roman" w:hAnsi="Times New Roman"/>
          <w:sz w:val="28"/>
          <w:szCs w:val="28"/>
        </w:rPr>
        <w:t xml:space="preserve">приобщать детей к участию в концертах, праздниках в семье и ДОО: исполнение танца, песни, чтение стихов;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w:t>
      </w:r>
      <w:proofErr w:type="spellStart"/>
      <w:r>
        <w:rPr>
          <w:rFonts w:ascii="Times New Roman" w:hAnsi="Times New Roman"/>
          <w:sz w:val="28"/>
          <w:szCs w:val="28"/>
        </w:rPr>
        <w:t>изобразительновыразительных</w:t>
      </w:r>
      <w:proofErr w:type="spellEnd"/>
      <w:r>
        <w:rPr>
          <w:rFonts w:ascii="Times New Roman" w:hAnsi="Times New Roman"/>
          <w:sz w:val="28"/>
          <w:szCs w:val="28"/>
        </w:rPr>
        <w:t xml:space="preserve">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w:t>
      </w:r>
      <w:proofErr w:type="gramEnd"/>
      <w:r>
        <w:rPr>
          <w:rFonts w:ascii="Times New Roman" w:hAnsi="Times New Roman"/>
          <w:sz w:val="28"/>
          <w:szCs w:val="28"/>
        </w:rPr>
        <w:t xml:space="preserve">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roofErr w:type="gramStart"/>
      <w:r>
        <w:rPr>
          <w:rFonts w:ascii="Times New Roman" w:hAnsi="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w:t>
      </w:r>
      <w:proofErr w:type="gramEnd"/>
      <w:r>
        <w:rPr>
          <w:rFonts w:ascii="Times New Roman" w:hAnsi="Times New Roman"/>
          <w:sz w:val="28"/>
          <w:szCs w:val="28"/>
        </w:rPr>
        <w:t xml:space="preserve"> знакомить детей с народной игрушкой (</w:t>
      </w:r>
      <w:proofErr w:type="spellStart"/>
      <w:r>
        <w:rPr>
          <w:rFonts w:ascii="Times New Roman" w:hAnsi="Times New Roman"/>
          <w:sz w:val="28"/>
          <w:szCs w:val="28"/>
        </w:rPr>
        <w:t>филимоновской</w:t>
      </w:r>
      <w:proofErr w:type="spellEnd"/>
      <w:r>
        <w:rPr>
          <w:rFonts w:ascii="Times New Roman" w:hAnsi="Times New Roman"/>
          <w:sz w:val="28"/>
          <w:szCs w:val="28"/>
        </w:rPr>
        <w:t xml:space="preserve">, дымковской, семеновской, </w:t>
      </w:r>
      <w:proofErr w:type="spellStart"/>
      <w:r>
        <w:rPr>
          <w:rFonts w:ascii="Times New Roman" w:hAnsi="Times New Roman"/>
          <w:sz w:val="28"/>
          <w:szCs w:val="28"/>
        </w:rPr>
        <w:t>богородской</w:t>
      </w:r>
      <w:proofErr w:type="spellEnd"/>
      <w:r>
        <w:rPr>
          <w:rFonts w:ascii="Times New Roman" w:hAnsi="Times New Roman"/>
          <w:sz w:val="28"/>
          <w:szCs w:val="28"/>
        </w:rPr>
        <w:t xml:space="preserve">)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4) музыкальная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w:t>
      </w:r>
      <w:proofErr w:type="spellStart"/>
      <w:r>
        <w:rPr>
          <w:rFonts w:ascii="Times New Roman" w:hAnsi="Times New Roman"/>
          <w:sz w:val="28"/>
          <w:szCs w:val="28"/>
        </w:rPr>
        <w:t>попевки</w:t>
      </w:r>
      <w:proofErr w:type="spellEnd"/>
      <w:r>
        <w:rPr>
          <w:rFonts w:ascii="Times New Roman" w:hAnsi="Times New Roman"/>
          <w:sz w:val="28"/>
          <w:szCs w:val="28"/>
        </w:rPr>
        <w:t>, прибаутки, передавая их настроение и характер;</w:t>
      </w:r>
      <w:proofErr w:type="gramEnd"/>
      <w:r>
        <w:rPr>
          <w:rFonts w:ascii="Times New Roman" w:hAnsi="Times New Roman"/>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ознакомить детей с различными видами театра (кукольным, настольным, пальчиковым, театром теней, театром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6) 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w:t>
      </w:r>
      <w:proofErr w:type="gramEnd"/>
      <w:r>
        <w:rPr>
          <w:rFonts w:ascii="Times New Roman" w:hAnsi="Times New Roman"/>
          <w:sz w:val="28"/>
          <w:szCs w:val="28"/>
        </w:rPr>
        <w:t xml:space="preserve"> формировать основы праздничной культуры и навыки общения в ходе праздника и развлечения.</w:t>
      </w:r>
    </w:p>
    <w:p w:rsidR="004D79D4" w:rsidRDefault="004D79D4" w:rsidP="004D79D4">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Приобщение к искусству.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Педагог формирует у детей умение сосредотачивать внимание на эстетическую сторону предметно-пространственной среды, природных явлений.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rFonts w:ascii="Times New Roman" w:hAnsi="Times New Roman"/>
          <w:sz w:val="28"/>
          <w:szCs w:val="28"/>
        </w:rPr>
        <w:t>Сутеева</w:t>
      </w:r>
      <w:proofErr w:type="spellEnd"/>
      <w:r>
        <w:rPr>
          <w:rFonts w:ascii="Times New Roman" w:hAnsi="Times New Roman"/>
          <w:sz w:val="28"/>
          <w:szCs w:val="28"/>
        </w:rPr>
        <w:t xml:space="preserve">, Е. </w:t>
      </w:r>
      <w:proofErr w:type="spellStart"/>
      <w:r>
        <w:rPr>
          <w:rFonts w:ascii="Times New Roman" w:hAnsi="Times New Roman"/>
          <w:sz w:val="28"/>
          <w:szCs w:val="28"/>
        </w:rPr>
        <w:t>Чарушина</w:t>
      </w:r>
      <w:proofErr w:type="spellEnd"/>
      <w:r>
        <w:rPr>
          <w:rFonts w:ascii="Times New Roman" w:hAnsi="Times New Roman"/>
          <w:sz w:val="28"/>
          <w:szCs w:val="28"/>
        </w:rPr>
        <w:t xml:space="preserve">),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Педагог начинает приобщать детей к посещению кукольного театра, различных детских художественных выставок.</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Изобразительная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Рисование: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w:t>
      </w:r>
      <w:proofErr w:type="gramStart"/>
      <w:r>
        <w:rPr>
          <w:rFonts w:ascii="Times New Roman" w:hAnsi="Times New Roman"/>
          <w:sz w:val="28"/>
          <w:szCs w:val="28"/>
        </w:rPr>
        <w:t>правильно</w:t>
      </w:r>
      <w:proofErr w:type="gramEnd"/>
      <w:r>
        <w:rPr>
          <w:rFonts w:ascii="Times New Roman" w:hAnsi="Times New Roman"/>
          <w:sz w:val="28"/>
          <w:szCs w:val="28"/>
        </w:rPr>
        <w:t xml:space="preserve"> держать карандаш, фломастер, кисть, не напрягая мышц и не сжимая сильно пальцы; </w:t>
      </w:r>
      <w:proofErr w:type="gramStart"/>
      <w:r>
        <w:rPr>
          <w:rFonts w:ascii="Times New Roman" w:hAnsi="Times New Roman"/>
          <w:sz w:val="28"/>
          <w:szCs w:val="28"/>
        </w:rPr>
        <w:t xml:space="preserve">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hAnsi="Times New Roman"/>
          <w:sz w:val="28"/>
          <w:szCs w:val="28"/>
        </w:rPr>
        <w:t>или</w:t>
      </w:r>
      <w:proofErr w:type="gramEnd"/>
      <w:r>
        <w:rPr>
          <w:rFonts w:ascii="Times New Roman" w:hAnsi="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2) 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w:t>
      </w:r>
      <w:proofErr w:type="gramEnd"/>
      <w:r>
        <w:rPr>
          <w:rFonts w:ascii="Times New Roman" w:hAnsi="Times New Roman"/>
          <w:sz w:val="28"/>
          <w:szCs w:val="28"/>
        </w:rPr>
        <w:t xml:space="preserve"> учит детей создавать предметы, состоящие из 2 - 3 частей, соединяя их путем </w:t>
      </w:r>
      <w:proofErr w:type="gramStart"/>
      <w:r>
        <w:rPr>
          <w:rFonts w:ascii="Times New Roman" w:hAnsi="Times New Roman"/>
          <w:sz w:val="28"/>
          <w:szCs w:val="28"/>
        </w:rPr>
        <w:t>прижимания</w:t>
      </w:r>
      <w:proofErr w:type="gramEnd"/>
      <w:r>
        <w:rPr>
          <w:rFonts w:ascii="Times New Roman" w:hAnsi="Times New Roman"/>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предлагает объединять вылепленные фигурки в коллективную композицию (неваляшки водят хоровод, яблоки лежат на тарелке и так далее);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воспитывает у детей способность радоваться от восприятия результата общей работы.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закрепляет у детей знание формы предметов и их цвета;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Конструктивная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hAnsi="Times New Roman"/>
          <w:sz w:val="28"/>
          <w:szCs w:val="28"/>
        </w:rPr>
        <w:t>другое</w:t>
      </w:r>
      <w:proofErr w:type="gramEnd"/>
      <w:r>
        <w:rPr>
          <w:rFonts w:ascii="Times New Roman" w:hAnsi="Times New Roman"/>
          <w:sz w:val="28"/>
          <w:szCs w:val="28"/>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приучает детей после игры аккуратно складывать детали в коробки.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знакомит детей со свойствами песка, снега, сооружая из них постройки.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Музыкальная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Музыкально-ритмические движения:</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поощряет детей в использовании песен, музыкально-</w:t>
      </w:r>
      <w:proofErr w:type="gramStart"/>
      <w:r>
        <w:rPr>
          <w:rFonts w:ascii="Times New Roman" w:hAnsi="Times New Roman"/>
          <w:sz w:val="28"/>
          <w:szCs w:val="28"/>
        </w:rPr>
        <w:t>ритмических движений</w:t>
      </w:r>
      <w:proofErr w:type="gramEnd"/>
      <w:r>
        <w:rPr>
          <w:rFonts w:ascii="Times New Roman" w:hAnsi="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Игра на детских музыкальных инструментах: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Театрализованная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поощряет участие детей в играх-драматизациях, формирует умение следить за сюжетом.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Культурно-досуговая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организует культурно-досуговую деятельность детей по интересам, обеспечивая эмоциональное благополучие и отдых.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b/>
          <w:i/>
          <w:sz w:val="28"/>
          <w:szCs w:val="28"/>
        </w:rPr>
        <w:t>Художественно – эстетическое развитие в возрасте от 4 лет до 5 лет</w:t>
      </w:r>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области художественно-эстетического развития основными задачами образовательной деятельности являются: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1) 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w:t>
      </w:r>
      <w:proofErr w:type="gramEnd"/>
      <w:r>
        <w:rPr>
          <w:rFonts w:ascii="Times New Roman" w:hAnsi="Times New Roman"/>
          <w:sz w:val="28"/>
          <w:szCs w:val="28"/>
        </w:rPr>
        <w:t xml:space="preserve">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оспитывать патриотизм и чувства гордости за свою страну, край в процессе ознакомления с различными видами искусства;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roofErr w:type="gramStart"/>
      <w:r>
        <w:rPr>
          <w:rFonts w:ascii="Times New Roman" w:hAnsi="Times New Roman"/>
          <w:sz w:val="28"/>
          <w:szCs w:val="28"/>
        </w:rPr>
        <w:t>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w:t>
      </w:r>
      <w:proofErr w:type="gramEnd"/>
      <w:r>
        <w:rPr>
          <w:rFonts w:ascii="Times New Roman" w:hAnsi="Times New Roman"/>
          <w:sz w:val="28"/>
          <w:szCs w:val="28"/>
        </w:rPr>
        <w:t xml:space="preserve"> </w:t>
      </w:r>
      <w:proofErr w:type="gramStart"/>
      <w:r>
        <w:rPr>
          <w:rFonts w:ascii="Times New Roman" w:hAnsi="Times New Roman"/>
          <w:sz w:val="28"/>
          <w:szCs w:val="28"/>
        </w:rPr>
        <w:t>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4)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w:t>
      </w:r>
      <w:proofErr w:type="spellStart"/>
      <w:r>
        <w:rPr>
          <w:rFonts w:ascii="Times New Roman" w:hAnsi="Times New Roman"/>
          <w:sz w:val="28"/>
          <w:szCs w:val="28"/>
        </w:rPr>
        <w:t>слушательскую</w:t>
      </w:r>
      <w:proofErr w:type="spellEnd"/>
      <w:r>
        <w:rPr>
          <w:rFonts w:ascii="Times New Roman" w:hAnsi="Times New Roman"/>
          <w:sz w:val="28"/>
          <w:szCs w:val="28"/>
        </w:rPr>
        <w:t xml:space="preserve">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roofErr w:type="gramEnd"/>
      <w:r>
        <w:rPr>
          <w:rFonts w:ascii="Times New Roman" w:hAnsi="Times New Roman"/>
          <w:sz w:val="28"/>
          <w:szCs w:val="28"/>
        </w:rPr>
        <w:t xml:space="preserve">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w:t>
      </w:r>
      <w:proofErr w:type="spellStart"/>
      <w:r>
        <w:rPr>
          <w:rFonts w:ascii="Times New Roman" w:hAnsi="Times New Roman"/>
          <w:sz w:val="28"/>
          <w:szCs w:val="28"/>
        </w:rPr>
        <w:t>инсценировании</w:t>
      </w:r>
      <w:proofErr w:type="spellEnd"/>
      <w:r>
        <w:rPr>
          <w:rFonts w:ascii="Times New Roman" w:hAnsi="Times New Roman"/>
          <w:sz w:val="28"/>
          <w:szCs w:val="28"/>
        </w:rPr>
        <w:t xml:space="preserve">;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5) 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roofErr w:type="gramEnd"/>
      <w:r>
        <w:rPr>
          <w:rFonts w:ascii="Times New Roman" w:hAnsi="Times New Roman"/>
          <w:sz w:val="28"/>
          <w:szCs w:val="28"/>
        </w:rPr>
        <w:t xml:space="preserve">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w:t>
      </w:r>
      <w:proofErr w:type="gramStart"/>
      <w:r>
        <w:rPr>
          <w:rFonts w:ascii="Times New Roman" w:hAnsi="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Приобщение к искусству.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proofErr w:type="spellStart"/>
      <w:r>
        <w:rPr>
          <w:rFonts w:ascii="Times New Roman" w:hAnsi="Times New Roman"/>
          <w:sz w:val="28"/>
          <w:szCs w:val="28"/>
        </w:rPr>
        <w:t>декоративноприкладного</w:t>
      </w:r>
      <w:proofErr w:type="spellEnd"/>
      <w:r>
        <w:rPr>
          <w:rFonts w:ascii="Times New Roman" w:hAnsi="Times New Roman"/>
          <w:sz w:val="28"/>
          <w:szCs w:val="28"/>
        </w:rPr>
        <w:t xml:space="preserve">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Pr>
          <w:rFonts w:ascii="Times New Roman" w:hAnsi="Times New Roman"/>
          <w:sz w:val="28"/>
          <w:szCs w:val="28"/>
        </w:rPr>
        <w:t xml:space="preserve"> </w:t>
      </w:r>
      <w:proofErr w:type="gramStart"/>
      <w:r>
        <w:rPr>
          <w:rFonts w:ascii="Times New Roman" w:hAnsi="Times New Roman"/>
          <w:sz w:val="28"/>
          <w:szCs w:val="28"/>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Pr>
          <w:rFonts w:ascii="Times New Roman" w:hAnsi="Times New Roman"/>
          <w:sz w:val="28"/>
          <w:szCs w:val="28"/>
        </w:rPr>
        <w:t>анималистика</w:t>
      </w:r>
      <w:proofErr w:type="spellEnd"/>
      <w:r>
        <w:rPr>
          <w:rFonts w:ascii="Times New Roman" w:hAnsi="Times New Roman"/>
          <w:sz w:val="28"/>
          <w:szCs w:val="28"/>
        </w:rPr>
        <w:t xml:space="preserve">), портреты человека и бытовые сценки.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Pr>
          <w:rFonts w:ascii="Times New Roman" w:hAnsi="Times New Roman"/>
          <w:sz w:val="28"/>
          <w:szCs w:val="28"/>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Pr>
          <w:rFonts w:ascii="Times New Roman" w:hAnsi="Times New Roman"/>
          <w:sz w:val="28"/>
          <w:szCs w:val="28"/>
        </w:rPr>
        <w:t xml:space="preserve"> педагог поощряет стремление детей изображать в рисунках, аппликации реальные и сказочные строения.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8) Педагог знакомит детей с произведениями народного искусства (потешки, сказки, загадки, песни, хороводы, </w:t>
      </w:r>
      <w:proofErr w:type="spellStart"/>
      <w:r>
        <w:rPr>
          <w:rFonts w:ascii="Times New Roman" w:hAnsi="Times New Roman"/>
          <w:sz w:val="28"/>
          <w:szCs w:val="28"/>
        </w:rPr>
        <w:t>заклички</w:t>
      </w:r>
      <w:proofErr w:type="spellEnd"/>
      <w:r>
        <w:rPr>
          <w:rFonts w:ascii="Times New Roman" w:hAnsi="Times New Roman"/>
          <w:sz w:val="28"/>
          <w:szCs w:val="28"/>
        </w:rPr>
        <w:t xml:space="preserve">, изделия народного декоративно-прикладного искусства).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Изобразительная деятельность.</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roofErr w:type="gramStart"/>
      <w:r>
        <w:rPr>
          <w:rFonts w:ascii="Times New Roman" w:hAnsi="Times New Roman"/>
          <w:sz w:val="28"/>
          <w:szCs w:val="28"/>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roofErr w:type="gramEnd"/>
      <w:r>
        <w:rPr>
          <w:rFonts w:ascii="Times New Roman" w:hAnsi="Times New Roman"/>
          <w:sz w:val="28"/>
          <w:szCs w:val="28"/>
        </w:rPr>
        <w:t xml:space="preserve"> </w:t>
      </w:r>
      <w:proofErr w:type="gramStart"/>
      <w:r>
        <w:rPr>
          <w:rFonts w:ascii="Times New Roman" w:hAnsi="Times New Roman"/>
          <w:sz w:val="28"/>
          <w:szCs w:val="28"/>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w:t>
      </w:r>
      <w:proofErr w:type="gramEnd"/>
      <w:r>
        <w:rPr>
          <w:rFonts w:ascii="Times New Roman" w:hAnsi="Times New Roman"/>
          <w:sz w:val="28"/>
          <w:szCs w:val="28"/>
        </w:rPr>
        <w:t xml:space="preserve"> </w:t>
      </w:r>
      <w:proofErr w:type="gramStart"/>
      <w:r>
        <w:rPr>
          <w:rFonts w:ascii="Times New Roman" w:hAnsi="Times New Roman"/>
          <w:sz w:val="28"/>
          <w:szCs w:val="28"/>
        </w:rPr>
        <w:t>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w:t>
      </w:r>
      <w:proofErr w:type="gramEnd"/>
      <w:r>
        <w:rPr>
          <w:rFonts w:ascii="Times New Roman" w:hAnsi="Times New Roman"/>
          <w:sz w:val="28"/>
          <w:szCs w:val="28"/>
        </w:rPr>
        <w:t xml:space="preserve"> </w:t>
      </w:r>
      <w:proofErr w:type="gramStart"/>
      <w:r>
        <w:rPr>
          <w:rFonts w:ascii="Times New Roman" w:hAnsi="Times New Roman"/>
          <w:sz w:val="28"/>
          <w:szCs w:val="28"/>
        </w:rPr>
        <w:t>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roofErr w:type="gramEnd"/>
      <w:r>
        <w:rPr>
          <w:rFonts w:ascii="Times New Roman" w:hAnsi="Times New Roman"/>
          <w:sz w:val="28"/>
          <w:szCs w:val="28"/>
        </w:rPr>
        <w:t xml:space="preserve">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rPr>
          <w:rFonts w:ascii="Times New Roman" w:hAnsi="Times New Roman"/>
          <w:sz w:val="28"/>
          <w:szCs w:val="28"/>
        </w:rPr>
        <w:t>филимоновских</w:t>
      </w:r>
      <w:proofErr w:type="spellEnd"/>
      <w:r>
        <w:rPr>
          <w:rFonts w:ascii="Times New Roman" w:hAnsi="Times New Roman"/>
          <w:sz w:val="28"/>
          <w:szCs w:val="28"/>
        </w:rPr>
        <w:t xml:space="preserve"> узоров. Учит детей использовать дымковские и </w:t>
      </w:r>
      <w:proofErr w:type="spellStart"/>
      <w:r>
        <w:rPr>
          <w:rFonts w:ascii="Times New Roman" w:hAnsi="Times New Roman"/>
          <w:sz w:val="28"/>
          <w:szCs w:val="28"/>
        </w:rPr>
        <w:t>филимоновские</w:t>
      </w:r>
      <w:proofErr w:type="spellEnd"/>
      <w:r>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rFonts w:ascii="Times New Roman" w:hAnsi="Times New Roman"/>
          <w:sz w:val="28"/>
          <w:szCs w:val="28"/>
        </w:rPr>
        <w:t>прищипыванию</w:t>
      </w:r>
      <w:proofErr w:type="spellEnd"/>
      <w:r>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Pr>
          <w:rFonts w:ascii="Times New Roman" w:hAnsi="Times New Roman"/>
          <w:sz w:val="28"/>
          <w:szCs w:val="28"/>
        </w:rPr>
        <w:t>прищипыванию</w:t>
      </w:r>
      <w:proofErr w:type="spellEnd"/>
      <w:r>
        <w:rPr>
          <w:rFonts w:ascii="Times New Roman" w:hAnsi="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Pr>
          <w:rFonts w:ascii="Times New Roman" w:hAnsi="Times New Roman"/>
          <w:sz w:val="28"/>
          <w:szCs w:val="28"/>
        </w:rPr>
        <w:t>прямой</w:t>
      </w:r>
      <w:proofErr w:type="gramEnd"/>
      <w:r>
        <w:rPr>
          <w:rFonts w:ascii="Times New Roman" w:hAnsi="Times New Roman"/>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Pr>
          <w:rFonts w:ascii="Times New Roman" w:hAnsi="Times New Roman"/>
          <w:sz w:val="28"/>
          <w:szCs w:val="28"/>
        </w:rPr>
        <w:t>скругления</w:t>
      </w:r>
      <w:proofErr w:type="spellEnd"/>
      <w:r>
        <w:rPr>
          <w:rFonts w:ascii="Times New Roman" w:hAnsi="Times New Roman"/>
          <w:sz w:val="28"/>
          <w:szCs w:val="28"/>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Конструктивная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Pr>
          <w:rFonts w:ascii="Times New Roman" w:hAnsi="Times New Roman"/>
          <w:sz w:val="28"/>
          <w:szCs w:val="28"/>
        </w:rPr>
        <w:t>другое</w:t>
      </w:r>
      <w:proofErr w:type="gramEnd"/>
      <w:r>
        <w:rPr>
          <w:rFonts w:ascii="Times New Roman" w:hAnsi="Times New Roman"/>
          <w:sz w:val="28"/>
          <w:szCs w:val="28"/>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Pr>
          <w:rFonts w:ascii="Times New Roman" w:hAnsi="Times New Roman"/>
          <w:sz w:val="28"/>
          <w:szCs w:val="28"/>
        </w:rPr>
        <w:t xml:space="preserve"> </w:t>
      </w:r>
      <w:proofErr w:type="gramStart"/>
      <w:r>
        <w:rPr>
          <w:rFonts w:ascii="Times New Roman" w:hAnsi="Times New Roman"/>
          <w:sz w:val="28"/>
          <w:szCs w:val="28"/>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Pr>
          <w:rFonts w:ascii="Times New Roman" w:hAnsi="Times New Roman"/>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Музыкальная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Pr>
          <w:rFonts w:ascii="Times New Roman" w:hAnsi="Times New Roman"/>
          <w:sz w:val="28"/>
          <w:szCs w:val="28"/>
        </w:rPr>
        <w:t>о</w:t>
      </w:r>
      <w:proofErr w:type="gramEnd"/>
      <w:r>
        <w:rPr>
          <w:rFonts w:ascii="Times New Roman" w:hAnsi="Times New Roman"/>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Музыкально-</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Развитие танцевально-игрового творчества: педагог способствует у детей развитию </w:t>
      </w:r>
      <w:proofErr w:type="spellStart"/>
      <w:r>
        <w:rPr>
          <w:rFonts w:ascii="Times New Roman" w:hAnsi="Times New Roman"/>
          <w:sz w:val="28"/>
          <w:szCs w:val="28"/>
        </w:rPr>
        <w:t>эмоциональнообразного</w:t>
      </w:r>
      <w:proofErr w:type="spellEnd"/>
      <w:r>
        <w:rPr>
          <w:rFonts w:ascii="Times New Roman" w:hAnsi="Times New Roman"/>
          <w:sz w:val="28"/>
          <w:szCs w:val="28"/>
        </w:rPr>
        <w:t xml:space="preserve">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Pr>
          <w:rFonts w:ascii="Times New Roman" w:hAnsi="Times New Roman"/>
          <w:sz w:val="28"/>
          <w:szCs w:val="28"/>
        </w:rPr>
        <w:t>инсценированию</w:t>
      </w:r>
      <w:proofErr w:type="spellEnd"/>
      <w:r>
        <w:rPr>
          <w:rFonts w:ascii="Times New Roman" w:hAnsi="Times New Roman"/>
          <w:sz w:val="28"/>
          <w:szCs w:val="28"/>
        </w:rPr>
        <w:t xml:space="preserve"> песен и постановке небольших музыкальных спектаклей.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Театрализованная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Культурно-досуговая деятельность.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Pr>
          <w:rFonts w:ascii="Times New Roman" w:hAnsi="Times New Roman"/>
          <w:sz w:val="28"/>
          <w:szCs w:val="28"/>
        </w:rPr>
        <w:t>другое</w:t>
      </w:r>
      <w:proofErr w:type="gramEnd"/>
      <w:r>
        <w:rPr>
          <w:rFonts w:ascii="Times New Roman" w:hAnsi="Times New Roman"/>
          <w:sz w:val="28"/>
          <w:szCs w:val="28"/>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развивает индивидуальные творческие способности и художественные наклонности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D79D4" w:rsidRDefault="004D79D4" w:rsidP="004D79D4">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художественно-эстетическому развитию</w:t>
      </w:r>
    </w:p>
    <w:p w:rsidR="004D79D4" w:rsidRDefault="004D79D4" w:rsidP="004D79D4">
      <w:pPr>
        <w:widowControl w:val="0"/>
        <w:autoSpaceDE w:val="0"/>
        <w:autoSpaceDN w:val="0"/>
        <w:adjustRightInd w:val="0"/>
        <w:spacing w:after="0"/>
        <w:jc w:val="both"/>
        <w:rPr>
          <w:rFonts w:ascii="Times New Roman" w:hAnsi="Times New Roman"/>
          <w:sz w:val="28"/>
          <w:szCs w:val="28"/>
          <w:bdr w:val="none" w:sz="0" w:space="0" w:color="auto" w:frame="1"/>
        </w:rPr>
      </w:pPr>
      <w:r>
        <w:rPr>
          <w:rFonts w:ascii="Times New Roman" w:eastAsia="TimesNewRomanPSMT" w:hAnsi="Times New Roman"/>
          <w:sz w:val="28"/>
          <w:szCs w:val="28"/>
        </w:rPr>
        <w:t xml:space="preserve">-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Младшая группа (3–4 года), </w:t>
      </w:r>
      <w:r>
        <w:rPr>
          <w:rFonts w:ascii="Times New Roman" w:hAnsi="Times New Roman"/>
          <w:sz w:val="28"/>
          <w:szCs w:val="28"/>
          <w:bdr w:val="none" w:sz="0" w:space="0" w:color="auto" w:frame="1"/>
        </w:rPr>
        <w:t>— М.: МОЗАИКА-СИНТЕЗ,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Средняя группа (4–5 лет), </w:t>
      </w:r>
      <w:r>
        <w:rPr>
          <w:rFonts w:ascii="Times New Roman" w:hAnsi="Times New Roman"/>
          <w:sz w:val="28"/>
          <w:szCs w:val="28"/>
          <w:bdr w:val="none" w:sz="0" w:space="0" w:color="auto" w:frame="1"/>
        </w:rPr>
        <w:t>— М.: МОЗАИКА-СИНТЕЗ,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Зацепина</w:t>
      </w:r>
      <w:proofErr w:type="spellEnd"/>
      <w:r>
        <w:rPr>
          <w:rFonts w:ascii="Times New Roman" w:hAnsi="Times New Roman"/>
          <w:sz w:val="28"/>
          <w:szCs w:val="28"/>
        </w:rPr>
        <w:t xml:space="preserve"> М. Б., Жукова Г. Е. Музыкальное воспитание в детском саду: Старшая группа (5–6 лет), </w:t>
      </w:r>
      <w:r>
        <w:rPr>
          <w:rFonts w:ascii="Times New Roman" w:hAnsi="Times New Roman"/>
          <w:sz w:val="28"/>
          <w:szCs w:val="28"/>
          <w:bdr w:val="none" w:sz="0" w:space="0" w:color="auto" w:frame="1"/>
        </w:rPr>
        <w:t>— М.: МОЗАИКА-СИНТЕЗ,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Младшая группа (3–4 года)</w:t>
      </w:r>
      <w:r>
        <w:rPr>
          <w:rFonts w:ascii="Times New Roman" w:hAnsi="Times New Roman"/>
          <w:sz w:val="28"/>
          <w:szCs w:val="28"/>
          <w:bdr w:val="none" w:sz="0" w:space="0" w:color="auto" w:frame="1"/>
        </w:rPr>
        <w:t xml:space="preserve"> — М.: МОЗАИКА-СИНТЕЗ, 2020</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Средняя группа (4–5 лет)</w:t>
      </w:r>
      <w:r>
        <w:rPr>
          <w:rFonts w:ascii="Times New Roman" w:hAnsi="Times New Roman"/>
          <w:sz w:val="28"/>
          <w:szCs w:val="28"/>
          <w:bdr w:val="none" w:sz="0" w:space="0" w:color="auto" w:frame="1"/>
        </w:rPr>
        <w:t xml:space="preserve"> — М.: МОЗАИКА-СИНТЕЗ, 2020</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Старшая группа (5–6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-Комарова</w:t>
      </w:r>
      <w:r>
        <w:rPr>
          <w:b/>
          <w:sz w:val="20"/>
        </w:rPr>
        <w:t xml:space="preserve"> </w:t>
      </w:r>
      <w:r>
        <w:rPr>
          <w:rFonts w:ascii="Times New Roman" w:hAnsi="Times New Roman"/>
          <w:sz w:val="28"/>
          <w:szCs w:val="28"/>
        </w:rPr>
        <w:t>Т. С. Изобразительная деятельность в детском саду: Подготовительная к школе группа (6–7 лет)</w:t>
      </w:r>
      <w:r>
        <w:rPr>
          <w:rFonts w:ascii="Times New Roman" w:hAnsi="Times New Roman"/>
          <w:sz w:val="28"/>
          <w:szCs w:val="28"/>
          <w:bdr w:val="none" w:sz="0" w:space="0" w:color="auto" w:frame="1"/>
        </w:rPr>
        <w:t xml:space="preserve"> — М.: МОЗАИКА-СИНТЕЗ, 2020</w:t>
      </w:r>
      <w:r>
        <w:rPr>
          <w:rFonts w:ascii="Times New Roman" w:hAnsi="Times New Roman"/>
          <w:sz w:val="28"/>
          <w:szCs w:val="28"/>
        </w:rPr>
        <w:t xml:space="preserve"> </w:t>
      </w:r>
    </w:p>
    <w:p w:rsidR="004D79D4" w:rsidRDefault="004D79D4" w:rsidP="004D79D4">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Занятия по рисованию с дошкольниками</w:t>
      </w:r>
      <w:proofErr w:type="gramStart"/>
      <w:r>
        <w:rPr>
          <w:rFonts w:ascii="Times New Roman" w:eastAsia="TimesNewRomanPSMT" w:hAnsi="Times New Roman"/>
          <w:sz w:val="28"/>
          <w:szCs w:val="28"/>
        </w:rPr>
        <w:t xml:space="preserve"> / П</w:t>
      </w:r>
      <w:proofErr w:type="gramEnd"/>
      <w:r>
        <w:rPr>
          <w:rFonts w:ascii="Times New Roman" w:eastAsia="TimesNewRomanPSMT" w:hAnsi="Times New Roman"/>
          <w:sz w:val="28"/>
          <w:szCs w:val="28"/>
        </w:rPr>
        <w:t>од ред. Р.Г. Казаковой - М.: ТЦ</w:t>
      </w:r>
    </w:p>
    <w:p w:rsidR="004D79D4" w:rsidRDefault="004D79D4" w:rsidP="004D79D4">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Сфера, 2020.</w:t>
      </w:r>
    </w:p>
    <w:p w:rsidR="004D79D4" w:rsidRDefault="004D79D4" w:rsidP="004D79D4">
      <w:pPr>
        <w:pStyle w:val="1"/>
        <w:shd w:val="clear" w:color="auto" w:fill="FFFFFF"/>
        <w:spacing w:before="0" w:line="405" w:lineRule="atLeast"/>
        <w:ind w:right="150"/>
        <w:rPr>
          <w:rFonts w:ascii="Arial" w:hAnsi="Arial" w:cs="Arial"/>
          <w:sz w:val="36"/>
          <w:szCs w:val="36"/>
        </w:rPr>
      </w:pPr>
      <w:r>
        <w:rPr>
          <w:rFonts w:ascii="Times New Roman" w:eastAsia="TimesNewRomanPSMT" w:hAnsi="Times New Roman"/>
        </w:rPr>
        <w:t xml:space="preserve">- </w:t>
      </w:r>
      <w:r w:rsidRPr="004D79D4">
        <w:rPr>
          <w:rFonts w:ascii="Times New Roman" w:hAnsi="Times New Roman"/>
          <w:b w:val="0"/>
          <w:sz w:val="28"/>
          <w:szCs w:val="28"/>
        </w:rPr>
        <w:t xml:space="preserve">Декоративное рисование с детьми 5-7 лет. Рекомендации, планирование, конспекты занятий. ФГОС ДО/ </w:t>
      </w:r>
      <w:hyperlink r:id="rId9" w:history="1">
        <w:r w:rsidRPr="004D79D4">
          <w:rPr>
            <w:rStyle w:val="a4"/>
            <w:b w:val="0"/>
            <w:sz w:val="28"/>
            <w:szCs w:val="28"/>
          </w:rPr>
          <w:t>Гаврилова В., Артемьева Л.</w:t>
        </w:r>
      </w:hyperlink>
      <w:r w:rsidRPr="004D79D4">
        <w:rPr>
          <w:rFonts w:ascii="Times New Roman" w:eastAsia="TimesNewRomanPSMT" w:hAnsi="Times New Roman"/>
          <w:sz w:val="28"/>
          <w:szCs w:val="28"/>
        </w:rPr>
        <w:t xml:space="preserve"> -</w:t>
      </w:r>
      <w:r w:rsidRPr="004D79D4">
        <w:rPr>
          <w:rFonts w:ascii="Times New Roman" w:eastAsia="TimesNewRomanPSMT" w:hAnsi="Times New Roman"/>
          <w:b w:val="0"/>
          <w:sz w:val="28"/>
          <w:szCs w:val="28"/>
        </w:rPr>
        <w:t xml:space="preserve"> М</w:t>
      </w:r>
      <w:r w:rsidRPr="004D79D4">
        <w:rPr>
          <w:rFonts w:ascii="Times New Roman" w:eastAsia="TimesNewRomanPSMT" w:hAnsi="Times New Roman"/>
          <w:sz w:val="28"/>
          <w:szCs w:val="28"/>
        </w:rPr>
        <w:t xml:space="preserve">.: </w:t>
      </w:r>
      <w:r w:rsidRPr="004D79D4">
        <w:rPr>
          <w:rFonts w:ascii="Times New Roman" w:eastAsia="TimesNewRomanPSMT" w:hAnsi="Times New Roman"/>
          <w:b w:val="0"/>
          <w:sz w:val="28"/>
          <w:szCs w:val="28"/>
        </w:rPr>
        <w:t>Учитель, 2020</w:t>
      </w:r>
    </w:p>
    <w:p w:rsidR="004D79D4" w:rsidRDefault="004D79D4" w:rsidP="004D79D4">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spellStart"/>
      <w:r>
        <w:rPr>
          <w:rFonts w:ascii="Times New Roman" w:eastAsia="TimesNewRomanPSMT" w:hAnsi="Times New Roman"/>
          <w:sz w:val="28"/>
          <w:szCs w:val="28"/>
        </w:rPr>
        <w:t>Куцакова</w:t>
      </w:r>
      <w:proofErr w:type="spellEnd"/>
      <w:r>
        <w:rPr>
          <w:rFonts w:ascii="Times New Roman" w:eastAsia="TimesNewRomanPSMT" w:hAnsi="Times New Roman"/>
          <w:sz w:val="28"/>
          <w:szCs w:val="28"/>
        </w:rPr>
        <w:t xml:space="preserve"> Л.В. </w:t>
      </w:r>
      <w:r>
        <w:rPr>
          <w:rFonts w:ascii="Times New Roman" w:hAnsi="Times New Roman"/>
          <w:sz w:val="28"/>
          <w:szCs w:val="28"/>
        </w:rPr>
        <w:t>Конструирование из строительного материала. (4-5 лет). Средняя группа. ФГОС</w:t>
      </w:r>
      <w:r>
        <w:rPr>
          <w:rFonts w:ascii="Times New Roman" w:eastAsia="TimesNewRomanPSMT" w:hAnsi="Times New Roman"/>
          <w:sz w:val="28"/>
          <w:szCs w:val="28"/>
        </w:rPr>
        <w:t xml:space="preserve">. – М.: </w:t>
      </w:r>
      <w:proofErr w:type="spellStart"/>
      <w:r>
        <w:rPr>
          <w:rFonts w:ascii="Times New Roman" w:eastAsia="TimesNewRomanPSMT" w:hAnsi="Times New Roman"/>
          <w:sz w:val="28"/>
          <w:szCs w:val="28"/>
        </w:rPr>
        <w:t>Мазаика</w:t>
      </w:r>
      <w:proofErr w:type="spellEnd"/>
      <w:r>
        <w:rPr>
          <w:rFonts w:ascii="Times New Roman" w:eastAsia="TimesNewRomanPSMT" w:hAnsi="Times New Roman"/>
          <w:sz w:val="28"/>
          <w:szCs w:val="28"/>
        </w:rPr>
        <w:t>-Синтез, 2018</w:t>
      </w:r>
    </w:p>
    <w:p w:rsidR="004D79D4" w:rsidRDefault="004D79D4" w:rsidP="004D79D4">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hAnsi="Times New Roman"/>
          <w:sz w:val="28"/>
          <w:szCs w:val="28"/>
        </w:rPr>
        <w:t xml:space="preserve">Конструирование и художественный труд в детском саду. Типовой и инновационный вариант программы. Занятия и игры по конструированию. ФГОС ДО </w:t>
      </w:r>
      <w:r>
        <w:rPr>
          <w:rFonts w:ascii="Times New Roman" w:eastAsia="TimesNewRomanPSMT" w:hAnsi="Times New Roman"/>
          <w:sz w:val="28"/>
          <w:szCs w:val="28"/>
        </w:rPr>
        <w:t>/</w:t>
      </w:r>
      <w:proofErr w:type="spellStart"/>
      <w:r>
        <w:rPr>
          <w:rFonts w:ascii="Times New Roman" w:eastAsia="TimesNewRomanPSMT" w:hAnsi="Times New Roman"/>
          <w:sz w:val="28"/>
          <w:szCs w:val="28"/>
        </w:rPr>
        <w:t>Куцакова</w:t>
      </w:r>
      <w:proofErr w:type="spellEnd"/>
      <w:r>
        <w:rPr>
          <w:rFonts w:ascii="Times New Roman" w:eastAsia="TimesNewRomanPSMT" w:hAnsi="Times New Roman"/>
          <w:sz w:val="28"/>
          <w:szCs w:val="28"/>
        </w:rPr>
        <w:t xml:space="preserve"> Л. В. – М.: ТЦ Сфера, 2020.</w:t>
      </w:r>
    </w:p>
    <w:p w:rsidR="004D79D4" w:rsidRDefault="004D79D4" w:rsidP="004D79D4">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5. Физическое развитие.</w:t>
      </w:r>
    </w:p>
    <w:p w:rsidR="004D79D4" w:rsidRDefault="004D79D4" w:rsidP="004D79D4">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Физическое развитие в возрасте от 3 лет до 4 лет.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i/>
          <w:sz w:val="28"/>
          <w:szCs w:val="28"/>
        </w:rPr>
        <w:t>Основные задачи образовательной деятельности в области физического развития:</w:t>
      </w:r>
      <w:r>
        <w:rPr>
          <w:rFonts w:ascii="Times New Roman" w:hAnsi="Times New Roman"/>
          <w:sz w:val="28"/>
          <w:szCs w:val="28"/>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w:t>
      </w:r>
      <w:proofErr w:type="gramEnd"/>
      <w:r>
        <w:rPr>
          <w:rFonts w:ascii="Times New Roman" w:hAnsi="Times New Roman"/>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p w:rsidR="004D79D4" w:rsidRDefault="004D79D4" w:rsidP="004D79D4">
      <w:pPr>
        <w:widowControl w:val="0"/>
        <w:autoSpaceDE w:val="0"/>
        <w:autoSpaceDN w:val="0"/>
        <w:adjustRightInd w:val="0"/>
        <w:spacing w:after="0"/>
        <w:ind w:firstLine="709"/>
        <w:contextualSpacing/>
        <w:jc w:val="both"/>
        <w:rPr>
          <w:rFonts w:ascii="Times New Roman" w:hAnsi="Times New Roman"/>
          <w:i/>
          <w:sz w:val="28"/>
          <w:szCs w:val="28"/>
        </w:rPr>
      </w:pPr>
      <w:r>
        <w:rPr>
          <w:rFonts w:ascii="Times New Roman" w:hAnsi="Times New Roman"/>
          <w:i/>
          <w:sz w:val="28"/>
          <w:szCs w:val="28"/>
        </w:rPr>
        <w:t xml:space="preserve">Содержание образовательной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по показу; создает условия для активной двигательной деятельности и положительного эмоционального состояния детей.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воспитывает умение слушать и следить за показом, выполнять предложенные задания сообща, </w:t>
      </w:r>
      <w:proofErr w:type="gramStart"/>
      <w:r>
        <w:rPr>
          <w:rFonts w:ascii="Times New Roman" w:hAnsi="Times New Roman"/>
          <w:sz w:val="28"/>
          <w:szCs w:val="28"/>
        </w:rPr>
        <w:t>действуя</w:t>
      </w:r>
      <w:proofErr w:type="gramEnd"/>
      <w:r>
        <w:rPr>
          <w:rFonts w:ascii="Times New Roman" w:hAnsi="Times New Roman"/>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Основная гимнастика (основные движения, общеразвивающие и строевые упражнения).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Основные движения:</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hAnsi="Times New Roman"/>
          <w:sz w:val="28"/>
          <w:szCs w:val="28"/>
        </w:rPr>
        <w:t xml:space="preserve"> </w:t>
      </w:r>
      <w:proofErr w:type="gramStart"/>
      <w:r>
        <w:rPr>
          <w:rFonts w:ascii="Times New Roman" w:hAnsi="Times New Roman"/>
          <w:sz w:val="28"/>
          <w:szCs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Pr>
          <w:rFonts w:ascii="Times New Roman" w:hAnsi="Times New Roman"/>
          <w:sz w:val="28"/>
          <w:szCs w:val="28"/>
        </w:rPr>
        <w:t xml:space="preserve"> метание вдаль; перебрасывание мяча через сетку;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на четвереньках под 3 - 4 дугами (высота 50 см, расстояние 1 м); ползание на четвереньках с опорой на ладони и ступни по доске;</w:t>
      </w:r>
      <w:proofErr w:type="gramEnd"/>
      <w:r>
        <w:rPr>
          <w:rFonts w:ascii="Times New Roman" w:hAnsi="Times New Roman"/>
          <w:sz w:val="28"/>
          <w:szCs w:val="28"/>
        </w:rPr>
        <w:t xml:space="preserve"> влезание на лесенку-стремянку или гимнастическую стенку произвольным способом (не пропуская реек) и спуск с нее; </w:t>
      </w:r>
      <w:proofErr w:type="spellStart"/>
      <w:r>
        <w:rPr>
          <w:rFonts w:ascii="Times New Roman" w:hAnsi="Times New Roman"/>
          <w:sz w:val="28"/>
          <w:szCs w:val="28"/>
        </w:rPr>
        <w:t>подлезание</w:t>
      </w:r>
      <w:proofErr w:type="spellEnd"/>
      <w:r>
        <w:rPr>
          <w:rFonts w:ascii="Times New Roman" w:hAnsi="Times New Roman"/>
          <w:sz w:val="28"/>
          <w:szCs w:val="28"/>
        </w:rPr>
        <w:t xml:space="preserve"> под дугу, не касаясь руками пола;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hAnsi="Times New Roman"/>
          <w:sz w:val="28"/>
          <w:szCs w:val="28"/>
        </w:rPr>
        <w:t xml:space="preserve"> по наклонной доске; в чередовании с бегом;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Pr>
          <w:rFonts w:ascii="Times New Roman" w:hAnsi="Times New Roman"/>
          <w:sz w:val="28"/>
          <w:szCs w:val="28"/>
        </w:rPr>
        <w:t xml:space="preserve"> медленный бег 120 - 150 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Pr>
          <w:rFonts w:ascii="Times New Roman" w:hAnsi="Times New Roman"/>
          <w:sz w:val="28"/>
          <w:szCs w:val="28"/>
        </w:rPr>
        <w:t xml:space="preserve"> спрыгивание (высота 10 - 15 см), перепрыгивание через веревку (высота 2 - 5 см);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Pr>
          <w:rFonts w:ascii="Times New Roman" w:hAnsi="Times New Roman"/>
          <w:sz w:val="28"/>
          <w:szCs w:val="28"/>
        </w:rPr>
        <w:t xml:space="preserve"> на носках, с остановкой.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Общеразвивающие упражнения: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сидя; поднимание и опускание ног из положения лежа; повороты со спины на живот и обратно;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roofErr w:type="gramStart"/>
      <w:r>
        <w:rPr>
          <w:rFonts w:ascii="Times New Roman" w:hAnsi="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hAnsi="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hAnsi="Times New Roman"/>
          <w:sz w:val="28"/>
          <w:szCs w:val="28"/>
        </w:rPr>
        <w:t>другое</w:t>
      </w:r>
      <w:proofErr w:type="gramEnd"/>
      <w:r>
        <w:rPr>
          <w:rFonts w:ascii="Times New Roman" w:hAnsi="Times New Roman"/>
          <w:sz w:val="28"/>
          <w:szCs w:val="28"/>
        </w:rPr>
        <w:t>).</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санках: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прямой</w:t>
      </w:r>
      <w:proofErr w:type="gramEnd"/>
      <w:r>
        <w:rPr>
          <w:rFonts w:ascii="Times New Roman" w:hAnsi="Times New Roman"/>
          <w:sz w:val="28"/>
          <w:szCs w:val="28"/>
        </w:rPr>
        <w:t xml:space="preserve">, перевозя игрушки или друг друга, и самостоятельно с невысокой горки.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Ходьба на лыжах: по прямой, ровной лыжне ступающим и скользящим шагом, с поворотами переступанием.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трехколесном велосипеде: по </w:t>
      </w:r>
      <w:proofErr w:type="gramStart"/>
      <w:r>
        <w:rPr>
          <w:rFonts w:ascii="Times New Roman" w:hAnsi="Times New Roman"/>
          <w:sz w:val="28"/>
          <w:szCs w:val="28"/>
        </w:rPr>
        <w:t>прямой</w:t>
      </w:r>
      <w:proofErr w:type="gramEnd"/>
      <w:r>
        <w:rPr>
          <w:rFonts w:ascii="Times New Roman" w:hAnsi="Times New Roman"/>
          <w:sz w:val="28"/>
          <w:szCs w:val="28"/>
        </w:rPr>
        <w:t xml:space="preserve">, по кругу, с поворотами направо, налево.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Плавание: погружение в воду, ходьба и бег в воде прямо и по кругу, игры с плавающими игрушками в воде.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Активный отдых.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 забавы, аттракционы, хороводы, игры с пением, музыкально-ритмические упражнения.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b/>
          <w:i/>
          <w:sz w:val="28"/>
          <w:szCs w:val="28"/>
        </w:rPr>
        <w:t>Физическое развитие в возрасте от 4 лет до 5 лет.</w:t>
      </w:r>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i/>
          <w:sz w:val="28"/>
          <w:szCs w:val="28"/>
        </w:rPr>
        <w:t>Основные задачи образовательной деятельности в области физического развития:</w:t>
      </w:r>
      <w:r>
        <w:rPr>
          <w:rFonts w:ascii="Times New Roman" w:hAnsi="Times New Roman"/>
          <w:sz w:val="28"/>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r>
        <w:rPr>
          <w:rFonts w:ascii="Times New Roman" w:hAnsi="Times New Roman"/>
          <w:sz w:val="28"/>
          <w:szCs w:val="28"/>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i/>
          <w:sz w:val="28"/>
          <w:szCs w:val="28"/>
        </w:rPr>
        <w:t>Содержание образовательной деятельности.</w:t>
      </w:r>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Основные движения: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Pr>
          <w:rFonts w:ascii="Times New Roman" w:hAnsi="Times New Roman"/>
          <w:sz w:val="28"/>
          <w:szCs w:val="28"/>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Pr>
          <w:rFonts w:ascii="Times New Roman" w:hAnsi="Times New Roman"/>
          <w:sz w:val="28"/>
          <w:szCs w:val="28"/>
        </w:rPr>
        <w:t>головы</w:t>
      </w:r>
      <w:proofErr w:type="gramEnd"/>
      <w:r>
        <w:rPr>
          <w:rFonts w:ascii="Times New Roman" w:hAnsi="Times New Roman"/>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Pr>
          <w:rFonts w:ascii="Times New Roman" w:hAnsi="Times New Roman"/>
          <w:sz w:val="28"/>
          <w:szCs w:val="28"/>
        </w:rPr>
        <w:t>головы</w:t>
      </w:r>
      <w:proofErr w:type="gramEnd"/>
      <w:r>
        <w:rPr>
          <w:rFonts w:ascii="Times New Roman" w:hAnsi="Times New Roman"/>
          <w:sz w:val="28"/>
          <w:szCs w:val="28"/>
        </w:rPr>
        <w:t xml:space="preserve"> сидя; бросание вдаль; попадание в горизонтальную и вертикальную цели с расстояния 2 - 2,5 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Pr>
          <w:rFonts w:ascii="Times New Roman" w:hAnsi="Times New Roman"/>
          <w:sz w:val="28"/>
          <w:szCs w:val="28"/>
        </w:rPr>
        <w:t>подлезание</w:t>
      </w:r>
      <w:proofErr w:type="spellEnd"/>
      <w:r>
        <w:rPr>
          <w:rFonts w:ascii="Times New Roman" w:hAnsi="Times New Roman"/>
          <w:sz w:val="28"/>
          <w:szCs w:val="28"/>
        </w:rPr>
        <w:t xml:space="preserve"> под веревку или дугу, не касаясь руками пола прямо и боком;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Pr>
          <w:rFonts w:ascii="Times New Roman" w:hAnsi="Times New Roman"/>
          <w:sz w:val="28"/>
          <w:szCs w:val="28"/>
        </w:rPr>
        <w:t xml:space="preserve"> приставным шагом вперед, в сторону, назад на месте; с разным положением рук (на поясе, в стороны (плечи развести), за спиной);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30 - 40 м в чередовании с ходьбой 2 - 3 раза;</w:t>
      </w:r>
      <w:proofErr w:type="gramEnd"/>
      <w:r>
        <w:rPr>
          <w:rFonts w:ascii="Times New Roman" w:hAnsi="Times New Roman"/>
          <w:sz w:val="28"/>
          <w:szCs w:val="28"/>
        </w:rPr>
        <w:t xml:space="preserve"> медленный бег 150 - 200 м; бег на скорость 20 м; челночный бег 2x5 м; </w:t>
      </w:r>
      <w:proofErr w:type="spellStart"/>
      <w:r>
        <w:rPr>
          <w:rFonts w:ascii="Times New Roman" w:hAnsi="Times New Roman"/>
          <w:sz w:val="28"/>
          <w:szCs w:val="28"/>
        </w:rPr>
        <w:t>перебегание</w:t>
      </w:r>
      <w:proofErr w:type="spellEnd"/>
      <w:r>
        <w:rPr>
          <w:rFonts w:ascii="Times New Roman" w:hAnsi="Times New Roman"/>
          <w:sz w:val="28"/>
          <w:szCs w:val="28"/>
        </w:rPr>
        <w:t xml:space="preserve"> подгруппами по 5 - 6 человек с одной стороны площадки на другую; бег врассыпную с ловлей и </w:t>
      </w:r>
      <w:proofErr w:type="spellStart"/>
      <w:r>
        <w:rPr>
          <w:rFonts w:ascii="Times New Roman" w:hAnsi="Times New Roman"/>
          <w:sz w:val="28"/>
          <w:szCs w:val="28"/>
        </w:rPr>
        <w:t>увертыванием</w:t>
      </w:r>
      <w:proofErr w:type="spell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Pr>
          <w:rFonts w:ascii="Times New Roman" w:hAnsi="Times New Roman"/>
          <w:sz w:val="28"/>
          <w:szCs w:val="28"/>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Pr>
          <w:rFonts w:ascii="Times New Roman" w:hAnsi="Times New Roman"/>
          <w:sz w:val="28"/>
          <w:szCs w:val="28"/>
        </w:rPr>
        <w:t xml:space="preserve"> </w:t>
      </w:r>
      <w:proofErr w:type="spellStart"/>
      <w:r>
        <w:rPr>
          <w:rFonts w:ascii="Times New Roman" w:hAnsi="Times New Roman"/>
          <w:sz w:val="28"/>
          <w:szCs w:val="28"/>
        </w:rPr>
        <w:t>пробегание</w:t>
      </w:r>
      <w:proofErr w:type="spellEnd"/>
      <w:r>
        <w:rPr>
          <w:rFonts w:ascii="Times New Roman" w:hAnsi="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Общеразвивающие упражнения: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Pr>
          <w:rFonts w:ascii="Times New Roman" w:hAnsi="Times New Roman"/>
          <w:sz w:val="28"/>
          <w:szCs w:val="28"/>
        </w:rPr>
        <w:t xml:space="preserve"> повороты головы вправо и влево, наклоны головы;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лежа на спине, на животе, стоя на четвереньках;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rFonts w:ascii="Times New Roman" w:hAnsi="Times New Roman"/>
          <w:sz w:val="28"/>
          <w:szCs w:val="28"/>
        </w:rPr>
        <w:t>другое</w:t>
      </w:r>
      <w:proofErr w:type="gramEnd"/>
      <w:r>
        <w:rPr>
          <w:rFonts w:ascii="Times New Roman" w:hAnsi="Times New Roman"/>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w:t>
      </w: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Pr>
          <w:rFonts w:ascii="Times New Roman" w:hAnsi="Times New Roman"/>
          <w:sz w:val="28"/>
          <w:szCs w:val="28"/>
        </w:rPr>
        <w:t>движение</w:t>
      </w:r>
      <w:proofErr w:type="gramEnd"/>
      <w:r>
        <w:rPr>
          <w:rFonts w:ascii="Times New Roman" w:hAnsi="Times New Roman"/>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roofErr w:type="gramStart"/>
      <w:r>
        <w:rPr>
          <w:rFonts w:ascii="Times New Roman" w:hAnsi="Times New Roman"/>
          <w:sz w:val="28"/>
          <w:szCs w:val="28"/>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Pr>
          <w:rFonts w:ascii="Times New Roman" w:hAnsi="Times New Roman"/>
          <w:sz w:val="28"/>
          <w:szCs w:val="28"/>
        </w:rPr>
        <w:t xml:space="preserve"> повороты направо, налево, кругом на месте переступанием и в движении.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3) Спортивные упражнения: педагог обучает детей спортивным упражнениям на прогулке или во время физкультурных занятий на свежем </w:t>
      </w:r>
      <w:proofErr w:type="spellStart"/>
      <w:r>
        <w:rPr>
          <w:rFonts w:ascii="Times New Roman" w:hAnsi="Times New Roman"/>
          <w:sz w:val="28"/>
          <w:szCs w:val="28"/>
        </w:rPr>
        <w:t>воздухе</w:t>
      </w:r>
      <w:proofErr w:type="gramStart"/>
      <w:r>
        <w:rPr>
          <w:rFonts w:ascii="Times New Roman" w:hAnsi="Times New Roman"/>
          <w:sz w:val="28"/>
          <w:szCs w:val="28"/>
        </w:rPr>
        <w:t>.К</w:t>
      </w:r>
      <w:proofErr w:type="gramEnd"/>
      <w:r>
        <w:rPr>
          <w:rFonts w:ascii="Times New Roman" w:hAnsi="Times New Roman"/>
          <w:sz w:val="28"/>
          <w:szCs w:val="28"/>
        </w:rPr>
        <w:t>атание</w:t>
      </w:r>
      <w:proofErr w:type="spellEnd"/>
      <w:r>
        <w:rPr>
          <w:rFonts w:ascii="Times New Roman" w:hAnsi="Times New Roman"/>
          <w:sz w:val="28"/>
          <w:szCs w:val="28"/>
        </w:rPr>
        <w:t xml:space="preserve">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Катание на санках: подъем с санками на гору, скатывание с горки, торможение при спуске, катание на санках друг друга.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Катание на трехколесном и двухколесном велосипеде, самокате: по прямой, по кругу с поворотами, с разной скоростью.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Ходьба на лыжах: скользящим шагом, повороты на месте, подъем на гору "ступающим шагом" и "</w:t>
      </w:r>
      <w:proofErr w:type="spellStart"/>
      <w:r>
        <w:rPr>
          <w:rFonts w:ascii="Times New Roman" w:hAnsi="Times New Roman"/>
          <w:sz w:val="28"/>
          <w:szCs w:val="28"/>
        </w:rPr>
        <w:t>полуелочкой</w:t>
      </w:r>
      <w:proofErr w:type="spell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Pr>
          <w:rFonts w:ascii="Times New Roman" w:hAnsi="Times New Roman"/>
          <w:sz w:val="28"/>
          <w:szCs w:val="28"/>
        </w:rPr>
        <w:t xml:space="preserve"> Формирует первичные представления об отдельных видах спорта.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Активный отдых.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Pr>
          <w:rFonts w:ascii="Times New Roman" w:hAnsi="Times New Roman"/>
          <w:sz w:val="28"/>
          <w:szCs w:val="28"/>
        </w:rPr>
        <w:t>ритмические и танцевальные упражнения</w:t>
      </w:r>
      <w:proofErr w:type="gramEnd"/>
      <w:r>
        <w:rPr>
          <w:rFonts w:ascii="Times New Roman" w:hAnsi="Times New Roman"/>
          <w:sz w:val="28"/>
          <w:szCs w:val="28"/>
        </w:rPr>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D79D4" w:rsidRDefault="004D79D4" w:rsidP="004D79D4">
      <w:pPr>
        <w:widowControl w:val="0"/>
        <w:autoSpaceDE w:val="0"/>
        <w:autoSpaceDN w:val="0"/>
        <w:adjustRightInd w:val="0"/>
        <w:spacing w:after="0"/>
        <w:jc w:val="center"/>
        <w:rPr>
          <w:rFonts w:ascii="Times New Roman" w:eastAsia="TimesNewRomanPSMT" w:hAnsi="Times New Roman"/>
          <w:b/>
          <w:sz w:val="28"/>
          <w:szCs w:val="28"/>
        </w:rPr>
      </w:pPr>
      <w:r>
        <w:rPr>
          <w:rFonts w:ascii="Times New Roman" w:eastAsia="TimesNewRomanPSMT" w:hAnsi="Times New Roman"/>
          <w:b/>
          <w:sz w:val="28"/>
          <w:szCs w:val="28"/>
        </w:rPr>
        <w:t>Методические пособия, обеспечивающие реализацию содержания по физическому развитию</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 xml:space="preserve">-Борисова М. М. Малоподвижные игры и игровые упражнения: Для занятий с детьми 3–7 лет.-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3–4 лет. -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4–5 лет. - М: </w:t>
      </w:r>
      <w:proofErr w:type="spellStart"/>
      <w:r>
        <w:rPr>
          <w:rFonts w:ascii="Times New Roman" w:hAnsi="Times New Roman"/>
          <w:sz w:val="28"/>
          <w:szCs w:val="28"/>
        </w:rPr>
        <w:t>Мозайк</w:t>
      </w:r>
      <w:proofErr w:type="gramStart"/>
      <w:r>
        <w:rPr>
          <w:rFonts w:ascii="Times New Roman" w:hAnsi="Times New Roman"/>
          <w:sz w:val="28"/>
          <w:szCs w:val="28"/>
        </w:rPr>
        <w:t>а</w:t>
      </w:r>
      <w:proofErr w:type="spellEnd"/>
      <w:r>
        <w:rPr>
          <w:rFonts w:ascii="Times New Roman" w:hAnsi="Times New Roman"/>
          <w:sz w:val="28"/>
          <w:szCs w:val="28"/>
        </w:rPr>
        <w:t>-</w:t>
      </w:r>
      <w:proofErr w:type="gramEnd"/>
      <w:r>
        <w:rPr>
          <w:rFonts w:ascii="Times New Roman" w:hAnsi="Times New Roman"/>
          <w:sz w:val="28"/>
          <w:szCs w:val="28"/>
        </w:rPr>
        <w:t xml:space="preserve"> Синтез, 2021</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5–6 лет</w:t>
      </w:r>
    </w:p>
    <w:p w:rsidR="004D79D4" w:rsidRDefault="004D79D4" w:rsidP="004D79D4">
      <w:pPr>
        <w:widowControl w:val="0"/>
        <w:autoSpaceDE w:val="0"/>
        <w:autoSpaceDN w:val="0"/>
        <w:adjustRightInd w:val="0"/>
        <w:spacing w:after="0"/>
        <w:ind w:right="201"/>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Оздоровительная гимнастика: комплексы упражнений для детей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Младшая группа </w:t>
      </w:r>
    </w:p>
    <w:p w:rsidR="004D79D4" w:rsidRDefault="004D79D4" w:rsidP="004D79D4">
      <w:pPr>
        <w:spacing w:after="46" w:line="254" w:lineRule="auto"/>
        <w:ind w:left="408" w:right="39"/>
        <w:rPr>
          <w:rFonts w:ascii="Times New Roman" w:hAnsi="Times New Roman"/>
          <w:sz w:val="28"/>
          <w:szCs w:val="28"/>
        </w:rPr>
      </w:pPr>
      <w:r>
        <w:rPr>
          <w:rFonts w:ascii="Times New Roman" w:hAnsi="Times New Roman"/>
          <w:sz w:val="28"/>
          <w:szCs w:val="28"/>
        </w:rPr>
        <w:t>(3–4 года)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2018 </w:t>
      </w:r>
    </w:p>
    <w:p w:rsidR="004D79D4" w:rsidRDefault="004D79D4" w:rsidP="004D79D4">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Средняя группа </w:t>
      </w:r>
    </w:p>
    <w:p w:rsidR="004D79D4" w:rsidRDefault="004D79D4" w:rsidP="004D79D4">
      <w:pPr>
        <w:spacing w:after="46" w:line="254" w:lineRule="auto"/>
        <w:ind w:left="407" w:right="39"/>
        <w:rPr>
          <w:rFonts w:ascii="Times New Roman" w:hAnsi="Times New Roman"/>
          <w:sz w:val="28"/>
          <w:szCs w:val="28"/>
        </w:rPr>
      </w:pPr>
      <w:r>
        <w:rPr>
          <w:rFonts w:ascii="Times New Roman" w:hAnsi="Times New Roman"/>
          <w:sz w:val="28"/>
          <w:szCs w:val="28"/>
        </w:rPr>
        <w:t>(4–5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2018 </w:t>
      </w:r>
    </w:p>
    <w:p w:rsidR="004D79D4" w:rsidRDefault="004D79D4" w:rsidP="004D79D4">
      <w:pPr>
        <w:spacing w:after="0" w:line="254" w:lineRule="auto"/>
        <w:ind w:left="-4" w:right="3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Старшая группа </w:t>
      </w:r>
    </w:p>
    <w:p w:rsidR="004D79D4" w:rsidRDefault="004D79D4" w:rsidP="004D79D4">
      <w:pPr>
        <w:spacing w:after="46" w:line="254" w:lineRule="auto"/>
        <w:ind w:left="407" w:right="39"/>
        <w:rPr>
          <w:rFonts w:ascii="Times New Roman" w:hAnsi="Times New Roman"/>
          <w:sz w:val="28"/>
          <w:szCs w:val="28"/>
        </w:rPr>
      </w:pPr>
      <w:r>
        <w:rPr>
          <w:rFonts w:ascii="Times New Roman" w:hAnsi="Times New Roman"/>
          <w:sz w:val="28"/>
          <w:szCs w:val="28"/>
        </w:rPr>
        <w:t>(5–6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2018</w:t>
      </w:r>
    </w:p>
    <w:p w:rsidR="004D79D4" w:rsidRDefault="004D79D4" w:rsidP="004D79D4">
      <w:pPr>
        <w:spacing w:after="46" w:line="254" w:lineRule="auto"/>
        <w:ind w:left="383" w:right="39" w:hanging="39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Подготовительная к школе группа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2018</w:t>
      </w:r>
    </w:p>
    <w:p w:rsidR="004D79D4" w:rsidRDefault="004D79D4" w:rsidP="004D79D4">
      <w:pPr>
        <w:spacing w:after="46" w:line="254" w:lineRule="auto"/>
        <w:ind w:left="-4" w:right="39"/>
        <w:rPr>
          <w:rFonts w:ascii="Times New Roman" w:hAnsi="Times New Roman"/>
          <w:sz w:val="28"/>
          <w:szCs w:val="28"/>
        </w:rPr>
      </w:pPr>
      <w:r>
        <w:rPr>
          <w:rFonts w:ascii="Times New Roman" w:hAnsi="Times New Roman"/>
          <w:sz w:val="28"/>
          <w:szCs w:val="28"/>
        </w:rPr>
        <w:t xml:space="preserve">-Сборник подвижных игр / Автор-сост. Э. Я. </w:t>
      </w:r>
      <w:proofErr w:type="spellStart"/>
      <w:r>
        <w:rPr>
          <w:rFonts w:ascii="Times New Roman" w:hAnsi="Times New Roman"/>
          <w:sz w:val="28"/>
          <w:szCs w:val="28"/>
        </w:rPr>
        <w:t>Степаненкова</w:t>
      </w:r>
      <w:proofErr w:type="spellEnd"/>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xml:space="preserve">- Синтез, 2021 </w:t>
      </w:r>
    </w:p>
    <w:p w:rsidR="004D79D4" w:rsidRDefault="004D79D4" w:rsidP="004D79D4">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2–3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3–4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4–5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spacing w:after="46" w:line="254" w:lineRule="auto"/>
        <w:ind w:left="-4" w:right="39"/>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5–6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spacing w:after="444" w:line="254" w:lineRule="auto"/>
        <w:ind w:left="-4" w:right="39"/>
        <w:contextualSpacing/>
        <w:rPr>
          <w:rFonts w:ascii="Times New Roman" w:hAnsi="Times New Roman"/>
          <w:sz w:val="28"/>
          <w:szCs w:val="28"/>
        </w:rPr>
      </w:pPr>
      <w:r>
        <w:rPr>
          <w:rFonts w:ascii="Times New Roman" w:hAnsi="Times New Roman"/>
          <w:sz w:val="28"/>
          <w:szCs w:val="28"/>
        </w:rPr>
        <w:t>-Федорова С. Ю. Примерные планы физкультурных занятий с детьми 6–7 лет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w:t>
      </w:r>
      <w:proofErr w:type="spellStart"/>
      <w:r>
        <w:rPr>
          <w:rFonts w:ascii="Times New Roman" w:hAnsi="Times New Roman"/>
          <w:sz w:val="28"/>
          <w:szCs w:val="28"/>
        </w:rPr>
        <w:t>Мозайка</w:t>
      </w:r>
      <w:proofErr w:type="spellEnd"/>
      <w:r>
        <w:rPr>
          <w:rFonts w:ascii="Times New Roman" w:hAnsi="Times New Roman"/>
          <w:sz w:val="28"/>
          <w:szCs w:val="28"/>
        </w:rPr>
        <w:t>- Синтез, 2021</w:t>
      </w:r>
    </w:p>
    <w:p w:rsidR="004D79D4" w:rsidRDefault="004D79D4" w:rsidP="004D79D4">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образовательной деятельности разных видов</w:t>
      </w:r>
    </w:p>
    <w:p w:rsidR="004D79D4" w:rsidRDefault="004D79D4" w:rsidP="004D79D4">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культурных практик</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в ДОО включает: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процессе организации различных видов детской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образовательную деятельность, осуществляемую в ходе режимных процессов;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самостоятельную деятельность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семьями детей по реализации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2) совместная деятельность ребенка с педагогом, при которой ребенок и педагог - равноправные партнеры;</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hAnsi="Times New Roman"/>
          <w:sz w:val="28"/>
          <w:szCs w:val="28"/>
        </w:rPr>
        <w:t>другое</w:t>
      </w:r>
      <w:proofErr w:type="gramEnd"/>
      <w:r>
        <w:rPr>
          <w:rFonts w:ascii="Times New Roman" w:hAnsi="Times New Roman"/>
          <w:sz w:val="28"/>
          <w:szCs w:val="28"/>
        </w:rPr>
        <w:t xml:space="preserve">. Детство без игры и вне игры не представляется возможным.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Times New Roman" w:hAnsi="Times New Roman"/>
          <w:sz w:val="28"/>
          <w:szCs w:val="28"/>
        </w:rPr>
        <w:t>эмоциогенную</w:t>
      </w:r>
      <w:proofErr w:type="spellEnd"/>
      <w:r>
        <w:rPr>
          <w:rFonts w:ascii="Times New Roman" w:hAnsi="Times New Roman"/>
          <w:sz w:val="28"/>
          <w:szCs w:val="28"/>
        </w:rPr>
        <w:t xml:space="preserve">, развлекательную, диагностическую, психотерапевтическую и другие.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образовательном процессе игра занимает особое место, </w:t>
      </w:r>
      <w:proofErr w:type="gramStart"/>
      <w:r>
        <w:rPr>
          <w:rFonts w:ascii="Times New Roman" w:hAnsi="Times New Roman"/>
          <w:sz w:val="28"/>
          <w:szCs w:val="28"/>
        </w:rPr>
        <w:t>выступая как форма организации жизни</w:t>
      </w:r>
      <w:proofErr w:type="gramEnd"/>
      <w:r>
        <w:rPr>
          <w:rFonts w:ascii="Times New Roman" w:hAnsi="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Отсутствие или недостаток игры в жизни ребенка приводит к серьезным проблемам, прежде всего, в социальном развитии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Pr>
          <w:rFonts w:ascii="Times New Roman" w:hAnsi="Times New Roman"/>
          <w:sz w:val="28"/>
          <w:szCs w:val="28"/>
        </w:rPr>
        <w:t>в</w:t>
      </w:r>
      <w:proofErr w:type="gramEnd"/>
      <w:r>
        <w:rPr>
          <w:rFonts w:ascii="Times New Roman" w:hAnsi="Times New Roman"/>
          <w:sz w:val="28"/>
          <w:szCs w:val="28"/>
        </w:rPr>
        <w:t xml:space="preserve"> ДО.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 утренний отрезок времени, может включать: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трудом взрослых;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трудовые поручения и дежурства (сервировка стола к приему пищи, уход за комнатными растениями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оздоровительные и закаливающие процедуры,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мероприятия, двигательную деятельность (подвижные игры, гимнастика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Согласно требованиям СанПиН 1.2.3685-21 в режиме дня предусмотрено время для проведения занятий.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время прогулки, включает: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сюжетно-ролевые и конструктивные игры (с песком, со снегом, с природным материалом);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на участке ДОО;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свободное общение педагога с детьми, индивидуальную работу;</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проведение спортивных праздников (при необходимости).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Образовательная деятельность, осуществляемая во вторую половину дня, может включать: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опыты и эксперименты, практико-ориентированные проекты, коллекционирование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слушание и исполнение музыкальных произведений, музыкально-</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xml:space="preserve">, музыкальные игры и импровизации;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индивидуальную работу по всем видам деятельности и образовательным областям;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работу с родителями (законными представителями).</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Pr>
          <w:rFonts w:ascii="Times New Roman" w:hAnsi="Times New Roman"/>
          <w:sz w:val="28"/>
          <w:szCs w:val="28"/>
        </w:rPr>
        <w:t>литературный</w:t>
      </w:r>
      <w:proofErr w:type="gramEnd"/>
      <w:r>
        <w:rPr>
          <w:rFonts w:ascii="Times New Roman" w:hAnsi="Times New Roman"/>
          <w:sz w:val="28"/>
          <w:szCs w:val="28"/>
        </w:rPr>
        <w:t xml:space="preserve">, спортивный, творчества, познания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Культурные практики предоставляют ребенку возможность проявить свою </w:t>
      </w:r>
      <w:proofErr w:type="spellStart"/>
      <w:r>
        <w:rPr>
          <w:rFonts w:ascii="Times New Roman" w:hAnsi="Times New Roman"/>
          <w:sz w:val="28"/>
          <w:szCs w:val="28"/>
        </w:rPr>
        <w:t>субъектность</w:t>
      </w:r>
      <w:proofErr w:type="spellEnd"/>
      <w:r>
        <w:rPr>
          <w:rFonts w:ascii="Times New Roman" w:hAnsi="Times New Roman"/>
          <w:sz w:val="28"/>
          <w:szCs w:val="28"/>
        </w:rPr>
        <w:t xml:space="preserve"> с разных сторон, что, в свою очередь, способствует становлению разных видов детских инициатив: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игровой практике ребенок проявляет себя как творческий субъект (творческая инициатива);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продуктивной</w:t>
      </w:r>
      <w:proofErr w:type="gramEnd"/>
      <w:r>
        <w:rPr>
          <w:rFonts w:ascii="Times New Roman" w:hAnsi="Times New Roman"/>
          <w:sz w:val="28"/>
          <w:szCs w:val="28"/>
        </w:rPr>
        <w:t xml:space="preserve"> - созидающий и волевой субъект (инициатива целеполагания);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познавательно-исследовательской практике - как субъект исследования (познавательная инициатива);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коммуникативной практике - как партнер по взаимодействию и собеседник (коммуникативная инициатива);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Pr>
          <w:rFonts w:ascii="Times New Roman" w:hAnsi="Times New Roman"/>
          <w:sz w:val="28"/>
          <w:szCs w:val="28"/>
        </w:rPr>
        <w:t>познавательноисследовательской</w:t>
      </w:r>
      <w:proofErr w:type="spellEnd"/>
      <w:r>
        <w:rPr>
          <w:rFonts w:ascii="Times New Roman" w:hAnsi="Times New Roman"/>
          <w:sz w:val="28"/>
          <w:szCs w:val="28"/>
        </w:rPr>
        <w:t xml:space="preserve">, продуктивной деятельности).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sz w:val="28"/>
          <w:szCs w:val="28"/>
        </w:rPr>
        <w:t>другое</w:t>
      </w:r>
      <w:proofErr w:type="gramEnd"/>
      <w:r>
        <w:rPr>
          <w:rFonts w:ascii="Times New Roman" w:hAnsi="Times New Roman"/>
          <w:sz w:val="28"/>
          <w:szCs w:val="28"/>
        </w:rPr>
        <w:t>.</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D79D4" w:rsidRDefault="004D79D4" w:rsidP="004D79D4">
      <w:pPr>
        <w:widowControl w:val="0"/>
        <w:autoSpaceDE w:val="0"/>
        <w:autoSpaceDN w:val="0"/>
        <w:adjustRightInd w:val="0"/>
        <w:spacing w:after="0"/>
        <w:ind w:firstLine="284"/>
        <w:jc w:val="center"/>
        <w:rPr>
          <w:rFonts w:ascii="Times New Roman" w:eastAsia="TimesNewRomanPSMT" w:hAnsi="Times New Roman"/>
          <w:b/>
          <w:sz w:val="28"/>
          <w:szCs w:val="28"/>
        </w:rPr>
      </w:pPr>
      <w:r>
        <w:rPr>
          <w:rFonts w:ascii="Times New Roman" w:eastAsia="TimesNewRomanPSMT" w:hAnsi="Times New Roman"/>
          <w:b/>
          <w:sz w:val="28"/>
          <w:szCs w:val="28"/>
        </w:rPr>
        <w:t>Особенности разных видов и культурных практик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249"/>
        <w:gridCol w:w="2297"/>
        <w:gridCol w:w="3306"/>
      </w:tblGrid>
      <w:tr w:rsidR="004D79D4" w:rsidTr="004D79D4">
        <w:tc>
          <w:tcPr>
            <w:tcW w:w="1719" w:type="dxa"/>
            <w:tcBorders>
              <w:top w:val="single" w:sz="4" w:space="0" w:color="auto"/>
              <w:left w:val="single" w:sz="4" w:space="0" w:color="auto"/>
              <w:bottom w:val="single" w:sz="4" w:space="0" w:color="auto"/>
              <w:right w:val="single" w:sz="4" w:space="0" w:color="auto"/>
            </w:tcBorders>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Возраст детей </w:t>
            </w:r>
          </w:p>
          <w:p w:rsidR="004D79D4" w:rsidRDefault="004D79D4">
            <w:pPr>
              <w:spacing w:after="0" w:line="240" w:lineRule="auto"/>
              <w:contextualSpacing/>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Культурная практика </w:t>
            </w:r>
          </w:p>
        </w:tc>
        <w:tc>
          <w:tcPr>
            <w:tcW w:w="2297"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Реализуемая образовательная область</w:t>
            </w:r>
          </w:p>
        </w:tc>
        <w:tc>
          <w:tcPr>
            <w:tcW w:w="3306"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Педагогическая деятельность</w:t>
            </w:r>
          </w:p>
        </w:tc>
      </w:tr>
      <w:tr w:rsidR="004D79D4" w:rsidTr="004D79D4">
        <w:tc>
          <w:tcPr>
            <w:tcW w:w="1719" w:type="dxa"/>
            <w:vMerge w:val="restart"/>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Младший дошкольный возраст</w:t>
            </w:r>
          </w:p>
        </w:tc>
        <w:tc>
          <w:tcPr>
            <w:tcW w:w="2249"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Совместная игра воспитателя и детей</w:t>
            </w:r>
          </w:p>
        </w:tc>
        <w:tc>
          <w:tcPr>
            <w:tcW w:w="2297" w:type="dxa"/>
            <w:tcBorders>
              <w:top w:val="single" w:sz="4" w:space="0" w:color="auto"/>
              <w:left w:val="single" w:sz="4" w:space="0" w:color="auto"/>
              <w:bottom w:val="single" w:sz="4" w:space="0" w:color="auto"/>
              <w:right w:val="single" w:sz="4" w:space="0" w:color="auto"/>
            </w:tcBorders>
            <w:hideMark/>
          </w:tcPr>
          <w:p w:rsidR="004D79D4" w:rsidRDefault="004D79D4">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Социально-</w:t>
            </w:r>
          </w:p>
          <w:p w:rsidR="004D79D4" w:rsidRDefault="004D79D4">
            <w:pPr>
              <w:autoSpaceDE w:val="0"/>
              <w:autoSpaceDN w:val="0"/>
              <w:spacing w:before="10"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коммуникативное</w:t>
            </w:r>
          </w:p>
          <w:p w:rsidR="004D79D4" w:rsidRDefault="004D79D4">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Речевое развитие</w:t>
            </w:r>
          </w:p>
          <w:p w:rsidR="004D79D4" w:rsidRDefault="004D79D4">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Художественно-</w:t>
            </w:r>
          </w:p>
          <w:p w:rsidR="004D79D4" w:rsidRDefault="004D79D4">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эстетическое</w:t>
            </w:r>
          </w:p>
          <w:p w:rsidR="004D79D4" w:rsidRDefault="004D79D4">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Речевое развитие</w:t>
            </w:r>
          </w:p>
          <w:p w:rsidR="004D79D4" w:rsidRDefault="004D79D4">
            <w:pPr>
              <w:autoSpaceDE w:val="0"/>
              <w:autoSpaceDN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Художественно-</w:t>
            </w:r>
          </w:p>
          <w:p w:rsidR="004D79D4" w:rsidRDefault="004D79D4">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эстетическое</w:t>
            </w:r>
          </w:p>
          <w:p w:rsidR="004D79D4" w:rsidRDefault="004D79D4">
            <w:pPr>
              <w:autoSpaceDE w:val="0"/>
              <w:autoSpaceDN w:val="0"/>
              <w:spacing w:before="7" w:after="0" w:line="240" w:lineRule="auto"/>
              <w:contextualSpacing/>
              <w:rPr>
                <w:rFonts w:ascii="Times New Roman" w:hAns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сюжетно-ролевая игра</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режиссерская игра</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игра-инсценировка</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 – драматизация</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игра-экспериментирование</w:t>
            </w:r>
          </w:p>
        </w:tc>
      </w:tr>
      <w:tr w:rsidR="004D79D4" w:rsidTr="004D79D4">
        <w:tc>
          <w:tcPr>
            <w:tcW w:w="0" w:type="auto"/>
            <w:vMerge/>
            <w:tcBorders>
              <w:top w:val="single" w:sz="4" w:space="0" w:color="auto"/>
              <w:left w:val="single" w:sz="4" w:space="0" w:color="auto"/>
              <w:bottom w:val="single" w:sz="4" w:space="0" w:color="auto"/>
              <w:right w:val="single" w:sz="4" w:space="0" w:color="auto"/>
            </w:tcBorders>
            <w:vAlign w:val="center"/>
            <w:hideMark/>
          </w:tcPr>
          <w:p w:rsidR="004D79D4" w:rsidRDefault="004D79D4">
            <w:pPr>
              <w:spacing w:after="0" w:line="240" w:lineRule="auto"/>
              <w:rPr>
                <w:rFonts w:ascii="Times New Roman" w:hAnsi="Times New Roman"/>
                <w:sz w:val="24"/>
                <w:szCs w:val="24"/>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Творческая мастерская </w:t>
            </w:r>
          </w:p>
        </w:tc>
        <w:tc>
          <w:tcPr>
            <w:tcW w:w="2297" w:type="dxa"/>
            <w:tcBorders>
              <w:top w:val="single" w:sz="4" w:space="0" w:color="auto"/>
              <w:left w:val="single" w:sz="4" w:space="0" w:color="auto"/>
              <w:bottom w:val="single" w:sz="4" w:space="0" w:color="auto"/>
              <w:right w:val="single" w:sz="4" w:space="0" w:color="auto"/>
            </w:tcBorders>
            <w:hideMark/>
          </w:tcPr>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4D79D4" w:rsidRDefault="004D79D4">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4D79D4" w:rsidRDefault="004D79D4">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tc>
        <w:tc>
          <w:tcPr>
            <w:tcW w:w="3306" w:type="dxa"/>
            <w:tcBorders>
              <w:top w:val="single" w:sz="4" w:space="0" w:color="auto"/>
              <w:left w:val="single" w:sz="4" w:space="0" w:color="auto"/>
              <w:bottom w:val="single" w:sz="4" w:space="0" w:color="auto"/>
              <w:right w:val="single" w:sz="4" w:space="0" w:color="auto"/>
            </w:tcBorders>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проектная деятельность</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коллекционирование</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создание и оформление выставок продуктов творческой деятельности</w:t>
            </w:r>
          </w:p>
          <w:p w:rsidR="004D79D4" w:rsidRDefault="004D79D4">
            <w:pPr>
              <w:spacing w:after="0" w:line="240" w:lineRule="auto"/>
              <w:contextualSpacing/>
              <w:rPr>
                <w:rFonts w:ascii="Times New Roman" w:hAnsi="Times New Roman"/>
                <w:sz w:val="24"/>
                <w:szCs w:val="24"/>
                <w:lang w:eastAsia="en-US"/>
              </w:rPr>
            </w:pPr>
          </w:p>
        </w:tc>
      </w:tr>
      <w:tr w:rsidR="004D79D4" w:rsidTr="004D79D4">
        <w:tc>
          <w:tcPr>
            <w:tcW w:w="1719"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Все возрастные группы</w:t>
            </w:r>
          </w:p>
        </w:tc>
        <w:tc>
          <w:tcPr>
            <w:tcW w:w="2249"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Детский досуг</w:t>
            </w:r>
          </w:p>
        </w:tc>
        <w:tc>
          <w:tcPr>
            <w:tcW w:w="2297" w:type="dxa"/>
            <w:tcBorders>
              <w:top w:val="single" w:sz="4" w:space="0" w:color="auto"/>
              <w:left w:val="single" w:sz="4" w:space="0" w:color="auto"/>
              <w:bottom w:val="single" w:sz="4" w:space="0" w:color="auto"/>
              <w:right w:val="single" w:sz="4" w:space="0" w:color="auto"/>
            </w:tcBorders>
          </w:tcPr>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Художественно</w:t>
            </w:r>
            <w:r>
              <w:rPr>
                <w:rFonts w:ascii="Times New Roman"/>
                <w:sz w:val="24"/>
                <w:szCs w:val="24"/>
                <w:lang w:eastAsia="en-US"/>
              </w:rPr>
              <w:t>-</w:t>
            </w:r>
          </w:p>
          <w:p w:rsidR="004D79D4" w:rsidRDefault="004D79D4">
            <w:pPr>
              <w:autoSpaceDE w:val="0"/>
              <w:autoSpaceDN w:val="0"/>
              <w:spacing w:before="8" w:after="0" w:line="240" w:lineRule="auto"/>
              <w:contextualSpacing/>
              <w:rPr>
                <w:rFonts w:ascii="Times New Roman"/>
                <w:sz w:val="24"/>
                <w:szCs w:val="24"/>
                <w:lang w:eastAsia="en-US"/>
              </w:rPr>
            </w:pPr>
            <w:r>
              <w:rPr>
                <w:rFonts w:ascii="Times New Roman" w:hAnsi="Times New Roman"/>
                <w:sz w:val="24"/>
                <w:szCs w:val="24"/>
                <w:lang w:eastAsia="en-US"/>
              </w:rPr>
              <w:t>эстетическое</w:t>
            </w:r>
          </w:p>
          <w:p w:rsidR="004D79D4" w:rsidRDefault="004D79D4">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Социально</w:t>
            </w:r>
            <w:r>
              <w:rPr>
                <w:rFonts w:ascii="Times New Roman"/>
                <w:sz w:val="24"/>
                <w:szCs w:val="24"/>
                <w:lang w:eastAsia="en-US"/>
              </w:rPr>
              <w:t>-</w:t>
            </w:r>
          </w:p>
          <w:p w:rsidR="004D79D4" w:rsidRDefault="004D79D4">
            <w:pPr>
              <w:autoSpaceDE w:val="0"/>
              <w:autoSpaceDN w:val="0"/>
              <w:spacing w:before="10" w:after="0" w:line="240" w:lineRule="auto"/>
              <w:contextualSpacing/>
              <w:rPr>
                <w:rFonts w:ascii="Times New Roman"/>
                <w:sz w:val="24"/>
                <w:szCs w:val="24"/>
                <w:lang w:eastAsia="en-US"/>
              </w:rPr>
            </w:pPr>
            <w:r>
              <w:rPr>
                <w:rFonts w:ascii="Times New Roman" w:hAnsi="Times New Roman"/>
                <w:sz w:val="24"/>
                <w:szCs w:val="24"/>
                <w:lang w:eastAsia="en-US"/>
              </w:rPr>
              <w:t>коммуникативное</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Речевое</w:t>
            </w:r>
            <w:r>
              <w:rPr>
                <w:rFonts w:ascii="Times New Roman"/>
                <w:sz w:val="24"/>
                <w:szCs w:val="24"/>
                <w:lang w:eastAsia="en-US"/>
              </w:rPr>
              <w:t xml:space="preserve"> </w:t>
            </w: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Познавательное</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autoSpaceDE w:val="0"/>
              <w:autoSpaceDN w:val="0"/>
              <w:spacing w:after="0" w:line="240" w:lineRule="auto"/>
              <w:contextualSpacing/>
              <w:rPr>
                <w:rFonts w:ascii="Times New Roman"/>
                <w:sz w:val="24"/>
                <w:szCs w:val="24"/>
                <w:lang w:eastAsia="en-US"/>
              </w:rPr>
            </w:pPr>
            <w:r>
              <w:rPr>
                <w:rFonts w:ascii="Times New Roman" w:hAnsi="Times New Roman"/>
                <w:sz w:val="24"/>
                <w:szCs w:val="24"/>
                <w:lang w:eastAsia="en-US"/>
              </w:rPr>
              <w:t>Физическое</w:t>
            </w:r>
          </w:p>
          <w:p w:rsidR="004D79D4" w:rsidRDefault="004D79D4">
            <w:pPr>
              <w:autoSpaceDE w:val="0"/>
              <w:autoSpaceDN w:val="0"/>
              <w:spacing w:before="7" w:after="0" w:line="240" w:lineRule="auto"/>
              <w:contextualSpacing/>
              <w:rPr>
                <w:rFonts w:ascii="Times New Roman"/>
                <w:sz w:val="24"/>
                <w:szCs w:val="24"/>
                <w:lang w:eastAsia="en-US"/>
              </w:rPr>
            </w:pPr>
            <w:r>
              <w:rPr>
                <w:rFonts w:ascii="Times New Roman" w:hAnsi="Times New Roman"/>
                <w:sz w:val="24"/>
                <w:szCs w:val="24"/>
                <w:lang w:eastAsia="en-US"/>
              </w:rPr>
              <w:t>развитие</w:t>
            </w:r>
          </w:p>
          <w:p w:rsidR="004D79D4" w:rsidRDefault="004D79D4">
            <w:pPr>
              <w:spacing w:after="0" w:line="240" w:lineRule="auto"/>
              <w:contextualSpacing/>
              <w:rPr>
                <w:rFonts w:ascii="Times New Roman" w:hAnsi="Times New Roman"/>
                <w:sz w:val="24"/>
                <w:szCs w:val="24"/>
                <w:lang w:eastAsia="en-US"/>
              </w:rPr>
            </w:pPr>
          </w:p>
        </w:tc>
        <w:tc>
          <w:tcPr>
            <w:tcW w:w="3306" w:type="dxa"/>
            <w:tcBorders>
              <w:top w:val="single" w:sz="4" w:space="0" w:color="auto"/>
              <w:left w:val="single" w:sz="4" w:space="0" w:color="auto"/>
              <w:bottom w:val="single" w:sz="4" w:space="0" w:color="auto"/>
              <w:right w:val="single" w:sz="4" w:space="0" w:color="auto"/>
            </w:tcBorders>
            <w:hideMark/>
          </w:tcPr>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пение знакомых песен в кругу </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театрализованное обыгрывание песен</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спонтанные костюмированные игры и</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диалоги</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аттракционы</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свободное движение детей под музыку, образно - танцевальные импровизации,</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коммуникативные танцы-игры</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всевозможные варианты кукольных представлений от показа взрослыми до</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спектакля, который показывают старшие дети малышам</w:t>
            </w:r>
          </w:p>
          <w:p w:rsidR="004D79D4" w:rsidRDefault="004D79D4">
            <w:pPr>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 xml:space="preserve">- просмотр любимых мультфильмов </w:t>
            </w:r>
          </w:p>
        </w:tc>
      </w:tr>
    </w:tbl>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
    <w:p w:rsidR="004D79D4" w:rsidRDefault="004D79D4" w:rsidP="004D79D4">
      <w:pPr>
        <w:widowControl w:val="0"/>
        <w:shd w:val="clear" w:color="auto" w:fill="FFFFFF"/>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Способы и направления поддержки детской инициативы</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sz w:val="28"/>
          <w:szCs w:val="28"/>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Любая деятельность ребенка в ДОО может протекать в форме самостоятельной инициативной деятельности, например: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исследовательская деятельность и экспериментирование;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свободные сюжетно-ролевые, театрализованные, режиссерские игры; игры - импровизации и музыкальные игры;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речевые и словесные игры, игры с буквами, слогами, звуками;</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логические игры, развивающие игры математического содержания; самостоятельная деятельность в книжном уголке;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самостоятельная изобразительная деятельность, конструирование;</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самостоятельная двигательная деятельность, подвижные игры, выполнение </w:t>
      </w:r>
      <w:proofErr w:type="gramStart"/>
      <w:r>
        <w:rPr>
          <w:rFonts w:ascii="Times New Roman" w:hAnsi="Times New Roman"/>
          <w:sz w:val="28"/>
          <w:szCs w:val="28"/>
        </w:rPr>
        <w:t>ритмических и танцевальных движений</w:t>
      </w:r>
      <w:proofErr w:type="gramEnd"/>
      <w:r>
        <w:rPr>
          <w:rFonts w:ascii="Times New Roman" w:hAnsi="Times New Roman"/>
          <w:sz w:val="28"/>
          <w:szCs w:val="28"/>
        </w:rPr>
        <w:t>.</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 должен учитывать следующие условия: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Pr>
          <w:rFonts w:ascii="Times New Roman" w:hAnsi="Times New Roman"/>
          <w:sz w:val="28"/>
          <w:szCs w:val="28"/>
        </w:rPr>
        <w:t>деятельностные</w:t>
      </w:r>
      <w:proofErr w:type="spellEnd"/>
      <w:r>
        <w:rPr>
          <w:rFonts w:ascii="Times New Roman" w:hAnsi="Times New Roman"/>
          <w:sz w:val="28"/>
          <w:szCs w:val="28"/>
        </w:rPr>
        <w:t xml:space="preserve"> пробы в соответствии со своими интересами, задавать познавательные вопросы;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возрасте 3 - 4 лет у ребенка активно проявляется потребность в общении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Pr>
          <w:rFonts w:ascii="Times New Roman" w:hAnsi="Times New Roman"/>
          <w:sz w:val="28"/>
          <w:szCs w:val="28"/>
        </w:rPr>
        <w:t>деятельностные</w:t>
      </w:r>
      <w:proofErr w:type="spellEnd"/>
      <w:r>
        <w:rPr>
          <w:rFonts w:ascii="Times New Roman" w:hAnsi="Times New Roman"/>
          <w:sz w:val="28"/>
          <w:szCs w:val="28"/>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Pr>
          <w:rFonts w:ascii="Times New Roman" w:hAnsi="Times New Roman"/>
          <w:sz w:val="28"/>
          <w:szCs w:val="28"/>
        </w:rPr>
        <w:t>действии</w:t>
      </w:r>
      <w:proofErr w:type="gramEnd"/>
      <w:r>
        <w:rPr>
          <w:rFonts w:ascii="Times New Roman" w:hAnsi="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Pr>
          <w:rFonts w:ascii="Times New Roman" w:hAnsi="Times New Roman"/>
          <w:sz w:val="28"/>
          <w:szCs w:val="28"/>
        </w:rPr>
        <w:t>на те</w:t>
      </w:r>
      <w:proofErr w:type="gramEnd"/>
      <w:r>
        <w:rPr>
          <w:rFonts w:ascii="Times New Roman" w:hAnsi="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Для поддержки детской инициативы педагогу рекомендуется использовать ряд способов и приемов.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У ребенка всегда должна быть возможность самостоятельного решения поставленных задач. </w:t>
      </w:r>
      <w:proofErr w:type="gramStart"/>
      <w:r>
        <w:rPr>
          <w:rFonts w:ascii="Times New Roman" w:hAnsi="Times New Roman"/>
          <w:sz w:val="28"/>
          <w:szCs w:val="28"/>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D79D4" w:rsidRDefault="004D79D4" w:rsidP="004D79D4">
      <w:pPr>
        <w:widowControl w:val="0"/>
        <w:shd w:val="clear" w:color="auto" w:fill="FFFFFF"/>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D79D4" w:rsidRDefault="004D79D4" w:rsidP="004D79D4">
      <w:pPr>
        <w:widowControl w:val="0"/>
        <w:autoSpaceDE w:val="0"/>
        <w:autoSpaceDN w:val="0"/>
        <w:adjustRightInd w:val="0"/>
        <w:spacing w:after="0"/>
        <w:ind w:firstLine="567"/>
        <w:jc w:val="center"/>
        <w:rPr>
          <w:rFonts w:ascii="Times New Roman" w:eastAsia="TimesNewRomanPSMT" w:hAnsi="Times New Roman"/>
          <w:i/>
          <w:sz w:val="28"/>
          <w:szCs w:val="28"/>
        </w:rPr>
      </w:pPr>
      <w:r>
        <w:rPr>
          <w:rFonts w:ascii="Times New Roman" w:eastAsia="TimesNewRomanPSMT" w:hAnsi="Times New Roman"/>
          <w:i/>
          <w:sz w:val="28"/>
          <w:szCs w:val="28"/>
        </w:rPr>
        <w:t>Направления поддержки детской инициативы по образовательным областям следующие:</w:t>
      </w:r>
    </w:p>
    <w:tbl>
      <w:tblPr>
        <w:tblW w:w="0" w:type="auto"/>
        <w:tblInd w:w="108" w:type="dxa"/>
        <w:tblLayout w:type="fixed"/>
        <w:tblLook w:val="04A0" w:firstRow="1" w:lastRow="0" w:firstColumn="1" w:lastColumn="0" w:noHBand="0" w:noVBand="1"/>
      </w:tblPr>
      <w:tblGrid>
        <w:gridCol w:w="1277"/>
        <w:gridCol w:w="2268"/>
        <w:gridCol w:w="2268"/>
        <w:gridCol w:w="1842"/>
        <w:gridCol w:w="2268"/>
      </w:tblGrid>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w:t>
            </w:r>
          </w:p>
        </w:tc>
        <w:tc>
          <w:tcPr>
            <w:tcW w:w="4536" w:type="dxa"/>
            <w:gridSpan w:val="2"/>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Формы поддержки детской инициативы</w:t>
            </w:r>
          </w:p>
        </w:tc>
        <w:tc>
          <w:tcPr>
            <w:tcW w:w="4110" w:type="dxa"/>
            <w:gridSpan w:val="2"/>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Приемы, средства, технологии поддержки детской инициативы</w:t>
            </w:r>
          </w:p>
        </w:tc>
      </w:tr>
      <w:tr w:rsidR="004D79D4" w:rsidTr="004D79D4">
        <w:tc>
          <w:tcPr>
            <w:tcW w:w="1277"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c>
          <w:tcPr>
            <w:tcW w:w="1842"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Совместная образовательная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деятельность</w:t>
            </w:r>
          </w:p>
        </w:tc>
      </w:tr>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Социально-коммуникативная</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ребенку осознать собственные цели. Предоставляют возможность выбора игрушек, действий, занятий, партнеров по игре.</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реализовать задуманное.</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интерес к окружающим людям (взрослым, детям), желание расширить круг общения.</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готовность ребенка научить других тому, что умеет сам.</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ребенка к общению всеми доступными средствами (пение, движение, мимика, жесты, слова).</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все конструктивные способы установления контактов со сверстниками.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самостоятельно следить за своим внешним видом. Предоставляют возможность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 Моделирование ситуаций с участием персонажей. Проблемные вопросы.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w:t>
            </w:r>
            <w:proofErr w:type="spellStart"/>
            <w:r>
              <w:rPr>
                <w:rFonts w:ascii="Times New Roman" w:eastAsia="TimesNewRomanPSMT" w:hAnsi="Times New Roman"/>
                <w:sz w:val="24"/>
                <w:szCs w:val="24"/>
                <w:lang w:eastAsia="en-US"/>
              </w:rPr>
              <w:t>деятельностные</w:t>
            </w:r>
            <w:proofErr w:type="spellEnd"/>
            <w:r>
              <w:rPr>
                <w:rFonts w:ascii="Times New Roman" w:eastAsia="TimesNewRomanPSMT" w:hAnsi="Times New Roman"/>
                <w:sz w:val="24"/>
                <w:szCs w:val="24"/>
                <w:lang w:eastAsia="en-US"/>
              </w:rPr>
              <w:t xml:space="preserve"> игры.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Значимые поручения.</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Познавательная</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проявлять самостоятельность в быту.</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перенос освоенных действий и навыков на другой материал, в другие условия.</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использование в игре предметов-заместителей.</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активный характер поиска и использования детьми информации.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детям получать информацию из разнообразных источников</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 поощряют самостоятельность в действиях с предметами.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Алгоритм. </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Модель обследования предмета.</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Картосхемы.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разнообразной проблемной среды.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Построение вариативного развивающего пространства в зоне ближайшего развития.</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Поощрение активности и самостоятельности. </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и возможность выбора.</w:t>
            </w:r>
          </w:p>
        </w:tc>
      </w:tr>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Речевая</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Предоставляют возможность самостоятельно устанавливать контакты со сверстниками и взрослыми.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Внимательно слушают и поддерживают беседу с ребенком на интересную ему тему.</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право сомневаться, обращаться за разъяснениями к взрослому и другим детям.</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проявления детьми навыков вежливости.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Индивидуально-личностное общение.</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Проблемные ситуации.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Проектная деятельность.</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Организационно-</w:t>
            </w:r>
            <w:proofErr w:type="spellStart"/>
            <w:r>
              <w:rPr>
                <w:rFonts w:ascii="Times New Roman" w:eastAsia="TimesNewRomanPSMT" w:hAnsi="Times New Roman"/>
                <w:sz w:val="24"/>
                <w:szCs w:val="24"/>
                <w:lang w:eastAsia="en-US"/>
              </w:rPr>
              <w:t>деятельностные</w:t>
            </w:r>
            <w:proofErr w:type="spellEnd"/>
            <w:r>
              <w:rPr>
                <w:rFonts w:ascii="Times New Roman" w:eastAsia="TimesNewRomanPSMT" w:hAnsi="Times New Roman"/>
                <w:sz w:val="24"/>
                <w:szCs w:val="24"/>
                <w:lang w:eastAsia="en-US"/>
              </w:rPr>
              <w:t xml:space="preserve"> игры.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Художественно-эстетическая</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стремление детей изготавливать недостающие атрибуты и материалы для игр, используя имеющийся художественно-продуктивный опыт и средства.</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импровизации в играх (придумывание сюжетов, введение оригинальных персонажей в традиционные игры, смену и совмещение ролей).</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активность в экспериментировании с цветом, композицией, в освоении и использовании различных изобразительных материалов и техник.</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Поощряют стремление экспонировать работы, использовать плоды своего творчества для украшения интерьера.</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проводить свободное время за разнообразной творческой деятельностью. Поощряют стремление к свободному выбору сюжета и изобразительных средств.</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комбинирование известных и придумывание собственных приемов лепки, др. способов творчества.</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совместной деятельности.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Студийная, кружковая и клубная формы работы.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Наблюдение, экспериментирование.</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активности и самостоятельности. </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свободного выбора темы, партнера, способа и т.д.</w:t>
            </w:r>
          </w:p>
        </w:tc>
      </w:tr>
      <w:tr w:rsidR="004D79D4" w:rsidTr="004D79D4">
        <w:tc>
          <w:tcPr>
            <w:tcW w:w="1277"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Физическая</w:t>
            </w:r>
          </w:p>
        </w:tc>
        <w:tc>
          <w:tcPr>
            <w:tcW w:w="2268" w:type="dxa"/>
            <w:tcBorders>
              <w:top w:val="single" w:sz="6" w:space="0" w:color="auto"/>
              <w:left w:val="single" w:sz="6" w:space="0" w:color="auto"/>
              <w:bottom w:val="single" w:sz="6" w:space="0" w:color="auto"/>
              <w:right w:val="single" w:sz="6" w:space="0" w:color="auto"/>
            </w:tcBorders>
            <w:hideMark/>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инициативу ребенка в движении, в стремлении преодолевать препятствия.</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стремление детей получать информацию о спорте и здоровом образе жизни из разных источников.</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Поддерживают элементы творчества в выполняемых детьми упражнениях, спортивных играх, правилах игры.</w:t>
            </w: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Предоставляют возможность выбора физической активности, партнеров по игре и совместным действиям.</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Поощряют и поддерживают самостоятельно организованную спортивную и физкультурную деятельность детей.</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1842"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Алгоритм.</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Создание сюжета и организация совместной деятельности.</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Кружковая и клубная формы работы.</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c>
          <w:tcPr>
            <w:tcW w:w="2268" w:type="dxa"/>
            <w:tcBorders>
              <w:top w:val="single" w:sz="6" w:space="0" w:color="auto"/>
              <w:left w:val="single" w:sz="6" w:space="0" w:color="auto"/>
              <w:bottom w:val="single" w:sz="6" w:space="0" w:color="auto"/>
              <w:right w:val="single" w:sz="6" w:space="0" w:color="auto"/>
            </w:tcBorders>
          </w:tcPr>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Поощрение смелости и самостоятельности. </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Предоставление права выбора.</w:t>
            </w:r>
          </w:p>
          <w:p w:rsidR="004D79D4" w:rsidRDefault="004D79D4">
            <w:pPr>
              <w:widowControl w:val="0"/>
              <w:autoSpaceDE w:val="0"/>
              <w:autoSpaceDN w:val="0"/>
              <w:adjustRightInd w:val="0"/>
              <w:spacing w:after="0" w:line="240" w:lineRule="auto"/>
              <w:contextualSpacing/>
              <w:jc w:val="both"/>
              <w:rPr>
                <w:rFonts w:ascii="Times New Roman" w:eastAsia="TimesNewRomanPSMT" w:hAnsi="Times New Roman"/>
                <w:sz w:val="24"/>
                <w:szCs w:val="24"/>
                <w:lang w:eastAsia="en-US"/>
              </w:rPr>
            </w:pPr>
          </w:p>
        </w:tc>
      </w:tr>
    </w:tbl>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
    <w:p w:rsidR="004D79D4" w:rsidRDefault="004D79D4" w:rsidP="004D79D4">
      <w:pPr>
        <w:widowControl w:val="0"/>
        <w:autoSpaceDE w:val="0"/>
        <w:autoSpaceDN w:val="0"/>
        <w:adjustRightInd w:val="0"/>
        <w:spacing w:after="0"/>
        <w:ind w:firstLine="36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Особенности взаимодействия педагогического коллектива</w:t>
      </w:r>
    </w:p>
    <w:p w:rsidR="004D79D4" w:rsidRDefault="004D79D4" w:rsidP="004D79D4">
      <w:pPr>
        <w:widowControl w:val="0"/>
        <w:autoSpaceDE w:val="0"/>
        <w:autoSpaceDN w:val="0"/>
        <w:adjustRightInd w:val="0"/>
        <w:spacing w:after="0"/>
        <w:ind w:firstLine="360"/>
        <w:contextualSpacing/>
        <w:jc w:val="center"/>
        <w:rPr>
          <w:rFonts w:ascii="Times New Roman" w:eastAsia="TimesNewRomanPSMT" w:hAnsi="Times New Roman"/>
          <w:b/>
          <w:bCs/>
          <w:sz w:val="28"/>
          <w:szCs w:val="28"/>
        </w:rPr>
      </w:pPr>
      <w:r>
        <w:rPr>
          <w:rFonts w:ascii="Times New Roman" w:eastAsia="TimesNewRomanPSMT" w:hAnsi="Times New Roman"/>
          <w:b/>
          <w:bCs/>
          <w:i/>
          <w:iCs/>
          <w:sz w:val="28"/>
          <w:szCs w:val="28"/>
        </w:rPr>
        <w:t>с семьями воспитанников</w:t>
      </w:r>
    </w:p>
    <w:p w:rsidR="004D79D4" w:rsidRDefault="004D79D4" w:rsidP="004D79D4">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D79D4" w:rsidRDefault="004D79D4" w:rsidP="004D79D4">
      <w:pPr>
        <w:widowControl w:val="0"/>
        <w:autoSpaceDE w:val="0"/>
        <w:autoSpaceDN w:val="0"/>
        <w:adjustRightInd w:val="0"/>
        <w:spacing w:after="0"/>
        <w:ind w:firstLine="360"/>
        <w:jc w:val="both"/>
        <w:rPr>
          <w:rFonts w:ascii="Times New Roman" w:eastAsia="TimesNewRomanPSMT" w:hAnsi="Times New Roman"/>
          <w:sz w:val="28"/>
          <w:szCs w:val="28"/>
        </w:rPr>
      </w:pPr>
      <w:r>
        <w:rPr>
          <w:rFonts w:ascii="Times New Roman" w:eastAsia="TimesNewRomanPSMT" w:hAnsi="Times New Roman"/>
          <w:i/>
          <w:iCs/>
          <w:sz w:val="28"/>
          <w:szCs w:val="28"/>
        </w:rPr>
        <w:t>Цель взаимодействия Структурного подразделения с семьями воспитанников:</w:t>
      </w:r>
      <w:r>
        <w:rPr>
          <w:rFonts w:ascii="Times New Roman" w:eastAsia="TimesNewRomanPSMT" w:hAnsi="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4D79D4" w:rsidRDefault="004D79D4" w:rsidP="004D79D4">
      <w:pPr>
        <w:widowControl w:val="0"/>
        <w:autoSpaceDE w:val="0"/>
        <w:autoSpaceDN w:val="0"/>
        <w:adjustRightInd w:val="0"/>
        <w:spacing w:after="0"/>
        <w:ind w:firstLine="360"/>
        <w:jc w:val="both"/>
        <w:rPr>
          <w:rFonts w:ascii="Times New Roman" w:eastAsia="TimesNewRomanPSMT" w:hAnsi="Times New Roman"/>
          <w:i/>
          <w:iCs/>
          <w:sz w:val="28"/>
          <w:szCs w:val="28"/>
        </w:rPr>
      </w:pPr>
      <w:r>
        <w:rPr>
          <w:rFonts w:ascii="Times New Roman" w:eastAsia="TimesNewRomanPSMT" w:hAnsi="Times New Roman"/>
          <w:i/>
          <w:iCs/>
          <w:sz w:val="28"/>
          <w:szCs w:val="28"/>
        </w:rPr>
        <w:t>В рамках ФГОС ДО СП «Детский сад №50» организует работу в нескольких направлениях:</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1) Обеспечение психолого-педагогической поддержки семьи и повышения</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компетентности родителей (законных представителей) в вопросах развития и  образования, охраны и укрепления здоровья детей;</w:t>
      </w:r>
    </w:p>
    <w:p w:rsidR="004D79D4" w:rsidRDefault="004D79D4" w:rsidP="00EC1B08">
      <w:pPr>
        <w:pStyle w:val="a9"/>
        <w:widowControl w:val="0"/>
        <w:numPr>
          <w:ilvl w:val="0"/>
          <w:numId w:val="11"/>
        </w:numPr>
        <w:autoSpaceDE w:val="0"/>
        <w:autoSpaceDN w:val="0"/>
        <w:adjustRightInd w:val="0"/>
        <w:spacing w:line="276"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3) Создание условий для участия родителей (законных представителей) в образовательной деятельности СП.</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xml:space="preserve">4) Взаимодействие с родителями (законными представителями) по вопросам образования ребёнка,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5) Создание возможностей для обсуждения с родителями (законными</w:t>
      </w:r>
    </w:p>
    <w:p w:rsidR="004D79D4" w:rsidRDefault="004D79D4" w:rsidP="004D79D4">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представителями) детей вопросов, связанных с реализацией Программы.</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Главными целями взаимодействия педагогического коллектива ДОО с семьями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дошкольного возраста являются: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4D79D4" w:rsidRDefault="004D79D4" w:rsidP="004D79D4">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Достижение этих целей должно осуществляться через решение основных задач: </w:t>
      </w:r>
    </w:p>
    <w:p w:rsidR="004D79D4" w:rsidRDefault="004D79D4" w:rsidP="004D79D4">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3) способствование развитию ответственного и осознанного </w:t>
      </w:r>
      <w:proofErr w:type="spellStart"/>
      <w:r>
        <w:rPr>
          <w:rFonts w:ascii="Times New Roman" w:hAnsi="Times New Roman"/>
          <w:sz w:val="28"/>
          <w:szCs w:val="28"/>
        </w:rPr>
        <w:t>родительства</w:t>
      </w:r>
      <w:proofErr w:type="spellEnd"/>
      <w:r>
        <w:rPr>
          <w:rFonts w:ascii="Times New Roman" w:hAnsi="Times New Roman"/>
          <w:sz w:val="28"/>
          <w:szCs w:val="28"/>
        </w:rPr>
        <w:t xml:space="preserve"> как базовой основы благополучия семьи;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5) вовлечение родителей (законных представителей) в образовательный процесс.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Построение взаимодействия с родителями (законными представителями) должно придерживаться следующих принципов:</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szCs w:val="28"/>
        </w:rPr>
        <w:t>информацию</w:t>
      </w:r>
      <w:proofErr w:type="gramEnd"/>
      <w:r>
        <w:rPr>
          <w:rFonts w:ascii="Times New Roman" w:hAnsi="Times New Roman"/>
          <w:sz w:val="28"/>
          <w:szCs w:val="28"/>
        </w:rPr>
        <w:t xml:space="preserve"> как со стороны педагогов, так и со стороны родителей (законных представителей) в интересах детей;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возрастосообразность</w:t>
      </w:r>
      <w:proofErr w:type="spellEnd"/>
      <w:r>
        <w:rPr>
          <w:rFonts w:ascii="Times New Roman" w:hAnsi="Times New Roman"/>
          <w:sz w:val="28"/>
          <w:szCs w:val="28"/>
        </w:rPr>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осуществляется по нескольким направлениям: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Pr>
          <w:rFonts w:ascii="Times New Roman" w:hAnsi="Times New Roman"/>
          <w:sz w:val="28"/>
          <w:szCs w:val="28"/>
        </w:rPr>
        <w:t>ДО</w:t>
      </w:r>
      <w:proofErr w:type="gramEnd"/>
      <w:r>
        <w:rPr>
          <w:rFonts w:ascii="Times New Roman" w:hAnsi="Times New Roman"/>
          <w:sz w:val="28"/>
          <w:szCs w:val="28"/>
        </w:rPr>
        <w:t xml:space="preserve">, включая </w:t>
      </w:r>
      <w:proofErr w:type="gramStart"/>
      <w:r>
        <w:rPr>
          <w:rFonts w:ascii="Times New Roman" w:hAnsi="Times New Roman"/>
          <w:sz w:val="28"/>
          <w:szCs w:val="28"/>
        </w:rPr>
        <w:t>информирование</w:t>
      </w:r>
      <w:proofErr w:type="gramEnd"/>
      <w:r>
        <w:rPr>
          <w:rFonts w:ascii="Times New Roman" w:hAnsi="Times New Roman"/>
          <w:sz w:val="28"/>
          <w:szCs w:val="28"/>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4D79D4" w:rsidRDefault="004D79D4" w:rsidP="004D79D4">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hAnsi="Times New Roman"/>
          <w:sz w:val="28"/>
          <w:szCs w:val="28"/>
        </w:rPr>
        <w:t xml:space="preserve"> способам организации и участия в детских деятельностях, образовательном процессе и </w:t>
      </w:r>
      <w:proofErr w:type="gramStart"/>
      <w:r>
        <w:rPr>
          <w:rFonts w:ascii="Times New Roman" w:hAnsi="Times New Roman"/>
          <w:sz w:val="28"/>
          <w:szCs w:val="28"/>
        </w:rPr>
        <w:t>другому</w:t>
      </w:r>
      <w:proofErr w:type="gramEnd"/>
      <w:r>
        <w:rPr>
          <w:rFonts w:ascii="Times New Roman" w:hAnsi="Times New Roman"/>
          <w:sz w:val="28"/>
          <w:szCs w:val="28"/>
        </w:rPr>
        <w:t xml:space="preserve">.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xml:space="preserve"> ребенка.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данной темы может быть осуществлена в процессе следующих направлений просветительской деятельности: </w:t>
      </w:r>
    </w:p>
    <w:p w:rsidR="004D79D4" w:rsidRDefault="004D79D4" w:rsidP="004D79D4">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roofErr w:type="gramEnd"/>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4) знакомство родителей (законных представителей) с оздоровительными мероприятиями, проводимыми в ДОО;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4D79D4" w:rsidRDefault="004D79D4" w:rsidP="004D79D4">
      <w:pPr>
        <w:spacing w:after="0"/>
        <w:ind w:firstLine="709"/>
        <w:contextualSpacing/>
        <w:jc w:val="both"/>
        <w:rPr>
          <w:rFonts w:ascii="Times New Roman" w:hAnsi="Times New Roman"/>
          <w:b/>
          <w:sz w:val="28"/>
          <w:szCs w:val="28"/>
          <w:lang w:eastAsia="en-US"/>
        </w:rPr>
      </w:pPr>
      <w:r>
        <w:rPr>
          <w:rFonts w:ascii="Times New Roman" w:hAnsi="Times New Roman"/>
          <w:sz w:val="28"/>
          <w:szCs w:val="28"/>
        </w:rPr>
        <w:t xml:space="preserve">Эффективность просветительской работы по вопросам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xml:space="preserve"> детей может быть повышена за счет привлечения к тематическим встречам профильных специалистов (медиков, </w:t>
      </w:r>
      <w:proofErr w:type="spellStart"/>
      <w:r>
        <w:rPr>
          <w:rFonts w:ascii="Times New Roman" w:hAnsi="Times New Roman"/>
          <w:sz w:val="28"/>
          <w:szCs w:val="28"/>
        </w:rPr>
        <w:t>нейропсихологов</w:t>
      </w:r>
      <w:proofErr w:type="spellEnd"/>
      <w:r>
        <w:rPr>
          <w:rFonts w:ascii="Times New Roman" w:hAnsi="Times New Roman"/>
          <w:sz w:val="28"/>
          <w:szCs w:val="28"/>
        </w:rPr>
        <w:t>, физиологов, ГГ-специалистов и других).</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просветительское</w:t>
      </w:r>
      <w:proofErr w:type="gramEnd"/>
      <w:r>
        <w:rPr>
          <w:rFonts w:ascii="Times New Roman" w:hAnsi="Times New Roman"/>
          <w:sz w:val="28"/>
          <w:szCs w:val="28"/>
        </w:rPr>
        <w:t xml:space="preserve">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информационные проспекты, стенды, ширмы, папки-передвижки для родителей (законных представителей);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сайты ДОО и социальные группы в сети Интернет; </w:t>
      </w:r>
      <w:proofErr w:type="spellStart"/>
      <w:r>
        <w:rPr>
          <w:rFonts w:ascii="Times New Roman" w:hAnsi="Times New Roman"/>
          <w:sz w:val="28"/>
          <w:szCs w:val="28"/>
        </w:rPr>
        <w:t>медиарепортажи</w:t>
      </w:r>
      <w:proofErr w:type="spellEnd"/>
      <w:r>
        <w:rPr>
          <w:rFonts w:ascii="Times New Roman" w:hAnsi="Times New Roman"/>
          <w:sz w:val="28"/>
          <w:szCs w:val="28"/>
        </w:rPr>
        <w:t xml:space="preserve"> и интервью;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фотографии, выставки детских работ, совместных работ родителей (законных представителей) и детей.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D79D4" w:rsidRDefault="004D79D4" w:rsidP="004D79D4">
      <w:pPr>
        <w:spacing w:after="0"/>
        <w:ind w:firstLine="709"/>
        <w:contextualSpacing/>
        <w:jc w:val="both"/>
        <w:rPr>
          <w:rFonts w:ascii="Times New Roman" w:hAnsi="Times New Roman"/>
          <w:sz w:val="28"/>
          <w:szCs w:val="28"/>
        </w:rPr>
      </w:pPr>
      <w:r>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4D79D4" w:rsidRDefault="004D79D4" w:rsidP="004D79D4">
      <w:pPr>
        <w:spacing w:after="0"/>
        <w:ind w:firstLine="709"/>
        <w:contextualSpacing/>
        <w:jc w:val="both"/>
        <w:rPr>
          <w:rFonts w:ascii="Times New Roman" w:hAnsi="Times New Roman"/>
          <w:b/>
          <w:sz w:val="28"/>
          <w:szCs w:val="28"/>
          <w:lang w:eastAsia="en-US"/>
        </w:rPr>
      </w:pPr>
      <w:proofErr w:type="gramStart"/>
      <w:r>
        <w:rPr>
          <w:rFonts w:ascii="Times New Roman" w:hAnsi="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hAnsi="Times New Roman"/>
          <w:sz w:val="28"/>
          <w:szCs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D79D4" w:rsidRDefault="004D79D4" w:rsidP="004D79D4">
      <w:pPr>
        <w:spacing w:after="0"/>
        <w:contextualSpacing/>
        <w:jc w:val="center"/>
        <w:rPr>
          <w:rFonts w:ascii="Times New Roman" w:hAnsi="Times New Roman"/>
          <w:b/>
          <w:sz w:val="28"/>
          <w:szCs w:val="28"/>
          <w:lang w:eastAsia="en-US"/>
        </w:rPr>
      </w:pPr>
      <w:r>
        <w:rPr>
          <w:rFonts w:ascii="Times New Roman" w:hAnsi="Times New Roman"/>
          <w:b/>
          <w:sz w:val="28"/>
          <w:szCs w:val="28"/>
          <w:lang w:eastAsia="en-US"/>
        </w:rPr>
        <w:t>План работы с родителями воспитанников СП «Детский сад №50» ГБОУ ООШ №34 г. Сызрань на 2022-2023 учебный год.</w:t>
      </w:r>
    </w:p>
    <w:tbl>
      <w:tblPr>
        <w:tblW w:w="0" w:type="auto"/>
        <w:tblLook w:val="04A0" w:firstRow="1" w:lastRow="0" w:firstColumn="1" w:lastColumn="0" w:noHBand="0" w:noVBand="1"/>
      </w:tblPr>
      <w:tblGrid>
        <w:gridCol w:w="657"/>
        <w:gridCol w:w="3025"/>
        <w:gridCol w:w="2090"/>
        <w:gridCol w:w="1899"/>
        <w:gridCol w:w="1900"/>
      </w:tblGrid>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/п</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Мероприятия</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Участники </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Сроки проведения</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Ответственный </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1</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Начало учебного года </w:t>
            </w:r>
            <w:proofErr w:type="gramStart"/>
            <w:r>
              <w:rPr>
                <w:rFonts w:ascii="Times New Roman" w:hAnsi="Times New Roman"/>
                <w:sz w:val="24"/>
                <w:szCs w:val="24"/>
                <w:lang w:eastAsia="en-US"/>
              </w:rPr>
              <w:t>–н</w:t>
            </w:r>
            <w:proofErr w:type="gramEnd"/>
            <w:r>
              <w:rPr>
                <w:rFonts w:ascii="Times New Roman" w:hAnsi="Times New Roman"/>
                <w:sz w:val="24"/>
                <w:szCs w:val="24"/>
                <w:lang w:eastAsia="en-US"/>
              </w:rPr>
              <w:t>ачало нового этапа в жизни воспитанников. (Возрастные и индивидуальные особенности детей; задачи и особенности образовательной работы, задачи дошкольного учреждения на новый учебный год).</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Участие родительского комитета в совете ГБОУ</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 течени</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 xml:space="preserve"> года</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ind w:left="-143"/>
              <w:contextualSpacing/>
              <w:jc w:val="center"/>
              <w:rPr>
                <w:rFonts w:ascii="Times New Roman" w:hAnsi="Times New Roman"/>
                <w:sz w:val="24"/>
                <w:szCs w:val="24"/>
                <w:lang w:eastAsia="en-US"/>
              </w:rPr>
            </w:pPr>
            <w:r>
              <w:rPr>
                <w:rFonts w:ascii="Times New Roman" w:hAnsi="Times New Roman"/>
                <w:sz w:val="24"/>
                <w:szCs w:val="24"/>
                <w:lang w:eastAsia="en-US"/>
              </w:rPr>
              <w:t>Заведующий СП</w:t>
            </w:r>
          </w:p>
          <w:p w:rsidR="004D79D4" w:rsidRDefault="004D79D4">
            <w:pPr>
              <w:ind w:left="-143"/>
              <w:contextualSpacing/>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2</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Как облегчить адаптацию малыша к условиям детского сада.</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Нравственное воспитание дошкольника в семье и детском саду.</w:t>
            </w:r>
          </w:p>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p>
          <w:p w:rsidR="004D79D4" w:rsidRDefault="004D79D4">
            <w:pPr>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Семейная фот</w:t>
            </w:r>
            <w:proofErr w:type="gramStart"/>
            <w:r>
              <w:rPr>
                <w:rFonts w:ascii="Times New Roman" w:eastAsia="TimesNewRomanPSMT" w:hAnsi="Times New Roman"/>
                <w:sz w:val="24"/>
                <w:szCs w:val="24"/>
                <w:lang w:eastAsia="en-US"/>
              </w:rPr>
              <w:t>о-</w:t>
            </w:r>
            <w:proofErr w:type="gramEnd"/>
            <w:r>
              <w:rPr>
                <w:rFonts w:ascii="Times New Roman" w:eastAsia="TimesNewRomanPSMT" w:hAnsi="Times New Roman"/>
                <w:sz w:val="24"/>
                <w:szCs w:val="24"/>
                <w:lang w:eastAsia="en-US"/>
              </w:rPr>
              <w:t xml:space="preserve"> выставка  «Сызрань – любимый город»</w:t>
            </w:r>
          </w:p>
          <w:p w:rsidR="004D79D4" w:rsidRDefault="004D79D4">
            <w:pPr>
              <w:jc w:val="center"/>
              <w:rPr>
                <w:rFonts w:ascii="Times New Roman" w:hAnsi="Times New Roman"/>
                <w:sz w:val="24"/>
                <w:szCs w:val="24"/>
                <w:lang w:eastAsia="en-US"/>
              </w:rPr>
            </w:pPr>
            <w:r>
              <w:rPr>
                <w:rFonts w:ascii="Times New Roman" w:eastAsia="TimesNewRomanPSMT" w:hAnsi="Times New Roman"/>
                <w:sz w:val="24"/>
                <w:szCs w:val="24"/>
                <w:u w:val="single"/>
                <w:lang w:eastAsia="en-US"/>
              </w:rPr>
              <w:t>Акция</w:t>
            </w:r>
            <w:r>
              <w:rPr>
                <w:rFonts w:ascii="Times New Roman" w:eastAsia="TimesNewRomanPSMT" w:hAnsi="Times New Roman"/>
                <w:sz w:val="24"/>
                <w:szCs w:val="24"/>
                <w:lang w:eastAsia="en-US"/>
              </w:rPr>
              <w:t xml:space="preserve"> «Ты не один»</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 старшей 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Сентябрь </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Воспитатель </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3</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Социально - нравственное воспитание в семье</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Чтоб ребенок рос </w:t>
            </w:r>
            <w:proofErr w:type="gramStart"/>
            <w:r>
              <w:rPr>
                <w:rFonts w:ascii="Times New Roman" w:hAnsi="Times New Roman"/>
                <w:sz w:val="24"/>
                <w:szCs w:val="24"/>
                <w:lang w:eastAsia="en-US"/>
              </w:rPr>
              <w:t>здоровым</w:t>
            </w:r>
            <w:proofErr w:type="gramEnd"/>
            <w:r>
              <w:rPr>
                <w:rFonts w:ascii="Times New Roman" w:hAnsi="Times New Roman"/>
                <w:sz w:val="24"/>
                <w:szCs w:val="24"/>
                <w:lang w:eastAsia="en-US"/>
              </w:rPr>
              <w:t>.</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Оформление папки-передвижки «Психологические особенности детей младшего дошкольного возраста»</w:t>
            </w:r>
          </w:p>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 xml:space="preserve">Благотворительная деятельность </w:t>
            </w:r>
            <w:r>
              <w:rPr>
                <w:rFonts w:ascii="Times New Roman" w:hAnsi="Times New Roman"/>
                <w:sz w:val="24"/>
                <w:szCs w:val="24"/>
                <w:lang w:eastAsia="en-US"/>
              </w:rPr>
              <w:t>Изготовление открыток ко дню пожилого человека «От сердца к сердцу»</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Выставка конкурс «Осенние фантазии»</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старшей и подготовительной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Октябрь </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Воспитатель, педагог-психолог</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4</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Основы нравственно-патриотического воспитания детей младшего дошкольного возраста посредством приобщения к культурным и семейным ценностям.</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Профилактика заболеваний у воспитанников в осенне-зимний период.</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Первые шаги в математику.</w:t>
            </w:r>
          </w:p>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Городская акция</w:t>
            </w:r>
            <w:r>
              <w:rPr>
                <w:rFonts w:ascii="Times New Roman" w:hAnsi="Times New Roman"/>
                <w:sz w:val="24"/>
                <w:szCs w:val="24"/>
                <w:lang w:eastAsia="en-US"/>
              </w:rPr>
              <w:t xml:space="preserve"> </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«Белый цветок»</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Акция «Изготовление кормушек для птиц»</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Спортивный праздник «Буду здоров!» (в рамках мероприятий «Спорт – альтернатива пагубным привычкам»)</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Ноябрь</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5</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Трудовое воспитание в детском саду и семье.</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Развиваем речь малыша или как правильно разучивать стихотворение</w:t>
            </w:r>
          </w:p>
          <w:p w:rsidR="004D79D4" w:rsidRDefault="004D79D4">
            <w:pPr>
              <w:jc w:val="center"/>
              <w:rPr>
                <w:rFonts w:ascii="Times New Roman" w:eastAsia="TimesNewRomanPSMT" w:hAnsi="Times New Roman"/>
                <w:color w:val="000000"/>
                <w:sz w:val="24"/>
                <w:szCs w:val="24"/>
                <w:lang w:eastAsia="en-US"/>
              </w:rPr>
            </w:pPr>
            <w:r>
              <w:rPr>
                <w:rFonts w:ascii="Times New Roman" w:hAnsi="Times New Roman"/>
                <w:sz w:val="24"/>
                <w:szCs w:val="24"/>
                <w:u w:val="single"/>
                <w:lang w:eastAsia="en-US"/>
              </w:rPr>
              <w:t>Семейный вернисаж</w:t>
            </w:r>
            <w:r>
              <w:rPr>
                <w:rFonts w:ascii="Times New Roman" w:hAnsi="Times New Roman"/>
                <w:sz w:val="24"/>
                <w:szCs w:val="24"/>
                <w:lang w:eastAsia="en-US"/>
              </w:rPr>
              <w:t xml:space="preserve"> </w:t>
            </w:r>
            <w:r>
              <w:rPr>
                <w:rFonts w:ascii="Times New Roman" w:eastAsia="TimesNewRomanPSMT" w:hAnsi="Times New Roman"/>
                <w:color w:val="000000"/>
                <w:sz w:val="24"/>
                <w:szCs w:val="24"/>
                <w:lang w:eastAsia="en-US"/>
              </w:rPr>
              <w:t>Выставка-конкурс «Самая новогодняя группа»</w:t>
            </w:r>
          </w:p>
          <w:p w:rsidR="004D79D4" w:rsidRDefault="004D79D4">
            <w:pPr>
              <w:jc w:val="center"/>
              <w:rPr>
                <w:rFonts w:ascii="Times New Roman" w:eastAsia="TimesNewRomanPSMT" w:hAnsi="Times New Roman"/>
                <w:color w:val="000000"/>
                <w:sz w:val="24"/>
                <w:szCs w:val="24"/>
                <w:u w:val="single"/>
                <w:lang w:eastAsia="en-US"/>
              </w:rPr>
            </w:pPr>
            <w:r>
              <w:rPr>
                <w:rFonts w:ascii="Times New Roman" w:eastAsia="TimesNewRomanPSMT" w:hAnsi="Times New Roman"/>
                <w:color w:val="000000"/>
                <w:sz w:val="24"/>
                <w:szCs w:val="24"/>
                <w:u w:val="single"/>
                <w:lang w:eastAsia="en-US"/>
              </w:rPr>
              <w:t>Благотворительная акция</w:t>
            </w:r>
          </w:p>
          <w:p w:rsidR="004D79D4" w:rsidRDefault="004D79D4">
            <w:pPr>
              <w:jc w:val="center"/>
              <w:rPr>
                <w:rFonts w:ascii="Times New Roman" w:eastAsia="TimesNewRomanPSMT" w:hAnsi="Times New Roman"/>
                <w:color w:val="000000"/>
                <w:sz w:val="24"/>
                <w:szCs w:val="24"/>
                <w:lang w:eastAsia="en-US"/>
              </w:rPr>
            </w:pPr>
            <w:r>
              <w:rPr>
                <w:rFonts w:ascii="Times New Roman" w:eastAsia="TimesNewRomanPSMT" w:hAnsi="Times New Roman"/>
                <w:color w:val="000000"/>
                <w:sz w:val="24"/>
                <w:szCs w:val="24"/>
                <w:lang w:eastAsia="en-US"/>
              </w:rPr>
              <w:t>«</w:t>
            </w:r>
            <w:proofErr w:type="spellStart"/>
            <w:r>
              <w:rPr>
                <w:rFonts w:ascii="Times New Roman" w:eastAsia="TimesNewRomanPSMT" w:hAnsi="Times New Roman"/>
                <w:color w:val="000000"/>
                <w:sz w:val="24"/>
                <w:szCs w:val="24"/>
                <w:lang w:eastAsia="en-US"/>
              </w:rPr>
              <w:t>БлагоДарить</w:t>
            </w:r>
            <w:proofErr w:type="spellEnd"/>
            <w:r>
              <w:rPr>
                <w:rFonts w:ascii="Times New Roman" w:eastAsia="TimesNewRomanPSMT" w:hAnsi="Times New Roman"/>
                <w:color w:val="000000"/>
                <w:sz w:val="24"/>
                <w:szCs w:val="24"/>
                <w:lang w:eastAsia="en-US"/>
              </w:rPr>
              <w:t>»</w:t>
            </w:r>
          </w:p>
          <w:p w:rsidR="004D79D4" w:rsidRDefault="004D79D4">
            <w:pPr>
              <w:jc w:val="center"/>
              <w:rPr>
                <w:rFonts w:ascii="Times New Roman" w:hAnsi="Times New Roman"/>
                <w:sz w:val="24"/>
                <w:szCs w:val="24"/>
                <w:u w:val="single"/>
                <w:lang w:eastAsia="en-US"/>
              </w:rPr>
            </w:pPr>
            <w:r>
              <w:rPr>
                <w:rFonts w:ascii="Times New Roman" w:hAnsi="Times New Roman"/>
                <w:sz w:val="24"/>
                <w:szCs w:val="24"/>
                <w:lang w:eastAsia="en-US"/>
              </w:rPr>
              <w:t xml:space="preserve">Подготовка открыток-подарков инвалидам и пожилым людям </w:t>
            </w:r>
            <w:proofErr w:type="spellStart"/>
            <w:r>
              <w:rPr>
                <w:rFonts w:ascii="Times New Roman" w:hAnsi="Times New Roman"/>
                <w:sz w:val="24"/>
                <w:szCs w:val="24"/>
                <w:lang w:eastAsia="en-US"/>
              </w:rPr>
              <w:t>г</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ызрань</w:t>
            </w:r>
            <w:proofErr w:type="spellEnd"/>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подготовительной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младшей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Декабрь </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6</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color w:val="000000"/>
                <w:sz w:val="24"/>
                <w:szCs w:val="24"/>
                <w:lang w:eastAsia="en-US"/>
              </w:rPr>
            </w:pPr>
            <w:r>
              <w:rPr>
                <w:rFonts w:ascii="Times New Roman" w:hAnsi="Times New Roman"/>
                <w:color w:val="000000"/>
                <w:sz w:val="24"/>
                <w:szCs w:val="24"/>
                <w:lang w:eastAsia="en-US"/>
              </w:rPr>
              <w:t>О правилах дорожного движения малышам.</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Роль родителей в социально-коммуникативном развитии детей.</w:t>
            </w:r>
          </w:p>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Встреча с людьми интересных профессий</w:t>
            </w:r>
            <w:r>
              <w:rPr>
                <w:rFonts w:ascii="Times New Roman" w:hAnsi="Times New Roman"/>
                <w:sz w:val="24"/>
                <w:szCs w:val="24"/>
                <w:lang w:eastAsia="en-US"/>
              </w:rPr>
              <w:t xml:space="preserve"> «Профессии наших родителей»</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Выставка творческих работ «Нет войне!»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Фотовыставка «Здоровый образ жизни нашей семьи»</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Акция</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«Дети – детям»</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Рождественский подарок</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и средней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и подготовительной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Январь </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7</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Первые чувства патриотизма. Воспитание гражданск</w:t>
            </w:r>
            <w:proofErr w:type="gramStart"/>
            <w:r>
              <w:rPr>
                <w:rFonts w:ascii="Times New Roman" w:hAnsi="Times New Roman"/>
                <w:sz w:val="24"/>
                <w:szCs w:val="24"/>
                <w:lang w:eastAsia="en-US"/>
              </w:rPr>
              <w:t>о-</w:t>
            </w:r>
            <w:proofErr w:type="gramEnd"/>
            <w:r>
              <w:rPr>
                <w:rFonts w:ascii="Times New Roman" w:hAnsi="Times New Roman"/>
                <w:sz w:val="24"/>
                <w:szCs w:val="24"/>
                <w:lang w:eastAsia="en-US"/>
              </w:rPr>
              <w:t xml:space="preserve"> патриотических чувств в дошкольном возрасте.</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Волшебный мир книги.</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Тема по запросу родителей.</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Оформление папки передвижки «Спортивные игры зимой»</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Спортивное развлечение</w:t>
            </w:r>
            <w:r>
              <w:rPr>
                <w:rFonts w:ascii="Times New Roman" w:hAnsi="Times New Roman"/>
                <w:sz w:val="24"/>
                <w:szCs w:val="24"/>
                <w:lang w:eastAsia="en-US"/>
              </w:rPr>
              <w:t xml:space="preserve"> «Папа, мама, я – спортивная семья»</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средней и старшей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Воспитатели, инструктор по физической культуре</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8</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Роль развивающих игр в формировании элементарных математических представлений у старших дошкольников</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Развиваем трудолюбие с раннего детства.</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Дорожная безопасность начинается с примера.</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«Мама – солнышко мое»</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средней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Март</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9</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Ко дню Птиц</w:t>
            </w:r>
          </w:p>
          <w:p w:rsidR="004D79D4" w:rsidRDefault="004D79D4">
            <w:pPr>
              <w:jc w:val="center"/>
              <w:rPr>
                <w:rFonts w:ascii="Times New Roman" w:hAnsi="Times New Roman"/>
                <w:bCs/>
                <w:sz w:val="24"/>
                <w:szCs w:val="24"/>
                <w:lang w:eastAsia="en-US"/>
              </w:rPr>
            </w:pPr>
            <w:r>
              <w:rPr>
                <w:rFonts w:ascii="Times New Roman" w:hAnsi="Times New Roman"/>
                <w:bCs/>
                <w:sz w:val="24"/>
                <w:szCs w:val="24"/>
                <w:u w:val="single"/>
                <w:lang w:eastAsia="en-US"/>
              </w:rPr>
              <w:t>Родительское собрание</w:t>
            </w:r>
            <w:r>
              <w:rPr>
                <w:rFonts w:ascii="Times New Roman" w:hAnsi="Times New Roman"/>
                <w:bCs/>
                <w:sz w:val="24"/>
                <w:szCs w:val="24"/>
                <w:lang w:eastAsia="en-US"/>
              </w:rPr>
              <w:t>.</w:t>
            </w:r>
          </w:p>
          <w:p w:rsidR="004D79D4" w:rsidRDefault="004D79D4">
            <w:pPr>
              <w:jc w:val="center"/>
              <w:rPr>
                <w:rFonts w:ascii="Times New Roman" w:hAnsi="Times New Roman"/>
                <w:sz w:val="24"/>
                <w:szCs w:val="24"/>
                <w:lang w:eastAsia="en-US"/>
              </w:rPr>
            </w:pPr>
            <w:r>
              <w:rPr>
                <w:rFonts w:ascii="Times New Roman" w:hAnsi="Times New Roman"/>
                <w:bCs/>
                <w:sz w:val="24"/>
                <w:szCs w:val="24"/>
                <w:lang w:eastAsia="en-US"/>
              </w:rPr>
              <w:t>Развитие коммуникативных способностей у дошкольников</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Как сформировать социально-психологическую готовность ребенка к школе.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Формируем трудолюбие посредствам игры</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Круглый стол</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Значение народного творчества в патриотическом воспитании дошкольников</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Семейный вернисаж</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Выставка – конкурс «Самая весенняя группа»</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старшей группы</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педагог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сихолог</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10</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Итоги учебного года и подготовка к летнему оздоровительному периоду 2022-2023 учебного года</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Проектная деятельность</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Ко дню Победы</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Родительское собрание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Безопасность ребенка в летний период</w:t>
            </w:r>
          </w:p>
          <w:p w:rsidR="004D79D4" w:rsidRDefault="004D79D4">
            <w:pPr>
              <w:jc w:val="center"/>
              <w:rPr>
                <w:rFonts w:ascii="Times New Roman" w:hAnsi="Times New Roman"/>
                <w:sz w:val="24"/>
                <w:szCs w:val="24"/>
                <w:u w:val="single"/>
                <w:lang w:eastAsia="en-US"/>
              </w:rPr>
            </w:pPr>
            <w:r>
              <w:rPr>
                <w:rFonts w:ascii="Times New Roman" w:hAnsi="Times New Roman"/>
                <w:sz w:val="24"/>
                <w:szCs w:val="24"/>
                <w:u w:val="single"/>
                <w:lang w:eastAsia="en-US"/>
              </w:rPr>
              <w:t>Тематическое консультирование.</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Что значит понятие «нравственность», «героизм», «патриотизм» в наши дни? Как воспитать ребенка нравственным человеком? </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подготовительной группы</w:t>
            </w: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Родители средней группы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младшей  группы</w:t>
            </w:r>
          </w:p>
          <w:p w:rsidR="004D79D4" w:rsidRDefault="004D79D4">
            <w:pPr>
              <w:jc w:val="center"/>
              <w:rPr>
                <w:rFonts w:ascii="Times New Roman" w:hAnsi="Times New Roman"/>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Май </w:t>
            </w:r>
          </w:p>
        </w:tc>
        <w:tc>
          <w:tcPr>
            <w:tcW w:w="191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tc>
      </w:tr>
      <w:tr w:rsidR="004D79D4" w:rsidTr="004D79D4">
        <w:tc>
          <w:tcPr>
            <w:tcW w:w="675"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11</w:t>
            </w:r>
          </w:p>
        </w:tc>
        <w:tc>
          <w:tcPr>
            <w:tcW w:w="3153" w:type="dxa"/>
            <w:tcBorders>
              <w:top w:val="single" w:sz="4" w:space="0" w:color="auto"/>
              <w:left w:val="single" w:sz="4" w:space="0" w:color="auto"/>
              <w:bottom w:val="single" w:sz="4" w:space="0" w:color="auto"/>
              <w:right w:val="single" w:sz="4" w:space="0" w:color="auto"/>
            </w:tcBorders>
            <w:hideMark/>
          </w:tcPr>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Оформление и смена наглядной информации</w:t>
            </w:r>
            <w:r>
              <w:rPr>
                <w:rFonts w:ascii="Times New Roman" w:hAnsi="Times New Roman"/>
                <w:sz w:val="24"/>
                <w:szCs w:val="24"/>
                <w:lang w:eastAsia="en-US"/>
              </w:rPr>
              <w:t xml:space="preserve"> в родительских уголках, памятки и информационные листы.</w:t>
            </w:r>
          </w:p>
          <w:p w:rsidR="004D79D4" w:rsidRDefault="004D79D4">
            <w:pPr>
              <w:jc w:val="center"/>
              <w:rPr>
                <w:rFonts w:ascii="Times New Roman" w:hAnsi="Times New Roman"/>
                <w:sz w:val="24"/>
                <w:szCs w:val="24"/>
                <w:lang w:eastAsia="en-US"/>
              </w:rPr>
            </w:pPr>
            <w:r>
              <w:rPr>
                <w:rFonts w:ascii="Times New Roman" w:hAnsi="Times New Roman"/>
                <w:sz w:val="24"/>
                <w:szCs w:val="24"/>
                <w:u w:val="single"/>
                <w:lang w:eastAsia="en-US"/>
              </w:rPr>
              <w:t>Изучение мнения родителей</w:t>
            </w:r>
            <w:r>
              <w:rPr>
                <w:rFonts w:ascii="Times New Roman" w:hAnsi="Times New Roman"/>
                <w:sz w:val="24"/>
                <w:szCs w:val="24"/>
                <w:lang w:eastAsia="en-US"/>
              </w:rPr>
              <w:t xml:space="preserve"> по вопросам организации образовательной и воспитательной деятельности в СП. </w:t>
            </w:r>
            <w:r>
              <w:rPr>
                <w:rFonts w:ascii="Times New Roman" w:hAnsi="Times New Roman"/>
                <w:sz w:val="24"/>
                <w:szCs w:val="24"/>
                <w:u w:val="single"/>
                <w:lang w:eastAsia="en-US"/>
              </w:rPr>
              <w:t>Визиты домой</w:t>
            </w:r>
            <w:r>
              <w:rPr>
                <w:rFonts w:ascii="Times New Roman" w:hAnsi="Times New Roman"/>
                <w:sz w:val="24"/>
                <w:szCs w:val="24"/>
                <w:lang w:eastAsia="en-US"/>
              </w:rPr>
              <w:t xml:space="preserve"> с целью ознакомления с условиями семейного проживания.</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Родители всех групп</w:t>
            </w:r>
          </w:p>
        </w:tc>
        <w:tc>
          <w:tcPr>
            <w:tcW w:w="1914"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 течение года</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 течение года, по мере необходимости</w:t>
            </w:r>
          </w:p>
        </w:tc>
        <w:tc>
          <w:tcPr>
            <w:tcW w:w="1915" w:type="dxa"/>
            <w:tcBorders>
              <w:top w:val="single" w:sz="4" w:space="0" w:color="auto"/>
              <w:left w:val="single" w:sz="4" w:space="0" w:color="auto"/>
              <w:bottom w:val="single" w:sz="4" w:space="0" w:color="auto"/>
              <w:right w:val="single" w:sz="4" w:space="0" w:color="auto"/>
            </w:tcBorders>
          </w:tcPr>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 xml:space="preserve">Воспитатели </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Старший воспитатель Воспитатели</w:t>
            </w: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p>
          <w:p w:rsidR="004D79D4" w:rsidRDefault="004D79D4">
            <w:pPr>
              <w:jc w:val="center"/>
              <w:rPr>
                <w:rFonts w:ascii="Times New Roman" w:hAnsi="Times New Roman"/>
                <w:sz w:val="24"/>
                <w:szCs w:val="24"/>
                <w:lang w:eastAsia="en-US"/>
              </w:rPr>
            </w:pPr>
            <w:r>
              <w:rPr>
                <w:rFonts w:ascii="Times New Roman" w:hAnsi="Times New Roman"/>
                <w:sz w:val="24"/>
                <w:szCs w:val="24"/>
                <w:lang w:eastAsia="en-US"/>
              </w:rPr>
              <w:t>Воспитатели</w:t>
            </w:r>
          </w:p>
        </w:tc>
      </w:tr>
    </w:tbl>
    <w:p w:rsidR="004D79D4" w:rsidRDefault="004D79D4" w:rsidP="004D79D4">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4D79D4" w:rsidRDefault="004D79D4" w:rsidP="004D79D4">
      <w:pPr>
        <w:widowControl w:val="0"/>
        <w:autoSpaceDE w:val="0"/>
        <w:autoSpaceDN w:val="0"/>
        <w:adjustRightInd w:val="0"/>
        <w:spacing w:after="0"/>
        <w:ind w:firstLine="567"/>
        <w:contextualSpacing/>
        <w:jc w:val="center"/>
        <w:rPr>
          <w:rFonts w:ascii="Times New Roman" w:hAnsi="Times New Roman"/>
          <w:sz w:val="28"/>
          <w:szCs w:val="28"/>
        </w:rPr>
      </w:pPr>
      <w:r>
        <w:rPr>
          <w:rFonts w:ascii="Times New Roman" w:eastAsia="TimesNewRomanPSMT" w:hAnsi="Times New Roman"/>
          <w:b/>
          <w:bCs/>
          <w:i/>
          <w:iCs/>
          <w:sz w:val="28"/>
          <w:szCs w:val="28"/>
        </w:rPr>
        <w:t xml:space="preserve">2.1.2.  </w:t>
      </w:r>
      <w:r>
        <w:rPr>
          <w:rFonts w:ascii="Times New Roman" w:hAnsi="Times New Roman"/>
          <w:b/>
          <w:sz w:val="28"/>
          <w:szCs w:val="28"/>
        </w:rPr>
        <w:t>О</w:t>
      </w:r>
      <w:r>
        <w:rPr>
          <w:rFonts w:ascii="Times New Roman" w:hAnsi="Times New Roman"/>
          <w:b/>
          <w:noProof/>
          <w:sz w:val="28"/>
          <w:szCs w:val="28"/>
        </w:rPr>
        <w:t xml:space="preserve">писание </w:t>
      </w:r>
      <w:r>
        <w:rPr>
          <w:rFonts w:ascii="Times New Roman" w:hAnsi="Times New Roman"/>
          <w:b/>
          <w:sz w:val="28"/>
          <w:szCs w:val="28"/>
        </w:rPr>
        <w:t>вариативных</w:t>
      </w:r>
      <w:r>
        <w:rPr>
          <w:rFonts w:ascii="Times New Roman" w:hAnsi="Times New Roman"/>
          <w:b/>
          <w:noProof/>
          <w:sz w:val="28"/>
          <w:szCs w:val="28"/>
        </w:rPr>
        <w:t xml:space="preserve"> </w:t>
      </w:r>
      <w:r>
        <w:rPr>
          <w:rFonts w:ascii="Times New Roman" w:hAnsi="Times New Roman"/>
          <w:b/>
          <w:sz w:val="28"/>
          <w:szCs w:val="28"/>
        </w:rPr>
        <w:t>ф</w:t>
      </w:r>
      <w:r>
        <w:rPr>
          <w:rFonts w:ascii="Times New Roman" w:hAnsi="Times New Roman"/>
          <w:b/>
          <w:noProof/>
          <w:sz w:val="28"/>
          <w:szCs w:val="28"/>
        </w:rPr>
        <w:t xml:space="preserve">орм, </w:t>
      </w:r>
      <w:r>
        <w:rPr>
          <w:rFonts w:ascii="Times New Roman" w:hAnsi="Times New Roman"/>
          <w:b/>
          <w:sz w:val="28"/>
          <w:szCs w:val="28"/>
        </w:rPr>
        <w:t>с</w:t>
      </w:r>
      <w:r>
        <w:rPr>
          <w:rFonts w:ascii="Times New Roman" w:hAnsi="Times New Roman"/>
          <w:b/>
          <w:noProof/>
          <w:sz w:val="28"/>
          <w:szCs w:val="28"/>
        </w:rPr>
        <w:t xml:space="preserve">пособов, </w:t>
      </w:r>
      <w:r>
        <w:rPr>
          <w:rFonts w:ascii="Times New Roman" w:hAnsi="Times New Roman"/>
          <w:b/>
          <w:sz w:val="28"/>
          <w:szCs w:val="28"/>
        </w:rPr>
        <w:t>м</w:t>
      </w:r>
      <w:r>
        <w:rPr>
          <w:rFonts w:ascii="Times New Roman" w:hAnsi="Times New Roman"/>
          <w:b/>
          <w:noProof/>
          <w:sz w:val="28"/>
          <w:szCs w:val="28"/>
        </w:rPr>
        <w:t xml:space="preserve">етодов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с</w:t>
      </w:r>
      <w:r>
        <w:rPr>
          <w:rFonts w:ascii="Times New Roman" w:hAnsi="Times New Roman"/>
          <w:b/>
          <w:noProof/>
          <w:sz w:val="28"/>
          <w:szCs w:val="28"/>
        </w:rPr>
        <w:t xml:space="preserve">редств </w:t>
      </w:r>
      <w:r>
        <w:rPr>
          <w:rFonts w:ascii="Times New Roman" w:hAnsi="Times New Roman"/>
          <w:b/>
          <w:sz w:val="28"/>
          <w:szCs w:val="28"/>
        </w:rPr>
        <w:t>р</w:t>
      </w:r>
      <w:r>
        <w:rPr>
          <w:rFonts w:ascii="Times New Roman" w:hAnsi="Times New Roman"/>
          <w:b/>
          <w:noProof/>
          <w:sz w:val="28"/>
          <w:szCs w:val="28"/>
        </w:rPr>
        <w:t xml:space="preserve">еализации Программы </w:t>
      </w:r>
      <w:r>
        <w:rPr>
          <w:rFonts w:ascii="Times New Roman" w:hAnsi="Times New Roman"/>
          <w:b/>
          <w:sz w:val="28"/>
          <w:szCs w:val="28"/>
        </w:rPr>
        <w:t>с</w:t>
      </w:r>
      <w:r>
        <w:rPr>
          <w:rFonts w:ascii="Times New Roman" w:hAnsi="Times New Roman"/>
          <w:b/>
          <w:noProof/>
          <w:sz w:val="28"/>
          <w:szCs w:val="28"/>
        </w:rPr>
        <w:t xml:space="preserve"> </w:t>
      </w:r>
      <w:r>
        <w:rPr>
          <w:rFonts w:ascii="Times New Roman" w:hAnsi="Times New Roman"/>
          <w:b/>
          <w:sz w:val="28"/>
          <w:szCs w:val="28"/>
        </w:rPr>
        <w:t>у</w:t>
      </w:r>
      <w:r>
        <w:rPr>
          <w:rFonts w:ascii="Times New Roman" w:hAnsi="Times New Roman"/>
          <w:b/>
          <w:noProof/>
          <w:sz w:val="28"/>
          <w:szCs w:val="28"/>
        </w:rPr>
        <w:t xml:space="preserve">чётом </w:t>
      </w:r>
      <w:r>
        <w:rPr>
          <w:rFonts w:ascii="Times New Roman" w:hAnsi="Times New Roman"/>
          <w:b/>
          <w:sz w:val="28"/>
          <w:szCs w:val="28"/>
        </w:rPr>
        <w:t>в</w:t>
      </w:r>
      <w:r>
        <w:rPr>
          <w:rFonts w:ascii="Times New Roman" w:hAnsi="Times New Roman"/>
          <w:b/>
          <w:noProof/>
          <w:sz w:val="28"/>
          <w:szCs w:val="28"/>
        </w:rPr>
        <w:t xml:space="preserve">озрастных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 xml:space="preserve">ндивидуальных </w:t>
      </w:r>
      <w:r>
        <w:rPr>
          <w:rFonts w:ascii="Times New Roman" w:hAnsi="Times New Roman"/>
          <w:b/>
          <w:sz w:val="28"/>
          <w:szCs w:val="28"/>
        </w:rPr>
        <w:t>о</w:t>
      </w:r>
      <w:r>
        <w:rPr>
          <w:rFonts w:ascii="Times New Roman" w:hAnsi="Times New Roman"/>
          <w:b/>
          <w:noProof/>
          <w:sz w:val="28"/>
          <w:szCs w:val="28"/>
        </w:rPr>
        <w:t xml:space="preserve">собенностей </w:t>
      </w:r>
      <w:r>
        <w:rPr>
          <w:rFonts w:ascii="Times New Roman" w:hAnsi="Times New Roman"/>
          <w:b/>
          <w:sz w:val="28"/>
          <w:szCs w:val="28"/>
        </w:rPr>
        <w:t>в</w:t>
      </w:r>
      <w:r>
        <w:rPr>
          <w:rFonts w:ascii="Times New Roman" w:hAnsi="Times New Roman"/>
          <w:b/>
          <w:noProof/>
          <w:sz w:val="28"/>
          <w:szCs w:val="28"/>
        </w:rPr>
        <w:t xml:space="preserve">оспитанников, специфики </w:t>
      </w:r>
      <w:r>
        <w:rPr>
          <w:rFonts w:ascii="Times New Roman" w:hAnsi="Times New Roman"/>
          <w:b/>
          <w:sz w:val="28"/>
          <w:szCs w:val="28"/>
        </w:rPr>
        <w:t>и</w:t>
      </w:r>
      <w:r>
        <w:rPr>
          <w:rFonts w:ascii="Times New Roman" w:hAnsi="Times New Roman"/>
          <w:b/>
          <w:noProof/>
          <w:sz w:val="28"/>
          <w:szCs w:val="28"/>
        </w:rPr>
        <w:t xml:space="preserve">х </w:t>
      </w:r>
      <w:r>
        <w:rPr>
          <w:rFonts w:ascii="Times New Roman" w:hAnsi="Times New Roman"/>
          <w:b/>
          <w:sz w:val="28"/>
          <w:szCs w:val="28"/>
        </w:rPr>
        <w:t>о</w:t>
      </w:r>
      <w:r>
        <w:rPr>
          <w:rFonts w:ascii="Times New Roman" w:hAnsi="Times New Roman"/>
          <w:b/>
          <w:noProof/>
          <w:sz w:val="28"/>
          <w:szCs w:val="28"/>
        </w:rPr>
        <w:t xml:space="preserve">бразовательных </w:t>
      </w:r>
      <w:r>
        <w:rPr>
          <w:rFonts w:ascii="Times New Roman" w:hAnsi="Times New Roman"/>
          <w:b/>
          <w:sz w:val="28"/>
          <w:szCs w:val="28"/>
        </w:rPr>
        <w:t>п</w:t>
      </w:r>
      <w:r>
        <w:rPr>
          <w:rFonts w:ascii="Times New Roman" w:hAnsi="Times New Roman"/>
          <w:b/>
          <w:noProof/>
          <w:sz w:val="28"/>
          <w:szCs w:val="28"/>
        </w:rPr>
        <w:t xml:space="preserve">отребностей </w:t>
      </w:r>
      <w:r>
        <w:rPr>
          <w:rFonts w:ascii="Times New Roman" w:hAnsi="Times New Roman"/>
          <w:b/>
          <w:sz w:val="28"/>
          <w:szCs w:val="28"/>
        </w:rPr>
        <w:t>и</w:t>
      </w:r>
      <w:r>
        <w:rPr>
          <w:rFonts w:ascii="Times New Roman" w:hAnsi="Times New Roman"/>
          <w:b/>
          <w:noProof/>
          <w:sz w:val="28"/>
          <w:szCs w:val="28"/>
        </w:rPr>
        <w:t xml:space="preserve"> </w:t>
      </w:r>
      <w:r>
        <w:rPr>
          <w:rFonts w:ascii="Times New Roman" w:hAnsi="Times New Roman"/>
          <w:b/>
          <w:sz w:val="28"/>
          <w:szCs w:val="28"/>
        </w:rPr>
        <w:t>и</w:t>
      </w:r>
      <w:r>
        <w:rPr>
          <w:rFonts w:ascii="Times New Roman" w:hAnsi="Times New Roman"/>
          <w:b/>
          <w:noProof/>
          <w:sz w:val="28"/>
          <w:szCs w:val="28"/>
        </w:rPr>
        <w:t>нтересов</w:t>
      </w:r>
      <w:r>
        <w:rPr>
          <w:noProof/>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Согласно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дошкольном возрасте (3 года - 8 лет):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(ситуативно-деловое, </w:t>
      </w:r>
      <w:proofErr w:type="spellStart"/>
      <w:r>
        <w:rPr>
          <w:rFonts w:ascii="Times New Roman" w:hAnsi="Times New Roman"/>
          <w:sz w:val="28"/>
          <w:szCs w:val="28"/>
        </w:rPr>
        <w:t>внеситуативно</w:t>
      </w:r>
      <w:proofErr w:type="spellEnd"/>
      <w:r>
        <w:rPr>
          <w:rFonts w:ascii="Times New Roman" w:hAnsi="Times New Roman"/>
          <w:sz w:val="28"/>
          <w:szCs w:val="28"/>
        </w:rPr>
        <w:t xml:space="preserve">-познавательное, </w:t>
      </w:r>
      <w:proofErr w:type="spellStart"/>
      <w:r>
        <w:rPr>
          <w:rFonts w:ascii="Times New Roman" w:hAnsi="Times New Roman"/>
          <w:sz w:val="28"/>
          <w:szCs w:val="28"/>
        </w:rPr>
        <w:t>внеситуативноличностное</w:t>
      </w:r>
      <w:proofErr w:type="spellEnd"/>
      <w:r>
        <w:rPr>
          <w:rFonts w:ascii="Times New Roman" w:hAnsi="Times New Roman"/>
          <w:sz w:val="28"/>
          <w:szCs w:val="28"/>
        </w:rPr>
        <w:t xml:space="preserve">) и сверстниками (ситуативно-деловое, </w:t>
      </w:r>
      <w:proofErr w:type="spellStart"/>
      <w:r>
        <w:rPr>
          <w:rFonts w:ascii="Times New Roman" w:hAnsi="Times New Roman"/>
          <w:sz w:val="28"/>
          <w:szCs w:val="28"/>
        </w:rPr>
        <w:t>внеситуативноделовое</w:t>
      </w:r>
      <w:proofErr w:type="spell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речевая деятельность (слушание речи взрослого и сверстников, активная диалогическая и монологическая речь);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познавательно-исследовательская деятельность и экспериментирование;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игра на детских музыкальных инструментах).</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Для достижения задач воспитания в ходе реализации Программы педагог может использовать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roofErr w:type="gramEnd"/>
      <w:r>
        <w:rPr>
          <w:rFonts w:ascii="Times New Roman" w:hAnsi="Times New Roman"/>
          <w:sz w:val="28"/>
          <w:szCs w:val="28"/>
        </w:rPr>
        <w:t xml:space="preserve"> мотивации опыта поведения и деятельности (поощрение, методы развития эмоций, игры, соревнования, проектные методы).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w:t>
      </w:r>
      <w:proofErr w:type="spellStart"/>
      <w:r>
        <w:rPr>
          <w:rFonts w:ascii="Times New Roman" w:hAnsi="Times New Roman"/>
          <w:sz w:val="28"/>
          <w:szCs w:val="28"/>
        </w:rPr>
        <w:t>кинои</w:t>
      </w:r>
      <w:proofErr w:type="spellEnd"/>
      <w:r>
        <w:rPr>
          <w:rFonts w:ascii="Times New Roman" w:hAnsi="Times New Roman"/>
          <w:sz w:val="28"/>
          <w:szCs w:val="28"/>
        </w:rPr>
        <w:t xml:space="preserve"> диафильмов, просмотр компьютерных презентаций, рассказы педагога или детей, чтение);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hAnsi="Times New Roman"/>
          <w:sz w:val="28"/>
          <w:szCs w:val="28"/>
        </w:rPr>
        <w:t>другое</w:t>
      </w:r>
      <w:proofErr w:type="gramEnd"/>
      <w:r>
        <w:rPr>
          <w:rFonts w:ascii="Times New Roman" w:hAnsi="Times New Roman"/>
          <w:sz w:val="28"/>
          <w:szCs w:val="28"/>
        </w:rPr>
        <w:t>. Выполняя совместные проекты, дети получают представления о своих возможностях, умениях, потребностях.</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демонстрационные и раздаточные;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визуальные, </w:t>
      </w:r>
      <w:proofErr w:type="spellStart"/>
      <w:r>
        <w:rPr>
          <w:rFonts w:ascii="Times New Roman" w:hAnsi="Times New Roman"/>
          <w:sz w:val="28"/>
          <w:szCs w:val="28"/>
        </w:rPr>
        <w:t>аудийные</w:t>
      </w:r>
      <w:proofErr w:type="spellEnd"/>
      <w:r>
        <w:rPr>
          <w:rFonts w:ascii="Times New Roman" w:hAnsi="Times New Roman"/>
          <w:sz w:val="28"/>
          <w:szCs w:val="28"/>
        </w:rPr>
        <w:t xml:space="preserve">, аудиовизуальные;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естественные и искусственные; реальные и виртуальные.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Данные средства, используются для развития следующих видов деятельности детей: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двигательной (оборудование для ходьбы, бега, ползания, лазанья, прыгания, занятий с мячом и другое);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предметной (образные и дидактические игрушки, реальные предметы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игровой (игры, игрушки, игровое оборудование и другое);</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коммуникативной (дидактический материал, предметы, игрушки, видеофильмы и </w:t>
      </w:r>
      <w:proofErr w:type="gramStart"/>
      <w:r>
        <w:rPr>
          <w:rFonts w:ascii="Times New Roman" w:hAnsi="Times New Roman"/>
          <w:sz w:val="28"/>
          <w:szCs w:val="28"/>
        </w:rPr>
        <w:t>другое</w:t>
      </w:r>
      <w:proofErr w:type="gramEnd"/>
      <w:r>
        <w:rPr>
          <w:rFonts w:ascii="Times New Roman" w:hAnsi="Times New Roman"/>
          <w:sz w:val="28"/>
          <w:szCs w:val="28"/>
        </w:rPr>
        <w:t xml:space="preserve">);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познавательно-исследовательской и экспериментирования (натуральные предметы и оборудование для </w:t>
      </w:r>
      <w:proofErr w:type="gramStart"/>
      <w:r>
        <w:rPr>
          <w:rFonts w:ascii="Times New Roman" w:hAnsi="Times New Roman"/>
          <w:sz w:val="28"/>
          <w:szCs w:val="28"/>
        </w:rPr>
        <w:t>исследования</w:t>
      </w:r>
      <w:proofErr w:type="gramEnd"/>
      <w:r>
        <w:rPr>
          <w:rFonts w:ascii="Times New Roman" w:hAnsi="Times New Roman"/>
          <w:sz w:val="28"/>
          <w:szCs w:val="28"/>
        </w:rPr>
        <w:t xml:space="preserve"> и образно-символический материал, в том числе макеты, плакаты, модели, схемы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чтения художественной литературы (книги для детского чтения, в том числе аудиокниги, иллюстративный материал);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трудовой (оборудование и инвентарь для всех видов труда);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продуктивной (оборудование и материалы для лепки, аппликации, рисования и конструирования);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музыкальной</w:t>
      </w:r>
      <w:proofErr w:type="gramEnd"/>
      <w:r>
        <w:rPr>
          <w:rFonts w:ascii="Times New Roman" w:hAnsi="Times New Roman"/>
          <w:sz w:val="28"/>
          <w:szCs w:val="28"/>
        </w:rPr>
        <w:t xml:space="preserve"> (детские музыкальные инструменты, дидактический материал и другое).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имеет признание приоритетной субъективной позиции ребенка в образовательном процессе. </w:t>
      </w:r>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4D79D4" w:rsidRDefault="004D79D4" w:rsidP="004D79D4">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3237F" w:rsidRDefault="0063237F" w:rsidP="0063237F">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2.1.3. Описание образовательной деятельности по профессиональной коррекции нарушений развития детей</w:t>
      </w:r>
    </w:p>
    <w:p w:rsidR="0063237F" w:rsidRDefault="0063237F" w:rsidP="0063237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детей с ограниченными возможностями здоровья, детей-инвалидов нет.</w:t>
      </w:r>
      <w:r>
        <w:rPr>
          <w:rFonts w:ascii="Times New Roman" w:hAnsi="Times New Roman"/>
          <w:sz w:val="28"/>
          <w:szCs w:val="28"/>
        </w:rPr>
        <w:t xml:space="preserve"> </w:t>
      </w:r>
      <w:r>
        <w:rPr>
          <w:rFonts w:ascii="Times New Roman" w:eastAsia="TimesNewRomanPSMT" w:hAnsi="Times New Roman"/>
          <w:sz w:val="28"/>
          <w:szCs w:val="28"/>
        </w:rPr>
        <w:t>Дети-инвалиды и дети с ОВЗ имеют право на первоочередное предоставление мест в ДОУ.</w:t>
      </w:r>
    </w:p>
    <w:p w:rsidR="0063237F" w:rsidRDefault="0063237F" w:rsidP="0063237F">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В случае  выявления таких воспитанников,  Структурным подразделением налажено взаимодействие со специалистами городской детской поликлиники и  ГБОУ «Центром диагностики и консультирования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Сызрань Самарской области».</w:t>
      </w:r>
    </w:p>
    <w:p w:rsidR="0063237F" w:rsidRDefault="0063237F" w:rsidP="0063237F">
      <w:pPr>
        <w:widowControl w:val="0"/>
        <w:autoSpaceDE w:val="0"/>
        <w:autoSpaceDN w:val="0"/>
        <w:adjustRightInd w:val="0"/>
        <w:spacing w:after="0"/>
        <w:ind w:firstLine="567"/>
        <w:contextualSpacing/>
        <w:jc w:val="center"/>
        <w:rPr>
          <w:rFonts w:ascii="Times New Roman" w:eastAsia="TimesNewRomanPSMT" w:hAnsi="Times New Roman"/>
          <w:b/>
          <w:i/>
          <w:sz w:val="28"/>
          <w:szCs w:val="28"/>
        </w:rPr>
      </w:pPr>
      <w:r>
        <w:rPr>
          <w:rFonts w:ascii="Times New Roman" w:eastAsia="TimesNewRomanPSMT" w:hAnsi="Times New Roman"/>
          <w:b/>
          <w:i/>
          <w:sz w:val="28"/>
          <w:szCs w:val="28"/>
        </w:rPr>
        <w:t>Направления и задачи коррекционно-развивающей работы.</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в ДОО осуществляют педагоги, педагоги-психологи и другие квалифицированные специалисты.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различных целевых групп, имеющих различные ООП и стартовые условия освоения Программы, методический инструментарий для реализации диагностических, коррекционно-развивающих и просветительских задач программы КРР.</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Задачи КРР на уровне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определение ООП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том числе с трудностями освоения Федеральной программы и социализации в ДОО;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трудностями социальной адаптации, обусловленными различными причинами;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hAnsi="Times New Roman"/>
          <w:sz w:val="28"/>
          <w:szCs w:val="28"/>
        </w:rPr>
        <w:t>количестве</w:t>
      </w:r>
      <w:proofErr w:type="gramEnd"/>
      <w:r>
        <w:rPr>
          <w:rFonts w:ascii="Times New Roman" w:hAnsi="Times New Roman"/>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Содержание КРР для каждого обучающегося определяется с учетом его ООП на основе рекомендаций ПИК ДОО.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нормотипичные</w:t>
      </w:r>
      <w:proofErr w:type="spellEnd"/>
      <w:r>
        <w:rPr>
          <w:rFonts w:ascii="Times New Roman" w:hAnsi="Times New Roman"/>
          <w:sz w:val="28"/>
          <w:szCs w:val="28"/>
        </w:rPr>
        <w:t xml:space="preserve"> дети с нормативным кризисом развития;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обучающиеся, испытывающие трудности в освоении образовательных программ, развитии, социальной адаптации; одаренные обучающиеся;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дети и (или) семьи, находящиеся в трудной жизненной ситуации, признанные таковыми в нормативно установленном порядке;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63237F" w:rsidRDefault="0063237F" w:rsidP="0063237F">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sz w:val="28"/>
          <w:szCs w:val="28"/>
        </w:rPr>
        <w:t xml:space="preserve"> </w:t>
      </w:r>
      <w:r>
        <w:rPr>
          <w:rFonts w:ascii="Times New Roman" w:hAnsi="Times New Roman"/>
          <w:b/>
          <w:i/>
          <w:sz w:val="28"/>
          <w:szCs w:val="28"/>
        </w:rPr>
        <w:t xml:space="preserve">Содержание коррекционно-развивающей работы на уровне </w:t>
      </w:r>
      <w:proofErr w:type="gramStart"/>
      <w:r>
        <w:rPr>
          <w:rFonts w:ascii="Times New Roman" w:hAnsi="Times New Roman"/>
          <w:b/>
          <w:i/>
          <w:sz w:val="28"/>
          <w:szCs w:val="28"/>
        </w:rPr>
        <w:t>ДО</w:t>
      </w:r>
      <w:proofErr w:type="gramEnd"/>
      <w:r>
        <w:rPr>
          <w:rFonts w:ascii="Times New Roman" w:hAnsi="Times New Roman"/>
          <w:b/>
          <w:i/>
          <w:sz w:val="28"/>
          <w:szCs w:val="28"/>
        </w:rPr>
        <w:t>.</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Диагностическая работа включает: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своевременное выявление детей, нуждающихся в психолого-педагогическом сопровождении;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развития эмоционально-волевой сферы и личностных особенностей обучающихся;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индивидуальных образовательных и социально-коммуникативных потребностей обучающихся;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социальной ситуации развития и условий семейного воспитания ребенка;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уровня адаптации и адаптивных возможностей обучающегося;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изучение направленности детской одаренности; изучение, констатацию в развитии ребенка его интересов и склонностей, одаренности;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мониторинг развития детей и предупреждение возникновения психолого-педагогических проблем в их развитии;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включает: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выбор оптимальных для развития обучающегося коррекционно-развивающих программ (методик) </w:t>
      </w:r>
      <w:proofErr w:type="spellStart"/>
      <w:r>
        <w:rPr>
          <w:rFonts w:ascii="Times New Roman" w:hAnsi="Times New Roman"/>
          <w:sz w:val="28"/>
          <w:szCs w:val="28"/>
        </w:rPr>
        <w:t>психологопедагогического</w:t>
      </w:r>
      <w:proofErr w:type="spellEnd"/>
      <w:r>
        <w:rPr>
          <w:rFonts w:ascii="Times New Roman" w:hAnsi="Times New Roman"/>
          <w:sz w:val="28"/>
          <w:szCs w:val="28"/>
        </w:rPr>
        <w:t xml:space="preserve"> сопровождения в соответствии с его особыми (индивидуальными) образовательными потребностями;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эмоционально-волевой и личностной сферы обучающегося и психологическую коррекцию его поведения;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коррекцию и развитие психомоторной сферы, координации и регуляции движений;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преодоление педагогической запущенности в работе с </w:t>
      </w:r>
      <w:proofErr w:type="gramStart"/>
      <w:r>
        <w:rPr>
          <w:rFonts w:ascii="Times New Roman" w:hAnsi="Times New Roman"/>
          <w:sz w:val="28"/>
          <w:szCs w:val="28"/>
        </w:rPr>
        <w:t>обучающимся</w:t>
      </w:r>
      <w:proofErr w:type="gramEnd"/>
      <w:r>
        <w:rPr>
          <w:rFonts w:ascii="Times New Roman" w:hAnsi="Times New Roman"/>
          <w:sz w:val="28"/>
          <w:szCs w:val="28"/>
        </w:rPr>
        <w:t>,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Консультативная работа включает: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ребенком. </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r>
        <w:rPr>
          <w:rFonts w:ascii="Times New Roman" w:hAnsi="Times New Roman"/>
          <w:sz w:val="28"/>
          <w:szCs w:val="28"/>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roofErr w:type="gramStart"/>
      <w:r>
        <w:rPr>
          <w:rFonts w:ascii="Times New Roman" w:hAnsi="Times New Roman"/>
          <w:sz w:val="28"/>
          <w:szCs w:val="28"/>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Times New Roman" w:hAnsi="Times New Roman"/>
          <w:sz w:val="28"/>
          <w:szCs w:val="28"/>
        </w:rPr>
        <w:t>дефицитарных</w:t>
      </w:r>
      <w:proofErr w:type="spellEnd"/>
      <w:r>
        <w:rPr>
          <w:rFonts w:ascii="Times New Roman" w:hAnsi="Times New Roman"/>
          <w:sz w:val="28"/>
          <w:szCs w:val="28"/>
        </w:rPr>
        <w:t xml:space="preserve"> функций, не поддающихся коррекции, в том числе с использованием </w:t>
      </w:r>
      <w:proofErr w:type="spellStart"/>
      <w:r>
        <w:rPr>
          <w:rFonts w:ascii="Times New Roman" w:hAnsi="Times New Roman"/>
          <w:sz w:val="28"/>
          <w:szCs w:val="28"/>
        </w:rPr>
        <w:t>ассистивных</w:t>
      </w:r>
      <w:proofErr w:type="spellEnd"/>
      <w:r>
        <w:rPr>
          <w:rFonts w:ascii="Times New Roman" w:hAnsi="Times New Roman"/>
          <w:sz w:val="28"/>
          <w:szCs w:val="28"/>
        </w:rPr>
        <w:t xml:space="preserve"> технологий.</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Коррекционно-развивающая работа с детьми, находящимися под диспансерным наблюдением, в том числе часто болеющие дети, имеет выраженную специфику. </w:t>
      </w:r>
      <w:proofErr w:type="gramStart"/>
      <w:r>
        <w:rPr>
          <w:rFonts w:ascii="Times New Roman" w:hAnsi="Times New Roman"/>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Pr>
          <w:rFonts w:ascii="Times New Roman" w:hAnsi="Times New Roma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w:t>
      </w:r>
      <w:proofErr w:type="gramStart"/>
      <w:r>
        <w:rPr>
          <w:rFonts w:ascii="Times New Roman" w:hAnsi="Times New Roman"/>
          <w:sz w:val="28"/>
          <w:szCs w:val="28"/>
        </w:rPr>
        <w:t>благоприятную</w:t>
      </w:r>
      <w:proofErr w:type="gramEnd"/>
      <w:r>
        <w:rPr>
          <w:rFonts w:ascii="Times New Roman" w:hAnsi="Times New Roman"/>
          <w:sz w:val="28"/>
          <w:szCs w:val="28"/>
        </w:rPr>
        <w:t xml:space="preserve"> для развития различных видов способностей и одаренности.</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Включение ребенка в программу КРР, определение индивидуального маршрута </w:t>
      </w:r>
      <w:proofErr w:type="spellStart"/>
      <w:r>
        <w:rPr>
          <w:rFonts w:ascii="Times New Roman" w:hAnsi="Times New Roman"/>
          <w:sz w:val="28"/>
          <w:szCs w:val="28"/>
        </w:rPr>
        <w:t>психологопедагогического</w:t>
      </w:r>
      <w:proofErr w:type="spellEnd"/>
      <w:r>
        <w:rPr>
          <w:rFonts w:ascii="Times New Roman" w:hAnsi="Times New Roman"/>
          <w:sz w:val="28"/>
          <w:szCs w:val="28"/>
        </w:rPr>
        <w:t xml:space="preserve"> сопровождения осуществляется на основе заключения ППК по результатам психологической и педагогической диагностики.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 xml:space="preserve">Направленность КРР с </w:t>
      </w:r>
      <w:proofErr w:type="spellStart"/>
      <w:r>
        <w:rPr>
          <w:rFonts w:ascii="Times New Roman" w:hAnsi="Times New Roman"/>
          <w:sz w:val="28"/>
          <w:szCs w:val="28"/>
        </w:rPr>
        <w:t>билингвальными</w:t>
      </w:r>
      <w:proofErr w:type="spellEnd"/>
      <w:r>
        <w:rPr>
          <w:rFonts w:ascii="Times New Roman" w:hAnsi="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roofErr w:type="gramEnd"/>
      <w:r>
        <w:rPr>
          <w:rFonts w:ascii="Times New Roman" w:hAnsi="Times New Roman"/>
          <w:sz w:val="28"/>
          <w:szCs w:val="28"/>
        </w:rPr>
        <w:t xml:space="preserve"> создание атмосферы доброжелательности, заботы и уважения по отношению к ребенку.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Российской Федерации, рекомендуется организовывать с учетом особенностей социальной ситуации каждого ребенка персонально.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КРР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имеющими девиации развития и поведения на дошкольном уровне образования: 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3237F" w:rsidRDefault="0063237F" w:rsidP="0063237F">
      <w:pPr>
        <w:widowControl w:val="0"/>
        <w:autoSpaceDE w:val="0"/>
        <w:autoSpaceDN w:val="0"/>
        <w:adjustRightInd w:val="0"/>
        <w:spacing w:after="0"/>
        <w:ind w:left="720"/>
        <w:jc w:val="both"/>
        <w:rPr>
          <w:rFonts w:ascii="Times New Roman" w:eastAsia="TimesNewRomanPSMT" w:hAnsi="Times New Roman"/>
          <w:b/>
          <w:bCs/>
          <w:i/>
          <w:iCs/>
          <w:sz w:val="28"/>
          <w:szCs w:val="28"/>
        </w:rPr>
      </w:pPr>
      <w:r>
        <w:rPr>
          <w:rFonts w:ascii="Times New Roman" w:eastAsia="TimesNewRomanPSMT" w:hAnsi="Times New Roman"/>
          <w:b/>
          <w:bCs/>
          <w:i/>
          <w:iCs/>
          <w:sz w:val="28"/>
          <w:szCs w:val="28"/>
        </w:rPr>
        <w:t>Специальные условия для получения образования детьми с ОВЗ</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Программа коррекционной работы учитывает особенности развития и специфические образовательные потребности каждой категории детей.</w:t>
      </w:r>
    </w:p>
    <w:p w:rsidR="0063237F" w:rsidRDefault="0063237F" w:rsidP="0063237F">
      <w:pPr>
        <w:widowControl w:val="0"/>
        <w:autoSpaceDE w:val="0"/>
        <w:autoSpaceDN w:val="0"/>
        <w:adjustRightInd w:val="0"/>
        <w:spacing w:after="0"/>
        <w:ind w:left="567"/>
        <w:jc w:val="center"/>
        <w:rPr>
          <w:rFonts w:ascii="Times New Roman" w:eastAsia="TimesNewRomanPSMT" w:hAnsi="Times New Roman"/>
          <w:sz w:val="28"/>
          <w:szCs w:val="28"/>
        </w:rPr>
      </w:pPr>
      <w:r>
        <w:rPr>
          <w:rFonts w:ascii="Times New Roman" w:eastAsia="TimesNewRomanPSMT" w:hAnsi="Times New Roman"/>
          <w:sz w:val="28"/>
          <w:szCs w:val="28"/>
        </w:rPr>
        <w:t xml:space="preserve">В структурном подразделении созданы следующие специальные условия </w:t>
      </w:r>
    </w:p>
    <w:p w:rsidR="0063237F" w:rsidRDefault="0063237F" w:rsidP="00EC1B08">
      <w:pPr>
        <w:widowControl w:val="0"/>
        <w:numPr>
          <w:ilvl w:val="0"/>
          <w:numId w:val="12"/>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Организационное обеспечение.</w:t>
      </w:r>
    </w:p>
    <w:p w:rsidR="0063237F" w:rsidRDefault="0063237F" w:rsidP="0063237F">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 нормативно-правовое обеспечение регулирует получение ребенком с ОВЗ образования соответствующего его возможностям, а также реализацию прав всех остальных детей, включенных в инклюзивное образовательное пространство (локальные акты, договор об образовании с указанием прав и обязанностей всех участников образовательных отношений);</w:t>
      </w:r>
    </w:p>
    <w:p w:rsidR="0063237F" w:rsidRDefault="0063237F" w:rsidP="0063237F">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осуществление взаимодействия детского сада и семьи (единство и согласованность всех требований к ребёнку с ОВЗ);</w:t>
      </w:r>
    </w:p>
    <w:p w:rsidR="0063237F" w:rsidRDefault="0063237F" w:rsidP="0063237F">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организация системы взаимодействия и поддержки Структурного подразделения со стороны социальных партнеров — ГБОУ для детей, нуждающихся в психолого-педагогической, </w:t>
      </w:r>
      <w:proofErr w:type="gramStart"/>
      <w:r>
        <w:rPr>
          <w:rFonts w:ascii="Times New Roman" w:eastAsia="TimesNewRomanPSMT" w:hAnsi="Times New Roman"/>
          <w:sz w:val="28"/>
          <w:szCs w:val="28"/>
        </w:rPr>
        <w:t>медико-социальной</w:t>
      </w:r>
      <w:proofErr w:type="gramEnd"/>
      <w:r>
        <w:rPr>
          <w:rFonts w:ascii="Times New Roman" w:eastAsia="TimesNewRomanPSMT" w:hAnsi="Times New Roman"/>
          <w:sz w:val="28"/>
          <w:szCs w:val="28"/>
        </w:rPr>
        <w:t xml:space="preserve"> помощи Центра диагностики и консультирования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xml:space="preserve">. Сызрань (ПМПК), ГБОУ ДПО ЦПК "Ресурсного центра </w:t>
      </w:r>
      <w:proofErr w:type="spellStart"/>
      <w:r>
        <w:rPr>
          <w:rFonts w:ascii="Times New Roman" w:eastAsia="TimesNewRomanPSMT" w:hAnsi="Times New Roman"/>
          <w:sz w:val="28"/>
          <w:szCs w:val="28"/>
        </w:rPr>
        <w:t>г.о</w:t>
      </w:r>
      <w:proofErr w:type="spellEnd"/>
      <w:r>
        <w:rPr>
          <w:rFonts w:ascii="Times New Roman" w:eastAsia="TimesNewRomanPSMT" w:hAnsi="Times New Roman"/>
          <w:sz w:val="28"/>
          <w:szCs w:val="28"/>
        </w:rPr>
        <w:t>. Сызрань Самарской области", учреждений дополнительного образования, органов социальной защиты, организаций здравоохранения;</w:t>
      </w:r>
    </w:p>
    <w:p w:rsidR="0063237F" w:rsidRDefault="0063237F" w:rsidP="00EC1B08">
      <w:pPr>
        <w:widowControl w:val="0"/>
        <w:numPr>
          <w:ilvl w:val="0"/>
          <w:numId w:val="12"/>
        </w:numPr>
        <w:autoSpaceDE w:val="0"/>
        <w:autoSpaceDN w:val="0"/>
        <w:adjustRightInd w:val="0"/>
        <w:spacing w:after="0"/>
        <w:rPr>
          <w:rFonts w:ascii="Times New Roman" w:eastAsia="TimesNewRomanPSMT" w:hAnsi="Times New Roman"/>
          <w:i/>
          <w:sz w:val="28"/>
          <w:szCs w:val="28"/>
        </w:rPr>
      </w:pPr>
      <w:r>
        <w:rPr>
          <w:rFonts w:ascii="Times New Roman" w:eastAsia="TimesNewRomanPSMT" w:hAnsi="Times New Roman"/>
          <w:i/>
          <w:sz w:val="28"/>
          <w:szCs w:val="28"/>
        </w:rPr>
        <w:t xml:space="preserve"> Материально-техническое обеспечение.</w:t>
      </w:r>
    </w:p>
    <w:p w:rsidR="0063237F" w:rsidRDefault="0063237F" w:rsidP="0063237F">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xml:space="preserve">• наличие физкультурного и игрового оборудования в музыкально-спортивном зале, игровых комнатах;  </w:t>
      </w:r>
    </w:p>
    <w:p w:rsidR="0063237F" w:rsidRDefault="0063237F" w:rsidP="0063237F">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соблюдение санитарно-гигиенических норм образовательного процесса, обеспечение социально-бытовых условий;</w:t>
      </w:r>
    </w:p>
    <w:p w:rsidR="0063237F" w:rsidRDefault="0063237F" w:rsidP="0063237F">
      <w:pPr>
        <w:widowControl w:val="0"/>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sz w:val="28"/>
          <w:szCs w:val="28"/>
        </w:rPr>
        <w:t>• обеспечение возможности беспрепятственного доступа воспитанников с ограниченными возможностями здоровья к объектам инфраструктуры Структурного подразделения.</w:t>
      </w:r>
    </w:p>
    <w:p w:rsidR="0063237F" w:rsidRDefault="0063237F" w:rsidP="00EC1B08">
      <w:pPr>
        <w:widowControl w:val="0"/>
        <w:numPr>
          <w:ilvl w:val="0"/>
          <w:numId w:val="12"/>
        </w:numPr>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i/>
          <w:sz w:val="28"/>
          <w:szCs w:val="28"/>
        </w:rPr>
        <w:t xml:space="preserve"> Организационно-педагогические условия</w:t>
      </w:r>
      <w:r>
        <w:rPr>
          <w:rFonts w:ascii="Times New Roman" w:eastAsia="TimesNewRomanPSMT" w:hAnsi="Times New Roman"/>
          <w:sz w:val="28"/>
          <w:szCs w:val="28"/>
        </w:rPr>
        <w:t>.</w:t>
      </w:r>
    </w:p>
    <w:p w:rsidR="0063237F" w:rsidRDefault="0063237F" w:rsidP="0063237F">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учёт индивидуальных особенностей ребёнка;</w:t>
      </w:r>
    </w:p>
    <w:p w:rsidR="0063237F" w:rsidRDefault="0063237F" w:rsidP="0063237F">
      <w:pPr>
        <w:widowControl w:val="0"/>
        <w:autoSpaceDE w:val="0"/>
        <w:autoSpaceDN w:val="0"/>
        <w:adjustRightInd w:val="0"/>
        <w:spacing w:after="0"/>
        <w:ind w:firstLine="284"/>
        <w:rPr>
          <w:rFonts w:ascii="Times New Roman" w:eastAsia="TimesNewRomanPSMT" w:hAnsi="Times New Roman"/>
          <w:sz w:val="28"/>
          <w:szCs w:val="28"/>
        </w:rPr>
      </w:pPr>
      <w:r>
        <w:rPr>
          <w:rFonts w:ascii="Times New Roman" w:eastAsia="TimesNewRomanPSMT" w:hAnsi="Times New Roman"/>
          <w:sz w:val="28"/>
          <w:szCs w:val="28"/>
        </w:rPr>
        <w:t xml:space="preserve">• соблюдение атмосферы доброжелательности, психологической безопасности, комфортного психоэмоционального режима; стремление к </w:t>
      </w:r>
      <w:proofErr w:type="spellStart"/>
      <w:r>
        <w:rPr>
          <w:rFonts w:ascii="Times New Roman" w:eastAsia="TimesNewRomanPSMT" w:hAnsi="Times New Roman"/>
          <w:sz w:val="28"/>
          <w:szCs w:val="28"/>
        </w:rPr>
        <w:t>безоценочному</w:t>
      </w:r>
      <w:proofErr w:type="spellEnd"/>
      <w:r>
        <w:rPr>
          <w:rFonts w:ascii="Times New Roman" w:eastAsia="TimesNewRomanPSMT" w:hAnsi="Times New Roman"/>
          <w:sz w:val="28"/>
          <w:szCs w:val="28"/>
        </w:rPr>
        <w:t xml:space="preserve"> принятию ребёнка,  пониманию его ситуации)</w:t>
      </w:r>
    </w:p>
    <w:p w:rsidR="0063237F" w:rsidRDefault="0063237F" w:rsidP="0063237F">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адаптация содержания учебного материала, выделение необходимого и достаточного для освоения ребенком с ОВЗ, адаптация имеющихся или разработка необходимых учебных и дидактических материалов и др.;</w:t>
      </w:r>
    </w:p>
    <w:p w:rsidR="0063237F" w:rsidRDefault="0063237F" w:rsidP="0063237F">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использование современных технологий и эффективных методов, приёмов, средств коррекционно-развивающей работы; дифференцированное и индивидуализированное обучение с учётом специфики нарушения развития ребёнка; комплексное воздействие на воспитанника, осуществляемое на индивидуальных и групповых коррекционных занятиях); </w:t>
      </w:r>
    </w:p>
    <w:p w:rsidR="0063237F" w:rsidRDefault="0063237F" w:rsidP="0063237F">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spellStart"/>
      <w:r>
        <w:rPr>
          <w:rFonts w:ascii="Times New Roman" w:eastAsia="TimesNewRomanPSMT" w:hAnsi="Times New Roman"/>
          <w:sz w:val="28"/>
          <w:szCs w:val="28"/>
        </w:rPr>
        <w:t>здоровьесберегающие</w:t>
      </w:r>
      <w:proofErr w:type="spellEnd"/>
      <w:r>
        <w:rPr>
          <w:rFonts w:ascii="Times New Roman" w:eastAsia="TimesNewRomanPSMT" w:hAnsi="Times New Roman"/>
          <w:sz w:val="28"/>
          <w:szCs w:val="28"/>
        </w:rPr>
        <w:t xml:space="preserve">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w:t>
      </w:r>
    </w:p>
    <w:p w:rsidR="0063237F" w:rsidRDefault="0063237F" w:rsidP="0063237F">
      <w:pPr>
        <w:widowControl w:val="0"/>
        <w:autoSpaceDE w:val="0"/>
        <w:autoSpaceDN w:val="0"/>
        <w:adjustRightInd w:val="0"/>
        <w:spacing w:after="0"/>
        <w:ind w:firstLine="284"/>
        <w:jc w:val="both"/>
        <w:rPr>
          <w:rFonts w:ascii="Times New Roman" w:eastAsia="TimesNewRomanPSMT" w:hAnsi="Times New Roman"/>
          <w:sz w:val="28"/>
          <w:szCs w:val="28"/>
        </w:rPr>
      </w:pPr>
      <w:r>
        <w:rPr>
          <w:rFonts w:ascii="Times New Roman" w:eastAsia="TimesNewRomanPSMT" w:hAnsi="Times New Roman"/>
          <w:sz w:val="28"/>
          <w:szCs w:val="28"/>
        </w:rPr>
        <w:t>• создание условий для адаптации детей с ограниченными возможностями здоровья в группе сверстников: совместное участие детей с ОВЗ в образовательном процессе и других мероприятиях с другими детьми (включение в процесс освоения Программы всех детей группы, независимо от характера и тяжести нарушений в развитии);</w:t>
      </w:r>
    </w:p>
    <w:p w:rsidR="0063237F" w:rsidRDefault="0063237F" w:rsidP="0063237F">
      <w:pPr>
        <w:widowControl w:val="0"/>
        <w:autoSpaceDE w:val="0"/>
        <w:autoSpaceDN w:val="0"/>
        <w:adjustRightInd w:val="0"/>
        <w:spacing w:after="0"/>
        <w:ind w:firstLine="284"/>
        <w:jc w:val="center"/>
        <w:rPr>
          <w:rFonts w:ascii="Times New Roman" w:eastAsia="TimesNewRomanPSMT" w:hAnsi="Times New Roman"/>
          <w:sz w:val="28"/>
          <w:szCs w:val="28"/>
        </w:rPr>
      </w:pPr>
      <w:r>
        <w:rPr>
          <w:rFonts w:ascii="Times New Roman" w:eastAsia="TimesNewRomanPSMT" w:hAnsi="Times New Roman"/>
          <w:sz w:val="28"/>
          <w:szCs w:val="28"/>
        </w:rPr>
        <w:t>• взаимодействие с социальными партнерами - мероприятия разного вида</w:t>
      </w:r>
    </w:p>
    <w:p w:rsidR="0063237F" w:rsidRDefault="0063237F" w:rsidP="0063237F">
      <w:pPr>
        <w:widowControl w:val="0"/>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w:t>
      </w:r>
      <w:proofErr w:type="spellStart"/>
      <w:r>
        <w:rPr>
          <w:rFonts w:ascii="Times New Roman" w:eastAsia="TimesNewRomanPSMT" w:hAnsi="Times New Roman"/>
          <w:sz w:val="28"/>
          <w:szCs w:val="28"/>
        </w:rPr>
        <w:t>взаимопосещения</w:t>
      </w:r>
      <w:proofErr w:type="spellEnd"/>
      <w:r>
        <w:rPr>
          <w:rFonts w:ascii="Times New Roman" w:eastAsia="TimesNewRomanPSMT" w:hAnsi="Times New Roman"/>
          <w:sz w:val="28"/>
          <w:szCs w:val="28"/>
        </w:rPr>
        <w:t xml:space="preserve">, экскурсии, совместные концерты, участие в городских праздниках и конкурсах, организация развлечений для воспитанников). Данные мероприятия позволяют стимулировать овладение средствами общения и способами взаимодействия с взрослыми и сверстниками в совместной творческой деятельности. Взаимосвязь с педагогическим коллективом ГБОУ ООШ № 34 г. Сызрани, способствуют осуществлению социального развития и адаптации дошкольников, осуществлению преемственности дошкольного и начального образования. </w:t>
      </w:r>
    </w:p>
    <w:p w:rsidR="0063237F" w:rsidRDefault="0063237F" w:rsidP="0063237F">
      <w:pPr>
        <w:widowControl w:val="0"/>
        <w:autoSpaceDE w:val="0"/>
        <w:autoSpaceDN w:val="0"/>
        <w:adjustRightInd w:val="0"/>
        <w:spacing w:after="0"/>
        <w:ind w:firstLine="284"/>
        <w:jc w:val="both"/>
        <w:rPr>
          <w:rFonts w:ascii="Times New Roman" w:eastAsia="TimesNewRomanPSMT" w:hAnsi="Times New Roman"/>
          <w:sz w:val="28"/>
          <w:szCs w:val="28"/>
        </w:rPr>
      </w:pPr>
      <w:proofErr w:type="gramStart"/>
      <w:r>
        <w:rPr>
          <w:rFonts w:ascii="Times New Roman" w:eastAsia="TimesNewRomanPSMT" w:hAnsi="Times New Roman"/>
          <w:sz w:val="28"/>
          <w:szCs w:val="28"/>
        </w:rPr>
        <w:t>• корректное и гуманное оценивание динамики продвижения ребёнка (при оценке динамики продвижения ребёнка с ОВЗ  сравнение его осуществляется не с другими детьми, а с самим собой на предыдущем уровне развития; педагогический прогноз строится на основе педагогического оптимизма.</w:t>
      </w:r>
      <w:proofErr w:type="gramEnd"/>
    </w:p>
    <w:p w:rsidR="0063237F" w:rsidRDefault="0063237F" w:rsidP="00EC1B08">
      <w:pPr>
        <w:widowControl w:val="0"/>
        <w:numPr>
          <w:ilvl w:val="0"/>
          <w:numId w:val="12"/>
        </w:numPr>
        <w:autoSpaceDE w:val="0"/>
        <w:autoSpaceDN w:val="0"/>
        <w:adjustRightInd w:val="0"/>
        <w:spacing w:after="0"/>
        <w:jc w:val="both"/>
        <w:rPr>
          <w:rFonts w:ascii="Times New Roman" w:eastAsia="TimesNewRomanPSMT" w:hAnsi="Times New Roman"/>
          <w:i/>
          <w:sz w:val="28"/>
          <w:szCs w:val="28"/>
        </w:rPr>
      </w:pPr>
      <w:r>
        <w:rPr>
          <w:rFonts w:ascii="Times New Roman" w:eastAsia="TimesNewRomanPSMT" w:hAnsi="Times New Roman"/>
          <w:i/>
          <w:sz w:val="28"/>
          <w:szCs w:val="28"/>
        </w:rPr>
        <w:t xml:space="preserve"> Кадровое обеспечение</w:t>
      </w:r>
    </w:p>
    <w:p w:rsidR="0063237F" w:rsidRDefault="0063237F" w:rsidP="0063237F">
      <w:pPr>
        <w:widowControl w:val="0"/>
        <w:autoSpaceDE w:val="0"/>
        <w:autoSpaceDN w:val="0"/>
        <w:adjustRightInd w:val="0"/>
        <w:spacing w:after="0"/>
        <w:ind w:firstLine="426"/>
        <w:jc w:val="both"/>
        <w:rPr>
          <w:rFonts w:ascii="Times New Roman" w:eastAsia="TimesNewRomanPSMT" w:hAnsi="Times New Roman"/>
          <w:sz w:val="28"/>
          <w:szCs w:val="28"/>
        </w:rPr>
      </w:pPr>
      <w:r>
        <w:rPr>
          <w:rFonts w:ascii="Times New Roman" w:eastAsia="TimesNewRomanPSMT" w:hAnsi="Times New Roman"/>
          <w:sz w:val="28"/>
          <w:szCs w:val="28"/>
        </w:rPr>
        <w:t>• Структурное подразделение полностью укомплектовано педагогическими кадрами (воспитатели, музыкальный руководитель, инструктор по физической культуре) и руководящими работниками, компетентными в понимании особых образовательных потребностей детей с ОВЗ;</w:t>
      </w:r>
    </w:p>
    <w:p w:rsidR="0063237F" w:rsidRDefault="0063237F" w:rsidP="0063237F">
      <w:pPr>
        <w:widowControl w:val="0"/>
        <w:autoSpaceDE w:val="0"/>
        <w:autoSpaceDN w:val="0"/>
        <w:adjustRightInd w:val="0"/>
        <w:spacing w:after="0"/>
        <w:ind w:firstLine="426"/>
        <w:jc w:val="both"/>
        <w:rPr>
          <w:rFonts w:ascii="Times New Roman" w:eastAsia="TimesNewRomanPSMT" w:hAnsi="Times New Roman"/>
          <w:i/>
          <w:iCs/>
          <w:sz w:val="28"/>
          <w:szCs w:val="28"/>
        </w:rPr>
      </w:pPr>
      <w:r>
        <w:rPr>
          <w:rFonts w:ascii="Times New Roman" w:eastAsia="TimesNewRomanPSMT" w:hAnsi="Times New Roman"/>
          <w:sz w:val="28"/>
          <w:szCs w:val="28"/>
        </w:rPr>
        <w:t>• профессиональное развитие педагогических работников в  сфере коррекционной педагогики и детской психологии.</w:t>
      </w:r>
    </w:p>
    <w:p w:rsidR="0063237F" w:rsidRDefault="0063237F" w:rsidP="0063237F">
      <w:pPr>
        <w:widowControl w:val="0"/>
        <w:autoSpaceDE w:val="0"/>
        <w:autoSpaceDN w:val="0"/>
        <w:adjustRightInd w:val="0"/>
        <w:spacing w:after="0"/>
        <w:ind w:left="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Механизмы адаптации программы для детей с ОВЗ</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Специфические  образовательные  потребности  детей  различны  и  зависят  от  возраста,  характера,  степени  тяжести  первичного  нарушения  здоровья,  а  зачастую  и  его  структуры,  выраженности  их  последствий.</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 xml:space="preserve">В режиме дня Структурного подразделения предусмотрено сбалансированное сочетание непосредственно образовательной деятельности, нерегламентированной деятельности, свободной деятельности и отдыха детей. </w:t>
      </w:r>
    </w:p>
    <w:p w:rsidR="0063237F" w:rsidRDefault="0063237F" w:rsidP="0063237F">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 xml:space="preserve">Групповая образовательная деятельность детей строится на основе тематического планирования. Подбор и расположение тем </w:t>
      </w:r>
      <w:proofErr w:type="gramStart"/>
      <w:r>
        <w:rPr>
          <w:rFonts w:ascii="Times New Roman" w:eastAsia="TimesNewRomanPSMT" w:hAnsi="Times New Roman"/>
          <w:iCs/>
          <w:sz w:val="28"/>
          <w:szCs w:val="28"/>
        </w:rPr>
        <w:t>определены</w:t>
      </w:r>
      <w:proofErr w:type="gramEnd"/>
      <w:r>
        <w:rPr>
          <w:rFonts w:ascii="Times New Roman" w:eastAsia="TimesNewRomanPSMT" w:hAnsi="Times New Roman"/>
          <w:iCs/>
          <w:sz w:val="28"/>
          <w:szCs w:val="28"/>
        </w:rPr>
        <w:t xml:space="preserve"> такими принципами, как сезонность и социальная значимость. Тема определяется на одну рабочую неделю, в рамках которой осуществляется вся деятельность детей. В конце недели подводится итог с целью определения уровня усвоения программного материала в рамках определённой тематики. </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Одно из важнейших условий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важна как для восприятия речи, обогащения и уточнения детьми (пассив), так и для активизации (употребление). В соответствии с концентрическим принципом программное содержание в рамках одних и тех же тем год от года углубляется и расширяется. </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Вся образовательная деятельность, игровая, режимные моменты используются для упражнения детей в доступной самостоятельной речи, практики свободного речевого общения детей. Воспитатель осуществляет так же специальные коррекционные задачи, которые состоят в формировании положительных навыков общего и речевого поведения, развития речи и закрепления навыков пользования доступной активной самостоятельной речью. Воспитатель формирует у детей умение понятно выражать свои просьбы, желания, отвечать на вопросы в доступной им словесной форме, совершенствует навыки общения друг с другом, подсказывает ребенку, как лучше это сделать. </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proofErr w:type="spellStart"/>
      <w:r>
        <w:rPr>
          <w:rFonts w:ascii="Times New Roman" w:eastAsia="TimesNewRomanPSMT" w:hAnsi="Times New Roman"/>
          <w:iCs/>
          <w:sz w:val="28"/>
          <w:szCs w:val="28"/>
        </w:rPr>
        <w:t>Коррекционно</w:t>
      </w:r>
      <w:proofErr w:type="spellEnd"/>
      <w:r>
        <w:rPr>
          <w:rFonts w:ascii="Times New Roman" w:eastAsia="TimesNewRomanPSMT" w:hAnsi="Times New Roman"/>
          <w:iCs/>
          <w:sz w:val="28"/>
          <w:szCs w:val="28"/>
        </w:rPr>
        <w:t xml:space="preserve">–воспитательную работу воспитатель проводит на протяжении всего рабочего дня (в непосредственно образовательной деятельности, в режимных моментах), а также осуществляет взаимодействие с семьями по реализации Программы. Во время режимных моментов предусмотрены две формы общения: речь, организованная по инициативе взрослых, и речь, возникающая по инициативе детей. Во всех режимных моментах организованная разговорная речь с детьми проводится воспитателем с учетом речевых навыков, приобретенных на соответствующих этапах обучения и с учетом индивидуальных особенностей произвольной деятельности каждого ребенка. </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Кроме речи, организованной по побуждению взрослых, поощряется инициативная речь детей. В таких случаях не следует останавливать детей, подавляя их желание высказаться, а наоборот, - поддерживать инициативу, развивать содержание разговора вопросами, создавать интерес к теме разговора, углублять понимание темы, вовлекать других детей.</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 Продолжительность индивидуальной работы воспитателя с ребенком, имеющим нарушения в речевом развитии, 10-15 минут. </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iCs/>
          <w:sz w:val="28"/>
          <w:szCs w:val="28"/>
        </w:rPr>
      </w:pPr>
      <w:r>
        <w:rPr>
          <w:rFonts w:ascii="Times New Roman" w:eastAsia="TimesNewRomanPSMT" w:hAnsi="Times New Roman"/>
          <w:iCs/>
          <w:sz w:val="28"/>
          <w:szCs w:val="28"/>
        </w:rPr>
        <w:t xml:space="preserve">Одним из важных условий организации процесса воспитания и обучения детей, имеющих нарушения речи,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Коррекционная работа с детьми с ОНР строится с учетом специфических особенностей и включает организацию развивающего пространства с многообразием материалов, активизирующих развитие ощущений и восприятия дошкольников. В Структурном подразделении во всех группах оборудованы </w:t>
      </w:r>
      <w:r>
        <w:rPr>
          <w:rFonts w:ascii="Times New Roman" w:eastAsia="TimesNewRomanPSMT" w:hAnsi="Times New Roman"/>
          <w:sz w:val="28"/>
          <w:szCs w:val="28"/>
        </w:rPr>
        <w:t>центры</w:t>
      </w:r>
      <w:r>
        <w:rPr>
          <w:rFonts w:ascii="Times New Roman" w:eastAsia="TimesNewRomanPSMT" w:hAnsi="Times New Roman"/>
          <w:iCs/>
          <w:sz w:val="28"/>
          <w:szCs w:val="28"/>
        </w:rPr>
        <w:t xml:space="preserve"> для чтения и рассматривания книг. В работе с детьми, имеющими речевые нарушения, педагоги используют различные виды конструктора, крупную и мелкую мозаику, вкладыши, шнуровки, сборные игрушки, игры с элементами моделирования и</w:t>
      </w:r>
    </w:p>
    <w:p w:rsidR="0063237F" w:rsidRDefault="0063237F" w:rsidP="0063237F">
      <w:pPr>
        <w:widowControl w:val="0"/>
        <w:autoSpaceDE w:val="0"/>
        <w:autoSpaceDN w:val="0"/>
        <w:adjustRightInd w:val="0"/>
        <w:spacing w:after="0"/>
        <w:rPr>
          <w:rFonts w:ascii="Times New Roman" w:eastAsia="TimesNewRomanPSMT" w:hAnsi="Times New Roman"/>
          <w:iCs/>
          <w:sz w:val="28"/>
          <w:szCs w:val="28"/>
        </w:rPr>
      </w:pPr>
      <w:r>
        <w:rPr>
          <w:rFonts w:ascii="Times New Roman" w:eastAsia="TimesNewRomanPSMT" w:hAnsi="Times New Roman"/>
          <w:iCs/>
          <w:sz w:val="28"/>
          <w:szCs w:val="28"/>
        </w:rPr>
        <w:t>замещения, лото, парные и сюжетные картинки, настольно-печатные игры и</w:t>
      </w:r>
    </w:p>
    <w:p w:rsidR="0063237F" w:rsidRDefault="0063237F" w:rsidP="0063237F">
      <w:pPr>
        <w:widowControl w:val="0"/>
        <w:autoSpaceDE w:val="0"/>
        <w:autoSpaceDN w:val="0"/>
        <w:adjustRightInd w:val="0"/>
        <w:spacing w:after="0"/>
        <w:jc w:val="both"/>
        <w:rPr>
          <w:rFonts w:ascii="Times New Roman" w:eastAsia="TimesNewRomanPSMT" w:hAnsi="Times New Roman"/>
          <w:iCs/>
          <w:sz w:val="28"/>
          <w:szCs w:val="28"/>
        </w:rPr>
      </w:pPr>
      <w:r>
        <w:rPr>
          <w:rFonts w:ascii="Times New Roman" w:eastAsia="TimesNewRomanPSMT" w:hAnsi="Times New Roman"/>
          <w:iCs/>
          <w:sz w:val="28"/>
          <w:szCs w:val="28"/>
        </w:rPr>
        <w:t>т.д.</w:t>
      </w:r>
    </w:p>
    <w:p w:rsidR="0063237F" w:rsidRDefault="0063237F" w:rsidP="0063237F">
      <w:pPr>
        <w:widowControl w:val="0"/>
        <w:autoSpaceDE w:val="0"/>
        <w:autoSpaceDN w:val="0"/>
        <w:adjustRightInd w:val="0"/>
        <w:spacing w:after="0"/>
        <w:ind w:firstLine="567"/>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Использование специальных образовательных программ, методов, специальных методических пособий и дидактических материалов</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Коррекционная работа с детьми с ОВЗ организована по индивидуальному маршруту, который включает так же индивидуальную образовательную программу для каждого ребенка с учетом отклонений в развитии и рекомендаций по их преодолению.</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Отбор содержания коррекционно-развивающей работы происходит на основе комплексного изучения уровня развития детей и дифференцируется по следующим направлениям:</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Физическое развитие</w:t>
      </w:r>
      <w:r>
        <w:rPr>
          <w:rFonts w:ascii="Times New Roman" w:eastAsia="TimesNewRomanPSMT" w:hAnsi="Times New Roman"/>
          <w:sz w:val="28"/>
          <w:szCs w:val="28"/>
        </w:rPr>
        <w:t>: определение оптимальной физической нагрузки, повышение резистентности организма к различным заболеваниям, формирование потребности в движении, здоровом образе жизни.</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 xml:space="preserve">Социально-коммуникативное развитие: </w:t>
      </w:r>
      <w:r>
        <w:rPr>
          <w:rFonts w:ascii="Times New Roman" w:eastAsia="TimesNewRomanPSMT" w:hAnsi="Times New Roman"/>
          <w:sz w:val="28"/>
          <w:szCs w:val="28"/>
        </w:rPr>
        <w:t>развитие и тренировка механизмов адаптации к новым социальным условиям, профилактика и устранение негативных, аутистических, других отклонений в поведении, развитие социальных эмоций, развитие волевой сферы.</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Познавательное развитие:</w:t>
      </w:r>
      <w:r>
        <w:rPr>
          <w:rFonts w:ascii="Times New Roman" w:eastAsia="TimesNewRomanPSMT" w:hAnsi="Times New Roman"/>
          <w:sz w:val="28"/>
          <w:szCs w:val="28"/>
        </w:rPr>
        <w:t xml:space="preserve"> развитие образов-представлений, развитие двигательно-моторной координации, развитие мыслительных способностей (словесно-логических, наглядно-действенных и наглядно-образных форм), навыков анализа и синтеза, развитие творческих способностей.</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Речевое развитие:</w:t>
      </w:r>
      <w:r>
        <w:rPr>
          <w:rFonts w:ascii="Times New Roman" w:eastAsia="TimesNewRomanPSMT" w:hAnsi="Times New Roman"/>
          <w:sz w:val="28"/>
          <w:szCs w:val="28"/>
        </w:rPr>
        <w:t xml:space="preserve"> развитие языковых способностей и навыков общения, формирования функций речи (регулирующей, планирующей), стимуляция коммуникативной активности, обеспечения полноценных эмоциональных и деловых форм общения со сверстниками и взрослыми.</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i/>
          <w:sz w:val="28"/>
          <w:szCs w:val="28"/>
        </w:rPr>
        <w:t>Художественно-эстетическое развитие:</w:t>
      </w:r>
      <w:r>
        <w:rPr>
          <w:rFonts w:ascii="Times New Roman" w:eastAsia="TimesNewRomanPSMT" w:hAnsi="Times New Roman"/>
          <w:sz w:val="28"/>
          <w:szCs w:val="28"/>
        </w:rPr>
        <w:t xml:space="preserve"> формирование заинтересованности в художественно-эстетической активности, развитие творческих способностей как механизмов-заместителей, развитие игровой и предметно-практической деятельности.</w:t>
      </w:r>
    </w:p>
    <w:p w:rsidR="0063237F" w:rsidRDefault="0063237F" w:rsidP="0063237F">
      <w:pPr>
        <w:widowControl w:val="0"/>
        <w:autoSpaceDE w:val="0"/>
        <w:autoSpaceDN w:val="0"/>
        <w:adjustRightInd w:val="0"/>
        <w:spacing w:after="0"/>
        <w:ind w:firstLine="567"/>
        <w:jc w:val="center"/>
        <w:rPr>
          <w:rFonts w:ascii="Times New Roman" w:eastAsia="TimesNewRomanPSMT" w:hAnsi="Times New Roman"/>
          <w:b/>
          <w:i/>
          <w:sz w:val="28"/>
          <w:szCs w:val="28"/>
        </w:rPr>
      </w:pPr>
      <w:r>
        <w:rPr>
          <w:rFonts w:ascii="Times New Roman" w:eastAsia="TimesNewRomanPSMT" w:hAnsi="Times New Roman"/>
          <w:b/>
          <w:i/>
          <w:sz w:val="28"/>
          <w:szCs w:val="28"/>
        </w:rPr>
        <w:t>Проведение групповых и индивидуальных коррекционных занятий</w:t>
      </w:r>
    </w:p>
    <w:p w:rsidR="0063237F" w:rsidRDefault="0063237F" w:rsidP="0063237F">
      <w:pPr>
        <w:widowControl w:val="0"/>
        <w:autoSpaceDE w:val="0"/>
        <w:autoSpaceDN w:val="0"/>
        <w:adjustRightInd w:val="0"/>
        <w:spacing w:after="0"/>
        <w:ind w:firstLine="567"/>
        <w:jc w:val="both"/>
        <w:rPr>
          <w:rFonts w:ascii="Times New Roman" w:eastAsia="TimesNewRomanPSMT" w:hAnsi="Times New Roman"/>
          <w:sz w:val="28"/>
          <w:szCs w:val="28"/>
        </w:rPr>
      </w:pPr>
      <w:r>
        <w:rPr>
          <w:rFonts w:ascii="Times New Roman" w:eastAsia="TimesNewRomanPSMT" w:hAnsi="Times New Roman"/>
          <w:sz w:val="28"/>
          <w:szCs w:val="28"/>
        </w:rPr>
        <w:t>Образование детей с ОВЗ происходит по индивидуальному маршруту. Одни дети могут осваивать знания в группе в форме фронтального занятия, другие дети -  в малых группах, другие – только индивидуально. Решение о форме обучения педагог принимает путем рационального соотношения следующих факторов:</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состояния здоровья ребенка;</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вида и формы лечения;</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возможности усвоения нового материала по речевой инструкции и путем подражания действиям взрослого;</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наличия знания и умения самостоятельно придерживаться элементарных социальных норм;</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владения навыками самообслуживания;</w:t>
      </w:r>
    </w:p>
    <w:p w:rsidR="0063237F" w:rsidRDefault="0063237F" w:rsidP="00EC1B08">
      <w:pPr>
        <w:widowControl w:val="0"/>
        <w:numPr>
          <w:ilvl w:val="0"/>
          <w:numId w:val="13"/>
        </w:numPr>
        <w:autoSpaceDE w:val="0"/>
        <w:autoSpaceDN w:val="0"/>
        <w:adjustRightInd w:val="0"/>
        <w:spacing w:after="0"/>
        <w:jc w:val="both"/>
        <w:rPr>
          <w:rFonts w:ascii="Times New Roman" w:eastAsia="TimesNewRomanPSMT" w:hAnsi="Times New Roman"/>
          <w:sz w:val="28"/>
          <w:szCs w:val="28"/>
        </w:rPr>
      </w:pPr>
      <w:r>
        <w:rPr>
          <w:rFonts w:ascii="Times New Roman" w:eastAsia="TimesNewRomanPSMT" w:hAnsi="Times New Roman"/>
          <w:sz w:val="28"/>
          <w:szCs w:val="28"/>
        </w:rPr>
        <w:t>умения взаимодействовать с группой сверстников.</w:t>
      </w:r>
    </w:p>
    <w:p w:rsidR="0063237F" w:rsidRDefault="0063237F" w:rsidP="0063237F">
      <w:pPr>
        <w:widowControl w:val="0"/>
        <w:autoSpaceDE w:val="0"/>
        <w:autoSpaceDN w:val="0"/>
        <w:adjustRightInd w:val="0"/>
        <w:spacing w:after="0"/>
        <w:ind w:left="360"/>
        <w:jc w:val="center"/>
        <w:rPr>
          <w:rFonts w:ascii="Times New Roman" w:eastAsia="TimesNewRomanPSMT" w:hAnsi="Times New Roman"/>
          <w:sz w:val="28"/>
          <w:szCs w:val="28"/>
        </w:rPr>
      </w:pPr>
      <w:r>
        <w:rPr>
          <w:rFonts w:ascii="Times New Roman" w:eastAsia="TimesNewRomanPSMT" w:hAnsi="Times New Roman"/>
          <w:sz w:val="28"/>
          <w:szCs w:val="28"/>
        </w:rPr>
        <w:t xml:space="preserve">При организации коррекционной работы используются </w:t>
      </w:r>
    </w:p>
    <w:p w:rsidR="0063237F" w:rsidRDefault="0063237F" w:rsidP="0063237F">
      <w:pPr>
        <w:widowControl w:val="0"/>
        <w:autoSpaceDE w:val="0"/>
        <w:autoSpaceDN w:val="0"/>
        <w:adjustRightInd w:val="0"/>
        <w:spacing w:after="0"/>
        <w:ind w:left="720"/>
        <w:jc w:val="center"/>
        <w:rPr>
          <w:rFonts w:ascii="Times New Roman" w:eastAsia="TimesNewRomanPSMT" w:hAnsi="Times New Roman"/>
          <w:sz w:val="28"/>
          <w:szCs w:val="28"/>
        </w:rPr>
      </w:pPr>
      <w:r>
        <w:rPr>
          <w:rFonts w:ascii="Times New Roman" w:eastAsia="TimesNewRomanPSMT" w:hAnsi="Times New Roman"/>
          <w:sz w:val="28"/>
          <w:szCs w:val="28"/>
        </w:rPr>
        <w:t>следующие пособия:</w:t>
      </w:r>
    </w:p>
    <w:p w:rsidR="0063237F" w:rsidRDefault="0063237F" w:rsidP="00EC1B08">
      <w:pPr>
        <w:widowControl w:val="0"/>
        <w:numPr>
          <w:ilvl w:val="0"/>
          <w:numId w:val="13"/>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 xml:space="preserve">Жукова Н.С., </w:t>
      </w:r>
      <w:proofErr w:type="spellStart"/>
      <w:r>
        <w:rPr>
          <w:rFonts w:ascii="Times New Roman" w:eastAsia="TimesNewRomanPSMT" w:hAnsi="Times New Roman"/>
          <w:sz w:val="28"/>
          <w:szCs w:val="28"/>
        </w:rPr>
        <w:t>Мастюкова</w:t>
      </w:r>
      <w:proofErr w:type="spellEnd"/>
      <w:r>
        <w:rPr>
          <w:rFonts w:ascii="Times New Roman" w:eastAsia="TimesNewRomanPSMT" w:hAnsi="Times New Roman"/>
          <w:sz w:val="28"/>
          <w:szCs w:val="28"/>
        </w:rPr>
        <w:t xml:space="preserve"> Е.М., Филичева Т.Б., Преодоление общего недоразвития речи у дошкольников. </w:t>
      </w:r>
      <w:proofErr w:type="gramStart"/>
      <w:r>
        <w:rPr>
          <w:rFonts w:ascii="Times New Roman" w:eastAsia="TimesNewRomanPSMT" w:hAnsi="Times New Roman"/>
          <w:sz w:val="28"/>
          <w:szCs w:val="28"/>
        </w:rPr>
        <w:t>-М</w:t>
      </w:r>
      <w:proofErr w:type="gramEnd"/>
      <w:r>
        <w:rPr>
          <w:rFonts w:ascii="Times New Roman" w:eastAsia="TimesNewRomanPSMT" w:hAnsi="Times New Roman"/>
          <w:sz w:val="28"/>
          <w:szCs w:val="28"/>
        </w:rPr>
        <w:t>., 1990.</w:t>
      </w:r>
    </w:p>
    <w:p w:rsidR="0063237F" w:rsidRDefault="0063237F" w:rsidP="00EC1B08">
      <w:pPr>
        <w:widowControl w:val="0"/>
        <w:numPr>
          <w:ilvl w:val="0"/>
          <w:numId w:val="13"/>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Лалаева</w:t>
      </w:r>
      <w:proofErr w:type="spellEnd"/>
      <w:r>
        <w:rPr>
          <w:rFonts w:ascii="Times New Roman" w:eastAsia="TimesNewRomanPSMT" w:hAnsi="Times New Roman"/>
          <w:sz w:val="28"/>
          <w:szCs w:val="28"/>
        </w:rPr>
        <w:t xml:space="preserve"> Р.И., Серебрякова Н.В., Формирование лексики и </w:t>
      </w:r>
      <w:proofErr w:type="spellStart"/>
      <w:r>
        <w:rPr>
          <w:rFonts w:ascii="Times New Roman" w:eastAsia="TimesNewRomanPSMT" w:hAnsi="Times New Roman"/>
          <w:sz w:val="28"/>
          <w:szCs w:val="28"/>
        </w:rPr>
        <w:t>грам-матического</w:t>
      </w:r>
      <w:proofErr w:type="spellEnd"/>
      <w:r>
        <w:rPr>
          <w:rFonts w:ascii="Times New Roman" w:eastAsia="TimesNewRomanPSMT" w:hAnsi="Times New Roman"/>
          <w:sz w:val="28"/>
          <w:szCs w:val="28"/>
        </w:rPr>
        <w:t xml:space="preserve"> строя у дошкольников с общим недоразвитием речи. </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.-П., 2001.</w:t>
      </w:r>
    </w:p>
    <w:p w:rsidR="0063237F" w:rsidRDefault="0063237F" w:rsidP="00EC1B08">
      <w:pPr>
        <w:widowControl w:val="0"/>
        <w:numPr>
          <w:ilvl w:val="0"/>
          <w:numId w:val="13"/>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Малофеев</w:t>
      </w:r>
      <w:proofErr w:type="spellEnd"/>
      <w:r>
        <w:rPr>
          <w:rFonts w:ascii="Times New Roman" w:eastAsia="TimesNewRomanPSMT" w:hAnsi="Times New Roman"/>
          <w:sz w:val="28"/>
          <w:szCs w:val="28"/>
        </w:rPr>
        <w:t>  Н.Н.  Реабилитация  средствами  образования  должна  начинаться  с  первых  месяцев  жизни  ребенка</w:t>
      </w:r>
      <w:proofErr w:type="gramStart"/>
      <w:r>
        <w:rPr>
          <w:rFonts w:ascii="Times New Roman" w:eastAsia="TimesNewRomanPSMT" w:hAnsi="Times New Roman"/>
          <w:sz w:val="28"/>
          <w:szCs w:val="28"/>
        </w:rPr>
        <w:t>.</w:t>
      </w:r>
      <w:proofErr w:type="gramEnd"/>
      <w:r>
        <w:rPr>
          <w:rFonts w:ascii="Times New Roman" w:eastAsia="TimesNewRomanPSMT" w:hAnsi="Times New Roman"/>
          <w:sz w:val="28"/>
          <w:szCs w:val="28"/>
        </w:rPr>
        <w:t> [</w:t>
      </w:r>
      <w:proofErr w:type="gramStart"/>
      <w:r>
        <w:rPr>
          <w:rFonts w:ascii="Times New Roman" w:eastAsia="TimesNewRomanPSMT" w:hAnsi="Times New Roman"/>
          <w:sz w:val="28"/>
          <w:szCs w:val="28"/>
        </w:rPr>
        <w:t>э</w:t>
      </w:r>
      <w:proofErr w:type="gramEnd"/>
      <w:r>
        <w:rPr>
          <w:rFonts w:ascii="Times New Roman" w:eastAsia="TimesNewRomanPSMT" w:hAnsi="Times New Roman"/>
          <w:sz w:val="28"/>
          <w:szCs w:val="28"/>
        </w:rPr>
        <w:t xml:space="preserve">лектронный  ресурс] Режим  доступа.URL:  </w:t>
      </w:r>
      <w:hyperlink r:id="rId10" w:history="1">
        <w:r>
          <w:rPr>
            <w:rStyle w:val="a4"/>
            <w:rFonts w:eastAsia="TimesNewRomanPSMT"/>
            <w:sz w:val="28"/>
            <w:szCs w:val="28"/>
          </w:rPr>
          <w:t>http://.www.ise.iip.net</w:t>
        </w:r>
      </w:hyperlink>
    </w:p>
    <w:p w:rsidR="0063237F" w:rsidRDefault="0063237F" w:rsidP="00EC1B08">
      <w:pPr>
        <w:widowControl w:val="0"/>
        <w:numPr>
          <w:ilvl w:val="0"/>
          <w:numId w:val="13"/>
        </w:numPr>
        <w:autoSpaceDE w:val="0"/>
        <w:autoSpaceDN w:val="0"/>
        <w:adjustRightInd w:val="0"/>
        <w:spacing w:after="0" w:line="240" w:lineRule="auto"/>
        <w:ind w:left="0" w:firstLine="0"/>
        <w:jc w:val="both"/>
        <w:rPr>
          <w:rFonts w:ascii="Times New Roman" w:eastAsia="TimesNewRomanPSMT" w:hAnsi="Times New Roman"/>
          <w:sz w:val="28"/>
          <w:szCs w:val="28"/>
        </w:rPr>
      </w:pPr>
      <w:proofErr w:type="spellStart"/>
      <w:r>
        <w:rPr>
          <w:rFonts w:ascii="Times New Roman" w:eastAsia="TimesNewRomanPSMT" w:hAnsi="Times New Roman"/>
          <w:sz w:val="28"/>
          <w:szCs w:val="28"/>
        </w:rPr>
        <w:t>Нищева</w:t>
      </w:r>
      <w:proofErr w:type="spellEnd"/>
      <w:r>
        <w:rPr>
          <w:rFonts w:ascii="Times New Roman" w:eastAsia="TimesNewRomanPSMT" w:hAnsi="Times New Roman"/>
          <w:sz w:val="28"/>
          <w:szCs w:val="28"/>
        </w:rPr>
        <w:t xml:space="preserve"> Н. В. Образовательная программа дошкольного образования для детей с тяжелыми нарушениями речи (общим недоразвитием речи) с  3 до 7 лет.— СПб</w:t>
      </w:r>
      <w:proofErr w:type="gramStart"/>
      <w:r>
        <w:rPr>
          <w:rFonts w:ascii="Times New Roman" w:eastAsia="TimesNewRomanPSMT" w:hAnsi="Times New Roman"/>
          <w:sz w:val="28"/>
          <w:szCs w:val="28"/>
        </w:rPr>
        <w:t xml:space="preserve">.: </w:t>
      </w:r>
      <w:proofErr w:type="gramEnd"/>
      <w:r>
        <w:rPr>
          <w:rFonts w:ascii="Times New Roman" w:eastAsia="TimesNewRomanPSMT" w:hAnsi="Times New Roman"/>
          <w:sz w:val="28"/>
          <w:szCs w:val="28"/>
        </w:rPr>
        <w:t>ООО «ИЗДАТЕЛЬСТВО «ДЕТСТВО-ПРЕСС»,2016. — 240 с.</w:t>
      </w:r>
    </w:p>
    <w:p w:rsidR="0063237F" w:rsidRDefault="0063237F" w:rsidP="00EC1B08">
      <w:pPr>
        <w:widowControl w:val="0"/>
        <w:numPr>
          <w:ilvl w:val="0"/>
          <w:numId w:val="13"/>
        </w:numPr>
        <w:autoSpaceDE w:val="0"/>
        <w:autoSpaceDN w:val="0"/>
        <w:adjustRightInd w:val="0"/>
        <w:spacing w:after="0" w:line="240" w:lineRule="auto"/>
        <w:ind w:left="0" w:firstLine="0"/>
        <w:jc w:val="both"/>
        <w:rPr>
          <w:rFonts w:ascii="Times New Roman" w:eastAsia="TimesNewRomanPSMT" w:hAnsi="Times New Roman"/>
          <w:sz w:val="28"/>
          <w:szCs w:val="28"/>
        </w:rPr>
      </w:pPr>
      <w:r>
        <w:rPr>
          <w:rFonts w:ascii="Times New Roman" w:eastAsia="TimesNewRomanPSMT" w:hAnsi="Times New Roman"/>
          <w:sz w:val="28"/>
          <w:szCs w:val="28"/>
        </w:rPr>
        <w:t>Преодоление общего недоразвития речи у дошкольников. Под</w:t>
      </w:r>
      <w:proofErr w:type="gramStart"/>
      <w:r>
        <w:rPr>
          <w:rFonts w:ascii="Times New Roman" w:eastAsia="TimesNewRomanPSMT" w:hAnsi="Times New Roman"/>
          <w:sz w:val="28"/>
          <w:szCs w:val="28"/>
        </w:rPr>
        <w:t>.</w:t>
      </w:r>
      <w:proofErr w:type="gramEnd"/>
      <w:r>
        <w:rPr>
          <w:rFonts w:ascii="Times New Roman" w:eastAsia="TimesNewRomanPSMT" w:hAnsi="Times New Roman"/>
          <w:sz w:val="28"/>
          <w:szCs w:val="28"/>
        </w:rPr>
        <w:t xml:space="preserve"> </w:t>
      </w:r>
      <w:proofErr w:type="gramStart"/>
      <w:r>
        <w:rPr>
          <w:rFonts w:ascii="Times New Roman" w:eastAsia="TimesNewRomanPSMT" w:hAnsi="Times New Roman"/>
          <w:sz w:val="28"/>
          <w:szCs w:val="28"/>
        </w:rPr>
        <w:t>р</w:t>
      </w:r>
      <w:proofErr w:type="gramEnd"/>
      <w:r>
        <w:rPr>
          <w:rFonts w:ascii="Times New Roman" w:eastAsia="TimesNewRomanPSMT" w:hAnsi="Times New Roman"/>
          <w:sz w:val="28"/>
          <w:szCs w:val="28"/>
        </w:rPr>
        <w:t xml:space="preserve">ед. Т. В. </w:t>
      </w:r>
      <w:proofErr w:type="spellStart"/>
      <w:r>
        <w:rPr>
          <w:rFonts w:ascii="Times New Roman" w:eastAsia="TimesNewRomanPSMT" w:hAnsi="Times New Roman"/>
          <w:sz w:val="28"/>
          <w:szCs w:val="28"/>
        </w:rPr>
        <w:t>Волосовец</w:t>
      </w:r>
      <w:proofErr w:type="spellEnd"/>
      <w:r>
        <w:rPr>
          <w:rFonts w:ascii="Times New Roman" w:eastAsia="TimesNewRomanPSMT" w:hAnsi="Times New Roman"/>
          <w:sz w:val="28"/>
          <w:szCs w:val="28"/>
        </w:rPr>
        <w:t>, - М., 2007.</w:t>
      </w:r>
    </w:p>
    <w:p w:rsidR="0063237F" w:rsidRDefault="0063237F" w:rsidP="0063237F">
      <w:pPr>
        <w:widowControl w:val="0"/>
        <w:autoSpaceDE w:val="0"/>
        <w:autoSpaceDN w:val="0"/>
        <w:adjustRightInd w:val="0"/>
        <w:spacing w:after="0"/>
        <w:ind w:firstLine="567"/>
        <w:contextualSpacing/>
        <w:jc w:val="center"/>
        <w:rPr>
          <w:rFonts w:ascii="Times New Roman" w:eastAsia="TimesNewRomanPSMT" w:hAnsi="Times New Roman"/>
          <w:sz w:val="28"/>
          <w:szCs w:val="28"/>
        </w:rPr>
      </w:pPr>
      <w:r>
        <w:rPr>
          <w:rFonts w:ascii="Times New Roman" w:eastAsia="TimesNewRomanPSMT" w:hAnsi="Times New Roman"/>
          <w:b/>
          <w:sz w:val="28"/>
          <w:szCs w:val="28"/>
        </w:rPr>
        <w:t>2.3 Рабочая программа воспитания</w:t>
      </w:r>
      <w:r>
        <w:rPr>
          <w:rFonts w:ascii="Times New Roman" w:eastAsia="TimesNewRomanPSMT" w:hAnsi="Times New Roman"/>
          <w:sz w:val="28"/>
          <w:szCs w:val="28"/>
        </w:rPr>
        <w:t>.</w:t>
      </w:r>
    </w:p>
    <w:p w:rsidR="0063237F" w:rsidRDefault="0063237F" w:rsidP="0063237F">
      <w:pPr>
        <w:widowControl w:val="0"/>
        <w:autoSpaceDE w:val="0"/>
        <w:autoSpaceDN w:val="0"/>
        <w:adjustRightInd w:val="0"/>
        <w:spacing w:after="0"/>
        <w:ind w:firstLine="567"/>
        <w:contextualSpacing/>
        <w:jc w:val="center"/>
        <w:rPr>
          <w:rFonts w:ascii="Times New Roman" w:hAnsi="Times New Roman"/>
          <w:sz w:val="28"/>
          <w:szCs w:val="28"/>
          <w:lang w:eastAsia="zh-CN"/>
        </w:rPr>
      </w:pPr>
      <w:r>
        <w:rPr>
          <w:rFonts w:ascii="Times New Roman" w:hAnsi="Times New Roman"/>
          <w:b/>
          <w:bCs/>
          <w:sz w:val="28"/>
          <w:szCs w:val="28"/>
        </w:rPr>
        <w:t xml:space="preserve"> Пояснительная записка</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Рабочая программа воспитания (далее – Программа, Программа воспитания) </w:t>
      </w:r>
      <w:r>
        <w:rPr>
          <w:rFonts w:ascii="Times New Roman" w:hAnsi="Times New Roman"/>
          <w:sz w:val="28"/>
          <w:szCs w:val="28"/>
        </w:rPr>
        <w:t xml:space="preserve">структурного подразделения «Детский сад № 50» государственного бюджетного общеобразовательного учреждения Самарской области основной общеобразовательной школы № 34 города Сызрани городского округа Сызрань Самарской области (далее –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СП, ДОО)</w:t>
      </w:r>
      <w:r>
        <w:rPr>
          <w:rFonts w:ascii="Times New Roman" w:hAnsi="Times New Roman"/>
          <w:bCs/>
          <w:sz w:val="28"/>
          <w:szCs w:val="28"/>
        </w:rPr>
        <w:t xml:space="preserve">, предусматривает обеспечение реализацию требований Федерального закона от 31 июля 2020 г. № 304-ФЗ «О внесении изменений в Федеральный закон «Об </w:t>
      </w:r>
      <w:proofErr w:type="gramStart"/>
      <w:r>
        <w:rPr>
          <w:rFonts w:ascii="Times New Roman" w:hAnsi="Times New Roman"/>
          <w:bCs/>
          <w:sz w:val="28"/>
          <w:szCs w:val="28"/>
        </w:rPr>
        <w:t>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roofErr w:type="gramEnd"/>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bCs/>
          <w:i/>
          <w:iCs/>
          <w:sz w:val="28"/>
          <w:szCs w:val="28"/>
        </w:rPr>
        <w:t xml:space="preserve"> </w:t>
      </w:r>
      <w:r>
        <w:rPr>
          <w:rFonts w:ascii="Times New Roman" w:hAnsi="Times New Roman"/>
          <w:bCs/>
          <w:iCs/>
          <w:sz w:val="28"/>
          <w:szCs w:val="28"/>
        </w:rPr>
        <w:t>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iCs/>
          <w:sz w:val="28"/>
          <w:szCs w:val="28"/>
        </w:rPr>
        <w:t xml:space="preserve">Программа воспитания является компонентом основной образовательной программы дошкольного образования (далее – </w:t>
      </w:r>
      <w:proofErr w:type="gramStart"/>
      <w:r>
        <w:rPr>
          <w:rFonts w:ascii="Times New Roman" w:hAnsi="Times New Roman"/>
          <w:bCs/>
          <w:iCs/>
          <w:sz w:val="28"/>
          <w:szCs w:val="28"/>
        </w:rPr>
        <w:t>ДО</w:t>
      </w:r>
      <w:proofErr w:type="gramEnd"/>
      <w:r>
        <w:rPr>
          <w:rFonts w:ascii="Times New Roman" w:hAnsi="Times New Roman"/>
          <w:bCs/>
          <w:iCs/>
          <w:sz w:val="28"/>
          <w:szCs w:val="28"/>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Основные направления воспитательной работы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Родина и природа лежат в основе патриотического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милосердие, жизнь, добро лежат в основе духовно-нравственного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человек, семья, дружба, сотрудничество лежат в основе социального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познание лежит в основе познавательного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жизнь и здоровье лежат в основе физического и оздоровительного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Ценность труд лежит в основе трудового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Ценности культура и красота лежат в основе эстетического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sz w:val="28"/>
          <w:szCs w:val="28"/>
        </w:rPr>
        <w:t xml:space="preserve">Реализация Программы воспитания основана на взаимодействии с разными субъектами образовательных отношений. </w:t>
      </w:r>
    </w:p>
    <w:p w:rsidR="0063237F" w:rsidRDefault="0063237F" w:rsidP="0063237F">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СП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roofErr w:type="gramEnd"/>
      <w:r>
        <w:rPr>
          <w:rFonts w:ascii="Times New Roman" w:hAnsi="Times New Roman"/>
          <w:sz w:val="28"/>
          <w:szCs w:val="28"/>
        </w:rPr>
        <w:t xml:space="preserve"> Реализация Программы воспитания предполагает социальное партнерство с другими организациями.</w:t>
      </w:r>
    </w:p>
    <w:p w:rsidR="0063237F" w:rsidRDefault="0063237F" w:rsidP="0063237F">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2.3.1 Целевой раздел Программы воспитания.</w:t>
      </w:r>
    </w:p>
    <w:p w:rsidR="0063237F" w:rsidRDefault="0063237F" w:rsidP="0063237F">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Цели и задачи воспитания.</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формирование ценностного отношения к окружающему миру (природному и социокультурному), другим людям, самому себе;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Общие задачи воспитания в ДОО: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3237F" w:rsidRDefault="0063237F" w:rsidP="0063237F">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 xml:space="preserve">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Патриотическое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proofErr w:type="gramStart"/>
      <w:r>
        <w:rPr>
          <w:rFonts w:ascii="Times New Roman" w:hAnsi="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Pr>
          <w:rFonts w:ascii="Times New Roman" w:hAnsi="Times New Roman"/>
          <w:sz w:val="28"/>
          <w:szCs w:val="28"/>
        </w:rPr>
        <w:t xml:space="preserve"> </w:t>
      </w:r>
      <w:proofErr w:type="gramStart"/>
      <w:r>
        <w:rPr>
          <w:rFonts w:ascii="Times New Roman" w:hAnsi="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Духовно-нравственное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милосердие, добро лежат в основе духовно-нравственного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Социальное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семья, дружба, человек и сотрудничество лежат в основе социального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Познавательное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познавательного направления воспитания - формирование ценности познания.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познание лежит в основе познавательного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Физическое и оздоровительное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жизнь и здоровье лежит в основе физического и оздоровительного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Трудовое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трудового воспитания - формирование ценностного отношения детей к труду, трудолюбию и приобщение ребенка к труду.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Ценность - труд лежит в основе трудового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Эстетическое направление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Цель эстетического направления воспитания - способствовать становлению у ребенка ценностного отношения к красоте.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Ценности - культура, красота, лежат в основе эстетического направления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3) Эстетическое воспитание направлено на воспитание любви к </w:t>
      </w:r>
      <w:proofErr w:type="gramStart"/>
      <w:r>
        <w:rPr>
          <w:rFonts w:ascii="Times New Roman" w:hAnsi="Times New Roman"/>
          <w:sz w:val="28"/>
          <w:szCs w:val="28"/>
        </w:rPr>
        <w:t>прекрасному</w:t>
      </w:r>
      <w:proofErr w:type="gramEnd"/>
      <w:r>
        <w:rPr>
          <w:rFonts w:ascii="Times New Roman" w:hAnsi="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3237F" w:rsidRDefault="0063237F" w:rsidP="0063237F">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 xml:space="preserve">Целевые ориентиры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2) 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оценка</w:t>
      </w:r>
      <w:proofErr w:type="gramEnd"/>
      <w:r>
        <w:rPr>
          <w:rFonts w:ascii="Times New Roman" w:hAnsi="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3237F" w:rsidRDefault="0063237F" w:rsidP="0063237F">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раннего возраста (к трем годам).</w:t>
      </w:r>
    </w:p>
    <w:tbl>
      <w:tblPr>
        <w:tblW w:w="0" w:type="auto"/>
        <w:tblLook w:val="04A0" w:firstRow="1" w:lastRow="0" w:firstColumn="1" w:lastColumn="0" w:noHBand="0" w:noVBand="1"/>
      </w:tblPr>
      <w:tblGrid>
        <w:gridCol w:w="2240"/>
        <w:gridCol w:w="2109"/>
        <w:gridCol w:w="5222"/>
      </w:tblGrid>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привязанность к близким людям, бережное отношение к живому</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понять и принять, что такое "хорошо" и "плохо".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сочувствие, доброту.</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Испытывающий</w:t>
            </w:r>
            <w:proofErr w:type="gramEnd"/>
            <w:r>
              <w:rPr>
                <w:rFonts w:ascii="Times New Roman" w:hAnsi="Times New Roman"/>
                <w:sz w:val="28"/>
                <w:szCs w:val="28"/>
                <w:lang w:eastAsia="en-US"/>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к самостоятельным (свободным) активным действиям в общении.</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Проявляющий интерес к окружающему миру. </w:t>
            </w:r>
            <w:proofErr w:type="gramStart"/>
            <w:r>
              <w:rPr>
                <w:rFonts w:ascii="Times New Roman" w:hAnsi="Times New Roman"/>
                <w:sz w:val="28"/>
                <w:szCs w:val="28"/>
                <w:lang w:eastAsia="en-US"/>
              </w:rPr>
              <w:t>Любознательный</w:t>
            </w:r>
            <w:proofErr w:type="gramEnd"/>
            <w:r>
              <w:rPr>
                <w:rFonts w:ascii="Times New Roman" w:hAnsi="Times New Roman"/>
                <w:sz w:val="28"/>
                <w:szCs w:val="28"/>
                <w:lang w:eastAsia="en-US"/>
              </w:rPr>
              <w:t>, активный в поведении и деятельности.</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Поддерживающий элементарный порядок в окружающей обстановке. </w:t>
            </w:r>
            <w:proofErr w:type="gramStart"/>
            <w:r>
              <w:rPr>
                <w:rFonts w:ascii="Times New Roman" w:hAnsi="Times New Roman"/>
                <w:sz w:val="28"/>
                <w:szCs w:val="28"/>
                <w:lang w:eastAsia="en-US"/>
              </w:rPr>
              <w:t>Стремящийся</w:t>
            </w:r>
            <w:proofErr w:type="gramEnd"/>
            <w:r>
              <w:rPr>
                <w:rFonts w:ascii="Times New Roman" w:hAnsi="Times New Roman"/>
                <w:sz w:val="28"/>
                <w:szCs w:val="28"/>
                <w:lang w:eastAsia="en-US"/>
              </w:rPr>
              <w:t xml:space="preserve"> помогать старшим в доступных трудовых действиях. </w:t>
            </w:r>
            <w:proofErr w:type="gramStart"/>
            <w:r>
              <w:rPr>
                <w:rFonts w:ascii="Times New Roman" w:hAnsi="Times New Roman"/>
                <w:sz w:val="28"/>
                <w:szCs w:val="28"/>
                <w:lang w:eastAsia="en-US"/>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эмоциональную отзывчивость на красоту в окружающем мире и искусстве.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к творческой деятельности (изобразительной, декоративно-оформительской, музыкальной, </w:t>
            </w:r>
            <w:proofErr w:type="spellStart"/>
            <w:r>
              <w:rPr>
                <w:rFonts w:ascii="Times New Roman" w:hAnsi="Times New Roman"/>
                <w:sz w:val="28"/>
                <w:szCs w:val="28"/>
                <w:lang w:eastAsia="en-US"/>
              </w:rPr>
              <w:t>словесноречевой</w:t>
            </w:r>
            <w:proofErr w:type="spellEnd"/>
            <w:r>
              <w:rPr>
                <w:rFonts w:ascii="Times New Roman" w:hAnsi="Times New Roman"/>
                <w:sz w:val="28"/>
                <w:szCs w:val="28"/>
                <w:lang w:eastAsia="en-US"/>
              </w:rPr>
              <w:t>, театрализованной и другое).</w:t>
            </w:r>
          </w:p>
        </w:tc>
      </w:tr>
    </w:tbl>
    <w:p w:rsidR="0063237F" w:rsidRDefault="0063237F" w:rsidP="0063237F">
      <w:pPr>
        <w:widowControl w:val="0"/>
        <w:autoSpaceDE w:val="0"/>
        <w:autoSpaceDN w:val="0"/>
        <w:adjustRightInd w:val="0"/>
        <w:spacing w:after="0"/>
        <w:ind w:firstLine="709"/>
        <w:contextualSpacing/>
        <w:jc w:val="both"/>
        <w:rPr>
          <w:rFonts w:ascii="Times New Roman" w:hAnsi="Times New Roman"/>
          <w:b/>
          <w:i/>
          <w:sz w:val="28"/>
          <w:szCs w:val="28"/>
        </w:rPr>
      </w:pPr>
      <w:r>
        <w:rPr>
          <w:rFonts w:ascii="Times New Roman" w:hAnsi="Times New Roman"/>
          <w:b/>
          <w:i/>
          <w:sz w:val="28"/>
          <w:szCs w:val="28"/>
        </w:rPr>
        <w:t>Целевые ориентиры воспитания детей на этапе завершения освоения программы.</w:t>
      </w:r>
    </w:p>
    <w:tbl>
      <w:tblPr>
        <w:tblW w:w="0" w:type="auto"/>
        <w:tblLook w:val="04A0" w:firstRow="1" w:lastRow="0" w:firstColumn="1" w:lastColumn="0" w:noHBand="0" w:noVBand="1"/>
      </w:tblPr>
      <w:tblGrid>
        <w:gridCol w:w="2240"/>
        <w:gridCol w:w="2109"/>
        <w:gridCol w:w="5222"/>
      </w:tblGrid>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Направление воспитания</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Ценности</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b/>
                <w:sz w:val="28"/>
                <w:szCs w:val="28"/>
                <w:lang w:eastAsia="en-US"/>
              </w:rPr>
            </w:pPr>
            <w:r>
              <w:rPr>
                <w:rFonts w:ascii="Times New Roman" w:hAnsi="Times New Roman"/>
                <w:b/>
                <w:sz w:val="28"/>
                <w:szCs w:val="28"/>
                <w:lang w:eastAsia="en-US"/>
              </w:rPr>
              <w:t>Целевые ориентиры</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Патриотическое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Родина, природа</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Любящий</w:t>
            </w:r>
            <w:proofErr w:type="gramEnd"/>
            <w:r>
              <w:rPr>
                <w:rFonts w:ascii="Times New Roman" w:hAnsi="Times New Roman"/>
                <w:sz w:val="28"/>
                <w:szCs w:val="28"/>
                <w:lang w:eastAsia="en-US"/>
              </w:rPr>
              <w:t xml:space="preserve"> свою малую родину и имеющий представление о своей стране -</w:t>
            </w:r>
          </w:p>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 xml:space="preserve">России, </w:t>
            </w:r>
            <w:proofErr w:type="gramStart"/>
            <w:r>
              <w:rPr>
                <w:rFonts w:ascii="Times New Roman" w:hAnsi="Times New Roman"/>
                <w:sz w:val="28"/>
                <w:szCs w:val="28"/>
                <w:lang w:eastAsia="en-US"/>
              </w:rPr>
              <w:t>испытывающий</w:t>
            </w:r>
            <w:proofErr w:type="gramEnd"/>
            <w:r>
              <w:rPr>
                <w:rFonts w:ascii="Times New Roman" w:hAnsi="Times New Roman"/>
                <w:sz w:val="28"/>
                <w:szCs w:val="28"/>
                <w:lang w:eastAsia="en-US"/>
              </w:rPr>
              <w:t xml:space="preserve"> чувство привязанности к родному дому, семье,</w:t>
            </w:r>
          </w:p>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близким людям.</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Духовно нравственное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Жизнь, милосердие, добро</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Различающий</w:t>
            </w:r>
            <w:proofErr w:type="gramEnd"/>
            <w:r>
              <w:rPr>
                <w:rFonts w:ascii="Times New Roman" w:hAnsi="Times New Roman"/>
                <w:sz w:val="28"/>
                <w:szCs w:val="28"/>
                <w:lang w:eastAsia="en-US"/>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Человек, семья, дружба, сотрудничество</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ответственность за свои действия и поведение; принимающий и уважающий различия между людьми. </w:t>
            </w:r>
            <w:proofErr w:type="gramStart"/>
            <w:r>
              <w:rPr>
                <w:rFonts w:ascii="Times New Roman" w:hAnsi="Times New Roman"/>
                <w:sz w:val="28"/>
                <w:szCs w:val="28"/>
                <w:lang w:eastAsia="en-US"/>
              </w:rPr>
              <w:t>Владеющий</w:t>
            </w:r>
            <w:proofErr w:type="gramEnd"/>
            <w:r>
              <w:rPr>
                <w:rFonts w:ascii="Times New Roman" w:hAnsi="Times New Roman"/>
                <w:sz w:val="28"/>
                <w:szCs w:val="28"/>
                <w:lang w:eastAsia="en-US"/>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rFonts w:ascii="Times New Roman" w:hAnsi="Times New Roman"/>
                <w:sz w:val="28"/>
                <w:szCs w:val="28"/>
                <w:lang w:eastAsia="en-US"/>
              </w:rPr>
              <w:t>со</w:t>
            </w:r>
            <w:proofErr w:type="gramEnd"/>
            <w:r>
              <w:rPr>
                <w:rFonts w:ascii="Times New Roman" w:hAnsi="Times New Roman"/>
                <w:sz w:val="28"/>
                <w:szCs w:val="28"/>
                <w:lang w:eastAsia="en-US"/>
              </w:rPr>
              <w:t xml:space="preserve"> взрослыми и сверстниками на основе общих интересов и дел.</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Познавательное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Познание</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Любознательный, наблюдательный, испытывающий потребность в самовыражении, в том числе творческом.</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rFonts w:ascii="Times New Roman" w:hAnsi="Times New Roman"/>
                <w:sz w:val="28"/>
                <w:szCs w:val="28"/>
                <w:lang w:eastAsia="en-US"/>
              </w:rPr>
              <w:t>Обладающий</w:t>
            </w:r>
            <w:proofErr w:type="gramEnd"/>
            <w:r>
              <w:rPr>
                <w:rFonts w:ascii="Times New Roman" w:hAnsi="Times New Roman"/>
                <w:sz w:val="28"/>
                <w:szCs w:val="28"/>
                <w:lang w:eastAsia="en-US"/>
              </w:rPr>
              <w:t xml:space="preserve"> первичной картиной мира на основе традиционных ценностей.</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r>
              <w:rPr>
                <w:rFonts w:ascii="Times New Roman" w:hAnsi="Times New Roman"/>
                <w:sz w:val="28"/>
                <w:szCs w:val="28"/>
                <w:lang w:eastAsia="en-US"/>
              </w:rPr>
              <w:t>Здоровье, жизнь</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Pr>
                <w:rFonts w:ascii="Times New Roman" w:hAnsi="Times New Roman"/>
                <w:sz w:val="28"/>
                <w:szCs w:val="28"/>
                <w:lang w:eastAsia="en-US"/>
              </w:rPr>
              <w:t>Демонстрирующий</w:t>
            </w:r>
            <w:proofErr w:type="gramEnd"/>
            <w:r>
              <w:rPr>
                <w:rFonts w:ascii="Times New Roman" w:hAnsi="Times New Roman"/>
                <w:sz w:val="28"/>
                <w:szCs w:val="28"/>
                <w:lang w:eastAsia="en-US"/>
              </w:rPr>
              <w:t xml:space="preserve"> потребность в двигательной деятельности. </w:t>
            </w:r>
            <w:proofErr w:type="gramStart"/>
            <w:r>
              <w:rPr>
                <w:rFonts w:ascii="Times New Roman" w:hAnsi="Times New Roman"/>
                <w:sz w:val="28"/>
                <w:szCs w:val="28"/>
                <w:lang w:eastAsia="en-US"/>
              </w:rPr>
              <w:t>Имеющий</w:t>
            </w:r>
            <w:proofErr w:type="gramEnd"/>
            <w:r>
              <w:rPr>
                <w:rFonts w:ascii="Times New Roman" w:hAnsi="Times New Roman"/>
                <w:sz w:val="28"/>
                <w:szCs w:val="28"/>
                <w:lang w:eastAsia="en-US"/>
              </w:rPr>
              <w:t xml:space="preserve"> представление о некоторых видах спорта и активного отдыха.</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 xml:space="preserve">Трудовое </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Труд</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Понимающий</w:t>
            </w:r>
            <w:proofErr w:type="gramEnd"/>
            <w:r>
              <w:rPr>
                <w:rFonts w:ascii="Times New Roman" w:hAnsi="Times New Roman"/>
                <w:sz w:val="28"/>
                <w:szCs w:val="28"/>
                <w:lang w:eastAsia="en-US"/>
              </w:rPr>
              <w:t xml:space="preserve"> ценность труда в семье и в обществе на основе уважения к людям труда, результатам их деятельности. </w:t>
            </w:r>
            <w:proofErr w:type="gramStart"/>
            <w:r>
              <w:rPr>
                <w:rFonts w:ascii="Times New Roman" w:hAnsi="Times New Roman"/>
                <w:sz w:val="28"/>
                <w:szCs w:val="28"/>
                <w:lang w:eastAsia="en-US"/>
              </w:rPr>
              <w:t>Проявляющий</w:t>
            </w:r>
            <w:proofErr w:type="gramEnd"/>
            <w:r>
              <w:rPr>
                <w:rFonts w:ascii="Times New Roman" w:hAnsi="Times New Roman"/>
                <w:sz w:val="28"/>
                <w:szCs w:val="28"/>
                <w:lang w:eastAsia="en-US"/>
              </w:rPr>
              <w:t xml:space="preserve"> трудолюбие при выполнении поручений и в самостоятельной деятельности.</w:t>
            </w:r>
          </w:p>
        </w:tc>
      </w:tr>
      <w:tr w:rsidR="0063237F" w:rsidTr="0063237F">
        <w:tc>
          <w:tcPr>
            <w:tcW w:w="1951"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 xml:space="preserve">Эстетическое </w:t>
            </w:r>
          </w:p>
        </w:tc>
        <w:tc>
          <w:tcPr>
            <w:tcW w:w="1985" w:type="dxa"/>
            <w:tcBorders>
              <w:top w:val="single" w:sz="4" w:space="0" w:color="auto"/>
              <w:left w:val="single" w:sz="4" w:space="0" w:color="auto"/>
              <w:bottom w:val="single" w:sz="4" w:space="0" w:color="auto"/>
              <w:right w:val="single" w:sz="4" w:space="0" w:color="auto"/>
            </w:tcBorders>
            <w:hideMark/>
          </w:tcPr>
          <w:p w:rsidR="0063237F" w:rsidRDefault="0063237F">
            <w:pPr>
              <w:rPr>
                <w:rFonts w:ascii="Times New Roman" w:hAnsi="Times New Roman"/>
                <w:sz w:val="28"/>
                <w:szCs w:val="28"/>
                <w:lang w:eastAsia="en-US"/>
              </w:rPr>
            </w:pPr>
            <w:r>
              <w:rPr>
                <w:rFonts w:ascii="Times New Roman" w:hAnsi="Times New Roman"/>
                <w:sz w:val="28"/>
                <w:szCs w:val="28"/>
                <w:lang w:eastAsia="en-US"/>
              </w:rPr>
              <w:t>Культура и красота</w:t>
            </w:r>
          </w:p>
        </w:tc>
        <w:tc>
          <w:tcPr>
            <w:tcW w:w="5635" w:type="dxa"/>
            <w:tcBorders>
              <w:top w:val="single" w:sz="4" w:space="0" w:color="auto"/>
              <w:left w:val="single" w:sz="4" w:space="0" w:color="auto"/>
              <w:bottom w:val="single" w:sz="4" w:space="0" w:color="auto"/>
              <w:right w:val="single" w:sz="4" w:space="0" w:color="auto"/>
            </w:tcBorders>
            <w:hideMark/>
          </w:tcPr>
          <w:p w:rsidR="0063237F" w:rsidRDefault="0063237F">
            <w:pPr>
              <w:widowControl w:val="0"/>
              <w:autoSpaceDE w:val="0"/>
              <w:autoSpaceDN w:val="0"/>
              <w:adjustRightInd w:val="0"/>
              <w:jc w:val="both"/>
              <w:rPr>
                <w:rFonts w:ascii="Times New Roman" w:hAnsi="Times New Roman"/>
                <w:sz w:val="28"/>
                <w:szCs w:val="28"/>
                <w:lang w:eastAsia="en-US"/>
              </w:rPr>
            </w:pPr>
            <w:proofErr w:type="gramStart"/>
            <w:r>
              <w:rPr>
                <w:rFonts w:ascii="Times New Roman" w:hAnsi="Times New Roman"/>
                <w:sz w:val="28"/>
                <w:szCs w:val="28"/>
                <w:lang w:eastAsia="en-US"/>
              </w:rPr>
              <w:t>Способный</w:t>
            </w:r>
            <w:proofErr w:type="gramEnd"/>
            <w:r>
              <w:rPr>
                <w:rFonts w:ascii="Times New Roman" w:hAnsi="Times New Roman"/>
                <w:sz w:val="28"/>
                <w:szCs w:val="28"/>
                <w:lang w:eastAsia="en-US"/>
              </w:rPr>
              <w:t xml:space="preserve"> воспринимать и чувствовать прекрасное в быту, природе, поступках, искусстве. </w:t>
            </w:r>
            <w:proofErr w:type="gramStart"/>
            <w:r>
              <w:rPr>
                <w:rFonts w:ascii="Times New Roman" w:hAnsi="Times New Roman"/>
                <w:sz w:val="28"/>
                <w:szCs w:val="28"/>
                <w:lang w:eastAsia="en-US"/>
              </w:rPr>
              <w:t>Стремящийся</w:t>
            </w:r>
            <w:proofErr w:type="gramEnd"/>
            <w:r>
              <w:rPr>
                <w:rFonts w:ascii="Times New Roman" w:hAnsi="Times New Roman"/>
                <w:sz w:val="28"/>
                <w:szCs w:val="28"/>
                <w:lang w:eastAsia="en-US"/>
              </w:rPr>
              <w:t xml:space="preserve"> к отображению прекрасного в продуктивных видах деятельности.</w:t>
            </w:r>
          </w:p>
        </w:tc>
      </w:tr>
    </w:tbl>
    <w:p w:rsidR="0063237F" w:rsidRDefault="0063237F" w:rsidP="0063237F">
      <w:pPr>
        <w:widowControl w:val="0"/>
        <w:autoSpaceDE w:val="0"/>
        <w:autoSpaceDN w:val="0"/>
        <w:adjustRightInd w:val="0"/>
        <w:spacing w:after="0"/>
        <w:ind w:firstLine="709"/>
        <w:contextualSpacing/>
        <w:jc w:val="center"/>
        <w:rPr>
          <w:rFonts w:ascii="Times New Roman" w:hAnsi="Times New Roman"/>
          <w:b/>
          <w:sz w:val="28"/>
          <w:szCs w:val="28"/>
        </w:rPr>
      </w:pPr>
    </w:p>
    <w:p w:rsidR="0063237F" w:rsidRDefault="0063237F" w:rsidP="0063237F">
      <w:pPr>
        <w:widowControl w:val="0"/>
        <w:autoSpaceDE w:val="0"/>
        <w:autoSpaceDN w:val="0"/>
        <w:adjustRightInd w:val="0"/>
        <w:spacing w:after="0"/>
        <w:ind w:firstLine="709"/>
        <w:contextualSpacing/>
        <w:jc w:val="center"/>
        <w:rPr>
          <w:rFonts w:ascii="Times New Roman" w:hAnsi="Times New Roman"/>
          <w:b/>
          <w:sz w:val="28"/>
          <w:szCs w:val="28"/>
        </w:rPr>
      </w:pPr>
      <w:r>
        <w:rPr>
          <w:rFonts w:ascii="Times New Roman" w:hAnsi="Times New Roman"/>
          <w:b/>
          <w:sz w:val="28"/>
          <w:szCs w:val="28"/>
        </w:rPr>
        <w:t xml:space="preserve">2.3.2. Содержательный раздел Программы воспитания. </w:t>
      </w:r>
    </w:p>
    <w:p w:rsidR="0063237F" w:rsidRDefault="0063237F" w:rsidP="0063237F">
      <w:pPr>
        <w:widowControl w:val="0"/>
        <w:autoSpaceDE w:val="0"/>
        <w:autoSpaceDN w:val="0"/>
        <w:adjustRightInd w:val="0"/>
        <w:spacing w:after="0"/>
        <w:ind w:firstLine="709"/>
        <w:contextualSpacing/>
        <w:jc w:val="center"/>
        <w:rPr>
          <w:rFonts w:ascii="Times New Roman" w:hAnsi="Times New Roman"/>
          <w:b/>
          <w:i/>
          <w:sz w:val="28"/>
          <w:szCs w:val="28"/>
        </w:rPr>
      </w:pPr>
      <w:r>
        <w:rPr>
          <w:rFonts w:ascii="Times New Roman" w:hAnsi="Times New Roman"/>
          <w:b/>
          <w:i/>
          <w:sz w:val="28"/>
          <w:szCs w:val="28"/>
        </w:rPr>
        <w:t xml:space="preserve">Уклад образовательной организации.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ДОО - это ее необходимый фундамент, основа и инструмент воспитания. </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lang w:eastAsia="en-US"/>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sz w:val="28"/>
          <w:szCs w:val="28"/>
        </w:rPr>
        <w:t>СП</w:t>
      </w:r>
      <w:r>
        <w:rPr>
          <w:rFonts w:ascii="Times New Roman" w:hAnsi="Times New Roman"/>
          <w:sz w:val="28"/>
          <w:szCs w:val="28"/>
          <w:lang w:eastAsia="en-US"/>
        </w:rPr>
        <w:t>.</w:t>
      </w:r>
    </w:p>
    <w:p w:rsidR="0063237F" w:rsidRDefault="0063237F" w:rsidP="0063237F">
      <w:pPr>
        <w:spacing w:after="0"/>
        <w:ind w:firstLine="709"/>
        <w:contextualSpacing/>
        <w:jc w:val="center"/>
        <w:rPr>
          <w:rFonts w:ascii="Times New Roman" w:hAnsi="Times New Roman"/>
          <w:sz w:val="28"/>
          <w:szCs w:val="28"/>
          <w:u w:val="single"/>
          <w:lang w:eastAsia="zh-CN"/>
        </w:rPr>
      </w:pPr>
      <w:r>
        <w:rPr>
          <w:rFonts w:ascii="Times New Roman" w:hAnsi="Times New Roman"/>
          <w:sz w:val="28"/>
          <w:szCs w:val="28"/>
          <w:u w:val="single"/>
          <w:lang w:eastAsia="en-US"/>
        </w:rPr>
        <w:t xml:space="preserve">Уклад </w:t>
      </w:r>
      <w:r>
        <w:rPr>
          <w:rFonts w:ascii="Times New Roman" w:hAnsi="Times New Roman"/>
          <w:sz w:val="28"/>
          <w:szCs w:val="28"/>
          <w:u w:val="single"/>
        </w:rPr>
        <w:t xml:space="preserve">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p>
    <w:p w:rsidR="0063237F" w:rsidRDefault="0063237F" w:rsidP="0063237F">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lang w:eastAsia="en-US"/>
        </w:rPr>
        <w:t xml:space="preserve"> - это система отношений, сложившаяся на основе нравственно-ценностных идеалов, традиций и характера организации различных воспитательных процессов. Уклад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безопасность и систему ценностей дошкольного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 На сегодняшний день уклад также включает в себя сетевое информационное пространство и нормы общения участников образовательных отношений в социальных сетях.</w:t>
      </w:r>
    </w:p>
    <w:p w:rsidR="0063237F" w:rsidRDefault="0063237F" w:rsidP="0063237F">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В СП образовательный процесс осуществляется в соответствии с требованиями ФГОС ДО, утвержденного приказом </w:t>
      </w:r>
      <w:proofErr w:type="spellStart"/>
      <w:r>
        <w:rPr>
          <w:rFonts w:ascii="Times New Roman" w:hAnsi="Times New Roman"/>
          <w:sz w:val="28"/>
          <w:szCs w:val="28"/>
          <w:lang w:eastAsia="en-US"/>
        </w:rPr>
        <w:t>Минобрнауки</w:t>
      </w:r>
      <w:proofErr w:type="spellEnd"/>
      <w:r>
        <w:rPr>
          <w:rFonts w:ascii="Times New Roman" w:hAnsi="Times New Roman"/>
          <w:sz w:val="28"/>
          <w:szCs w:val="28"/>
          <w:lang w:eastAsia="en-US"/>
        </w:rPr>
        <w:t xml:space="preserve"> России от 17.10.2013 № 1155. </w:t>
      </w:r>
      <w:proofErr w:type="gramEnd"/>
    </w:p>
    <w:p w:rsidR="0063237F" w:rsidRDefault="0063237F" w:rsidP="0063237F">
      <w:pPr>
        <w:spacing w:after="0"/>
        <w:ind w:firstLine="567"/>
        <w:contextualSpacing/>
        <w:jc w:val="both"/>
        <w:rPr>
          <w:rFonts w:ascii="Times New Roman" w:hAnsi="Times New Roman"/>
          <w:sz w:val="28"/>
          <w:szCs w:val="28"/>
          <w:lang w:eastAsia="en-US"/>
        </w:rPr>
      </w:pPr>
      <w:r>
        <w:rPr>
          <w:rFonts w:ascii="Times New Roman" w:hAnsi="Times New Roman"/>
          <w:b/>
          <w:sz w:val="28"/>
          <w:szCs w:val="28"/>
          <w:lang w:eastAsia="en-US"/>
        </w:rPr>
        <w:t>Цель</w:t>
      </w:r>
      <w:r>
        <w:rPr>
          <w:rFonts w:ascii="Times New Roman" w:hAnsi="Times New Roman"/>
          <w:sz w:val="28"/>
          <w:szCs w:val="28"/>
          <w:lang w:eastAsia="en-US"/>
        </w:rPr>
        <w:t xml:space="preserve"> СП объединить обучение и воспитание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63237F" w:rsidRDefault="0063237F" w:rsidP="0063237F">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Воспитательный процесс организуется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63237F" w:rsidRDefault="0063237F" w:rsidP="0063237F">
      <w:pPr>
        <w:spacing w:after="0"/>
        <w:ind w:firstLine="709"/>
        <w:contextualSpacing/>
        <w:jc w:val="both"/>
        <w:rPr>
          <w:rFonts w:ascii="Times New Roman" w:hAnsi="Times New Roman"/>
          <w:sz w:val="28"/>
          <w:szCs w:val="28"/>
          <w:lang w:eastAsia="en-US"/>
        </w:rPr>
      </w:pPr>
      <w:r>
        <w:rPr>
          <w:rFonts w:ascii="Times New Roman" w:hAnsi="Times New Roman"/>
          <w:sz w:val="28"/>
          <w:szCs w:val="28"/>
          <w:lang w:eastAsia="en-US"/>
        </w:rPr>
        <w:t xml:space="preserve">Уклад жизни в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lang w:eastAsia="en-US"/>
        </w:rPr>
        <w:t xml:space="preserve"> находит свое выражение в Уставе учреждения, в основной образовательной программе, программе воспитания, во внутренней документации. Для реализации Программы воспитания уклад принимается всеми участниками образовательных отношений.</w:t>
      </w:r>
    </w:p>
    <w:p w:rsidR="0063237F" w:rsidRDefault="0063237F" w:rsidP="0063237F">
      <w:pPr>
        <w:tabs>
          <w:tab w:val="left" w:pos="993"/>
        </w:tabs>
        <w:spacing w:after="0"/>
        <w:ind w:left="709"/>
        <w:contextualSpacing/>
        <w:jc w:val="center"/>
        <w:rPr>
          <w:rFonts w:ascii="Times New Roman" w:hAnsi="Times New Roman"/>
          <w:sz w:val="28"/>
          <w:szCs w:val="28"/>
          <w:u w:val="single"/>
        </w:rPr>
      </w:pPr>
      <w:r>
        <w:rPr>
          <w:rFonts w:ascii="Times New Roman" w:hAnsi="Times New Roman"/>
          <w:sz w:val="28"/>
          <w:szCs w:val="28"/>
          <w:u w:val="single"/>
        </w:rPr>
        <w:t>Ключевые элементы уклада ОО:</w:t>
      </w:r>
    </w:p>
    <w:p w:rsidR="0063237F" w:rsidRDefault="0063237F" w:rsidP="0063237F">
      <w:pPr>
        <w:spacing w:after="0"/>
        <w:ind w:firstLine="709"/>
        <w:contextualSpacing/>
        <w:jc w:val="both"/>
        <w:rPr>
          <w:rFonts w:ascii="Times New Roman" w:hAnsi="Times New Roman"/>
          <w:bCs/>
          <w:sz w:val="28"/>
          <w:szCs w:val="28"/>
        </w:rPr>
      </w:pPr>
      <w:r>
        <w:rPr>
          <w:rFonts w:ascii="Times New Roman" w:hAnsi="Times New Roman"/>
          <w:sz w:val="28"/>
          <w:szCs w:val="28"/>
          <w:lang w:eastAsia="en-US"/>
        </w:rPr>
        <w:t xml:space="preserve">Уклад жизни СП прослеживается </w:t>
      </w:r>
      <w:r>
        <w:rPr>
          <w:rFonts w:ascii="Times New Roman" w:hAnsi="Times New Roman"/>
          <w:bCs/>
          <w:sz w:val="28"/>
          <w:szCs w:val="28"/>
        </w:rPr>
        <w:t xml:space="preserve">в ценностях, правилах и нормах, в традициях и ритуалах, в  системе отношений в разных типах общностей,  в характере воспитательных процессов, в развивающей предметно-пространственной среде СП. </w:t>
      </w:r>
    </w:p>
    <w:p w:rsidR="0063237F" w:rsidRDefault="0063237F" w:rsidP="0063237F">
      <w:pPr>
        <w:spacing w:after="0"/>
        <w:ind w:firstLine="709"/>
        <w:contextualSpacing/>
        <w:jc w:val="both"/>
        <w:rPr>
          <w:rFonts w:ascii="Times New Roman" w:hAnsi="Times New Roman"/>
          <w:bCs/>
          <w:sz w:val="28"/>
          <w:szCs w:val="28"/>
        </w:rPr>
      </w:pPr>
      <w:r>
        <w:rPr>
          <w:rFonts w:ascii="Times New Roman" w:hAnsi="Times New Roman"/>
          <w:b/>
          <w:bCs/>
          <w:sz w:val="28"/>
          <w:szCs w:val="28"/>
        </w:rPr>
        <w:t>Миссия:</w:t>
      </w:r>
      <w:r>
        <w:rPr>
          <w:rFonts w:ascii="Times New Roman" w:hAnsi="Times New Roman"/>
          <w:bCs/>
          <w:sz w:val="28"/>
          <w:szCs w:val="28"/>
        </w:rPr>
        <w:t xml:space="preserve"> структурное подразделение  - это безопасное и открытое образовательное пространство, где объединяются усилия  </w:t>
      </w:r>
      <w:proofErr w:type="gramStart"/>
      <w:r>
        <w:rPr>
          <w:rFonts w:ascii="Times New Roman" w:hAnsi="Times New Roman"/>
          <w:bCs/>
          <w:sz w:val="28"/>
          <w:szCs w:val="28"/>
        </w:rPr>
        <w:t>образовательно-</w:t>
      </w:r>
      <w:proofErr w:type="spellStart"/>
      <w:r>
        <w:rPr>
          <w:rFonts w:ascii="Times New Roman" w:hAnsi="Times New Roman"/>
          <w:bCs/>
          <w:sz w:val="28"/>
          <w:szCs w:val="28"/>
        </w:rPr>
        <w:t>го</w:t>
      </w:r>
      <w:proofErr w:type="spellEnd"/>
      <w:proofErr w:type="gramEnd"/>
      <w:r>
        <w:rPr>
          <w:rFonts w:ascii="Times New Roman" w:hAnsi="Times New Roman"/>
          <w:bCs/>
          <w:sz w:val="28"/>
          <w:szCs w:val="28"/>
        </w:rPr>
        <w:t xml:space="preserve"> учреждения  и семьи для обеспечения каждому ребёнку полноценного проживания дошкольного детства  и целостного развития его личности.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
          <w:bCs/>
          <w:sz w:val="28"/>
          <w:szCs w:val="28"/>
        </w:rPr>
        <w:t>Базовыми ценностями</w:t>
      </w:r>
      <w:r>
        <w:rPr>
          <w:rFonts w:ascii="Times New Roman" w:hAnsi="Times New Roman"/>
          <w:bCs/>
          <w:sz w:val="28"/>
          <w:szCs w:val="28"/>
        </w:rPr>
        <w:t xml:space="preserve"> для участников образовательного процесса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являются понятия: человек, родина, семья, культура, вера, труд, красота, познание, здоровье, дружба, природа.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
          <w:sz w:val="28"/>
          <w:szCs w:val="28"/>
        </w:rPr>
        <w:t>Нормой является</w:t>
      </w:r>
      <w:r>
        <w:rPr>
          <w:rFonts w:ascii="Times New Roman" w:hAnsi="Times New Roman"/>
          <w:sz w:val="28"/>
          <w:szCs w:val="28"/>
        </w:rPr>
        <w:t xml:space="preserve"> правило: взаимоотношения участников образовательного процесса строятся на основе сотрудничества, уважения личности, приоритета человеческих ценностей, предоставления воспитаннику свободы развития в соответствии с индивидуальными особенностями.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Pr>
          <w:rFonts w:ascii="Times New Roman" w:hAnsi="Times New Roman"/>
          <w:sz w:val="28"/>
          <w:szCs w:val="28"/>
        </w:rPr>
        <w:br/>
        <w:t xml:space="preserve">в Федеральном законе от 29 декабря 2012 г. № 273-ФЗ «Об образовании </w:t>
      </w:r>
      <w:r>
        <w:rPr>
          <w:rFonts w:ascii="Times New Roman" w:hAnsi="Times New Roman"/>
          <w:sz w:val="28"/>
          <w:szCs w:val="28"/>
        </w:rPr>
        <w:br/>
        <w:t>в Российской Федерации».</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руководствуется принципами </w:t>
      </w:r>
      <w:proofErr w:type="gramStart"/>
      <w:r>
        <w:rPr>
          <w:rFonts w:ascii="Times New Roman" w:hAnsi="Times New Roman"/>
          <w:sz w:val="28"/>
          <w:szCs w:val="28"/>
        </w:rPr>
        <w:t>ДО</w:t>
      </w:r>
      <w:proofErr w:type="gramEnd"/>
      <w:r>
        <w:rPr>
          <w:rFonts w:ascii="Times New Roman" w:hAnsi="Times New Roman"/>
          <w:sz w:val="28"/>
          <w:szCs w:val="28"/>
        </w:rPr>
        <w:t>, определенными ФГОС ДО.</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гуманизма. </w:t>
      </w:r>
      <w:r>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Pr>
          <w:rFonts w:ascii="Times New Roman" w:hAnsi="Times New Roman"/>
          <w:sz w:val="28"/>
          <w:szCs w:val="28"/>
        </w:rPr>
        <w:br/>
        <w:t>к природе и окружающей среде, рационального природопользования;</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iCs/>
          <w:spacing w:val="-2"/>
          <w:sz w:val="28"/>
          <w:szCs w:val="28"/>
        </w:rPr>
        <w:t>принцип ценностного единства и совместности.</w:t>
      </w:r>
      <w:r>
        <w:rPr>
          <w:rFonts w:ascii="Times New Roman" w:hAnsi="Times New Roman"/>
          <w:sz w:val="28"/>
          <w:szCs w:val="28"/>
        </w:rPr>
        <w:t xml:space="preserve"> Единство ценностей и смыслов воспитания, разделяемых всеми участниками</w:t>
      </w:r>
      <w:r>
        <w:rPr>
          <w:rFonts w:ascii="Times New Roman" w:hAnsi="Times New Roman"/>
          <w:spacing w:val="-2"/>
          <w:sz w:val="28"/>
          <w:szCs w:val="28"/>
        </w:rPr>
        <w:t xml:space="preserve"> образовательных отношений, </w:t>
      </w:r>
      <w:r>
        <w:rPr>
          <w:rFonts w:ascii="Times New Roman" w:hAnsi="Times New Roman"/>
          <w:sz w:val="28"/>
          <w:szCs w:val="28"/>
        </w:rPr>
        <w:t>содействие, сотворчество и сопереживание, взаимопонимание и взаимное уважение</w:t>
      </w:r>
      <w:r>
        <w:rPr>
          <w:rFonts w:ascii="Times New Roman" w:hAnsi="Times New Roman"/>
          <w:spacing w:val="-2"/>
          <w:sz w:val="28"/>
          <w:szCs w:val="28"/>
        </w:rPr>
        <w:t>;</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 xml:space="preserve">принцип общего культурного образования. </w:t>
      </w:r>
      <w:r>
        <w:rPr>
          <w:rFonts w:ascii="Times New Roman" w:hAnsi="Times New Roman"/>
          <w:sz w:val="28"/>
          <w:szCs w:val="28"/>
        </w:rPr>
        <w:t xml:space="preserve">Воспитание основывается на культуре </w:t>
      </w:r>
      <w:r>
        <w:rPr>
          <w:rFonts w:ascii="Times New Roman" w:hAnsi="Times New Roman"/>
          <w:sz w:val="28"/>
          <w:szCs w:val="28"/>
        </w:rPr>
        <w:br/>
        <w:t>и традициях России, включая культурные особенности региона;</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sz w:val="28"/>
          <w:szCs w:val="28"/>
        </w:rPr>
        <w:t>принцип следования нравственному примеру.</w:t>
      </w:r>
      <w:r>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принципы безопасной жизнедеятельности.</w:t>
      </w:r>
      <w:r>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принцип совместной деятельности ребенка и взрослого.</w:t>
      </w:r>
      <w:r>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63237F" w:rsidRDefault="0063237F" w:rsidP="00EC1B08">
      <w:pPr>
        <w:numPr>
          <w:ilvl w:val="0"/>
          <w:numId w:val="14"/>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b/>
          <w:bCs/>
          <w:sz w:val="28"/>
          <w:szCs w:val="28"/>
        </w:rPr>
        <w:t xml:space="preserve">принцип </w:t>
      </w:r>
      <w:proofErr w:type="spellStart"/>
      <w:r>
        <w:rPr>
          <w:rFonts w:ascii="Times New Roman" w:hAnsi="Times New Roman"/>
          <w:b/>
          <w:bCs/>
          <w:sz w:val="28"/>
          <w:szCs w:val="28"/>
        </w:rPr>
        <w:t>инклюзивности</w:t>
      </w:r>
      <w:proofErr w:type="spellEnd"/>
      <w:r>
        <w:rPr>
          <w:rFonts w:ascii="Times New Roman" w:hAnsi="Times New Roman"/>
          <w:b/>
          <w:bCs/>
          <w:sz w:val="28"/>
          <w:szCs w:val="28"/>
        </w:rPr>
        <w:t xml:space="preserve">. </w:t>
      </w:r>
      <w:r>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Данные принципы реализуются в укладе ОО, включающем воспитывающие среды, общности, культурные практики, совместную деятельность и события.</w:t>
      </w:r>
    </w:p>
    <w:p w:rsidR="0063237F" w:rsidRDefault="0063237F" w:rsidP="0063237F">
      <w:pPr>
        <w:spacing w:after="0"/>
        <w:ind w:firstLine="709"/>
        <w:contextualSpacing/>
        <w:jc w:val="both"/>
        <w:rPr>
          <w:rFonts w:ascii="Times New Roman" w:hAnsi="Times New Roman"/>
          <w:bCs/>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сложились следующие </w:t>
      </w:r>
      <w:r>
        <w:rPr>
          <w:rFonts w:ascii="Times New Roman" w:hAnsi="Times New Roman"/>
          <w:b/>
          <w:sz w:val="28"/>
          <w:szCs w:val="28"/>
        </w:rPr>
        <w:t>традиции и ритуалы</w:t>
      </w:r>
      <w:r>
        <w:rPr>
          <w:rFonts w:ascii="Times New Roman" w:hAnsi="Times New Roman"/>
          <w:sz w:val="28"/>
          <w:szCs w:val="28"/>
        </w:rPr>
        <w:t>.</w:t>
      </w:r>
    </w:p>
    <w:p w:rsidR="0063237F" w:rsidRDefault="0063237F" w:rsidP="0063237F">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 xml:space="preserve">Описание некоторых традиций и  ритуалов, сложившихся в группах ДОО: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«Как дела?» (ежедневно при приеме детей интересоваться у родителей и самого воспитанника его настроением и здоровьем, высказывать пожелание хорошего дня).</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«Минута доброты» (один-два раза в день педагог и воспитанники собираются в круг, обнимают друг друга, говорят друг другу добрые слова).</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«День именинника» (проводится для каждого ребенка, у которого в этот день - день рождения, с целью повысить его настроение, показать значимость каждого ребенка).</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«Ни дня без книги» (ежедневное чтение проводится с целью приобщения воспитанников к литературе, чтению, рассматриванию иллюстраций).</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«Ни дня без игры» (ежедневно организуется игры различной активности).</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«Наполним музыкой сердца» (включается во время свободного времяпрепровождения детей музыка, аудио сказки, организуется музыкальное сопровождение на занятиях физической культуры).</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«Экскурсия в школу» проводится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«С зарядкой по жизни» (обязательные ежедневные зарядки, после зарядки воспитанники хором проговаривают девиз «Здоровье в порядке – спасибо зарядке!»).</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«Трудиться в жизни пригодится» (организация дежурства в группах старшего дошкольного возраста, привлечение детей в  помощь педагогу при мытье игрушек в группе, в уходе за цветами на территории для прогулок).</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Выставки детского творчества (фотовыставки, выставки рисунков, аппликаций и т.д.) проводятся с целью развития творческих способностей детей.</w:t>
      </w:r>
    </w:p>
    <w:p w:rsidR="0063237F" w:rsidRDefault="0063237F" w:rsidP="0063237F">
      <w:pPr>
        <w:spacing w:after="0"/>
        <w:ind w:firstLine="709"/>
        <w:contextualSpacing/>
        <w:jc w:val="both"/>
        <w:rPr>
          <w:rFonts w:ascii="Times New Roman" w:hAnsi="Times New Roman"/>
          <w:sz w:val="28"/>
          <w:szCs w:val="28"/>
          <w:u w:val="single"/>
        </w:rPr>
      </w:pPr>
      <w:r>
        <w:rPr>
          <w:rFonts w:ascii="Times New Roman" w:hAnsi="Times New Roman"/>
          <w:sz w:val="28"/>
          <w:szCs w:val="28"/>
          <w:u w:val="single"/>
        </w:rPr>
        <w:t>Описание некоторых традиций и  ритуалов, сложившихся в ДОО:</w:t>
      </w:r>
    </w:p>
    <w:p w:rsidR="0063237F" w:rsidRDefault="0063237F" w:rsidP="0063237F">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«Посвящение в дошколята» проводится для воспитанников 2 младшей группы с целью облегчения процесса адаптации малышей к условиям детского сада, формирования уважения  к своему новому статусу).</w:t>
      </w:r>
      <w:proofErr w:type="gramEnd"/>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«От сердца к сердцу» (изготовление подарков ко Дню матери, пожилого человека).</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«Ко Дню птиц» (ремонт и изготовление кормушек, скворечников для территории ДОО и близлежащей территории).</w:t>
      </w:r>
    </w:p>
    <w:p w:rsidR="0063237F" w:rsidRDefault="0063237F" w:rsidP="0063237F">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«Украсим вместе группу» (воспитанники, родители и педагоги украшают группу к смене времен года и/или календарным праздникам.</w:t>
      </w:r>
      <w:proofErr w:type="gramEnd"/>
      <w:r>
        <w:rPr>
          <w:rFonts w:ascii="Times New Roman" w:hAnsi="Times New Roman"/>
          <w:sz w:val="28"/>
          <w:szCs w:val="28"/>
        </w:rPr>
        <w:t xml:space="preserve"> </w:t>
      </w:r>
      <w:proofErr w:type="gramStart"/>
      <w:r>
        <w:rPr>
          <w:rFonts w:ascii="Times New Roman" w:hAnsi="Times New Roman"/>
          <w:sz w:val="28"/>
          <w:szCs w:val="28"/>
        </w:rPr>
        <w:t>В СП проводится конкурс «Самая-самая группа»).</w:t>
      </w:r>
      <w:proofErr w:type="gramEnd"/>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«Тихий детский сад» (исключается повышенный тон голоса в общении между участниками образовательного процесса, дети не плачут).</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«Вместе» (В СП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63237F" w:rsidRDefault="0063237F" w:rsidP="0063237F">
      <w:pPr>
        <w:pStyle w:val="a3"/>
        <w:shd w:val="clear" w:color="auto" w:fill="FFFFFF"/>
        <w:spacing w:before="0" w:beforeAutospacing="0" w:after="0" w:afterAutospacing="0" w:line="276" w:lineRule="auto"/>
        <w:ind w:firstLine="567"/>
        <w:contextualSpacing/>
        <w:jc w:val="both"/>
        <w:rPr>
          <w:sz w:val="28"/>
          <w:szCs w:val="28"/>
          <w:lang w:eastAsia="zh-CN"/>
        </w:rPr>
      </w:pPr>
      <w:r>
        <w:rPr>
          <w:b/>
          <w:sz w:val="28"/>
          <w:szCs w:val="28"/>
        </w:rPr>
        <w:t xml:space="preserve">Характер воспитательных процессов в СП: </w:t>
      </w:r>
      <w:r>
        <w:rPr>
          <w:sz w:val="28"/>
          <w:szCs w:val="28"/>
          <w:lang w:eastAsia="zh-CN"/>
        </w:rPr>
        <w:t xml:space="preserve">воспитательные процессы в СП основываются на идее развития, творчества, сотрудничества и открытости миру. 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 </w:t>
      </w:r>
      <w:r>
        <w:rPr>
          <w:noProof/>
          <w:sz w:val="28"/>
          <w:szCs w:val="28"/>
        </w:rPr>
        <w:drawing>
          <wp:inline distT="0" distB="0" distL="0" distR="0" wp14:anchorId="6F4847C7" wp14:editId="42F69255">
            <wp:extent cx="7620" cy="7620"/>
            <wp:effectExtent l="0" t="0" r="0" b="0"/>
            <wp:docPr id="1" name="Рисунок 1" descr="https://test.uralschool.ru/referer/bann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st.uralschool.ru/referer/banne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8"/>
          <w:lang w:eastAsia="zh-CN"/>
        </w:rPr>
        <w:t xml:space="preserve"> В процессе творческой деятельности происходит развитие способностей и формирование потребностей личности ребенка. Совместная творческая деятельность детей, родителей и педагогов является созидательной деятельностью, способствующей переживанию “ситуации успеха”. Контакт с семьей, участие родителей в воспитании, доступность информации, взаимодействие с учреждениями окружающего социума.</w:t>
      </w:r>
    </w:p>
    <w:p w:rsidR="0063237F" w:rsidRDefault="0063237F" w:rsidP="0063237F">
      <w:pPr>
        <w:spacing w:after="0"/>
        <w:ind w:firstLine="709"/>
        <w:contextualSpacing/>
        <w:jc w:val="both"/>
        <w:rPr>
          <w:rFonts w:ascii="Times New Roman" w:hAnsi="Times New Roman"/>
          <w:sz w:val="28"/>
          <w:szCs w:val="28"/>
          <w:lang w:eastAsia="zh-CN"/>
        </w:rPr>
      </w:pPr>
      <w:r>
        <w:rPr>
          <w:rFonts w:ascii="Times New Roman" w:hAnsi="Times New Roman"/>
          <w:b/>
          <w:sz w:val="28"/>
          <w:szCs w:val="28"/>
        </w:rPr>
        <w:t>Предметно-пространственная среда:</w:t>
      </w:r>
      <w:r>
        <w:rPr>
          <w:rFonts w:ascii="Times New Roman" w:hAnsi="Times New Roman"/>
          <w:sz w:val="28"/>
          <w:szCs w:val="28"/>
        </w:rPr>
        <w:t xml:space="preserve"> воспитательный процесс 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63237F" w:rsidRDefault="0063237F" w:rsidP="0063237F">
      <w:pPr>
        <w:tabs>
          <w:tab w:val="left" w:pos="993"/>
        </w:tabs>
        <w:spacing w:after="0"/>
        <w:ind w:left="709"/>
        <w:contextualSpacing/>
        <w:jc w:val="both"/>
        <w:rPr>
          <w:rFonts w:ascii="Times New Roman" w:hAnsi="Times New Roman"/>
          <w:sz w:val="28"/>
          <w:szCs w:val="28"/>
          <w:u w:val="single"/>
        </w:rPr>
      </w:pPr>
      <w:r>
        <w:rPr>
          <w:rFonts w:ascii="Times New Roman" w:hAnsi="Times New Roman"/>
          <w:sz w:val="28"/>
          <w:szCs w:val="28"/>
          <w:u w:val="single"/>
        </w:rPr>
        <w:t xml:space="preserve">Наличие инновационных, опережающих, перспективных технологий </w:t>
      </w:r>
      <w:r>
        <w:rPr>
          <w:rFonts w:ascii="Times New Roman" w:hAnsi="Times New Roman"/>
          <w:sz w:val="28"/>
          <w:szCs w:val="28"/>
          <w:u w:val="single"/>
        </w:rPr>
        <w:br/>
        <w:t>воспитательно значимой деятельности, потенциальных «точек роста»:</w:t>
      </w:r>
    </w:p>
    <w:p w:rsidR="0063237F" w:rsidRDefault="0063237F" w:rsidP="0063237F">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отрабатывается технология организации добровольческой деятельности детей дошкольного возраста – создано добровольческое объединение «Доброе начало». </w:t>
      </w:r>
    </w:p>
    <w:p w:rsidR="0063237F" w:rsidRDefault="0063237F" w:rsidP="0063237F">
      <w:pPr>
        <w:tabs>
          <w:tab w:val="left" w:pos="993"/>
        </w:tabs>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Особенности воспитательно значимого взаимодействия с социальными партнерами СП</w:t>
      </w:r>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 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w:t>
      </w:r>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лечебно-профилактическими учреждениями микрорайона позволяет сохранять и укреплять здоровье воспитанников, педагогов СП. </w:t>
      </w:r>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Учреждения правопорядка микрорайона принимают активное участие в работе с семьями, </w:t>
      </w:r>
      <w:proofErr w:type="gramStart"/>
      <w:r>
        <w:rPr>
          <w:rFonts w:ascii="Times New Roman" w:hAnsi="Times New Roman"/>
          <w:sz w:val="28"/>
          <w:szCs w:val="28"/>
        </w:rPr>
        <w:t>находящимся</w:t>
      </w:r>
      <w:proofErr w:type="gramEnd"/>
      <w:r>
        <w:rPr>
          <w:rFonts w:ascii="Times New Roman" w:hAnsi="Times New Roman"/>
          <w:sz w:val="28"/>
          <w:szCs w:val="28"/>
        </w:rPr>
        <w:t xml:space="preserve"> в социально-опасном положении, что способствует снижению правонарушений несовершеннолетних и оздоровлению обстановки в семьях.</w:t>
      </w:r>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использует в интересах воспитания и развития возможности городских образовательных и культурно-спортивных учреждений: </w:t>
      </w:r>
      <w:proofErr w:type="gramStart"/>
      <w:r>
        <w:rPr>
          <w:rFonts w:ascii="Times New Roman" w:hAnsi="Times New Roman"/>
          <w:sz w:val="28"/>
          <w:szCs w:val="28"/>
        </w:rPr>
        <w:t xml:space="preserve">Центральная детская библиотека имени </w:t>
      </w:r>
      <w:proofErr w:type="spellStart"/>
      <w:r>
        <w:rPr>
          <w:rFonts w:ascii="Times New Roman" w:hAnsi="Times New Roman"/>
          <w:sz w:val="28"/>
          <w:szCs w:val="28"/>
        </w:rPr>
        <w:t>А.П.Гайдара</w:t>
      </w:r>
      <w:proofErr w:type="spellEnd"/>
      <w:r>
        <w:rPr>
          <w:rFonts w:ascii="Times New Roman" w:hAnsi="Times New Roman"/>
          <w:sz w:val="28"/>
          <w:szCs w:val="28"/>
        </w:rPr>
        <w:t xml:space="preserve">, Центральная библиотека им. Е.И. Аркадьева, МБУ «Краеведческий музей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Государственное автономное учреждение Самарской области «Спортивная школа олимпийского резерва №2» - ГАУ СДЮСШОР №2 г. Сызрань, Муниципальное бюджетное учреждение дополнительного образования «Детская художественная школа им. И.П. Тимошенко»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Сызранский драматический театр имени </w:t>
      </w:r>
      <w:proofErr w:type="spellStart"/>
      <w:r>
        <w:rPr>
          <w:rFonts w:ascii="Times New Roman" w:hAnsi="Times New Roman"/>
          <w:sz w:val="28"/>
          <w:szCs w:val="28"/>
        </w:rPr>
        <w:t>А.Н.Толстого</w:t>
      </w:r>
      <w:proofErr w:type="spellEnd"/>
      <w:r>
        <w:rPr>
          <w:rFonts w:ascii="Times New Roman" w:hAnsi="Times New Roman"/>
          <w:sz w:val="28"/>
          <w:szCs w:val="28"/>
        </w:rPr>
        <w:t>, и др.</w:t>
      </w:r>
      <w:proofErr w:type="gramEnd"/>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Совместная деятельность СП «Детский сад № 50» ГБОУ ООШ № 34 г. Сызрань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8"/>
          <w:szCs w:val="28"/>
        </w:rPr>
        <w:t>медико-социальной</w:t>
      </w:r>
      <w:proofErr w:type="gramEnd"/>
      <w:r>
        <w:rPr>
          <w:rFonts w:ascii="Times New Roman" w:hAnsi="Times New Roman"/>
          <w:sz w:val="28"/>
          <w:szCs w:val="28"/>
        </w:rPr>
        <w:t xml:space="preserve"> помощи Центром диагностики и консультирования </w:t>
      </w:r>
      <w:proofErr w:type="spellStart"/>
      <w:r>
        <w:rPr>
          <w:rFonts w:ascii="Times New Roman" w:hAnsi="Times New Roman"/>
          <w:sz w:val="28"/>
          <w:szCs w:val="28"/>
        </w:rPr>
        <w:t>г.о</w:t>
      </w:r>
      <w:proofErr w:type="spellEnd"/>
      <w:r>
        <w:rPr>
          <w:rFonts w:ascii="Times New Roman" w:hAnsi="Times New Roman"/>
          <w:sz w:val="28"/>
          <w:szCs w:val="28"/>
        </w:rPr>
        <w:t xml:space="preserve">. Сызрань осуществляется на основе договора, подписанного руководителями учреждений. </w:t>
      </w:r>
      <w:proofErr w:type="gramStart"/>
      <w:r>
        <w:rPr>
          <w:rFonts w:ascii="Times New Roman" w:hAnsi="Times New Roman"/>
          <w:sz w:val="28"/>
          <w:szCs w:val="28"/>
        </w:rPr>
        <w:t xml:space="preserve">Центр диагностики и консультирования </w:t>
      </w:r>
      <w:proofErr w:type="spellStart"/>
      <w:r>
        <w:rPr>
          <w:rFonts w:ascii="Times New Roman" w:hAnsi="Times New Roman"/>
          <w:sz w:val="28"/>
          <w:szCs w:val="28"/>
        </w:rPr>
        <w:t>г.о</w:t>
      </w:r>
      <w:proofErr w:type="spellEnd"/>
      <w:r>
        <w:rPr>
          <w:rFonts w:ascii="Times New Roman" w:hAnsi="Times New Roman"/>
          <w:sz w:val="28"/>
          <w:szCs w:val="28"/>
        </w:rPr>
        <w:t>. Сызрань освидетельствует по запросу СП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 развитии, оказывает коррекционную помощь воспитанникам.</w:t>
      </w:r>
      <w:proofErr w:type="gramEnd"/>
    </w:p>
    <w:p w:rsidR="0063237F" w:rsidRDefault="0063237F" w:rsidP="0063237F">
      <w:pPr>
        <w:tabs>
          <w:tab w:val="left" w:pos="993"/>
        </w:tabs>
        <w:spacing w:after="0"/>
        <w:ind w:firstLine="709"/>
        <w:contextualSpacing/>
        <w:jc w:val="both"/>
        <w:rPr>
          <w:rFonts w:ascii="Times New Roman" w:hAnsi="Times New Roman"/>
          <w:sz w:val="28"/>
          <w:szCs w:val="28"/>
        </w:rPr>
      </w:pPr>
      <w:r>
        <w:rPr>
          <w:rFonts w:ascii="Times New Roman" w:hAnsi="Times New Roman"/>
          <w:sz w:val="28"/>
          <w:szCs w:val="28"/>
        </w:rPr>
        <w:t xml:space="preserve">Взаимодействие с Вознесенским мужским монастырем позволяет реализовать добровольческую деятельность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обогащать работу по духовно-нравственному развитию. </w:t>
      </w:r>
    </w:p>
    <w:p w:rsidR="0063237F" w:rsidRDefault="0063237F" w:rsidP="0063237F">
      <w:pPr>
        <w:keepNext/>
        <w:spacing w:after="0"/>
        <w:contextualSpacing/>
        <w:jc w:val="center"/>
        <w:rPr>
          <w:rFonts w:ascii="Times New Roman" w:hAnsi="Times New Roman"/>
          <w:sz w:val="28"/>
          <w:szCs w:val="28"/>
          <w:lang w:eastAsia="zh-CN"/>
        </w:rPr>
      </w:pPr>
      <w:r>
        <w:rPr>
          <w:rFonts w:ascii="Times New Roman" w:hAnsi="Times New Roman"/>
          <w:b/>
          <w:bCs/>
          <w:sz w:val="28"/>
          <w:szCs w:val="28"/>
          <w:lang w:eastAsia="en-US"/>
        </w:rPr>
        <w:t>Социокультурный контекст</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Социокультурные ценности являются определяющими в структурно-содержательной основе Программы воспитания.</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bCs/>
          <w:sz w:val="28"/>
          <w:szCs w:val="28"/>
          <w:lang w:eastAsia="en-US"/>
        </w:rPr>
        <w:t>Реализация социокультурного контекста опирается на построение социального партнерства образовательной организации.</w:t>
      </w:r>
    </w:p>
    <w:p w:rsidR="0063237F" w:rsidRDefault="0063237F" w:rsidP="0063237F">
      <w:pPr>
        <w:spacing w:after="0"/>
        <w:ind w:firstLine="709"/>
        <w:contextualSpacing/>
        <w:jc w:val="both"/>
        <w:rPr>
          <w:rFonts w:ascii="Times New Roman" w:hAnsi="Times New Roman"/>
          <w:bCs/>
          <w:sz w:val="28"/>
          <w:szCs w:val="28"/>
          <w:lang w:eastAsia="en-US"/>
        </w:rPr>
      </w:pPr>
      <w:r>
        <w:rPr>
          <w:rFonts w:ascii="Times New Roman" w:hAnsi="Times New Roman"/>
          <w:bCs/>
          <w:sz w:val="28"/>
          <w:szCs w:val="28"/>
          <w:lang w:eastAsia="en-US"/>
        </w:rPr>
        <w:t xml:space="preserve">В рамках социокультурного контекста повышается роль родительской общественности </w:t>
      </w:r>
      <w:r>
        <w:rPr>
          <w:rFonts w:ascii="Times New Roman" w:hAnsi="Times New Roman"/>
          <w:bCs/>
          <w:sz w:val="28"/>
          <w:szCs w:val="28"/>
          <w:lang w:eastAsia="en-US"/>
        </w:rPr>
        <w:br/>
        <w:t>как субъекта образовательных отношений в Программе воспитания.</w:t>
      </w:r>
    </w:p>
    <w:p w:rsidR="0063237F" w:rsidRDefault="0063237F" w:rsidP="0063237F">
      <w:pPr>
        <w:spacing w:after="0"/>
        <w:ind w:firstLine="709"/>
        <w:contextualSpacing/>
        <w:jc w:val="both"/>
        <w:rPr>
          <w:rFonts w:ascii="Times New Roman" w:hAnsi="Times New Roman"/>
          <w:sz w:val="28"/>
          <w:szCs w:val="28"/>
          <w:lang w:eastAsia="zh-CN"/>
        </w:rPr>
      </w:pPr>
      <w:r>
        <w:rPr>
          <w:rFonts w:ascii="Times New Roman" w:hAnsi="Times New Roman"/>
          <w:bCs/>
          <w:sz w:val="28"/>
          <w:szCs w:val="28"/>
          <w:u w:val="single"/>
          <w:lang w:eastAsia="en-US"/>
        </w:rPr>
        <w:t>Социокультурный контекст</w:t>
      </w:r>
      <w:r>
        <w:rPr>
          <w:rFonts w:ascii="Times New Roman" w:hAnsi="Times New Roman"/>
          <w:sz w:val="28"/>
          <w:szCs w:val="28"/>
          <w:u w:val="single"/>
        </w:rPr>
        <w:t xml:space="preserve"> 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r>
        <w:rPr>
          <w:rFonts w:ascii="Times New Roman" w:hAnsi="Times New Roman"/>
          <w:sz w:val="28"/>
          <w:szCs w:val="28"/>
        </w:rPr>
        <w:t xml:space="preserve"> Структурное подразделение географически расположено в центре Промышленного района города Сызрани. В непосредственной близости находится территория Вознесенского мужского монастыря, многоквартирный жилой комплекс по улице Урицкого, здание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ызрани</w:t>
      </w:r>
      <w:proofErr w:type="spellEnd"/>
      <w:r>
        <w:rPr>
          <w:rFonts w:ascii="Times New Roman" w:hAnsi="Times New Roman"/>
          <w:sz w:val="28"/>
          <w:szCs w:val="28"/>
        </w:rPr>
        <w:t xml:space="preserve">. Данный социокультурный контекст позволяет эффективно организовать духовно-нравственную, образовательную, воспитательную работу.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 </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использует в интересах воспитания и развития возможности городских образовательных и культурно-спортивных учреждений.</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rPr>
        <w:t xml:space="preserve"> 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и посещают СП (несмотря на то, что процент детей, не относящихся к русскому этносу, среди воспитанников в общем количестве детей, невелик -0,07%.).</w:t>
      </w:r>
    </w:p>
    <w:p w:rsidR="0063237F" w:rsidRDefault="0063237F" w:rsidP="0063237F">
      <w:pPr>
        <w:jc w:val="center"/>
        <w:rPr>
          <w:rFonts w:ascii="Times New Roman" w:hAnsi="Times New Roman"/>
          <w:b/>
          <w:sz w:val="28"/>
          <w:szCs w:val="28"/>
          <w:lang w:eastAsia="en-US"/>
        </w:rPr>
      </w:pPr>
      <w:r>
        <w:rPr>
          <w:rFonts w:ascii="Times New Roman" w:hAnsi="Times New Roman"/>
          <w:b/>
          <w:sz w:val="28"/>
          <w:szCs w:val="28"/>
          <w:lang w:eastAsia="en-US"/>
        </w:rPr>
        <w:t>Воспитывающая среда ДОО</w:t>
      </w:r>
    </w:p>
    <w:p w:rsidR="0063237F" w:rsidRDefault="0063237F" w:rsidP="0063237F">
      <w:pPr>
        <w:pStyle w:val="ad"/>
        <w:spacing w:before="51" w:line="268" w:lineRule="auto"/>
        <w:ind w:left="0" w:right="414" w:firstLine="706"/>
      </w:pPr>
      <w:r>
        <w:t>Воспитывающая</w:t>
      </w:r>
      <w:r>
        <w:rPr>
          <w:spacing w:val="1"/>
        </w:rPr>
        <w:t xml:space="preserve"> </w:t>
      </w:r>
      <w:r>
        <w:t>среда</w:t>
      </w:r>
      <w:r>
        <w:rPr>
          <w:spacing w:val="1"/>
        </w:rPr>
        <w:t xml:space="preserve"> </w:t>
      </w:r>
      <w:r>
        <w:t>–</w:t>
      </w:r>
      <w:r>
        <w:rPr>
          <w:spacing w:val="1"/>
        </w:rPr>
        <w:t xml:space="preserve"> </w:t>
      </w:r>
      <w:r>
        <w:t>это</w:t>
      </w:r>
      <w:r>
        <w:rPr>
          <w:spacing w:val="1"/>
        </w:rPr>
        <w:t xml:space="preserve"> </w:t>
      </w:r>
      <w:r>
        <w:t>особая</w:t>
      </w:r>
      <w:r>
        <w:rPr>
          <w:spacing w:val="1"/>
        </w:rPr>
        <w:t xml:space="preserve"> </w:t>
      </w:r>
      <w:r>
        <w:t>форма</w:t>
      </w:r>
      <w:r>
        <w:rPr>
          <w:spacing w:val="1"/>
        </w:rPr>
        <w:t xml:space="preserve"> </w:t>
      </w:r>
      <w:r>
        <w:t>организации</w:t>
      </w:r>
      <w:r>
        <w:rPr>
          <w:spacing w:val="1"/>
        </w:rPr>
        <w:t xml:space="preserve"> </w:t>
      </w:r>
      <w:r>
        <w:t>образовательного</w:t>
      </w:r>
      <w:r>
        <w:rPr>
          <w:spacing w:val="-5"/>
        </w:rPr>
        <w:t xml:space="preserve"> </w:t>
      </w:r>
      <w:r>
        <w:t>процесса,</w:t>
      </w:r>
      <w:r>
        <w:rPr>
          <w:spacing w:val="1"/>
        </w:rPr>
        <w:t xml:space="preserve"> </w:t>
      </w:r>
      <w:r>
        <w:t>реализующего</w:t>
      </w:r>
      <w:r>
        <w:rPr>
          <w:spacing w:val="-5"/>
        </w:rPr>
        <w:t xml:space="preserve"> </w:t>
      </w:r>
      <w:r>
        <w:t>цель</w:t>
      </w:r>
      <w:r>
        <w:rPr>
          <w:spacing w:val="1"/>
        </w:rPr>
        <w:t xml:space="preserve"> </w:t>
      </w:r>
      <w:r>
        <w:t>и задачи воспитания.</w:t>
      </w:r>
    </w:p>
    <w:p w:rsidR="0063237F" w:rsidRDefault="0063237F" w:rsidP="0063237F">
      <w:pPr>
        <w:pStyle w:val="ad"/>
        <w:spacing w:before="1" w:line="276" w:lineRule="auto"/>
        <w:ind w:left="0" w:right="409" w:firstLine="706"/>
      </w:pPr>
      <w:r>
        <w:t>Воспитывающая</w:t>
      </w:r>
      <w:r>
        <w:rPr>
          <w:spacing w:val="1"/>
        </w:rPr>
        <w:t xml:space="preserve"> </w:t>
      </w:r>
      <w:r>
        <w:t>среда</w:t>
      </w:r>
      <w:r>
        <w:rPr>
          <w:spacing w:val="1"/>
        </w:rPr>
        <w:t xml:space="preserve"> </w:t>
      </w:r>
      <w:r>
        <w:t>определяется</w:t>
      </w:r>
      <w:r>
        <w:rPr>
          <w:spacing w:val="1"/>
        </w:rPr>
        <w:t xml:space="preserve"> </w:t>
      </w:r>
      <w:r>
        <w:t>целью</w:t>
      </w:r>
      <w:r>
        <w:rPr>
          <w:spacing w:val="1"/>
        </w:rPr>
        <w:t xml:space="preserve"> </w:t>
      </w:r>
      <w:r>
        <w:t>и</w:t>
      </w:r>
      <w:r>
        <w:rPr>
          <w:spacing w:val="1"/>
        </w:rPr>
        <w:t xml:space="preserve"> </w:t>
      </w:r>
      <w:r>
        <w:t>задачами</w:t>
      </w:r>
      <w:r>
        <w:rPr>
          <w:spacing w:val="1"/>
        </w:rPr>
        <w:t xml:space="preserve"> </w:t>
      </w:r>
      <w:r>
        <w:t>воспитания,</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образцами</w:t>
      </w:r>
      <w:r>
        <w:rPr>
          <w:spacing w:val="1"/>
        </w:rPr>
        <w:t xml:space="preserve"> </w:t>
      </w:r>
      <w:r>
        <w:t>и</w:t>
      </w:r>
      <w:r>
        <w:rPr>
          <w:spacing w:val="-67"/>
        </w:rPr>
        <w:t xml:space="preserve"> </w:t>
      </w:r>
      <w:r>
        <w:t>практиками. Основными характеристиками воспитывающей среды являются</w:t>
      </w:r>
      <w:r>
        <w:rPr>
          <w:spacing w:val="1"/>
        </w:rPr>
        <w:t xml:space="preserve"> </w:t>
      </w:r>
      <w:r>
        <w:t>ее</w:t>
      </w:r>
      <w:r>
        <w:rPr>
          <w:spacing w:val="-2"/>
        </w:rPr>
        <w:t xml:space="preserve"> </w:t>
      </w:r>
      <w:r>
        <w:t>насыщенность</w:t>
      </w:r>
      <w:r>
        <w:rPr>
          <w:spacing w:val="2"/>
        </w:rPr>
        <w:t xml:space="preserve"> </w:t>
      </w:r>
      <w:r>
        <w:t>и</w:t>
      </w:r>
      <w:r>
        <w:rPr>
          <w:spacing w:val="1"/>
        </w:rPr>
        <w:t xml:space="preserve"> </w:t>
      </w:r>
      <w:r>
        <w:t>структурированность.</w:t>
      </w:r>
    </w:p>
    <w:p w:rsidR="0063237F" w:rsidRDefault="0063237F" w:rsidP="0063237F">
      <w:pPr>
        <w:widowControl w:val="0"/>
        <w:autoSpaceDE w:val="0"/>
        <w:autoSpaceDN w:val="0"/>
        <w:adjustRightInd w:val="0"/>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63237F" w:rsidRDefault="0063237F" w:rsidP="0063237F">
      <w:pPr>
        <w:pStyle w:val="ad"/>
        <w:spacing w:line="276" w:lineRule="auto"/>
        <w:ind w:left="0" w:right="410" w:firstLine="709"/>
        <w:rPr>
          <w:spacing w:val="1"/>
        </w:rPr>
      </w:pPr>
      <w:r>
        <w:rPr>
          <w:u w:val="single"/>
        </w:rPr>
        <w:t xml:space="preserve">Воспитывающая среда СП «Детский сад № 50» ГБОУ ООШ № 34 </w:t>
      </w:r>
      <w:proofErr w:type="spellStart"/>
      <w:r>
        <w:rPr>
          <w:u w:val="single"/>
        </w:rPr>
        <w:t>г</w:t>
      </w:r>
      <w:proofErr w:type="gramStart"/>
      <w:r>
        <w:rPr>
          <w:u w:val="single"/>
        </w:rPr>
        <w:t>.С</w:t>
      </w:r>
      <w:proofErr w:type="gramEnd"/>
      <w:r>
        <w:rPr>
          <w:u w:val="single"/>
        </w:rPr>
        <w:t>ызрань</w:t>
      </w:r>
      <w:proofErr w:type="spellEnd"/>
      <w:r>
        <w:rPr>
          <w:spacing w:val="1"/>
        </w:rPr>
        <w:t xml:space="preserve"> </w:t>
      </w:r>
    </w:p>
    <w:p w:rsidR="0063237F" w:rsidRDefault="0063237F" w:rsidP="0063237F">
      <w:pPr>
        <w:pStyle w:val="ad"/>
        <w:spacing w:line="276" w:lineRule="auto"/>
        <w:ind w:left="0" w:right="410" w:firstLine="709"/>
      </w:pPr>
      <w:r>
        <w:t>Конструирование</w:t>
      </w:r>
      <w:r>
        <w:rPr>
          <w:spacing w:val="18"/>
        </w:rPr>
        <w:t xml:space="preserve"> </w:t>
      </w:r>
      <w:r>
        <w:t>воспитательной</w:t>
      </w:r>
      <w:r>
        <w:rPr>
          <w:spacing w:val="20"/>
        </w:rPr>
        <w:t xml:space="preserve"> </w:t>
      </w:r>
      <w:r>
        <w:t>среды</w:t>
      </w:r>
      <w:r>
        <w:rPr>
          <w:spacing w:val="19"/>
        </w:rPr>
        <w:t xml:space="preserve"> </w:t>
      </w:r>
      <w:r>
        <w:t>СП</w:t>
      </w:r>
      <w:r>
        <w:rPr>
          <w:spacing w:val="11"/>
        </w:rPr>
        <w:t xml:space="preserve"> </w:t>
      </w:r>
      <w:r>
        <w:t>«Детский</w:t>
      </w:r>
      <w:r>
        <w:rPr>
          <w:spacing w:val="20"/>
        </w:rPr>
        <w:t xml:space="preserve"> </w:t>
      </w:r>
      <w:r>
        <w:t>сад</w:t>
      </w:r>
      <w:r>
        <w:rPr>
          <w:spacing w:val="28"/>
        </w:rPr>
        <w:t xml:space="preserve"> </w:t>
      </w:r>
      <w:r>
        <w:t>№</w:t>
      </w:r>
      <w:r>
        <w:rPr>
          <w:spacing w:val="19"/>
        </w:rPr>
        <w:t xml:space="preserve"> </w:t>
      </w:r>
      <w:r>
        <w:t>50»</w:t>
      </w:r>
      <w:r>
        <w:rPr>
          <w:spacing w:val="9"/>
        </w:rPr>
        <w:t xml:space="preserve"> </w:t>
      </w:r>
      <w:r>
        <w:t>ГБОУ ООШ</w:t>
      </w:r>
      <w:r>
        <w:rPr>
          <w:spacing w:val="1"/>
        </w:rPr>
        <w:t xml:space="preserve"> </w:t>
      </w:r>
      <w:r>
        <w:t>№</w:t>
      </w:r>
      <w:r>
        <w:rPr>
          <w:spacing w:val="1"/>
        </w:rPr>
        <w:t xml:space="preserve"> </w:t>
      </w:r>
      <w:r>
        <w:t>34</w:t>
      </w:r>
      <w:r>
        <w:rPr>
          <w:spacing w:val="1"/>
        </w:rPr>
        <w:t xml:space="preserve"> </w:t>
      </w:r>
      <w:proofErr w:type="spellStart"/>
      <w:r>
        <w:t>г</w:t>
      </w:r>
      <w:proofErr w:type="gramStart"/>
      <w:r>
        <w:t>.С</w:t>
      </w:r>
      <w:proofErr w:type="gramEnd"/>
      <w:r>
        <w:t>ызрань</w:t>
      </w:r>
      <w:proofErr w:type="spellEnd"/>
      <w:r>
        <w:rPr>
          <w:spacing w:val="1"/>
        </w:rPr>
        <w:t xml:space="preserve"> </w:t>
      </w:r>
      <w:r>
        <w:t>СП</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следующих</w:t>
      </w:r>
      <w:r>
        <w:rPr>
          <w:spacing w:val="1"/>
        </w:rPr>
        <w:t xml:space="preserve"> </w:t>
      </w:r>
      <w:r>
        <w:t>элементов:</w:t>
      </w:r>
      <w:r>
        <w:rPr>
          <w:spacing w:val="1"/>
        </w:rPr>
        <w:t xml:space="preserve"> </w:t>
      </w:r>
      <w:r>
        <w:t>социокультурный</w:t>
      </w:r>
      <w:r>
        <w:rPr>
          <w:spacing w:val="1"/>
        </w:rPr>
        <w:t xml:space="preserve"> </w:t>
      </w:r>
      <w:r>
        <w:t>контекст,</w:t>
      </w:r>
      <w:r>
        <w:rPr>
          <w:spacing w:val="1"/>
        </w:rPr>
        <w:t xml:space="preserve"> </w:t>
      </w:r>
      <w:r>
        <w:t>социокультурные</w:t>
      </w:r>
      <w:r>
        <w:rPr>
          <w:spacing w:val="1"/>
        </w:rPr>
        <w:t xml:space="preserve"> </w:t>
      </w:r>
      <w:r>
        <w:t>ценности,</w:t>
      </w:r>
      <w:r>
        <w:rPr>
          <w:spacing w:val="1"/>
        </w:rPr>
        <w:t xml:space="preserve"> </w:t>
      </w:r>
      <w:r>
        <w:t>уклад,</w:t>
      </w:r>
      <w:r>
        <w:rPr>
          <w:spacing w:val="1"/>
        </w:rPr>
        <w:t xml:space="preserve"> </w:t>
      </w:r>
      <w:r>
        <w:t>общность,</w:t>
      </w:r>
      <w:r>
        <w:rPr>
          <w:spacing w:val="1"/>
        </w:rPr>
        <w:t xml:space="preserve"> </w:t>
      </w:r>
      <w:r>
        <w:t>деятельность и событие. Каждая из этих категорий обеспечивает целостность</w:t>
      </w:r>
      <w:r>
        <w:rPr>
          <w:spacing w:val="-67"/>
        </w:rPr>
        <w:t xml:space="preserve"> </w:t>
      </w:r>
      <w:r>
        <w:t>содержания</w:t>
      </w:r>
      <w:r>
        <w:rPr>
          <w:spacing w:val="1"/>
        </w:rPr>
        <w:t xml:space="preserve"> </w:t>
      </w:r>
      <w:r>
        <w:t>и</w:t>
      </w:r>
      <w:r>
        <w:rPr>
          <w:spacing w:val="1"/>
        </w:rPr>
        <w:t xml:space="preserve"> </w:t>
      </w:r>
      <w:r>
        <w:t>имеет</w:t>
      </w:r>
      <w:r>
        <w:rPr>
          <w:spacing w:val="1"/>
        </w:rPr>
        <w:t xml:space="preserve"> </w:t>
      </w:r>
      <w:r>
        <w:t>свое</w:t>
      </w:r>
      <w:r>
        <w:rPr>
          <w:spacing w:val="1"/>
        </w:rPr>
        <w:t xml:space="preserve"> </w:t>
      </w:r>
      <w:r>
        <w:t>наполнение</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становления</w:t>
      </w:r>
      <w:r>
        <w:rPr>
          <w:spacing w:val="1"/>
        </w:rPr>
        <w:t xml:space="preserve"> </w:t>
      </w:r>
      <w:r>
        <w:t>личности</w:t>
      </w:r>
      <w:r>
        <w:rPr>
          <w:spacing w:val="1"/>
        </w:rPr>
        <w:t xml:space="preserve"> </w:t>
      </w:r>
      <w:r>
        <w:t>ребенка.</w:t>
      </w:r>
      <w:r>
        <w:rPr>
          <w:spacing w:val="1"/>
        </w:rPr>
        <w:t xml:space="preserve"> </w:t>
      </w:r>
      <w:r>
        <w:t>Воспитывающая</w:t>
      </w:r>
      <w:r>
        <w:rPr>
          <w:spacing w:val="1"/>
        </w:rPr>
        <w:t xml:space="preserve"> </w:t>
      </w:r>
      <w:r>
        <w:t>среда</w:t>
      </w:r>
      <w:r>
        <w:rPr>
          <w:spacing w:val="1"/>
        </w:rPr>
        <w:t xml:space="preserve"> </w:t>
      </w:r>
      <w:r>
        <w:t>характеризуется:</w:t>
      </w:r>
      <w:r>
        <w:rPr>
          <w:spacing w:val="1"/>
        </w:rPr>
        <w:t xml:space="preserve"> </w:t>
      </w:r>
      <w:r>
        <w:t>целенаправленным</w:t>
      </w:r>
      <w:r>
        <w:rPr>
          <w:spacing w:val="1"/>
        </w:rPr>
        <w:t xml:space="preserve"> </w:t>
      </w:r>
      <w:r>
        <w:t>педагогическим</w:t>
      </w:r>
      <w:r>
        <w:rPr>
          <w:spacing w:val="1"/>
        </w:rPr>
        <w:t xml:space="preserve"> </w:t>
      </w:r>
      <w:r>
        <w:t>освоением,</w:t>
      </w:r>
      <w:r>
        <w:rPr>
          <w:spacing w:val="71"/>
        </w:rPr>
        <w:t xml:space="preserve"> </w:t>
      </w:r>
      <w:r>
        <w:t>реализующим</w:t>
      </w:r>
      <w:r>
        <w:rPr>
          <w:spacing w:val="-67"/>
        </w:rPr>
        <w:t xml:space="preserve"> </w:t>
      </w:r>
      <w:r>
        <w:t>воспитывающее</w:t>
      </w:r>
      <w:r>
        <w:rPr>
          <w:spacing w:val="1"/>
        </w:rPr>
        <w:t xml:space="preserve"> </w:t>
      </w:r>
      <w:r>
        <w:t>влияние;</w:t>
      </w:r>
      <w:r>
        <w:rPr>
          <w:spacing w:val="1"/>
        </w:rPr>
        <w:t xml:space="preserve"> </w:t>
      </w:r>
      <w:r>
        <w:t>соответствием</w:t>
      </w:r>
      <w:r>
        <w:rPr>
          <w:spacing w:val="1"/>
        </w:rPr>
        <w:t xml:space="preserve"> </w:t>
      </w:r>
      <w:r>
        <w:t>содержания</w:t>
      </w:r>
      <w:r>
        <w:rPr>
          <w:spacing w:val="1"/>
        </w:rPr>
        <w:t xml:space="preserve"> </w:t>
      </w:r>
      <w:r>
        <w:t>целям</w:t>
      </w:r>
      <w:r>
        <w:rPr>
          <w:spacing w:val="1"/>
        </w:rPr>
        <w:t xml:space="preserve"> </w:t>
      </w:r>
      <w:r>
        <w:t>и</w:t>
      </w:r>
      <w:r>
        <w:rPr>
          <w:spacing w:val="1"/>
        </w:rPr>
        <w:t xml:space="preserve"> </w:t>
      </w:r>
      <w:r>
        <w:t>задачам</w:t>
      </w:r>
      <w:r>
        <w:rPr>
          <w:spacing w:val="1"/>
        </w:rPr>
        <w:t xml:space="preserve"> </w:t>
      </w:r>
      <w:r>
        <w:t>воспитательной</w:t>
      </w:r>
      <w:r>
        <w:rPr>
          <w:spacing w:val="1"/>
        </w:rPr>
        <w:t xml:space="preserve"> </w:t>
      </w:r>
      <w:r>
        <w:t>программы;</w:t>
      </w:r>
      <w:r>
        <w:rPr>
          <w:spacing w:val="1"/>
        </w:rPr>
        <w:t xml:space="preserve"> </w:t>
      </w:r>
      <w:r>
        <w:t>присвоение детьми</w:t>
      </w:r>
      <w:r>
        <w:rPr>
          <w:spacing w:val="1"/>
        </w:rPr>
        <w:t xml:space="preserve"> </w:t>
      </w:r>
      <w:r>
        <w:t>и</w:t>
      </w:r>
      <w:r>
        <w:rPr>
          <w:spacing w:val="1"/>
        </w:rPr>
        <w:t xml:space="preserve"> </w:t>
      </w:r>
      <w:r>
        <w:t>взрослыми</w:t>
      </w:r>
      <w:r>
        <w:rPr>
          <w:spacing w:val="1"/>
        </w:rPr>
        <w:t xml:space="preserve"> </w:t>
      </w:r>
      <w:r>
        <w:t>элементов</w:t>
      </w:r>
      <w:r>
        <w:rPr>
          <w:spacing w:val="1"/>
        </w:rPr>
        <w:t xml:space="preserve"> </w:t>
      </w:r>
      <w:r>
        <w:t>среды;</w:t>
      </w:r>
      <w:r>
        <w:rPr>
          <w:spacing w:val="1"/>
        </w:rPr>
        <w:t xml:space="preserve"> </w:t>
      </w:r>
      <w:r>
        <w:t>эмоциональной</w:t>
      </w:r>
      <w:r>
        <w:rPr>
          <w:spacing w:val="1"/>
        </w:rPr>
        <w:t xml:space="preserve"> </w:t>
      </w:r>
      <w:r>
        <w:t>безопасностью.</w:t>
      </w:r>
      <w:r>
        <w:rPr>
          <w:spacing w:val="1"/>
        </w:rPr>
        <w:t xml:space="preserve"> </w:t>
      </w:r>
      <w:r>
        <w:t>Воспитывающая</w:t>
      </w:r>
      <w:r>
        <w:rPr>
          <w:spacing w:val="1"/>
        </w:rPr>
        <w:t xml:space="preserve"> </w:t>
      </w:r>
      <w:r>
        <w:t>среда</w:t>
      </w:r>
      <w:r>
        <w:rPr>
          <w:spacing w:val="1"/>
        </w:rPr>
        <w:t xml:space="preserve"> </w:t>
      </w:r>
      <w:r>
        <w:t>СП</w:t>
      </w:r>
      <w:r>
        <w:rPr>
          <w:spacing w:val="1"/>
        </w:rPr>
        <w:t xml:space="preserve"> </w:t>
      </w:r>
      <w:r>
        <w:t>обеспечивает:</w:t>
      </w:r>
    </w:p>
    <w:p w:rsidR="0063237F" w:rsidRDefault="0063237F" w:rsidP="00EC1B08">
      <w:pPr>
        <w:pStyle w:val="a9"/>
        <w:widowControl w:val="0"/>
        <w:numPr>
          <w:ilvl w:val="0"/>
          <w:numId w:val="15"/>
        </w:numPr>
        <w:tabs>
          <w:tab w:val="left" w:pos="0"/>
        </w:tabs>
        <w:autoSpaceDE w:val="0"/>
        <w:autoSpaceDN w:val="0"/>
        <w:spacing w:line="321" w:lineRule="exact"/>
        <w:ind w:left="0" w:firstLine="0"/>
        <w:jc w:val="both"/>
        <w:rPr>
          <w:rFonts w:ascii="Times New Roman" w:hAnsi="Times New Roman"/>
          <w:sz w:val="28"/>
        </w:rPr>
      </w:pPr>
      <w:r>
        <w:rPr>
          <w:rFonts w:ascii="Times New Roman" w:hAnsi="Times New Roman"/>
          <w:sz w:val="28"/>
        </w:rPr>
        <w:t>актуализацию</w:t>
      </w:r>
      <w:r>
        <w:rPr>
          <w:rFonts w:ascii="Times New Roman" w:hAnsi="Times New Roman"/>
          <w:spacing w:val="-10"/>
          <w:sz w:val="28"/>
        </w:rPr>
        <w:t xml:space="preserve"> </w:t>
      </w:r>
      <w:r>
        <w:rPr>
          <w:rFonts w:ascii="Times New Roman" w:hAnsi="Times New Roman"/>
          <w:sz w:val="28"/>
        </w:rPr>
        <w:t>моральных,</w:t>
      </w:r>
      <w:r>
        <w:rPr>
          <w:rFonts w:ascii="Times New Roman" w:hAnsi="Times New Roman"/>
          <w:spacing w:val="-7"/>
          <w:sz w:val="28"/>
        </w:rPr>
        <w:t xml:space="preserve"> </w:t>
      </w:r>
      <w:r>
        <w:rPr>
          <w:rFonts w:ascii="Times New Roman" w:hAnsi="Times New Roman"/>
          <w:sz w:val="28"/>
        </w:rPr>
        <w:t>идейных</w:t>
      </w:r>
      <w:r>
        <w:rPr>
          <w:rFonts w:ascii="Times New Roman" w:hAnsi="Times New Roman"/>
          <w:spacing w:val="-12"/>
          <w:sz w:val="28"/>
        </w:rPr>
        <w:t xml:space="preserve"> </w:t>
      </w:r>
      <w:r>
        <w:rPr>
          <w:rFonts w:ascii="Times New Roman" w:hAnsi="Times New Roman"/>
          <w:sz w:val="28"/>
        </w:rPr>
        <w:t>ценностей;</w:t>
      </w:r>
    </w:p>
    <w:p w:rsidR="0063237F" w:rsidRDefault="0063237F" w:rsidP="00EC1B08">
      <w:pPr>
        <w:pStyle w:val="a9"/>
        <w:widowControl w:val="0"/>
        <w:numPr>
          <w:ilvl w:val="0"/>
          <w:numId w:val="15"/>
        </w:numPr>
        <w:tabs>
          <w:tab w:val="left" w:pos="0"/>
          <w:tab w:val="left" w:pos="1567"/>
        </w:tabs>
        <w:autoSpaceDE w:val="0"/>
        <w:autoSpaceDN w:val="0"/>
        <w:spacing w:before="37" w:line="276" w:lineRule="auto"/>
        <w:ind w:left="0" w:right="418" w:firstLine="0"/>
        <w:jc w:val="both"/>
        <w:rPr>
          <w:rFonts w:ascii="Times New Roman" w:hAnsi="Times New Roman"/>
          <w:sz w:val="28"/>
        </w:rPr>
      </w:pPr>
      <w:r>
        <w:rPr>
          <w:rFonts w:ascii="Times New Roman" w:hAnsi="Times New Roman"/>
          <w:sz w:val="28"/>
        </w:rPr>
        <w:t>уважение</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человеческому</w:t>
      </w:r>
      <w:r>
        <w:rPr>
          <w:rFonts w:ascii="Times New Roman" w:hAnsi="Times New Roman"/>
          <w:spacing w:val="1"/>
          <w:sz w:val="28"/>
        </w:rPr>
        <w:t xml:space="preserve"> </w:t>
      </w:r>
      <w:r>
        <w:rPr>
          <w:rFonts w:ascii="Times New Roman" w:hAnsi="Times New Roman"/>
          <w:sz w:val="28"/>
        </w:rPr>
        <w:t>достоинству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67"/>
          <w:sz w:val="28"/>
        </w:rPr>
        <w:t xml:space="preserve"> </w:t>
      </w:r>
      <w:r>
        <w:rPr>
          <w:rFonts w:ascii="Times New Roman" w:hAnsi="Times New Roman"/>
          <w:sz w:val="28"/>
        </w:rPr>
        <w:t>формирование и поддержку их положительной самооценки, уверенность в</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4"/>
          <w:sz w:val="28"/>
        </w:rPr>
        <w:t xml:space="preserve"> </w:t>
      </w:r>
      <w:r>
        <w:rPr>
          <w:rFonts w:ascii="Times New Roman" w:hAnsi="Times New Roman"/>
          <w:sz w:val="28"/>
        </w:rPr>
        <w:t>возможностях</w:t>
      </w:r>
      <w:r>
        <w:rPr>
          <w:rFonts w:ascii="Times New Roman" w:hAnsi="Times New Roman"/>
          <w:spacing w:val="-2"/>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способностях;</w:t>
      </w:r>
    </w:p>
    <w:p w:rsidR="0063237F" w:rsidRDefault="0063237F" w:rsidP="00EC1B08">
      <w:pPr>
        <w:pStyle w:val="a9"/>
        <w:widowControl w:val="0"/>
        <w:numPr>
          <w:ilvl w:val="0"/>
          <w:numId w:val="15"/>
        </w:numPr>
        <w:tabs>
          <w:tab w:val="left" w:pos="0"/>
        </w:tabs>
        <w:autoSpaceDE w:val="0"/>
        <w:autoSpaceDN w:val="0"/>
        <w:spacing w:line="268" w:lineRule="auto"/>
        <w:ind w:left="0" w:right="404" w:firstLine="0"/>
        <w:jc w:val="both"/>
        <w:rPr>
          <w:rFonts w:ascii="Times New Roman" w:hAnsi="Times New Roman"/>
          <w:sz w:val="28"/>
        </w:rPr>
      </w:pPr>
      <w:r>
        <w:rPr>
          <w:rFonts w:ascii="Times New Roman" w:hAnsi="Times New Roman"/>
          <w:sz w:val="28"/>
        </w:rPr>
        <w:t>ориентированность на интересы и возможности каждого ребенка, на</w:t>
      </w:r>
      <w:r>
        <w:rPr>
          <w:rFonts w:ascii="Times New Roman" w:hAnsi="Times New Roman"/>
          <w:spacing w:val="1"/>
          <w:sz w:val="28"/>
        </w:rPr>
        <w:t xml:space="preserve"> </w:t>
      </w:r>
      <w:r>
        <w:rPr>
          <w:rFonts w:ascii="Times New Roman" w:hAnsi="Times New Roman"/>
          <w:sz w:val="28"/>
        </w:rPr>
        <w:t>социальную</w:t>
      </w:r>
      <w:r>
        <w:rPr>
          <w:rFonts w:ascii="Times New Roman" w:hAnsi="Times New Roman"/>
          <w:spacing w:val="-1"/>
          <w:sz w:val="28"/>
        </w:rPr>
        <w:t xml:space="preserve"> </w:t>
      </w:r>
      <w:r>
        <w:rPr>
          <w:rFonts w:ascii="Times New Roman" w:hAnsi="Times New Roman"/>
          <w:sz w:val="28"/>
        </w:rPr>
        <w:t>ситуацию его</w:t>
      </w:r>
      <w:r>
        <w:rPr>
          <w:rFonts w:ascii="Times New Roman" w:hAnsi="Times New Roman"/>
          <w:spacing w:val="-3"/>
          <w:sz w:val="28"/>
        </w:rPr>
        <w:t xml:space="preserve"> </w:t>
      </w:r>
      <w:r>
        <w:rPr>
          <w:rFonts w:ascii="Times New Roman" w:hAnsi="Times New Roman"/>
          <w:sz w:val="28"/>
        </w:rPr>
        <w:t>развития;</w:t>
      </w:r>
    </w:p>
    <w:p w:rsidR="0063237F" w:rsidRDefault="0063237F" w:rsidP="00EC1B08">
      <w:pPr>
        <w:pStyle w:val="a9"/>
        <w:widowControl w:val="0"/>
        <w:numPr>
          <w:ilvl w:val="0"/>
          <w:numId w:val="15"/>
        </w:numPr>
        <w:tabs>
          <w:tab w:val="left" w:pos="0"/>
          <w:tab w:val="left" w:pos="1308"/>
        </w:tabs>
        <w:autoSpaceDE w:val="0"/>
        <w:autoSpaceDN w:val="0"/>
        <w:spacing w:before="60" w:line="276" w:lineRule="auto"/>
        <w:ind w:left="0" w:right="411" w:firstLine="0"/>
        <w:jc w:val="both"/>
        <w:rPr>
          <w:rFonts w:ascii="Times New Roman" w:hAnsi="Times New Roman"/>
          <w:sz w:val="28"/>
        </w:rPr>
      </w:pPr>
      <w:r>
        <w:rPr>
          <w:rFonts w:ascii="Times New Roman" w:hAnsi="Times New Roman"/>
          <w:sz w:val="28"/>
        </w:rPr>
        <w:t>поддержку инициативы и самостоятельности детей в специфических</w:t>
      </w:r>
      <w:r>
        <w:rPr>
          <w:rFonts w:ascii="Times New Roman" w:hAnsi="Times New Roman"/>
          <w:spacing w:val="1"/>
          <w:sz w:val="28"/>
        </w:rPr>
        <w:t xml:space="preserve"> </w:t>
      </w:r>
      <w:r>
        <w:rPr>
          <w:rFonts w:ascii="Times New Roman" w:hAnsi="Times New Roman"/>
          <w:sz w:val="28"/>
        </w:rPr>
        <w:t>для них видах деятельности, возможность выбора детьми материалов, видов</w:t>
      </w:r>
      <w:r>
        <w:rPr>
          <w:rFonts w:ascii="Times New Roman" w:hAnsi="Times New Roman"/>
          <w:spacing w:val="1"/>
          <w:sz w:val="28"/>
        </w:rPr>
        <w:t xml:space="preserve"> </w:t>
      </w:r>
      <w:r>
        <w:rPr>
          <w:rFonts w:ascii="Times New Roman" w:hAnsi="Times New Roman"/>
          <w:sz w:val="28"/>
        </w:rPr>
        <w:t>активности,</w:t>
      </w:r>
      <w:r>
        <w:rPr>
          <w:rFonts w:ascii="Times New Roman" w:hAnsi="Times New Roman"/>
          <w:spacing w:val="1"/>
          <w:sz w:val="28"/>
        </w:rPr>
        <w:t xml:space="preserve"> </w:t>
      </w:r>
      <w:r>
        <w:rPr>
          <w:rFonts w:ascii="Times New Roman" w:hAnsi="Times New Roman"/>
          <w:sz w:val="28"/>
        </w:rPr>
        <w:t>участников</w:t>
      </w:r>
      <w:r>
        <w:rPr>
          <w:rFonts w:ascii="Times New Roman" w:hAnsi="Times New Roman"/>
          <w:spacing w:val="-3"/>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общения.</w:t>
      </w:r>
    </w:p>
    <w:p w:rsidR="0063237F" w:rsidRDefault="0063237F" w:rsidP="0063237F">
      <w:pPr>
        <w:pStyle w:val="ad"/>
        <w:spacing w:before="6" w:line="268" w:lineRule="auto"/>
        <w:ind w:right="397" w:firstLine="1138"/>
        <w:contextualSpacing/>
      </w:pPr>
      <w:r>
        <w:t>Компоненты воспитывающей среды СП «Детский сад № 50» ГБОУ</w:t>
      </w:r>
      <w:r>
        <w:rPr>
          <w:spacing w:val="1"/>
        </w:rPr>
        <w:t xml:space="preserve"> </w:t>
      </w:r>
      <w:r>
        <w:t>ООШ</w:t>
      </w:r>
      <w:r>
        <w:rPr>
          <w:spacing w:val="-10"/>
        </w:rPr>
        <w:t xml:space="preserve"> </w:t>
      </w:r>
      <w:r>
        <w:t>№ 34</w:t>
      </w:r>
      <w:r>
        <w:rPr>
          <w:spacing w:val="4"/>
        </w:rPr>
        <w:t xml:space="preserve"> </w:t>
      </w:r>
      <w:proofErr w:type="spellStart"/>
      <w:r>
        <w:t>г</w:t>
      </w:r>
      <w:proofErr w:type="gramStart"/>
      <w:r>
        <w:t>.С</w:t>
      </w:r>
      <w:proofErr w:type="gramEnd"/>
      <w:r>
        <w:t>ызрань</w:t>
      </w:r>
      <w:proofErr w:type="spellEnd"/>
      <w:r>
        <w:t>:</w:t>
      </w:r>
    </w:p>
    <w:p w:rsidR="0063237F" w:rsidRDefault="0063237F" w:rsidP="00EC1B08">
      <w:pPr>
        <w:pStyle w:val="a9"/>
        <w:widowControl w:val="0"/>
        <w:numPr>
          <w:ilvl w:val="0"/>
          <w:numId w:val="16"/>
        </w:numPr>
        <w:tabs>
          <w:tab w:val="left" w:pos="1150"/>
        </w:tabs>
        <w:autoSpaceDE w:val="0"/>
        <w:autoSpaceDN w:val="0"/>
        <w:spacing w:before="8" w:line="268" w:lineRule="auto"/>
        <w:ind w:right="421" w:firstLine="569"/>
        <w:jc w:val="both"/>
        <w:rPr>
          <w:rFonts w:ascii="Times New Roman" w:hAnsi="Times New Roman"/>
          <w:sz w:val="28"/>
        </w:rPr>
      </w:pPr>
      <w:proofErr w:type="gramStart"/>
      <w:r>
        <w:rPr>
          <w:rFonts w:ascii="Times New Roman" w:hAnsi="Times New Roman"/>
          <w:sz w:val="28"/>
        </w:rPr>
        <w:t>эмоциональная среда: наличие традиций, ритуалов, символов (девизы,</w:t>
      </w:r>
      <w:r>
        <w:rPr>
          <w:rFonts w:ascii="Times New Roman" w:hAnsi="Times New Roman"/>
          <w:spacing w:val="1"/>
          <w:sz w:val="28"/>
        </w:rPr>
        <w:t xml:space="preserve"> </w:t>
      </w:r>
      <w:r>
        <w:rPr>
          <w:rFonts w:ascii="Times New Roman" w:hAnsi="Times New Roman"/>
          <w:sz w:val="28"/>
        </w:rPr>
        <w:t>песни,</w:t>
      </w:r>
      <w:r>
        <w:rPr>
          <w:rFonts w:ascii="Times New Roman" w:hAnsi="Times New Roman"/>
          <w:spacing w:val="1"/>
          <w:sz w:val="28"/>
        </w:rPr>
        <w:t xml:space="preserve"> </w:t>
      </w:r>
      <w:r>
        <w:rPr>
          <w:rFonts w:ascii="Times New Roman" w:hAnsi="Times New Roman"/>
          <w:sz w:val="28"/>
        </w:rPr>
        <w:t>форма,</w:t>
      </w:r>
      <w:r>
        <w:rPr>
          <w:rFonts w:ascii="Times New Roman" w:hAnsi="Times New Roman"/>
          <w:spacing w:val="1"/>
          <w:sz w:val="28"/>
        </w:rPr>
        <w:t xml:space="preserve"> </w:t>
      </w:r>
      <w:r>
        <w:rPr>
          <w:rFonts w:ascii="Times New Roman" w:hAnsi="Times New Roman"/>
          <w:sz w:val="28"/>
        </w:rPr>
        <w:t>эмблемы),</w:t>
      </w:r>
      <w:r>
        <w:rPr>
          <w:rFonts w:ascii="Times New Roman" w:hAnsi="Times New Roman"/>
          <w:spacing w:val="1"/>
          <w:sz w:val="28"/>
        </w:rPr>
        <w:t xml:space="preserve"> </w:t>
      </w:r>
      <w:r>
        <w:rPr>
          <w:rFonts w:ascii="Times New Roman" w:hAnsi="Times New Roman"/>
          <w:sz w:val="28"/>
        </w:rPr>
        <w:t>вовлекающих</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эмоциональное</w:t>
      </w:r>
      <w:r>
        <w:rPr>
          <w:rFonts w:ascii="Times New Roman" w:hAnsi="Times New Roman"/>
          <w:spacing w:val="1"/>
          <w:sz w:val="28"/>
        </w:rPr>
        <w:t xml:space="preserve"> </w:t>
      </w:r>
      <w:r>
        <w:rPr>
          <w:rFonts w:ascii="Times New Roman" w:hAnsi="Times New Roman"/>
          <w:sz w:val="28"/>
        </w:rPr>
        <w:t>переживание,</w:t>
      </w:r>
      <w:r>
        <w:rPr>
          <w:rFonts w:ascii="Times New Roman" w:hAnsi="Times New Roman"/>
          <w:spacing w:val="-1"/>
          <w:sz w:val="28"/>
        </w:rPr>
        <w:t xml:space="preserve"> </w:t>
      </w:r>
      <w:r>
        <w:rPr>
          <w:rFonts w:ascii="Times New Roman" w:hAnsi="Times New Roman"/>
          <w:sz w:val="28"/>
        </w:rPr>
        <w:t>развивающие</w:t>
      </w:r>
      <w:r>
        <w:rPr>
          <w:rFonts w:ascii="Times New Roman" w:hAnsi="Times New Roman"/>
          <w:spacing w:val="-3"/>
          <w:sz w:val="28"/>
        </w:rPr>
        <w:t xml:space="preserve"> </w:t>
      </w:r>
      <w:r>
        <w:rPr>
          <w:rFonts w:ascii="Times New Roman" w:hAnsi="Times New Roman"/>
          <w:sz w:val="28"/>
        </w:rPr>
        <w:t>активность, творчество, самодеятельность;</w:t>
      </w:r>
      <w:proofErr w:type="gramEnd"/>
    </w:p>
    <w:p w:rsidR="0063237F" w:rsidRDefault="0063237F" w:rsidP="0063237F">
      <w:pPr>
        <w:pStyle w:val="a9"/>
        <w:widowControl w:val="0"/>
        <w:tabs>
          <w:tab w:val="left" w:pos="0"/>
          <w:tab w:val="left" w:pos="1567"/>
        </w:tabs>
        <w:autoSpaceDE w:val="0"/>
        <w:autoSpaceDN w:val="0"/>
        <w:spacing w:before="37"/>
        <w:ind w:left="0" w:right="418"/>
        <w:jc w:val="both"/>
        <w:rPr>
          <w:rFonts w:ascii="Times New Roman" w:hAnsi="Times New Roman"/>
          <w:sz w:val="28"/>
        </w:rPr>
      </w:pPr>
      <w:r>
        <w:rPr>
          <w:rFonts w:ascii="Times New Roman" w:hAnsi="Times New Roman"/>
          <w:sz w:val="28"/>
        </w:rPr>
        <w:t>- содержательная среда: специфические направления жизнедеятельности Организации,</w:t>
      </w:r>
      <w:r>
        <w:rPr>
          <w:rFonts w:ascii="Times New Roman" w:hAnsi="Times New Roman"/>
          <w:sz w:val="28"/>
        </w:rPr>
        <w:tab/>
      </w:r>
      <w:r>
        <w:rPr>
          <w:rFonts w:ascii="Times New Roman" w:hAnsi="Times New Roman"/>
          <w:sz w:val="28"/>
        </w:rPr>
        <w:tab/>
        <w:t>носящие</w:t>
      </w:r>
      <w:r>
        <w:rPr>
          <w:rFonts w:ascii="Times New Roman" w:hAnsi="Times New Roman"/>
          <w:sz w:val="28"/>
        </w:rPr>
        <w:tab/>
        <w:t>развивающий характер,</w:t>
      </w:r>
      <w:r>
        <w:rPr>
          <w:rFonts w:ascii="Times New Roman" w:hAnsi="Times New Roman"/>
          <w:sz w:val="28"/>
        </w:rPr>
        <w:tab/>
      </w:r>
      <w:r>
        <w:rPr>
          <w:rFonts w:ascii="Times New Roman" w:hAnsi="Times New Roman"/>
          <w:sz w:val="28"/>
        </w:rPr>
        <w:tab/>
        <w:t>т.е. влияющие</w:t>
      </w:r>
      <w:r>
        <w:rPr>
          <w:rFonts w:ascii="Times New Roman" w:hAnsi="Times New Roman"/>
          <w:sz w:val="28"/>
        </w:rPr>
        <w:tab/>
        <w:t>на формирование и</w:t>
      </w:r>
      <w:r>
        <w:rPr>
          <w:rFonts w:ascii="Times New Roman" w:hAnsi="Times New Roman"/>
          <w:sz w:val="28"/>
        </w:rPr>
        <w:tab/>
        <w:t>развитие личности (</w:t>
      </w:r>
      <w:proofErr w:type="spellStart"/>
      <w:r>
        <w:rPr>
          <w:rFonts w:ascii="Times New Roman" w:hAnsi="Times New Roman"/>
          <w:sz w:val="28"/>
        </w:rPr>
        <w:t>волонтерство</w:t>
      </w:r>
      <w:proofErr w:type="spellEnd"/>
      <w:r>
        <w:rPr>
          <w:rFonts w:ascii="Times New Roman" w:hAnsi="Times New Roman"/>
          <w:sz w:val="28"/>
        </w:rPr>
        <w:t>, инициации и др.); содержание</w:t>
      </w:r>
      <w:r>
        <w:rPr>
          <w:rFonts w:ascii="Times New Roman" w:hAnsi="Times New Roman"/>
          <w:sz w:val="28"/>
        </w:rPr>
        <w:tab/>
        <w:t>взаимодействия</w:t>
      </w:r>
      <w:r>
        <w:rPr>
          <w:rFonts w:ascii="Times New Roman" w:hAnsi="Times New Roman"/>
          <w:sz w:val="28"/>
        </w:rPr>
        <w:tab/>
        <w:t>участников</w:t>
      </w:r>
      <w:r>
        <w:rPr>
          <w:rFonts w:ascii="Times New Roman" w:hAnsi="Times New Roman"/>
          <w:sz w:val="28"/>
        </w:rPr>
        <w:tab/>
        <w:t>среды, развивающее</w:t>
      </w:r>
      <w:r>
        <w:rPr>
          <w:rFonts w:ascii="Times New Roman" w:hAnsi="Times New Roman"/>
          <w:sz w:val="28"/>
        </w:rPr>
        <w:tab/>
        <w:t>ее</w:t>
      </w:r>
    </w:p>
    <w:p w:rsidR="0063237F" w:rsidRDefault="0063237F" w:rsidP="0063237F">
      <w:pPr>
        <w:pStyle w:val="a9"/>
        <w:widowControl w:val="0"/>
        <w:tabs>
          <w:tab w:val="left" w:pos="0"/>
          <w:tab w:val="left" w:pos="1567"/>
        </w:tabs>
        <w:autoSpaceDE w:val="0"/>
        <w:autoSpaceDN w:val="0"/>
        <w:spacing w:before="37"/>
        <w:ind w:left="0" w:right="418"/>
        <w:jc w:val="both"/>
        <w:rPr>
          <w:rFonts w:ascii="Times New Roman" w:hAnsi="Times New Roman"/>
          <w:sz w:val="28"/>
        </w:rPr>
      </w:pPr>
      <w:r>
        <w:rPr>
          <w:rFonts w:ascii="Times New Roman" w:hAnsi="Times New Roman"/>
          <w:sz w:val="28"/>
        </w:rPr>
        <w:t>- субъектов (повседневное общение, задающее эталонные нормы и т.д.);</w:t>
      </w:r>
    </w:p>
    <w:p w:rsidR="0063237F" w:rsidRDefault="0063237F" w:rsidP="00EC1B08">
      <w:pPr>
        <w:pStyle w:val="a9"/>
        <w:widowControl w:val="0"/>
        <w:numPr>
          <w:ilvl w:val="0"/>
          <w:numId w:val="16"/>
        </w:numPr>
        <w:tabs>
          <w:tab w:val="left" w:pos="1323"/>
        </w:tabs>
        <w:autoSpaceDE w:val="0"/>
        <w:autoSpaceDN w:val="0"/>
        <w:spacing w:before="45" w:line="276" w:lineRule="auto"/>
        <w:ind w:left="0" w:right="413" w:firstLine="569"/>
        <w:jc w:val="both"/>
        <w:rPr>
          <w:rFonts w:ascii="Times New Roman" w:hAnsi="Times New Roman"/>
          <w:sz w:val="28"/>
        </w:rPr>
      </w:pPr>
      <w:r>
        <w:rPr>
          <w:rFonts w:ascii="Times New Roman" w:hAnsi="Times New Roman"/>
          <w:sz w:val="28"/>
        </w:rPr>
        <w:t>художественно-эстетическая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цветовое,</w:t>
      </w:r>
      <w:r>
        <w:rPr>
          <w:rFonts w:ascii="Times New Roman" w:hAnsi="Times New Roman"/>
          <w:spacing w:val="1"/>
          <w:sz w:val="28"/>
        </w:rPr>
        <w:t xml:space="preserve"> </w:t>
      </w:r>
      <w:r>
        <w:rPr>
          <w:rFonts w:ascii="Times New Roman" w:hAnsi="Times New Roman"/>
          <w:sz w:val="28"/>
        </w:rPr>
        <w:t>световое</w:t>
      </w:r>
      <w:r>
        <w:rPr>
          <w:rFonts w:ascii="Times New Roman" w:hAnsi="Times New Roman"/>
          <w:spacing w:val="1"/>
          <w:sz w:val="28"/>
        </w:rPr>
        <w:t xml:space="preserve"> </w:t>
      </w:r>
      <w:r>
        <w:rPr>
          <w:rFonts w:ascii="Times New Roman" w:hAnsi="Times New Roman"/>
          <w:sz w:val="28"/>
        </w:rPr>
        <w:t>решение</w:t>
      </w:r>
      <w:r>
        <w:rPr>
          <w:rFonts w:ascii="Times New Roman" w:hAnsi="Times New Roman"/>
          <w:spacing w:val="1"/>
          <w:sz w:val="28"/>
        </w:rPr>
        <w:t xml:space="preserve"> </w:t>
      </w:r>
      <w:r>
        <w:rPr>
          <w:rFonts w:ascii="Times New Roman" w:hAnsi="Times New Roman"/>
          <w:sz w:val="28"/>
        </w:rPr>
        <w:t>визуальной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формообразующие</w:t>
      </w:r>
      <w:r>
        <w:rPr>
          <w:rFonts w:ascii="Times New Roman" w:hAnsi="Times New Roman"/>
          <w:spacing w:val="1"/>
          <w:sz w:val="28"/>
        </w:rPr>
        <w:t xml:space="preserve"> </w:t>
      </w:r>
      <w:r>
        <w:rPr>
          <w:rFonts w:ascii="Times New Roman" w:hAnsi="Times New Roman"/>
          <w:sz w:val="28"/>
        </w:rPr>
        <w:t>элементы,</w:t>
      </w:r>
      <w:r>
        <w:rPr>
          <w:rFonts w:ascii="Times New Roman" w:hAnsi="Times New Roman"/>
          <w:spacing w:val="1"/>
          <w:sz w:val="28"/>
        </w:rPr>
        <w:t xml:space="preserve"> </w:t>
      </w:r>
      <w:r>
        <w:rPr>
          <w:rFonts w:ascii="Times New Roman" w:hAnsi="Times New Roman"/>
          <w:sz w:val="28"/>
        </w:rPr>
        <w:t>создающие</w:t>
      </w:r>
      <w:r>
        <w:rPr>
          <w:rFonts w:ascii="Times New Roman" w:hAnsi="Times New Roman"/>
          <w:spacing w:val="1"/>
          <w:sz w:val="28"/>
        </w:rPr>
        <w:t xml:space="preserve"> </w:t>
      </w:r>
      <w:r>
        <w:rPr>
          <w:rFonts w:ascii="Times New Roman" w:hAnsi="Times New Roman"/>
          <w:sz w:val="28"/>
        </w:rPr>
        <w:t>особый</w:t>
      </w:r>
      <w:r>
        <w:rPr>
          <w:rFonts w:ascii="Times New Roman" w:hAnsi="Times New Roman"/>
          <w:spacing w:val="1"/>
          <w:sz w:val="28"/>
        </w:rPr>
        <w:t xml:space="preserve"> </w:t>
      </w:r>
      <w:r>
        <w:rPr>
          <w:rFonts w:ascii="Times New Roman" w:hAnsi="Times New Roman"/>
          <w:sz w:val="28"/>
        </w:rPr>
        <w:t>климат,</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влияют</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образ</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воспитанника</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нем</w:t>
      </w:r>
      <w:r>
        <w:rPr>
          <w:rFonts w:ascii="Times New Roman" w:hAnsi="Times New Roman"/>
          <w:spacing w:val="1"/>
          <w:sz w:val="28"/>
        </w:rPr>
        <w:t xml:space="preserve"> </w:t>
      </w:r>
      <w:r>
        <w:rPr>
          <w:rFonts w:ascii="Times New Roman" w:hAnsi="Times New Roman"/>
          <w:sz w:val="28"/>
        </w:rPr>
        <w:t>(образность интерьеров, малые архитектурные формы, дизайн помещений и</w:t>
      </w:r>
      <w:r>
        <w:rPr>
          <w:rFonts w:ascii="Times New Roman" w:hAnsi="Times New Roman"/>
          <w:spacing w:val="1"/>
          <w:sz w:val="28"/>
        </w:rPr>
        <w:t xml:space="preserve"> </w:t>
      </w:r>
      <w:r>
        <w:rPr>
          <w:rFonts w:ascii="Times New Roman" w:hAnsi="Times New Roman"/>
          <w:sz w:val="28"/>
        </w:rPr>
        <w:t>т.п.),</w:t>
      </w:r>
      <w:r>
        <w:rPr>
          <w:rFonts w:ascii="Times New Roman" w:hAnsi="Times New Roman"/>
          <w:spacing w:val="2"/>
          <w:sz w:val="28"/>
        </w:rPr>
        <w:t xml:space="preserve"> </w:t>
      </w:r>
      <w:r>
        <w:rPr>
          <w:rFonts w:ascii="Times New Roman" w:hAnsi="Times New Roman"/>
          <w:sz w:val="28"/>
        </w:rPr>
        <w:t>визуальная</w:t>
      </w:r>
      <w:r>
        <w:rPr>
          <w:rFonts w:ascii="Times New Roman" w:hAnsi="Times New Roman"/>
          <w:spacing w:val="2"/>
          <w:sz w:val="28"/>
        </w:rPr>
        <w:t xml:space="preserve"> </w:t>
      </w:r>
      <w:r>
        <w:rPr>
          <w:rFonts w:ascii="Times New Roman" w:hAnsi="Times New Roman"/>
          <w:sz w:val="28"/>
        </w:rPr>
        <w:t>эстетика</w:t>
      </w:r>
      <w:r>
        <w:rPr>
          <w:rFonts w:ascii="Times New Roman" w:hAnsi="Times New Roman"/>
          <w:spacing w:val="-2"/>
          <w:sz w:val="28"/>
        </w:rPr>
        <w:t xml:space="preserve"> </w:t>
      </w:r>
      <w:r>
        <w:rPr>
          <w:rFonts w:ascii="Times New Roman" w:hAnsi="Times New Roman"/>
          <w:sz w:val="28"/>
        </w:rPr>
        <w:t>среды;</w:t>
      </w:r>
    </w:p>
    <w:p w:rsidR="0063237F" w:rsidRDefault="0063237F" w:rsidP="00EC1B08">
      <w:pPr>
        <w:pStyle w:val="a9"/>
        <w:widowControl w:val="0"/>
        <w:numPr>
          <w:ilvl w:val="0"/>
          <w:numId w:val="16"/>
        </w:numPr>
        <w:tabs>
          <w:tab w:val="left" w:pos="1222"/>
        </w:tabs>
        <w:autoSpaceDE w:val="0"/>
        <w:autoSpaceDN w:val="0"/>
        <w:spacing w:line="276" w:lineRule="auto"/>
        <w:ind w:left="0" w:right="417" w:firstLine="569"/>
        <w:jc w:val="both"/>
        <w:rPr>
          <w:rFonts w:ascii="Times New Roman" w:hAnsi="Times New Roman"/>
          <w:sz w:val="28"/>
        </w:rPr>
      </w:pPr>
      <w:r>
        <w:rPr>
          <w:rFonts w:ascii="Times New Roman" w:hAnsi="Times New Roman"/>
          <w:sz w:val="28"/>
        </w:rPr>
        <w:t>информационная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наличие</w:t>
      </w:r>
      <w:r>
        <w:rPr>
          <w:rFonts w:ascii="Times New Roman" w:hAnsi="Times New Roman"/>
          <w:spacing w:val="1"/>
          <w:sz w:val="28"/>
        </w:rPr>
        <w:t xml:space="preserve"> </w:t>
      </w:r>
      <w:r>
        <w:rPr>
          <w:rFonts w:ascii="Times New Roman" w:hAnsi="Times New Roman"/>
          <w:sz w:val="28"/>
        </w:rPr>
        <w:t>собственных</w:t>
      </w:r>
      <w:r>
        <w:rPr>
          <w:rFonts w:ascii="Times New Roman" w:hAnsi="Times New Roman"/>
          <w:spacing w:val="1"/>
          <w:sz w:val="28"/>
        </w:rPr>
        <w:t xml:space="preserve"> </w:t>
      </w:r>
      <w:r>
        <w:rPr>
          <w:rFonts w:ascii="Times New Roman" w:hAnsi="Times New Roman"/>
          <w:sz w:val="28"/>
        </w:rPr>
        <w:t>средств</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(журнал, информационный стенд и др.) и возможность воспитанников влиять</w:t>
      </w:r>
      <w:r>
        <w:rPr>
          <w:rFonts w:ascii="Times New Roman" w:hAnsi="Times New Roman"/>
          <w:spacing w:val="-67"/>
          <w:sz w:val="28"/>
        </w:rPr>
        <w:t xml:space="preserve"> </w:t>
      </w:r>
      <w:r>
        <w:rPr>
          <w:rFonts w:ascii="Times New Roman" w:hAnsi="Times New Roman"/>
          <w:sz w:val="28"/>
        </w:rPr>
        <w:t>на</w:t>
      </w:r>
      <w:r>
        <w:rPr>
          <w:rFonts w:ascii="Times New Roman" w:hAnsi="Times New Roman"/>
          <w:spacing w:val="-3"/>
          <w:sz w:val="28"/>
        </w:rPr>
        <w:t xml:space="preserve"> </w:t>
      </w:r>
      <w:r>
        <w:rPr>
          <w:rFonts w:ascii="Times New Roman" w:hAnsi="Times New Roman"/>
          <w:sz w:val="28"/>
        </w:rPr>
        <w:t>содержание</w:t>
      </w:r>
      <w:r>
        <w:rPr>
          <w:rFonts w:ascii="Times New Roman" w:hAnsi="Times New Roman"/>
          <w:spacing w:val="-3"/>
          <w:sz w:val="28"/>
        </w:rPr>
        <w:t xml:space="preserve"> </w:t>
      </w:r>
      <w:r>
        <w:rPr>
          <w:rFonts w:ascii="Times New Roman" w:hAnsi="Times New Roman"/>
          <w:sz w:val="28"/>
        </w:rPr>
        <w:t>информационной среды,</w:t>
      </w:r>
      <w:r>
        <w:rPr>
          <w:rFonts w:ascii="Times New Roman" w:hAnsi="Times New Roman"/>
          <w:spacing w:val="2"/>
          <w:sz w:val="28"/>
        </w:rPr>
        <w:t xml:space="preserve"> </w:t>
      </w:r>
      <w:r>
        <w:rPr>
          <w:rFonts w:ascii="Times New Roman" w:hAnsi="Times New Roman"/>
          <w:sz w:val="28"/>
        </w:rPr>
        <w:t>представлять</w:t>
      </w:r>
      <w:r>
        <w:rPr>
          <w:rFonts w:ascii="Times New Roman" w:hAnsi="Times New Roman"/>
          <w:spacing w:val="1"/>
          <w:sz w:val="28"/>
        </w:rPr>
        <w:t xml:space="preserve"> </w:t>
      </w:r>
      <w:r>
        <w:rPr>
          <w:rFonts w:ascii="Times New Roman" w:hAnsi="Times New Roman"/>
          <w:sz w:val="28"/>
        </w:rPr>
        <w:t>свои позиции;</w:t>
      </w:r>
    </w:p>
    <w:p w:rsidR="0063237F" w:rsidRDefault="0063237F" w:rsidP="00EC1B08">
      <w:pPr>
        <w:pStyle w:val="a9"/>
        <w:widowControl w:val="0"/>
        <w:numPr>
          <w:ilvl w:val="0"/>
          <w:numId w:val="16"/>
        </w:numPr>
        <w:tabs>
          <w:tab w:val="left" w:pos="1171"/>
        </w:tabs>
        <w:autoSpaceDE w:val="0"/>
        <w:autoSpaceDN w:val="0"/>
        <w:spacing w:line="276" w:lineRule="auto"/>
        <w:ind w:left="0" w:right="409" w:firstLine="709"/>
        <w:jc w:val="both"/>
        <w:rPr>
          <w:rFonts w:ascii="Times New Roman" w:hAnsi="Times New Roman"/>
          <w:sz w:val="28"/>
        </w:rPr>
      </w:pPr>
      <w:r>
        <w:rPr>
          <w:rFonts w:ascii="Times New Roman" w:hAnsi="Times New Roman"/>
          <w:sz w:val="28"/>
        </w:rPr>
        <w:t>предметная среда: материально-техническое обеспечение учреждения</w:t>
      </w:r>
      <w:r>
        <w:rPr>
          <w:rFonts w:ascii="Times New Roman" w:hAnsi="Times New Roman"/>
          <w:spacing w:val="1"/>
          <w:sz w:val="28"/>
        </w:rPr>
        <w:t xml:space="preserve"> </w:t>
      </w:r>
      <w:r>
        <w:rPr>
          <w:rFonts w:ascii="Times New Roman" w:hAnsi="Times New Roman"/>
          <w:sz w:val="28"/>
        </w:rPr>
        <w:t>(аппаратура),</w:t>
      </w:r>
      <w:r>
        <w:rPr>
          <w:rFonts w:ascii="Times New Roman" w:hAnsi="Times New Roman"/>
          <w:spacing w:val="1"/>
          <w:sz w:val="28"/>
        </w:rPr>
        <w:t xml:space="preserve"> </w:t>
      </w:r>
      <w:r>
        <w:rPr>
          <w:rFonts w:ascii="Times New Roman" w:hAnsi="Times New Roman"/>
          <w:sz w:val="28"/>
        </w:rPr>
        <w:t>благоустроенность</w:t>
      </w:r>
      <w:r>
        <w:rPr>
          <w:rFonts w:ascii="Times New Roman" w:hAnsi="Times New Roman"/>
          <w:spacing w:val="1"/>
          <w:sz w:val="28"/>
        </w:rPr>
        <w:t xml:space="preserve"> </w:t>
      </w:r>
      <w:r>
        <w:rPr>
          <w:rFonts w:ascii="Times New Roman" w:hAnsi="Times New Roman"/>
          <w:sz w:val="28"/>
        </w:rPr>
        <w:t>помещений,</w:t>
      </w:r>
      <w:r>
        <w:rPr>
          <w:rFonts w:ascii="Times New Roman" w:hAnsi="Times New Roman"/>
          <w:spacing w:val="2"/>
          <w:sz w:val="28"/>
        </w:rPr>
        <w:t xml:space="preserve"> </w:t>
      </w:r>
      <w:r>
        <w:rPr>
          <w:rFonts w:ascii="Times New Roman" w:hAnsi="Times New Roman"/>
          <w:sz w:val="28"/>
        </w:rPr>
        <w:t>площадок;</w:t>
      </w:r>
    </w:p>
    <w:p w:rsidR="0063237F" w:rsidRDefault="0063237F" w:rsidP="00EC1B08">
      <w:pPr>
        <w:pStyle w:val="a9"/>
        <w:widowControl w:val="0"/>
        <w:numPr>
          <w:ilvl w:val="0"/>
          <w:numId w:val="16"/>
        </w:numPr>
        <w:tabs>
          <w:tab w:val="left" w:pos="1236"/>
        </w:tabs>
        <w:autoSpaceDE w:val="0"/>
        <w:autoSpaceDN w:val="0"/>
        <w:spacing w:line="276" w:lineRule="auto"/>
        <w:ind w:left="0" w:right="412" w:firstLine="709"/>
        <w:jc w:val="both"/>
        <w:rPr>
          <w:rFonts w:ascii="Times New Roman" w:hAnsi="Times New Roman"/>
          <w:sz w:val="28"/>
        </w:rPr>
      </w:pPr>
      <w:r>
        <w:rPr>
          <w:rFonts w:ascii="Times New Roman" w:hAnsi="Times New Roman"/>
          <w:sz w:val="28"/>
        </w:rPr>
        <w:t>природная</w:t>
      </w:r>
      <w:r>
        <w:rPr>
          <w:rFonts w:ascii="Times New Roman" w:hAnsi="Times New Roman"/>
          <w:spacing w:val="1"/>
          <w:sz w:val="28"/>
        </w:rPr>
        <w:t xml:space="preserve"> </w:t>
      </w:r>
      <w:r>
        <w:rPr>
          <w:rFonts w:ascii="Times New Roman" w:hAnsi="Times New Roman"/>
          <w:sz w:val="28"/>
        </w:rPr>
        <w:t>среда:</w:t>
      </w:r>
      <w:r>
        <w:rPr>
          <w:rFonts w:ascii="Times New Roman" w:hAnsi="Times New Roman"/>
          <w:spacing w:val="1"/>
          <w:sz w:val="28"/>
        </w:rPr>
        <w:t xml:space="preserve"> </w:t>
      </w:r>
      <w:r>
        <w:rPr>
          <w:rFonts w:ascii="Times New Roman" w:hAnsi="Times New Roman"/>
          <w:sz w:val="28"/>
        </w:rPr>
        <w:t>озеленение,</w:t>
      </w:r>
      <w:r>
        <w:rPr>
          <w:rFonts w:ascii="Times New Roman" w:hAnsi="Times New Roman"/>
          <w:spacing w:val="1"/>
          <w:sz w:val="28"/>
        </w:rPr>
        <w:t xml:space="preserve"> </w:t>
      </w:r>
      <w:proofErr w:type="spellStart"/>
      <w:r>
        <w:rPr>
          <w:rFonts w:ascii="Times New Roman" w:hAnsi="Times New Roman"/>
          <w:sz w:val="28"/>
        </w:rPr>
        <w:t>экологичность</w:t>
      </w:r>
      <w:proofErr w:type="spellEnd"/>
      <w:r>
        <w:rPr>
          <w:rFonts w:ascii="Times New Roman" w:hAnsi="Times New Roman"/>
          <w:sz w:val="28"/>
        </w:rPr>
        <w:t>,</w:t>
      </w:r>
      <w:r>
        <w:rPr>
          <w:rFonts w:ascii="Times New Roman" w:hAnsi="Times New Roman"/>
          <w:spacing w:val="1"/>
          <w:sz w:val="28"/>
        </w:rPr>
        <w:t xml:space="preserve"> </w:t>
      </w:r>
      <w:proofErr w:type="spellStart"/>
      <w:r>
        <w:rPr>
          <w:rFonts w:ascii="Times New Roman" w:hAnsi="Times New Roman"/>
          <w:sz w:val="28"/>
        </w:rPr>
        <w:t>природосберегающие</w:t>
      </w:r>
      <w:proofErr w:type="spellEnd"/>
      <w:r>
        <w:rPr>
          <w:rFonts w:ascii="Times New Roman" w:hAnsi="Times New Roman"/>
          <w:spacing w:val="1"/>
          <w:sz w:val="28"/>
        </w:rPr>
        <w:t xml:space="preserve"> </w:t>
      </w:r>
      <w:r>
        <w:rPr>
          <w:rFonts w:ascii="Times New Roman" w:hAnsi="Times New Roman"/>
          <w:sz w:val="28"/>
        </w:rPr>
        <w:t>меры,</w:t>
      </w:r>
      <w:r>
        <w:rPr>
          <w:rFonts w:ascii="Times New Roman" w:hAnsi="Times New Roman"/>
          <w:spacing w:val="1"/>
          <w:sz w:val="28"/>
        </w:rPr>
        <w:t xml:space="preserve"> </w:t>
      </w:r>
      <w:r>
        <w:rPr>
          <w:rFonts w:ascii="Times New Roman" w:hAnsi="Times New Roman"/>
          <w:sz w:val="28"/>
        </w:rPr>
        <w:t>использование</w:t>
      </w:r>
      <w:r>
        <w:rPr>
          <w:rFonts w:ascii="Times New Roman" w:hAnsi="Times New Roman"/>
          <w:spacing w:val="1"/>
          <w:sz w:val="28"/>
        </w:rPr>
        <w:t xml:space="preserve"> </w:t>
      </w:r>
      <w:r>
        <w:rPr>
          <w:rFonts w:ascii="Times New Roman" w:hAnsi="Times New Roman"/>
          <w:sz w:val="28"/>
        </w:rPr>
        <w:t>природных</w:t>
      </w:r>
      <w:r>
        <w:rPr>
          <w:rFonts w:ascii="Times New Roman" w:hAnsi="Times New Roman"/>
          <w:spacing w:val="1"/>
          <w:sz w:val="28"/>
        </w:rPr>
        <w:t xml:space="preserve"> </w:t>
      </w:r>
      <w:r>
        <w:rPr>
          <w:rFonts w:ascii="Times New Roman" w:hAnsi="Times New Roman"/>
          <w:sz w:val="28"/>
        </w:rPr>
        <w:t>возможностей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жизнедеятельности</w:t>
      </w:r>
      <w:r>
        <w:rPr>
          <w:rFonts w:ascii="Times New Roman" w:hAnsi="Times New Roman"/>
          <w:spacing w:val="1"/>
          <w:sz w:val="28"/>
        </w:rPr>
        <w:t xml:space="preserve"> </w:t>
      </w:r>
      <w:r>
        <w:rPr>
          <w:rFonts w:ascii="Times New Roman" w:hAnsi="Times New Roman"/>
          <w:sz w:val="28"/>
        </w:rPr>
        <w:t>организации.</w:t>
      </w:r>
    </w:p>
    <w:p w:rsidR="0063237F" w:rsidRDefault="0063237F" w:rsidP="0063237F">
      <w:pPr>
        <w:pStyle w:val="ad"/>
        <w:spacing w:line="276" w:lineRule="auto"/>
        <w:ind w:left="0" w:right="409" w:firstLine="709"/>
      </w:pPr>
      <w:r>
        <w:t>Самостоятельной и важной характеристикой воспитывающей среды</w:t>
      </w:r>
      <w:r>
        <w:rPr>
          <w:spacing w:val="-67"/>
        </w:rPr>
        <w:t xml:space="preserve"> </w:t>
      </w:r>
      <w:r>
        <w:t>СП является ее эмоционально-безопасный характер (уровень отрицательных</w:t>
      </w:r>
      <w:r>
        <w:rPr>
          <w:spacing w:val="1"/>
        </w:rPr>
        <w:t xml:space="preserve"> </w:t>
      </w:r>
      <w:r>
        <w:t>эмоций и уровень положительных эмоций), поскольку личность в среде, в</w:t>
      </w:r>
      <w:r>
        <w:rPr>
          <w:spacing w:val="1"/>
        </w:rPr>
        <w:t xml:space="preserve"> </w:t>
      </w:r>
      <w:r>
        <w:t>которой чувствует себя эмоционально безопасно, открыта воспитывающему</w:t>
      </w:r>
      <w:r>
        <w:rPr>
          <w:spacing w:val="1"/>
        </w:rPr>
        <w:t xml:space="preserve"> </w:t>
      </w:r>
      <w:r>
        <w:t>влиянию.</w:t>
      </w:r>
      <w:r>
        <w:rPr>
          <w:spacing w:val="1"/>
        </w:rPr>
        <w:t xml:space="preserve"> </w:t>
      </w:r>
      <w:r>
        <w:t>При</w:t>
      </w:r>
      <w:r>
        <w:rPr>
          <w:spacing w:val="1"/>
        </w:rPr>
        <w:t xml:space="preserve"> </w:t>
      </w:r>
      <w:r>
        <w:t>насыщении</w:t>
      </w:r>
      <w:r>
        <w:rPr>
          <w:spacing w:val="1"/>
        </w:rPr>
        <w:t xml:space="preserve"> </w:t>
      </w:r>
      <w:r>
        <w:t>воспитывающей</w:t>
      </w:r>
      <w:r>
        <w:rPr>
          <w:spacing w:val="1"/>
        </w:rPr>
        <w:t xml:space="preserve"> </w:t>
      </w:r>
      <w:r>
        <w:t>среды</w:t>
      </w:r>
      <w:r>
        <w:rPr>
          <w:spacing w:val="1"/>
        </w:rPr>
        <w:t xml:space="preserve"> </w:t>
      </w:r>
      <w:r>
        <w:t>мероприятиями,</w:t>
      </w:r>
      <w:r>
        <w:rPr>
          <w:spacing w:val="1"/>
        </w:rPr>
        <w:t xml:space="preserve"> </w:t>
      </w:r>
      <w:r>
        <w:t>способствующими</w:t>
      </w:r>
      <w:r>
        <w:rPr>
          <w:spacing w:val="1"/>
        </w:rPr>
        <w:t xml:space="preserve"> </w:t>
      </w:r>
      <w:r>
        <w:t>творческой</w:t>
      </w:r>
      <w:r>
        <w:rPr>
          <w:spacing w:val="1"/>
        </w:rPr>
        <w:t xml:space="preserve"> </w:t>
      </w:r>
      <w:r>
        <w:t>и</w:t>
      </w:r>
      <w:r>
        <w:rPr>
          <w:spacing w:val="1"/>
        </w:rPr>
        <w:t xml:space="preserve"> </w:t>
      </w:r>
      <w:r>
        <w:t>интеллектуальной</w:t>
      </w:r>
      <w:r>
        <w:rPr>
          <w:spacing w:val="1"/>
        </w:rPr>
        <w:t xml:space="preserve"> </w:t>
      </w:r>
      <w:r>
        <w:t>реализации</w:t>
      </w:r>
      <w:r>
        <w:rPr>
          <w:spacing w:val="1"/>
        </w:rPr>
        <w:t xml:space="preserve"> </w:t>
      </w:r>
      <w:r>
        <w:t>личности,</w:t>
      </w:r>
      <w:r>
        <w:rPr>
          <w:spacing w:val="-67"/>
        </w:rPr>
        <w:t xml:space="preserve"> </w:t>
      </w:r>
      <w:r>
        <w:t>ускоряется процесс формирования эмоционально благоприятных отношений,</w:t>
      </w:r>
      <w:r>
        <w:rPr>
          <w:spacing w:val="-67"/>
        </w:rPr>
        <w:t xml:space="preserve"> </w:t>
      </w:r>
      <w:r>
        <w:t>у</w:t>
      </w:r>
      <w:r>
        <w:rPr>
          <w:spacing w:val="1"/>
        </w:rPr>
        <w:t xml:space="preserve"> </w:t>
      </w:r>
      <w:r>
        <w:t>воспитанников</w:t>
      </w:r>
      <w:r>
        <w:rPr>
          <w:spacing w:val="1"/>
        </w:rPr>
        <w:t xml:space="preserve"> </w:t>
      </w:r>
      <w:r>
        <w:t>возникает</w:t>
      </w:r>
      <w:r>
        <w:rPr>
          <w:spacing w:val="1"/>
        </w:rPr>
        <w:t xml:space="preserve"> </w:t>
      </w:r>
      <w:r>
        <w:t>целый</w:t>
      </w:r>
      <w:r>
        <w:rPr>
          <w:spacing w:val="1"/>
        </w:rPr>
        <w:t xml:space="preserve"> </w:t>
      </w:r>
      <w:r>
        <w:t>комплекс</w:t>
      </w:r>
      <w:r>
        <w:rPr>
          <w:spacing w:val="1"/>
        </w:rPr>
        <w:t xml:space="preserve"> </w:t>
      </w:r>
      <w:r>
        <w:t>положительных</w:t>
      </w:r>
      <w:r>
        <w:rPr>
          <w:spacing w:val="71"/>
        </w:rPr>
        <w:t xml:space="preserve"> </w:t>
      </w:r>
      <w:r>
        <w:t>эмоций,</w:t>
      </w:r>
      <w:r>
        <w:rPr>
          <w:spacing w:val="1"/>
        </w:rPr>
        <w:t xml:space="preserve"> </w:t>
      </w:r>
      <w:r>
        <w:t>которые,</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повышают</w:t>
      </w:r>
      <w:r>
        <w:rPr>
          <w:spacing w:val="1"/>
        </w:rPr>
        <w:t xml:space="preserve"> </w:t>
      </w:r>
      <w:r>
        <w:t>эмоциональную</w:t>
      </w:r>
      <w:r>
        <w:rPr>
          <w:spacing w:val="1"/>
        </w:rPr>
        <w:t xml:space="preserve"> </w:t>
      </w:r>
      <w:r>
        <w:t>безопасность</w:t>
      </w:r>
      <w:r>
        <w:rPr>
          <w:spacing w:val="1"/>
        </w:rPr>
        <w:t xml:space="preserve"> </w:t>
      </w:r>
      <w:r>
        <w:t>воспитывающей</w:t>
      </w:r>
      <w:r>
        <w:rPr>
          <w:spacing w:val="1"/>
        </w:rPr>
        <w:t xml:space="preserve"> </w:t>
      </w:r>
      <w:r>
        <w:t>среды СП.</w:t>
      </w:r>
    </w:p>
    <w:p w:rsidR="0063237F" w:rsidRDefault="0063237F" w:rsidP="0063237F">
      <w:pPr>
        <w:pStyle w:val="1"/>
        <w:spacing w:before="0"/>
        <w:contextualSpacing/>
        <w:jc w:val="center"/>
        <w:rPr>
          <w:rFonts w:ascii="Times New Roman" w:eastAsia="Times New Roman" w:hAnsi="Times New Roman"/>
          <w:bCs w:val="0"/>
          <w:lang w:eastAsia="en-US"/>
        </w:rPr>
      </w:pPr>
      <w:r>
        <w:rPr>
          <w:rFonts w:ascii="Times New Roman" w:eastAsia="Times New Roman" w:hAnsi="Times New Roman"/>
          <w:bCs w:val="0"/>
          <w:lang w:eastAsia="en-US"/>
        </w:rPr>
        <w:t>Общности (сообщества) ДОО</w:t>
      </w:r>
    </w:p>
    <w:p w:rsidR="0063237F" w:rsidRDefault="0063237F" w:rsidP="0063237F">
      <w:pPr>
        <w:pStyle w:val="ad"/>
        <w:spacing w:line="276" w:lineRule="auto"/>
        <w:ind w:left="0" w:firstLine="706"/>
        <w:contextualSpacing/>
      </w:pPr>
      <w:r>
        <w:rPr>
          <w:b/>
        </w:rPr>
        <w:t>Профессиональная</w:t>
      </w:r>
      <w:r>
        <w:rPr>
          <w:b/>
          <w:spacing w:val="1"/>
        </w:rPr>
        <w:t xml:space="preserve"> </w:t>
      </w:r>
      <w:r>
        <w:rPr>
          <w:b/>
        </w:rPr>
        <w:t>общность</w:t>
      </w:r>
      <w:r>
        <w:rPr>
          <w:b/>
          <w:spacing w:val="1"/>
        </w:rPr>
        <w:t xml:space="preserve"> </w:t>
      </w:r>
      <w:r>
        <w:t>–</w:t>
      </w:r>
      <w:r>
        <w:rPr>
          <w:spacing w:val="1"/>
        </w:rPr>
        <w:t xml:space="preserve"> </w:t>
      </w:r>
      <w:r>
        <w:t>это</w:t>
      </w:r>
      <w:r>
        <w:rPr>
          <w:spacing w:val="1"/>
        </w:rPr>
        <w:t xml:space="preserve"> </w:t>
      </w:r>
      <w:r>
        <w:t>устойчивая</w:t>
      </w:r>
      <w:r>
        <w:rPr>
          <w:spacing w:val="1"/>
        </w:rPr>
        <w:t xml:space="preserve"> </w:t>
      </w:r>
      <w:r>
        <w:t>система</w:t>
      </w:r>
      <w:r>
        <w:rPr>
          <w:spacing w:val="1"/>
        </w:rPr>
        <w:t xml:space="preserve"> </w:t>
      </w:r>
      <w:r>
        <w:t>связей</w:t>
      </w:r>
      <w:r>
        <w:rPr>
          <w:spacing w:val="1"/>
        </w:rPr>
        <w:t xml:space="preserve"> </w:t>
      </w:r>
      <w:r>
        <w:t>и</w:t>
      </w:r>
      <w:r>
        <w:rPr>
          <w:spacing w:val="1"/>
        </w:rPr>
        <w:t xml:space="preserve"> </w:t>
      </w:r>
      <w:r>
        <w:t>отношений между людьми, единство целей и задач воспитания, реализуемое</w:t>
      </w:r>
      <w:r>
        <w:rPr>
          <w:spacing w:val="1"/>
        </w:rPr>
        <w:t xml:space="preserve"> </w:t>
      </w:r>
      <w:r>
        <w:t>всеми сотрудниками СП. Сами участники общности должны разделять те</w:t>
      </w:r>
      <w:r>
        <w:rPr>
          <w:spacing w:val="1"/>
        </w:rPr>
        <w:t xml:space="preserve"> </w:t>
      </w:r>
      <w:r>
        <w:t>ценности, которые заложены в основу Программы. Основой 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67"/>
        </w:rPr>
        <w:t xml:space="preserve"> </w:t>
      </w:r>
      <w:r>
        <w:t>деятельности.</w:t>
      </w:r>
    </w:p>
    <w:p w:rsidR="0063237F" w:rsidRDefault="0063237F" w:rsidP="0063237F">
      <w:pPr>
        <w:pStyle w:val="ad"/>
        <w:spacing w:line="276" w:lineRule="auto"/>
        <w:ind w:left="0"/>
        <w:contextualSpacing/>
      </w:pPr>
      <w:r>
        <w:t>Воспитатель,</w:t>
      </w:r>
      <w:r>
        <w:rPr>
          <w:spacing w:val="-2"/>
        </w:rPr>
        <w:t xml:space="preserve"> </w:t>
      </w:r>
      <w:r>
        <w:t>а</w:t>
      </w:r>
      <w:r>
        <w:rPr>
          <w:spacing w:val="-6"/>
        </w:rPr>
        <w:t xml:space="preserve"> </w:t>
      </w:r>
      <w:r>
        <w:t>также</w:t>
      </w:r>
      <w:r>
        <w:rPr>
          <w:spacing w:val="-6"/>
        </w:rPr>
        <w:t xml:space="preserve"> </w:t>
      </w:r>
      <w:r>
        <w:t>другие</w:t>
      </w:r>
      <w:r>
        <w:rPr>
          <w:spacing w:val="-5"/>
        </w:rPr>
        <w:t xml:space="preserve"> </w:t>
      </w:r>
      <w:r>
        <w:t>сотрудники</w:t>
      </w:r>
      <w:r>
        <w:rPr>
          <w:spacing w:val="-3"/>
        </w:rPr>
        <w:t xml:space="preserve"> </w:t>
      </w:r>
      <w:r>
        <w:t>должны:</w:t>
      </w:r>
    </w:p>
    <w:p w:rsidR="0063237F" w:rsidRDefault="0063237F" w:rsidP="00EC1B08">
      <w:pPr>
        <w:pStyle w:val="a9"/>
        <w:widowControl w:val="0"/>
        <w:numPr>
          <w:ilvl w:val="0"/>
          <w:numId w:val="17"/>
        </w:numPr>
        <w:tabs>
          <w:tab w:val="left" w:pos="1532"/>
        </w:tabs>
        <w:autoSpaceDE w:val="0"/>
        <w:autoSpaceDN w:val="0"/>
        <w:spacing w:line="276" w:lineRule="auto"/>
        <w:ind w:left="0" w:firstLine="425"/>
        <w:jc w:val="both"/>
        <w:rPr>
          <w:rFonts w:ascii="Times New Roman" w:hAnsi="Times New Roman"/>
          <w:sz w:val="28"/>
        </w:rPr>
      </w:pPr>
      <w:r>
        <w:rPr>
          <w:rFonts w:ascii="Times New Roman" w:hAnsi="Times New Roman"/>
          <w:sz w:val="28"/>
        </w:rPr>
        <w:t>быть примером в формировании полноценных и сформированных</w:t>
      </w:r>
      <w:r>
        <w:rPr>
          <w:rFonts w:ascii="Times New Roman" w:hAnsi="Times New Roman"/>
          <w:spacing w:val="1"/>
          <w:sz w:val="28"/>
        </w:rPr>
        <w:t xml:space="preserve"> </w:t>
      </w:r>
      <w:r>
        <w:rPr>
          <w:rFonts w:ascii="Times New Roman" w:hAnsi="Times New Roman"/>
          <w:sz w:val="28"/>
        </w:rPr>
        <w:t>ценностных</w:t>
      </w:r>
      <w:r>
        <w:rPr>
          <w:rFonts w:ascii="Times New Roman" w:hAnsi="Times New Roman"/>
          <w:spacing w:val="-4"/>
          <w:sz w:val="28"/>
        </w:rPr>
        <w:t xml:space="preserve"> </w:t>
      </w:r>
      <w:r>
        <w:rPr>
          <w:rFonts w:ascii="Times New Roman" w:hAnsi="Times New Roman"/>
          <w:sz w:val="28"/>
        </w:rPr>
        <w:t>ориентиров,</w:t>
      </w:r>
      <w:r>
        <w:rPr>
          <w:rFonts w:ascii="Times New Roman" w:hAnsi="Times New Roman"/>
          <w:spacing w:val="7"/>
          <w:sz w:val="28"/>
        </w:rPr>
        <w:t xml:space="preserve"> </w:t>
      </w:r>
      <w:r>
        <w:rPr>
          <w:rFonts w:ascii="Times New Roman" w:hAnsi="Times New Roman"/>
          <w:sz w:val="28"/>
        </w:rPr>
        <w:t>норм</w:t>
      </w:r>
      <w:r>
        <w:rPr>
          <w:rFonts w:ascii="Times New Roman" w:hAnsi="Times New Roman"/>
          <w:spacing w:val="4"/>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поведения;</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мотивировать детей к общению друг с другом, поощрять даже самые</w:t>
      </w:r>
      <w:r>
        <w:rPr>
          <w:rFonts w:ascii="Times New Roman" w:hAnsi="Times New Roman"/>
          <w:spacing w:val="-67"/>
          <w:sz w:val="28"/>
        </w:rPr>
        <w:t xml:space="preserve"> </w:t>
      </w:r>
      <w:r>
        <w:rPr>
          <w:rFonts w:ascii="Times New Roman" w:hAnsi="Times New Roman"/>
          <w:sz w:val="28"/>
        </w:rPr>
        <w:t>незначительные</w:t>
      </w:r>
      <w:r>
        <w:rPr>
          <w:rFonts w:ascii="Times New Roman" w:hAnsi="Times New Roman"/>
          <w:spacing w:val="-3"/>
          <w:sz w:val="28"/>
        </w:rPr>
        <w:t xml:space="preserve"> </w:t>
      </w:r>
      <w:r>
        <w:rPr>
          <w:rFonts w:ascii="Times New Roman" w:hAnsi="Times New Roman"/>
          <w:sz w:val="28"/>
        </w:rPr>
        <w:t>стремления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7"/>
          <w:sz w:val="28"/>
        </w:rPr>
        <w:t xml:space="preserve"> </w:t>
      </w:r>
      <w:r>
        <w:rPr>
          <w:rFonts w:ascii="Times New Roman" w:hAnsi="Times New Roman"/>
          <w:sz w:val="28"/>
        </w:rPr>
        <w:t>общению</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взаимодействию;</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поощрять</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дружбу,</w:t>
      </w:r>
      <w:r>
        <w:rPr>
          <w:rFonts w:ascii="Times New Roman" w:hAnsi="Times New Roman"/>
          <w:spacing w:val="1"/>
          <w:sz w:val="28"/>
        </w:rPr>
        <w:t xml:space="preserve"> </w:t>
      </w:r>
      <w:r>
        <w:rPr>
          <w:rFonts w:ascii="Times New Roman" w:hAnsi="Times New Roman"/>
          <w:sz w:val="28"/>
        </w:rPr>
        <w:t>стараться,</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дружба</w:t>
      </w:r>
      <w:r>
        <w:rPr>
          <w:rFonts w:ascii="Times New Roman" w:hAnsi="Times New Roman"/>
          <w:spacing w:val="1"/>
          <w:sz w:val="28"/>
        </w:rPr>
        <w:t xml:space="preserve"> </w:t>
      </w:r>
      <w:r>
        <w:rPr>
          <w:rFonts w:ascii="Times New Roman" w:hAnsi="Times New Roman"/>
          <w:sz w:val="28"/>
        </w:rPr>
        <w:t>между</w:t>
      </w:r>
      <w:r>
        <w:rPr>
          <w:rFonts w:ascii="Times New Roman" w:hAnsi="Times New Roman"/>
          <w:spacing w:val="1"/>
          <w:sz w:val="28"/>
        </w:rPr>
        <w:t xml:space="preserve"> </w:t>
      </w:r>
      <w:r>
        <w:rPr>
          <w:rFonts w:ascii="Times New Roman" w:hAnsi="Times New Roman"/>
          <w:sz w:val="28"/>
        </w:rPr>
        <w:t>отдельными детьми внутри группы сверстников принимала общественную</w:t>
      </w:r>
      <w:r>
        <w:rPr>
          <w:rFonts w:ascii="Times New Roman" w:hAnsi="Times New Roman"/>
          <w:spacing w:val="1"/>
          <w:sz w:val="28"/>
        </w:rPr>
        <w:t xml:space="preserve"> </w:t>
      </w:r>
      <w:r>
        <w:rPr>
          <w:rFonts w:ascii="Times New Roman" w:hAnsi="Times New Roman"/>
          <w:sz w:val="28"/>
        </w:rPr>
        <w:t>направленность;</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заботиться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непрерывно</w:t>
      </w:r>
      <w:r>
        <w:rPr>
          <w:rFonts w:ascii="Times New Roman" w:hAnsi="Times New Roman"/>
          <w:spacing w:val="1"/>
          <w:sz w:val="28"/>
        </w:rPr>
        <w:t xml:space="preserve"> </w:t>
      </w:r>
      <w:r>
        <w:rPr>
          <w:rFonts w:ascii="Times New Roman" w:hAnsi="Times New Roman"/>
          <w:sz w:val="28"/>
        </w:rPr>
        <w:t>приобретали</w:t>
      </w:r>
      <w:r>
        <w:rPr>
          <w:rFonts w:ascii="Times New Roman" w:hAnsi="Times New Roman"/>
          <w:spacing w:val="71"/>
          <w:sz w:val="28"/>
        </w:rPr>
        <w:t xml:space="preserve"> </w:t>
      </w:r>
      <w:r>
        <w:rPr>
          <w:rFonts w:ascii="Times New Roman" w:hAnsi="Times New Roman"/>
          <w:sz w:val="28"/>
        </w:rPr>
        <w:t>опыт</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2"/>
          <w:sz w:val="28"/>
        </w:rPr>
        <w:t xml:space="preserve"> </w:t>
      </w:r>
      <w:r>
        <w:rPr>
          <w:rFonts w:ascii="Times New Roman" w:hAnsi="Times New Roman"/>
          <w:sz w:val="28"/>
        </w:rPr>
        <w:t>чувства</w:t>
      </w:r>
      <w:r>
        <w:rPr>
          <w:rFonts w:ascii="Times New Roman" w:hAnsi="Times New Roman"/>
          <w:spacing w:val="-1"/>
          <w:sz w:val="28"/>
        </w:rPr>
        <w:t xml:space="preserve"> </w:t>
      </w:r>
      <w:r>
        <w:rPr>
          <w:rFonts w:ascii="Times New Roman" w:hAnsi="Times New Roman"/>
          <w:sz w:val="28"/>
        </w:rPr>
        <w:t>доброжелательности;</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содействовать</w:t>
      </w:r>
      <w:r>
        <w:rPr>
          <w:rFonts w:ascii="Times New Roman" w:hAnsi="Times New Roman"/>
          <w:spacing w:val="1"/>
          <w:sz w:val="28"/>
        </w:rPr>
        <w:t xml:space="preserve"> </w:t>
      </w:r>
      <w:r>
        <w:rPr>
          <w:rFonts w:ascii="Times New Roman" w:hAnsi="Times New Roman"/>
          <w:sz w:val="28"/>
        </w:rPr>
        <w:t>проявлению</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заботы</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окружающих,</w:t>
      </w:r>
      <w:r>
        <w:rPr>
          <w:rFonts w:ascii="Times New Roman" w:hAnsi="Times New Roman"/>
          <w:spacing w:val="1"/>
          <w:sz w:val="28"/>
        </w:rPr>
        <w:t xml:space="preserve"> </w:t>
      </w:r>
      <w:r>
        <w:rPr>
          <w:rFonts w:ascii="Times New Roman" w:hAnsi="Times New Roman"/>
          <w:sz w:val="28"/>
        </w:rPr>
        <w:t>учить</w:t>
      </w:r>
      <w:r>
        <w:rPr>
          <w:rFonts w:ascii="Times New Roman" w:hAnsi="Times New Roman"/>
          <w:spacing w:val="-67"/>
          <w:sz w:val="28"/>
        </w:rPr>
        <w:t xml:space="preserve"> </w:t>
      </w:r>
      <w:r>
        <w:rPr>
          <w:rFonts w:ascii="Times New Roman" w:hAnsi="Times New Roman"/>
          <w:sz w:val="28"/>
        </w:rPr>
        <w:t>проявлять</w:t>
      </w:r>
      <w:r>
        <w:rPr>
          <w:rFonts w:ascii="Times New Roman" w:hAnsi="Times New Roman"/>
          <w:spacing w:val="1"/>
          <w:sz w:val="28"/>
        </w:rPr>
        <w:t xml:space="preserve"> </w:t>
      </w:r>
      <w:r>
        <w:rPr>
          <w:rFonts w:ascii="Times New Roman" w:hAnsi="Times New Roman"/>
          <w:sz w:val="28"/>
        </w:rPr>
        <w:t>чуткость</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сверстникам,</w:t>
      </w:r>
      <w:r>
        <w:rPr>
          <w:rFonts w:ascii="Times New Roman" w:hAnsi="Times New Roman"/>
          <w:spacing w:val="1"/>
          <w:sz w:val="28"/>
        </w:rPr>
        <w:t xml:space="preserve"> </w:t>
      </w:r>
      <w:r>
        <w:rPr>
          <w:rFonts w:ascii="Times New Roman" w:hAnsi="Times New Roman"/>
          <w:sz w:val="28"/>
        </w:rPr>
        <w:t>побуждать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сопереживать,</w:t>
      </w:r>
      <w:r>
        <w:rPr>
          <w:rFonts w:ascii="Times New Roman" w:hAnsi="Times New Roman"/>
          <w:spacing w:val="1"/>
          <w:sz w:val="28"/>
        </w:rPr>
        <w:t xml:space="preserve"> </w:t>
      </w:r>
      <w:r>
        <w:rPr>
          <w:rFonts w:ascii="Times New Roman" w:hAnsi="Times New Roman"/>
          <w:sz w:val="28"/>
        </w:rPr>
        <w:t>беспокоиться,</w:t>
      </w:r>
      <w:r>
        <w:rPr>
          <w:rFonts w:ascii="Times New Roman" w:hAnsi="Times New Roman"/>
          <w:spacing w:val="1"/>
          <w:sz w:val="28"/>
        </w:rPr>
        <w:t xml:space="preserve"> </w:t>
      </w:r>
      <w:r>
        <w:rPr>
          <w:rFonts w:ascii="Times New Roman" w:hAnsi="Times New Roman"/>
          <w:sz w:val="28"/>
        </w:rPr>
        <w:t>проявлять</w:t>
      </w:r>
      <w:r>
        <w:rPr>
          <w:rFonts w:ascii="Times New Roman" w:hAnsi="Times New Roman"/>
          <w:spacing w:val="2"/>
          <w:sz w:val="28"/>
        </w:rPr>
        <w:t xml:space="preserve"> </w:t>
      </w:r>
      <w:r>
        <w:rPr>
          <w:rFonts w:ascii="Times New Roman" w:hAnsi="Times New Roman"/>
          <w:sz w:val="28"/>
        </w:rPr>
        <w:t>внимание</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заболевшему</w:t>
      </w:r>
      <w:r>
        <w:rPr>
          <w:rFonts w:ascii="Times New Roman" w:hAnsi="Times New Roman"/>
          <w:spacing w:val="-11"/>
          <w:sz w:val="28"/>
        </w:rPr>
        <w:t xml:space="preserve"> </w:t>
      </w:r>
      <w:r>
        <w:rPr>
          <w:rFonts w:ascii="Times New Roman" w:hAnsi="Times New Roman"/>
          <w:sz w:val="28"/>
        </w:rPr>
        <w:t>товарищу;</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детях</w:t>
      </w:r>
      <w:r>
        <w:rPr>
          <w:rFonts w:ascii="Times New Roman" w:hAnsi="Times New Roman"/>
          <w:spacing w:val="1"/>
          <w:sz w:val="28"/>
        </w:rPr>
        <w:t xml:space="preserve"> </w:t>
      </w:r>
      <w:r>
        <w:rPr>
          <w:rFonts w:ascii="Times New Roman" w:hAnsi="Times New Roman"/>
          <w:sz w:val="28"/>
        </w:rPr>
        <w:t>такие</w:t>
      </w:r>
      <w:r>
        <w:rPr>
          <w:rFonts w:ascii="Times New Roman" w:hAnsi="Times New Roman"/>
          <w:spacing w:val="1"/>
          <w:sz w:val="28"/>
        </w:rPr>
        <w:t xml:space="preserve"> </w:t>
      </w:r>
      <w:r>
        <w:rPr>
          <w:rFonts w:ascii="Times New Roman" w:hAnsi="Times New Roman"/>
          <w:sz w:val="28"/>
        </w:rPr>
        <w:t>качества</w:t>
      </w:r>
      <w:r>
        <w:rPr>
          <w:rFonts w:ascii="Times New Roman" w:hAnsi="Times New Roman"/>
          <w:spacing w:val="1"/>
          <w:sz w:val="28"/>
        </w:rPr>
        <w:t xml:space="preserve"> </w:t>
      </w:r>
      <w:r>
        <w:rPr>
          <w:rFonts w:ascii="Times New Roman" w:hAnsi="Times New Roman"/>
          <w:sz w:val="28"/>
        </w:rPr>
        <w:t>личности,</w:t>
      </w:r>
      <w:r>
        <w:rPr>
          <w:rFonts w:ascii="Times New Roman" w:hAnsi="Times New Roman"/>
          <w:spacing w:val="1"/>
          <w:sz w:val="28"/>
        </w:rPr>
        <w:t xml:space="preserve"> </w:t>
      </w:r>
      <w:r>
        <w:rPr>
          <w:rFonts w:ascii="Times New Roman" w:hAnsi="Times New Roman"/>
          <w:sz w:val="28"/>
        </w:rPr>
        <w:t>которые</w:t>
      </w:r>
      <w:r>
        <w:rPr>
          <w:rFonts w:ascii="Times New Roman" w:hAnsi="Times New Roman"/>
          <w:spacing w:val="1"/>
          <w:sz w:val="28"/>
        </w:rPr>
        <w:t xml:space="preserve"> </w:t>
      </w:r>
      <w:r>
        <w:rPr>
          <w:rFonts w:ascii="Times New Roman" w:hAnsi="Times New Roman"/>
          <w:sz w:val="28"/>
        </w:rPr>
        <w:t>помогают</w:t>
      </w:r>
      <w:r>
        <w:rPr>
          <w:rFonts w:ascii="Times New Roman" w:hAnsi="Times New Roman"/>
          <w:spacing w:val="-67"/>
          <w:sz w:val="28"/>
        </w:rPr>
        <w:t xml:space="preserve"> </w:t>
      </w:r>
      <w:r>
        <w:rPr>
          <w:rFonts w:ascii="Times New Roman" w:hAnsi="Times New Roman"/>
          <w:sz w:val="28"/>
        </w:rPr>
        <w:t>влиться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общество</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(организованность,</w:t>
      </w:r>
      <w:r>
        <w:rPr>
          <w:rFonts w:ascii="Times New Roman" w:hAnsi="Times New Roman"/>
          <w:spacing w:val="1"/>
          <w:sz w:val="28"/>
        </w:rPr>
        <w:t xml:space="preserve"> </w:t>
      </w:r>
      <w:r>
        <w:rPr>
          <w:rFonts w:ascii="Times New Roman" w:hAnsi="Times New Roman"/>
          <w:sz w:val="28"/>
        </w:rPr>
        <w:t>общительность,</w:t>
      </w:r>
      <w:r>
        <w:rPr>
          <w:rFonts w:ascii="Times New Roman" w:hAnsi="Times New Roman"/>
          <w:spacing w:val="1"/>
          <w:sz w:val="28"/>
        </w:rPr>
        <w:t xml:space="preserve"> </w:t>
      </w:r>
      <w:r>
        <w:rPr>
          <w:rFonts w:ascii="Times New Roman" w:hAnsi="Times New Roman"/>
          <w:sz w:val="28"/>
        </w:rPr>
        <w:t>отзывчивость,</w:t>
      </w:r>
      <w:r>
        <w:rPr>
          <w:rFonts w:ascii="Times New Roman" w:hAnsi="Times New Roman"/>
          <w:spacing w:val="2"/>
          <w:sz w:val="28"/>
        </w:rPr>
        <w:t xml:space="preserve"> </w:t>
      </w:r>
      <w:r>
        <w:rPr>
          <w:rFonts w:ascii="Times New Roman" w:hAnsi="Times New Roman"/>
          <w:sz w:val="28"/>
        </w:rPr>
        <w:t>щедрость,</w:t>
      </w:r>
      <w:r>
        <w:rPr>
          <w:rFonts w:ascii="Times New Roman" w:hAnsi="Times New Roman"/>
          <w:spacing w:val="2"/>
          <w:sz w:val="28"/>
        </w:rPr>
        <w:t xml:space="preserve"> </w:t>
      </w:r>
      <w:r>
        <w:rPr>
          <w:rFonts w:ascii="Times New Roman" w:hAnsi="Times New Roman"/>
          <w:sz w:val="28"/>
        </w:rPr>
        <w:t>доброжелательность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совместной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насыщать</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жизнь</w:t>
      </w:r>
      <w:r>
        <w:rPr>
          <w:rFonts w:ascii="Times New Roman" w:hAnsi="Times New Roman"/>
          <w:spacing w:val="1"/>
          <w:sz w:val="28"/>
        </w:rPr>
        <w:t xml:space="preserve"> </w:t>
      </w:r>
      <w:r>
        <w:rPr>
          <w:rFonts w:ascii="Times New Roman" w:hAnsi="Times New Roman"/>
          <w:sz w:val="28"/>
        </w:rPr>
        <w:t>событиями,</w:t>
      </w:r>
    </w:p>
    <w:p w:rsidR="0063237F" w:rsidRDefault="0063237F" w:rsidP="0063237F">
      <w:pPr>
        <w:pStyle w:val="ad"/>
        <w:spacing w:line="276" w:lineRule="auto"/>
        <w:ind w:left="0"/>
        <w:contextualSpacing/>
      </w:pPr>
      <w:proofErr w:type="gramStart"/>
      <w:r>
        <w:t>которые</w:t>
      </w:r>
      <w:proofErr w:type="gramEnd"/>
      <w:r>
        <w:rPr>
          <w:spacing w:val="-6"/>
        </w:rPr>
        <w:t xml:space="preserve"> </w:t>
      </w:r>
      <w:r>
        <w:t>сплачивали</w:t>
      </w:r>
      <w:r>
        <w:rPr>
          <w:spacing w:val="-3"/>
        </w:rPr>
        <w:t xml:space="preserve"> </w:t>
      </w:r>
      <w:r>
        <w:t>бы</w:t>
      </w:r>
      <w:r>
        <w:rPr>
          <w:spacing w:val="-4"/>
        </w:rPr>
        <w:t xml:space="preserve"> </w:t>
      </w:r>
      <w:r>
        <w:t>и</w:t>
      </w:r>
      <w:r>
        <w:rPr>
          <w:spacing w:val="-3"/>
        </w:rPr>
        <w:t xml:space="preserve"> </w:t>
      </w:r>
      <w:r>
        <w:t>объединяли</w:t>
      </w:r>
      <w:r>
        <w:rPr>
          <w:spacing w:val="-3"/>
        </w:rPr>
        <w:t xml:space="preserve"> </w:t>
      </w:r>
      <w:r>
        <w:t>ребят;</w:t>
      </w:r>
    </w:p>
    <w:p w:rsidR="0063237F" w:rsidRDefault="0063237F" w:rsidP="00EC1B08">
      <w:pPr>
        <w:pStyle w:val="a9"/>
        <w:widowControl w:val="0"/>
        <w:numPr>
          <w:ilvl w:val="0"/>
          <w:numId w:val="17"/>
        </w:numPr>
        <w:tabs>
          <w:tab w:val="left" w:pos="1395"/>
        </w:tabs>
        <w:autoSpaceDE w:val="0"/>
        <w:autoSpaceDN w:val="0"/>
        <w:spacing w:line="276" w:lineRule="auto"/>
        <w:ind w:left="0" w:firstLine="425"/>
        <w:jc w:val="both"/>
        <w:rPr>
          <w:rFonts w:ascii="Times New Roman" w:hAnsi="Times New Roman"/>
          <w:sz w:val="28"/>
        </w:rPr>
      </w:pPr>
      <w:r>
        <w:rPr>
          <w:rFonts w:ascii="Times New Roman" w:hAnsi="Times New Roman"/>
          <w:sz w:val="28"/>
        </w:rPr>
        <w:t>воспитывать в детях чувство ответственности перед группой за свое</w:t>
      </w:r>
      <w:r>
        <w:rPr>
          <w:rFonts w:ascii="Times New Roman" w:hAnsi="Times New Roman"/>
          <w:spacing w:val="1"/>
          <w:sz w:val="28"/>
        </w:rPr>
        <w:t xml:space="preserve"> </w:t>
      </w:r>
      <w:r>
        <w:rPr>
          <w:rFonts w:ascii="Times New Roman" w:hAnsi="Times New Roman"/>
          <w:sz w:val="28"/>
        </w:rPr>
        <w:t>поведение.</w:t>
      </w:r>
    </w:p>
    <w:p w:rsidR="0063237F" w:rsidRDefault="0063237F" w:rsidP="0063237F">
      <w:pPr>
        <w:pStyle w:val="ad"/>
        <w:spacing w:line="276" w:lineRule="auto"/>
        <w:ind w:left="0"/>
        <w:contextualSpacing/>
      </w:pPr>
      <w:r>
        <w:t>К</w:t>
      </w:r>
      <w:r>
        <w:rPr>
          <w:spacing w:val="-3"/>
        </w:rPr>
        <w:t xml:space="preserve"> </w:t>
      </w:r>
      <w:r>
        <w:t>профессиональным</w:t>
      </w:r>
      <w:r>
        <w:rPr>
          <w:spacing w:val="-1"/>
        </w:rPr>
        <w:t xml:space="preserve"> </w:t>
      </w:r>
      <w:r>
        <w:t>общностям</w:t>
      </w:r>
      <w:r>
        <w:rPr>
          <w:spacing w:val="-1"/>
        </w:rPr>
        <w:t xml:space="preserve"> </w:t>
      </w:r>
      <w:r>
        <w:t>в</w:t>
      </w:r>
      <w:r>
        <w:rPr>
          <w:spacing w:val="-5"/>
        </w:rPr>
        <w:t xml:space="preserve"> </w:t>
      </w:r>
      <w:r>
        <w:t>СП</w:t>
      </w:r>
      <w:r>
        <w:rPr>
          <w:spacing w:val="-10"/>
        </w:rPr>
        <w:t xml:space="preserve"> </w:t>
      </w:r>
      <w:r>
        <w:t>«Детский</w:t>
      </w:r>
      <w:r>
        <w:rPr>
          <w:spacing w:val="-2"/>
        </w:rPr>
        <w:t xml:space="preserve"> </w:t>
      </w:r>
      <w:r>
        <w:t>сад</w:t>
      </w:r>
      <w:r>
        <w:rPr>
          <w:spacing w:val="-2"/>
        </w:rPr>
        <w:t xml:space="preserve"> </w:t>
      </w:r>
      <w:r>
        <w:t>№50»</w:t>
      </w:r>
      <w:r>
        <w:rPr>
          <w:spacing w:val="-6"/>
        </w:rPr>
        <w:t xml:space="preserve"> </w:t>
      </w:r>
      <w:r>
        <w:t>относятся:</w:t>
      </w:r>
    </w:p>
    <w:p w:rsidR="0063237F" w:rsidRDefault="0063237F" w:rsidP="00EC1B08">
      <w:pPr>
        <w:pStyle w:val="a9"/>
        <w:widowControl w:val="0"/>
        <w:numPr>
          <w:ilvl w:val="1"/>
          <w:numId w:val="17"/>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Педагогический</w:t>
      </w:r>
      <w:r>
        <w:rPr>
          <w:rFonts w:ascii="Times New Roman" w:hAnsi="Times New Roman"/>
          <w:spacing w:val="-8"/>
          <w:sz w:val="28"/>
        </w:rPr>
        <w:t xml:space="preserve"> </w:t>
      </w:r>
      <w:r>
        <w:rPr>
          <w:rFonts w:ascii="Times New Roman" w:hAnsi="Times New Roman"/>
          <w:sz w:val="28"/>
        </w:rPr>
        <w:t>совет;</w:t>
      </w:r>
    </w:p>
    <w:p w:rsidR="0063237F" w:rsidRDefault="0063237F" w:rsidP="00EC1B08">
      <w:pPr>
        <w:pStyle w:val="a9"/>
        <w:widowControl w:val="0"/>
        <w:numPr>
          <w:ilvl w:val="1"/>
          <w:numId w:val="17"/>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Методический</w:t>
      </w:r>
      <w:r>
        <w:rPr>
          <w:rFonts w:ascii="Times New Roman" w:hAnsi="Times New Roman"/>
          <w:spacing w:val="-5"/>
          <w:sz w:val="28"/>
        </w:rPr>
        <w:t xml:space="preserve"> </w:t>
      </w:r>
      <w:r>
        <w:rPr>
          <w:rFonts w:ascii="Times New Roman" w:hAnsi="Times New Roman"/>
          <w:sz w:val="28"/>
        </w:rPr>
        <w:t>совет</w:t>
      </w:r>
    </w:p>
    <w:p w:rsidR="0063237F" w:rsidRDefault="0063237F" w:rsidP="00EC1B08">
      <w:pPr>
        <w:pStyle w:val="a9"/>
        <w:widowControl w:val="0"/>
        <w:numPr>
          <w:ilvl w:val="1"/>
          <w:numId w:val="17"/>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Творческая</w:t>
      </w:r>
      <w:r>
        <w:rPr>
          <w:rFonts w:ascii="Times New Roman" w:hAnsi="Times New Roman"/>
          <w:spacing w:val="-5"/>
          <w:sz w:val="28"/>
        </w:rPr>
        <w:t xml:space="preserve"> </w:t>
      </w:r>
      <w:r>
        <w:rPr>
          <w:rFonts w:ascii="Times New Roman" w:hAnsi="Times New Roman"/>
          <w:sz w:val="28"/>
        </w:rPr>
        <w:t>группа;</w:t>
      </w:r>
    </w:p>
    <w:p w:rsidR="0063237F" w:rsidRDefault="0063237F" w:rsidP="00EC1B08">
      <w:pPr>
        <w:pStyle w:val="a9"/>
        <w:widowControl w:val="0"/>
        <w:numPr>
          <w:ilvl w:val="1"/>
          <w:numId w:val="17"/>
        </w:numPr>
        <w:tabs>
          <w:tab w:val="left" w:pos="1827"/>
        </w:tabs>
        <w:autoSpaceDE w:val="0"/>
        <w:autoSpaceDN w:val="0"/>
        <w:spacing w:line="276" w:lineRule="auto"/>
        <w:ind w:left="0" w:hanging="361"/>
        <w:rPr>
          <w:rFonts w:ascii="Times New Roman" w:hAnsi="Times New Roman"/>
          <w:sz w:val="28"/>
        </w:rPr>
      </w:pPr>
      <w:r>
        <w:rPr>
          <w:rFonts w:ascii="Times New Roman" w:hAnsi="Times New Roman"/>
          <w:sz w:val="28"/>
        </w:rPr>
        <w:t>Психолого-педагогический</w:t>
      </w:r>
      <w:r>
        <w:rPr>
          <w:rFonts w:ascii="Times New Roman" w:hAnsi="Times New Roman"/>
          <w:spacing w:val="-10"/>
          <w:sz w:val="28"/>
        </w:rPr>
        <w:t xml:space="preserve"> </w:t>
      </w:r>
      <w:r>
        <w:rPr>
          <w:rFonts w:ascii="Times New Roman" w:hAnsi="Times New Roman"/>
          <w:sz w:val="28"/>
        </w:rPr>
        <w:t>консилиум.</w:t>
      </w:r>
    </w:p>
    <w:p w:rsidR="0063237F" w:rsidRDefault="0063237F" w:rsidP="0063237F">
      <w:pPr>
        <w:pStyle w:val="ad"/>
        <w:spacing w:line="276" w:lineRule="auto"/>
        <w:ind w:left="0" w:firstLine="706"/>
        <w:contextualSpacing/>
      </w:pPr>
      <w:r>
        <w:rPr>
          <w:b/>
        </w:rPr>
        <w:t>Профессионально-родительская</w:t>
      </w:r>
      <w:r>
        <w:rPr>
          <w:b/>
          <w:spacing w:val="1"/>
        </w:rPr>
        <w:t xml:space="preserve"> </w:t>
      </w:r>
      <w:r>
        <w:rPr>
          <w:b/>
        </w:rPr>
        <w:t>общность</w:t>
      </w:r>
      <w:r>
        <w:rPr>
          <w:b/>
          <w:spacing w:val="1"/>
        </w:rPr>
        <w:t xml:space="preserve"> </w:t>
      </w:r>
      <w:r>
        <w:t>включает</w:t>
      </w:r>
      <w:r>
        <w:rPr>
          <w:spacing w:val="71"/>
        </w:rPr>
        <w:t xml:space="preserve"> </w:t>
      </w:r>
      <w:r>
        <w:t>сотрудников</w:t>
      </w:r>
      <w:r>
        <w:rPr>
          <w:spacing w:val="-67"/>
        </w:rPr>
        <w:t xml:space="preserve"> </w:t>
      </w:r>
      <w:r>
        <w:t>СП и всех</w:t>
      </w:r>
      <w:r>
        <w:rPr>
          <w:spacing w:val="1"/>
        </w:rPr>
        <w:t xml:space="preserve"> </w:t>
      </w:r>
      <w:r>
        <w:t>взрослых членов семей воспитанников,</w:t>
      </w:r>
      <w:r>
        <w:rPr>
          <w:spacing w:val="1"/>
        </w:rPr>
        <w:t xml:space="preserve"> </w:t>
      </w:r>
      <w:r>
        <w:t>которых связывают не</w:t>
      </w:r>
      <w:r>
        <w:rPr>
          <w:spacing w:val="1"/>
        </w:rPr>
        <w:t xml:space="preserve"> </w:t>
      </w:r>
      <w:r>
        <w:t>только общие ценности, цели развития и воспитания детей, но и уважение</w:t>
      </w:r>
      <w:r>
        <w:rPr>
          <w:spacing w:val="1"/>
        </w:rPr>
        <w:t xml:space="preserve"> </w:t>
      </w:r>
      <w:r>
        <w:t>друг к другу. Основная задача – объединение усилий по воспитанию ребенка</w:t>
      </w:r>
      <w:r>
        <w:rPr>
          <w:spacing w:val="1"/>
        </w:rPr>
        <w:t xml:space="preserve"> </w:t>
      </w:r>
      <w:r>
        <w:t>в</w:t>
      </w:r>
      <w:r>
        <w:rPr>
          <w:spacing w:val="-3"/>
        </w:rPr>
        <w:t xml:space="preserve"> </w:t>
      </w:r>
      <w:r>
        <w:t>семье</w:t>
      </w:r>
      <w:r>
        <w:rPr>
          <w:spacing w:val="-1"/>
        </w:rPr>
        <w:t xml:space="preserve"> </w:t>
      </w:r>
      <w:r>
        <w:t>и</w:t>
      </w:r>
      <w:r>
        <w:rPr>
          <w:spacing w:val="2"/>
        </w:rPr>
        <w:t xml:space="preserve"> </w:t>
      </w:r>
      <w:r>
        <w:t>в</w:t>
      </w:r>
      <w:r>
        <w:rPr>
          <w:spacing w:val="-2"/>
        </w:rPr>
        <w:t xml:space="preserve"> </w:t>
      </w:r>
      <w:r>
        <w:t>СП.</w:t>
      </w:r>
    </w:p>
    <w:p w:rsidR="0063237F" w:rsidRDefault="0063237F" w:rsidP="0063237F">
      <w:pPr>
        <w:pStyle w:val="ad"/>
        <w:spacing w:line="276" w:lineRule="auto"/>
        <w:ind w:left="0" w:firstLine="706"/>
        <w:contextualSpacing/>
      </w:pPr>
      <w:r>
        <w:t>К профессионально-родительским общностям в СП «Детский сад №50»</w:t>
      </w:r>
      <w:r>
        <w:rPr>
          <w:spacing w:val="-67"/>
        </w:rPr>
        <w:t xml:space="preserve"> </w:t>
      </w:r>
      <w:r>
        <w:t>относятся:</w:t>
      </w:r>
    </w:p>
    <w:p w:rsidR="0063237F" w:rsidRDefault="0063237F" w:rsidP="00EC1B08">
      <w:pPr>
        <w:pStyle w:val="a9"/>
        <w:widowControl w:val="0"/>
        <w:numPr>
          <w:ilvl w:val="0"/>
          <w:numId w:val="18"/>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Совет</w:t>
      </w:r>
      <w:r>
        <w:rPr>
          <w:rFonts w:ascii="Times New Roman" w:hAnsi="Times New Roman"/>
          <w:spacing w:val="-3"/>
          <w:sz w:val="28"/>
        </w:rPr>
        <w:t xml:space="preserve"> </w:t>
      </w:r>
      <w:r>
        <w:rPr>
          <w:rFonts w:ascii="Times New Roman" w:hAnsi="Times New Roman"/>
          <w:sz w:val="28"/>
        </w:rPr>
        <w:t>родителей;</w:t>
      </w:r>
    </w:p>
    <w:p w:rsidR="0063237F" w:rsidRDefault="0063237F" w:rsidP="00EC1B08">
      <w:pPr>
        <w:pStyle w:val="a9"/>
        <w:widowControl w:val="0"/>
        <w:numPr>
          <w:ilvl w:val="0"/>
          <w:numId w:val="18"/>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Родительские</w:t>
      </w:r>
      <w:r>
        <w:rPr>
          <w:rFonts w:ascii="Times New Roman" w:hAnsi="Times New Roman"/>
          <w:spacing w:val="-6"/>
          <w:sz w:val="28"/>
        </w:rPr>
        <w:t xml:space="preserve"> </w:t>
      </w:r>
      <w:r>
        <w:rPr>
          <w:rFonts w:ascii="Times New Roman" w:hAnsi="Times New Roman"/>
          <w:sz w:val="28"/>
        </w:rPr>
        <w:t>комитеты</w:t>
      </w:r>
      <w:r>
        <w:rPr>
          <w:rFonts w:ascii="Times New Roman" w:hAnsi="Times New Roman"/>
          <w:spacing w:val="-5"/>
          <w:sz w:val="28"/>
        </w:rPr>
        <w:t xml:space="preserve"> </w:t>
      </w:r>
      <w:r>
        <w:rPr>
          <w:rFonts w:ascii="Times New Roman" w:hAnsi="Times New Roman"/>
          <w:sz w:val="28"/>
        </w:rPr>
        <w:t>групп;</w:t>
      </w:r>
    </w:p>
    <w:p w:rsidR="0063237F" w:rsidRDefault="0063237F" w:rsidP="00EC1B08">
      <w:pPr>
        <w:pStyle w:val="a9"/>
        <w:widowControl w:val="0"/>
        <w:numPr>
          <w:ilvl w:val="0"/>
          <w:numId w:val="18"/>
        </w:numPr>
        <w:tabs>
          <w:tab w:val="left" w:pos="1272"/>
        </w:tabs>
        <w:autoSpaceDE w:val="0"/>
        <w:autoSpaceDN w:val="0"/>
        <w:spacing w:line="276" w:lineRule="auto"/>
        <w:ind w:left="0" w:hanging="166"/>
        <w:rPr>
          <w:rFonts w:ascii="Times New Roman" w:hAnsi="Times New Roman"/>
          <w:sz w:val="28"/>
        </w:rPr>
      </w:pPr>
      <w:r>
        <w:rPr>
          <w:rFonts w:ascii="Times New Roman" w:hAnsi="Times New Roman"/>
          <w:sz w:val="28"/>
        </w:rPr>
        <w:t>Школа</w:t>
      </w:r>
      <w:r>
        <w:rPr>
          <w:rFonts w:ascii="Times New Roman" w:hAnsi="Times New Roman"/>
          <w:spacing w:val="-5"/>
          <w:sz w:val="28"/>
        </w:rPr>
        <w:t xml:space="preserve"> </w:t>
      </w:r>
      <w:r>
        <w:rPr>
          <w:rFonts w:ascii="Times New Roman" w:hAnsi="Times New Roman"/>
          <w:sz w:val="28"/>
        </w:rPr>
        <w:t>молодой</w:t>
      </w:r>
      <w:r>
        <w:rPr>
          <w:rFonts w:ascii="Times New Roman" w:hAnsi="Times New Roman"/>
          <w:spacing w:val="-3"/>
          <w:sz w:val="28"/>
        </w:rPr>
        <w:t xml:space="preserve"> </w:t>
      </w:r>
      <w:r>
        <w:rPr>
          <w:rFonts w:ascii="Times New Roman" w:hAnsi="Times New Roman"/>
          <w:sz w:val="28"/>
        </w:rPr>
        <w:t>семьи.</w:t>
      </w:r>
    </w:p>
    <w:p w:rsidR="0063237F" w:rsidRDefault="0063237F" w:rsidP="0063237F">
      <w:pPr>
        <w:pStyle w:val="ad"/>
        <w:spacing w:line="276" w:lineRule="auto"/>
        <w:ind w:left="0" w:firstLine="706"/>
        <w:contextualSpacing/>
      </w:pPr>
      <w:r>
        <w:rPr>
          <w:b/>
        </w:rPr>
        <w:t>Детско-взрослая общность</w:t>
      </w:r>
      <w:proofErr w:type="gramStart"/>
      <w:r>
        <w:rPr>
          <w:b/>
        </w:rPr>
        <w:t xml:space="preserve"> </w:t>
      </w:r>
      <w:r>
        <w:t>Д</w:t>
      </w:r>
      <w:proofErr w:type="gramEnd"/>
      <w:r>
        <w:t>ля общности характерно содействие друг</w:t>
      </w:r>
      <w:r>
        <w:rPr>
          <w:spacing w:val="-67"/>
        </w:rPr>
        <w:t xml:space="preserve"> </w:t>
      </w:r>
      <w:r>
        <w:t>другу,</w:t>
      </w:r>
      <w:r>
        <w:rPr>
          <w:spacing w:val="1"/>
        </w:rPr>
        <w:t xml:space="preserve"> </w:t>
      </w:r>
      <w:r>
        <w:t>сотворчество</w:t>
      </w:r>
      <w:r>
        <w:rPr>
          <w:spacing w:val="1"/>
        </w:rPr>
        <w:t xml:space="preserve"> </w:t>
      </w:r>
      <w:r>
        <w:t>и</w:t>
      </w:r>
      <w:r>
        <w:rPr>
          <w:spacing w:val="1"/>
        </w:rPr>
        <w:t xml:space="preserve"> </w:t>
      </w:r>
      <w:r>
        <w:t>сопереживание,</w:t>
      </w:r>
      <w:r>
        <w:rPr>
          <w:spacing w:val="1"/>
        </w:rPr>
        <w:t xml:space="preserve"> </w:t>
      </w:r>
      <w:r>
        <w:t>взаимопонимание</w:t>
      </w:r>
      <w:r>
        <w:rPr>
          <w:spacing w:val="1"/>
        </w:rPr>
        <w:t xml:space="preserve"> </w:t>
      </w:r>
      <w:r>
        <w:t>и</w:t>
      </w:r>
      <w:r>
        <w:rPr>
          <w:spacing w:val="1"/>
        </w:rPr>
        <w:t xml:space="preserve"> </w:t>
      </w:r>
      <w:r>
        <w:t>взаимное</w:t>
      </w:r>
      <w:r>
        <w:rPr>
          <w:spacing w:val="1"/>
        </w:rPr>
        <w:t xml:space="preserve"> </w:t>
      </w:r>
      <w:r>
        <w:t>уважение.</w:t>
      </w:r>
      <w:r>
        <w:rPr>
          <w:spacing w:val="1"/>
        </w:rPr>
        <w:t xml:space="preserve"> </w:t>
      </w:r>
      <w:r>
        <w:t>Детско-взрослая</w:t>
      </w:r>
      <w:r>
        <w:rPr>
          <w:spacing w:val="1"/>
        </w:rPr>
        <w:t xml:space="preserve"> </w:t>
      </w:r>
      <w:r>
        <w:t>общность</w:t>
      </w:r>
      <w:r>
        <w:rPr>
          <w:spacing w:val="1"/>
        </w:rPr>
        <w:t xml:space="preserve"> </w:t>
      </w:r>
      <w:r>
        <w:t>является</w:t>
      </w:r>
      <w:r>
        <w:rPr>
          <w:spacing w:val="1"/>
        </w:rPr>
        <w:t xml:space="preserve"> </w:t>
      </w:r>
      <w:r>
        <w:t>источником</w:t>
      </w:r>
      <w:r>
        <w:rPr>
          <w:spacing w:val="1"/>
        </w:rPr>
        <w:t xml:space="preserve"> </w:t>
      </w:r>
      <w:r>
        <w:t>и</w:t>
      </w:r>
      <w:r>
        <w:rPr>
          <w:spacing w:val="1"/>
        </w:rPr>
        <w:t xml:space="preserve"> </w:t>
      </w:r>
      <w:r>
        <w:t>механизмом</w:t>
      </w:r>
      <w:r>
        <w:rPr>
          <w:spacing w:val="1"/>
        </w:rPr>
        <w:t xml:space="preserve"> </w:t>
      </w:r>
      <w:r>
        <w:t>воспитания ребенка. Находясь в общности, ребенок сначала приобщается к</w:t>
      </w:r>
      <w:r>
        <w:rPr>
          <w:spacing w:val="1"/>
        </w:rPr>
        <w:t xml:space="preserve"> </w:t>
      </w:r>
      <w:r>
        <w:t>тем правилам и нормам, которые вносят взрослые в общность, а затем эти</w:t>
      </w:r>
      <w:r>
        <w:rPr>
          <w:spacing w:val="1"/>
        </w:rPr>
        <w:t xml:space="preserve"> </w:t>
      </w:r>
      <w:r>
        <w:t>нормы</w:t>
      </w:r>
      <w:r>
        <w:rPr>
          <w:spacing w:val="5"/>
        </w:rPr>
        <w:t xml:space="preserve"> </w:t>
      </w:r>
      <w:r>
        <w:t>усваиваются</w:t>
      </w:r>
      <w:r>
        <w:rPr>
          <w:spacing w:val="1"/>
        </w:rPr>
        <w:t xml:space="preserve"> </w:t>
      </w:r>
      <w:r>
        <w:t>ребенком</w:t>
      </w:r>
      <w:r>
        <w:rPr>
          <w:spacing w:val="2"/>
        </w:rPr>
        <w:t xml:space="preserve"> </w:t>
      </w:r>
      <w:r>
        <w:t>и</w:t>
      </w:r>
      <w:r>
        <w:rPr>
          <w:spacing w:val="1"/>
        </w:rPr>
        <w:t xml:space="preserve"> </w:t>
      </w:r>
      <w:r>
        <w:t>становятся</w:t>
      </w:r>
      <w:r>
        <w:rPr>
          <w:spacing w:val="1"/>
        </w:rPr>
        <w:t xml:space="preserve"> </w:t>
      </w:r>
      <w:r>
        <w:t>его</w:t>
      </w:r>
      <w:r>
        <w:rPr>
          <w:spacing w:val="-5"/>
        </w:rPr>
        <w:t xml:space="preserve"> </w:t>
      </w:r>
      <w:r>
        <w:t>собственными.</w:t>
      </w:r>
    </w:p>
    <w:p w:rsidR="0063237F" w:rsidRDefault="0063237F" w:rsidP="0063237F">
      <w:pPr>
        <w:pStyle w:val="ad"/>
        <w:spacing w:line="276" w:lineRule="auto"/>
        <w:ind w:left="0" w:firstLine="706"/>
        <w:contextualSpacing/>
      </w:pPr>
      <w:r>
        <w:t>Общность</w:t>
      </w:r>
      <w:r>
        <w:rPr>
          <w:spacing w:val="1"/>
        </w:rPr>
        <w:t xml:space="preserve"> </w:t>
      </w:r>
      <w:r>
        <w:t>строится</w:t>
      </w:r>
      <w:r>
        <w:rPr>
          <w:spacing w:val="1"/>
        </w:rPr>
        <w:t xml:space="preserve"> </w:t>
      </w:r>
      <w:r>
        <w:t>и</w:t>
      </w:r>
      <w:r>
        <w:rPr>
          <w:spacing w:val="1"/>
        </w:rPr>
        <w:t xml:space="preserve"> </w:t>
      </w:r>
      <w:r>
        <w:t>задается</w:t>
      </w:r>
      <w:r>
        <w:rPr>
          <w:spacing w:val="1"/>
        </w:rPr>
        <w:t xml:space="preserve"> </w:t>
      </w:r>
      <w:r>
        <w:t>системой</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ее</w:t>
      </w:r>
      <w:r>
        <w:rPr>
          <w:spacing w:val="1"/>
        </w:rPr>
        <w:t xml:space="preserve"> </w:t>
      </w:r>
      <w:r>
        <w:t>участников.</w:t>
      </w:r>
    </w:p>
    <w:p w:rsidR="0063237F" w:rsidRDefault="0063237F" w:rsidP="0063237F">
      <w:pPr>
        <w:pStyle w:val="ad"/>
        <w:spacing w:line="276" w:lineRule="auto"/>
        <w:ind w:left="0"/>
        <w:contextualSpacing/>
      </w:pPr>
      <w:r>
        <w:t>В каждом возрасте и каждом случае она будет обладать своей спецификой в</w:t>
      </w:r>
      <w:r>
        <w:rPr>
          <w:spacing w:val="1"/>
        </w:rPr>
        <w:t xml:space="preserve"> </w:t>
      </w:r>
      <w:r>
        <w:t>зависимости</w:t>
      </w:r>
      <w:r>
        <w:rPr>
          <w:spacing w:val="1"/>
        </w:rPr>
        <w:t xml:space="preserve"> </w:t>
      </w:r>
      <w:r>
        <w:t>от</w:t>
      </w:r>
      <w:r>
        <w:rPr>
          <w:spacing w:val="1"/>
        </w:rPr>
        <w:t xml:space="preserve"> </w:t>
      </w:r>
      <w:r>
        <w:t>решаемых</w:t>
      </w:r>
      <w:r>
        <w:rPr>
          <w:spacing w:val="-4"/>
        </w:rPr>
        <w:t xml:space="preserve"> </w:t>
      </w:r>
      <w:r>
        <w:t>воспитательных</w:t>
      </w:r>
      <w:r>
        <w:rPr>
          <w:spacing w:val="-3"/>
        </w:rPr>
        <w:t xml:space="preserve"> </w:t>
      </w:r>
      <w:r>
        <w:t>задач.</w:t>
      </w:r>
    </w:p>
    <w:p w:rsidR="0063237F" w:rsidRDefault="0063237F" w:rsidP="0063237F">
      <w:pPr>
        <w:pStyle w:val="ad"/>
        <w:spacing w:line="276" w:lineRule="auto"/>
        <w:ind w:left="0"/>
        <w:contextualSpacing/>
      </w:pPr>
      <w:r>
        <w:t>К</w:t>
      </w:r>
      <w:r>
        <w:rPr>
          <w:spacing w:val="-2"/>
        </w:rPr>
        <w:t xml:space="preserve"> </w:t>
      </w:r>
      <w:r>
        <w:t>детско-взрослым</w:t>
      </w:r>
      <w:r>
        <w:rPr>
          <w:spacing w:val="1"/>
        </w:rPr>
        <w:t xml:space="preserve"> </w:t>
      </w:r>
      <w:r>
        <w:t>общностям</w:t>
      </w:r>
      <w:r>
        <w:rPr>
          <w:spacing w:val="1"/>
        </w:rPr>
        <w:t xml:space="preserve"> </w:t>
      </w:r>
      <w:r>
        <w:t>в</w:t>
      </w:r>
      <w:r>
        <w:rPr>
          <w:spacing w:val="-4"/>
        </w:rPr>
        <w:t xml:space="preserve"> </w:t>
      </w:r>
      <w:r>
        <w:t>СП</w:t>
      </w:r>
      <w:r>
        <w:rPr>
          <w:spacing w:val="-9"/>
        </w:rPr>
        <w:t xml:space="preserve"> </w:t>
      </w:r>
      <w:r>
        <w:t>«Детский сад №50»</w:t>
      </w:r>
      <w:r>
        <w:rPr>
          <w:spacing w:val="-5"/>
        </w:rPr>
        <w:t xml:space="preserve"> </w:t>
      </w:r>
      <w:r>
        <w:t>относятся:</w:t>
      </w:r>
    </w:p>
    <w:p w:rsidR="0063237F" w:rsidRDefault="0063237F" w:rsidP="00EC1B08">
      <w:pPr>
        <w:pStyle w:val="a9"/>
        <w:widowControl w:val="0"/>
        <w:numPr>
          <w:ilvl w:val="0"/>
          <w:numId w:val="18"/>
        </w:numPr>
        <w:tabs>
          <w:tab w:val="left" w:pos="1272"/>
        </w:tabs>
        <w:autoSpaceDE w:val="0"/>
        <w:autoSpaceDN w:val="0"/>
        <w:spacing w:line="276" w:lineRule="auto"/>
        <w:ind w:left="0" w:hanging="166"/>
        <w:rPr>
          <w:rFonts w:ascii="Times New Roman" w:hAnsi="Times New Roman"/>
          <w:sz w:val="28"/>
        </w:rPr>
      </w:pPr>
      <w:r>
        <w:rPr>
          <w:rFonts w:ascii="Times New Roman" w:hAnsi="Times New Roman"/>
          <w:sz w:val="28"/>
        </w:rPr>
        <w:t>Проектные</w:t>
      </w:r>
      <w:r>
        <w:rPr>
          <w:rFonts w:ascii="Times New Roman" w:hAnsi="Times New Roman"/>
          <w:spacing w:val="-10"/>
          <w:sz w:val="28"/>
        </w:rPr>
        <w:t xml:space="preserve"> </w:t>
      </w:r>
      <w:r>
        <w:rPr>
          <w:rFonts w:ascii="Times New Roman" w:hAnsi="Times New Roman"/>
          <w:sz w:val="28"/>
        </w:rPr>
        <w:t>группы;</w:t>
      </w:r>
    </w:p>
    <w:p w:rsidR="0063237F" w:rsidRDefault="0063237F" w:rsidP="00EC1B08">
      <w:pPr>
        <w:pStyle w:val="a9"/>
        <w:widowControl w:val="0"/>
        <w:numPr>
          <w:ilvl w:val="0"/>
          <w:numId w:val="18"/>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Юные</w:t>
      </w:r>
      <w:r>
        <w:rPr>
          <w:rFonts w:ascii="Times New Roman" w:hAnsi="Times New Roman"/>
          <w:spacing w:val="-4"/>
          <w:sz w:val="28"/>
        </w:rPr>
        <w:t xml:space="preserve"> </w:t>
      </w:r>
      <w:proofErr w:type="spellStart"/>
      <w:r>
        <w:rPr>
          <w:rFonts w:ascii="Times New Roman" w:hAnsi="Times New Roman"/>
          <w:sz w:val="28"/>
        </w:rPr>
        <w:t>эколята</w:t>
      </w:r>
      <w:proofErr w:type="spellEnd"/>
      <w:r>
        <w:rPr>
          <w:rFonts w:ascii="Times New Roman" w:hAnsi="Times New Roman"/>
          <w:sz w:val="28"/>
        </w:rPr>
        <w:t>;</w:t>
      </w:r>
    </w:p>
    <w:p w:rsidR="0063237F" w:rsidRDefault="0063237F" w:rsidP="00EC1B08">
      <w:pPr>
        <w:pStyle w:val="a9"/>
        <w:widowControl w:val="0"/>
        <w:numPr>
          <w:ilvl w:val="0"/>
          <w:numId w:val="18"/>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Творческие</w:t>
      </w:r>
      <w:r>
        <w:rPr>
          <w:rFonts w:ascii="Times New Roman" w:hAnsi="Times New Roman"/>
          <w:spacing w:val="-6"/>
          <w:sz w:val="28"/>
        </w:rPr>
        <w:t xml:space="preserve"> </w:t>
      </w:r>
      <w:r>
        <w:rPr>
          <w:rFonts w:ascii="Times New Roman" w:hAnsi="Times New Roman"/>
          <w:sz w:val="28"/>
        </w:rPr>
        <w:t>детские</w:t>
      </w:r>
      <w:r>
        <w:rPr>
          <w:rFonts w:ascii="Times New Roman" w:hAnsi="Times New Roman"/>
          <w:spacing w:val="-5"/>
          <w:sz w:val="28"/>
        </w:rPr>
        <w:t xml:space="preserve"> </w:t>
      </w:r>
      <w:r>
        <w:rPr>
          <w:rFonts w:ascii="Times New Roman" w:hAnsi="Times New Roman"/>
          <w:sz w:val="28"/>
        </w:rPr>
        <w:t>группы;</w:t>
      </w:r>
    </w:p>
    <w:p w:rsidR="0063237F" w:rsidRDefault="0063237F" w:rsidP="00EC1B08">
      <w:pPr>
        <w:pStyle w:val="a9"/>
        <w:widowControl w:val="0"/>
        <w:numPr>
          <w:ilvl w:val="0"/>
          <w:numId w:val="18"/>
        </w:numPr>
        <w:tabs>
          <w:tab w:val="left" w:pos="1265"/>
        </w:tabs>
        <w:autoSpaceDE w:val="0"/>
        <w:autoSpaceDN w:val="0"/>
        <w:spacing w:line="276" w:lineRule="auto"/>
        <w:ind w:left="0"/>
        <w:rPr>
          <w:rFonts w:ascii="Times New Roman" w:hAnsi="Times New Roman"/>
          <w:sz w:val="28"/>
        </w:rPr>
      </w:pPr>
      <w:r>
        <w:rPr>
          <w:rFonts w:ascii="Times New Roman" w:hAnsi="Times New Roman"/>
          <w:sz w:val="28"/>
        </w:rPr>
        <w:t>Юные</w:t>
      </w:r>
      <w:r>
        <w:rPr>
          <w:rFonts w:ascii="Times New Roman" w:hAnsi="Times New Roman"/>
          <w:spacing w:val="-1"/>
          <w:sz w:val="28"/>
        </w:rPr>
        <w:t xml:space="preserve"> </w:t>
      </w:r>
      <w:r>
        <w:rPr>
          <w:rFonts w:ascii="Times New Roman" w:hAnsi="Times New Roman"/>
          <w:sz w:val="28"/>
        </w:rPr>
        <w:t>художники.</w:t>
      </w:r>
    </w:p>
    <w:p w:rsidR="0063237F" w:rsidRDefault="0063237F" w:rsidP="0063237F">
      <w:pPr>
        <w:pStyle w:val="ad"/>
        <w:spacing w:line="276" w:lineRule="auto"/>
        <w:ind w:left="0" w:firstLine="706"/>
        <w:contextualSpacing/>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1"/>
        </w:rPr>
        <w:t xml:space="preserve"> </w:t>
      </w:r>
      <w:r>
        <w:t>необходимое</w:t>
      </w:r>
      <w:r>
        <w:rPr>
          <w:spacing w:val="1"/>
        </w:rPr>
        <w:t xml:space="preserve"> </w:t>
      </w:r>
      <w:r>
        <w:t>условие</w:t>
      </w:r>
      <w:r>
        <w:rPr>
          <w:spacing w:val="1"/>
        </w:rPr>
        <w:t xml:space="preserve"> </w:t>
      </w:r>
      <w:r>
        <w:t>полноценного развития личности ребенка. Здесь он непрерывно приобретает</w:t>
      </w:r>
      <w:r>
        <w:rPr>
          <w:spacing w:val="1"/>
        </w:rPr>
        <w:t xml:space="preserve"> </w:t>
      </w:r>
      <w:r>
        <w:t>способы общественного</w:t>
      </w:r>
      <w:r>
        <w:rPr>
          <w:spacing w:val="1"/>
        </w:rPr>
        <w:t xml:space="preserve"> </w:t>
      </w:r>
      <w:r>
        <w:t>поведения,</w:t>
      </w:r>
      <w:r>
        <w:rPr>
          <w:spacing w:val="1"/>
        </w:rPr>
        <w:t xml:space="preserve"> </w:t>
      </w:r>
      <w:r>
        <w:t>под</w:t>
      </w:r>
      <w:r>
        <w:rPr>
          <w:spacing w:val="1"/>
        </w:rPr>
        <w:t xml:space="preserve"> </w:t>
      </w:r>
      <w:r>
        <w:t>руководством</w:t>
      </w:r>
      <w:r>
        <w:rPr>
          <w:spacing w:val="1"/>
        </w:rPr>
        <w:t xml:space="preserve"> </w:t>
      </w:r>
      <w:r>
        <w:t>воспитателя</w:t>
      </w:r>
      <w:r>
        <w:rPr>
          <w:spacing w:val="1"/>
        </w:rPr>
        <w:t xml:space="preserve"> </w:t>
      </w:r>
      <w:r>
        <w:t>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Чувство</w:t>
      </w:r>
      <w:r>
        <w:rPr>
          <w:spacing w:val="1"/>
        </w:rPr>
        <w:t xml:space="preserve"> </w:t>
      </w:r>
      <w:r>
        <w:t>приверженности</w:t>
      </w:r>
      <w:r>
        <w:rPr>
          <w:spacing w:val="1"/>
        </w:rPr>
        <w:t xml:space="preserve"> </w:t>
      </w:r>
      <w:r>
        <w:t>к</w:t>
      </w:r>
      <w:r>
        <w:rPr>
          <w:spacing w:val="1"/>
        </w:rPr>
        <w:t xml:space="preserve"> </w:t>
      </w:r>
      <w:r>
        <w:t>группе</w:t>
      </w:r>
      <w:r>
        <w:rPr>
          <w:spacing w:val="71"/>
        </w:rPr>
        <w:t xml:space="preserve"> </w:t>
      </w:r>
      <w:r>
        <w:t>сверстников</w:t>
      </w:r>
      <w:r>
        <w:rPr>
          <w:spacing w:val="1"/>
        </w:rPr>
        <w:t xml:space="preserve"> </w:t>
      </w:r>
      <w:r>
        <w:t>рождается</w:t>
      </w:r>
      <w:r>
        <w:rPr>
          <w:spacing w:val="4"/>
        </w:rPr>
        <w:t xml:space="preserve"> </w:t>
      </w:r>
      <w:r>
        <w:t>тогда,</w:t>
      </w:r>
      <w:r>
        <w:rPr>
          <w:spacing w:val="6"/>
        </w:rPr>
        <w:t xml:space="preserve"> </w:t>
      </w:r>
      <w:r>
        <w:t>когда</w:t>
      </w:r>
      <w:r>
        <w:rPr>
          <w:spacing w:val="2"/>
        </w:rPr>
        <w:t xml:space="preserve"> </w:t>
      </w:r>
      <w:r>
        <w:t>ребенок</w:t>
      </w:r>
      <w:r>
        <w:rPr>
          <w:spacing w:val="5"/>
        </w:rPr>
        <w:t xml:space="preserve"> </w:t>
      </w:r>
      <w:r>
        <w:t>впервые</w:t>
      </w:r>
      <w:r>
        <w:rPr>
          <w:spacing w:val="2"/>
        </w:rPr>
        <w:t xml:space="preserve"> </w:t>
      </w:r>
      <w:r>
        <w:t>начинает</w:t>
      </w:r>
      <w:r>
        <w:rPr>
          <w:spacing w:val="4"/>
        </w:rPr>
        <w:t xml:space="preserve"> </w:t>
      </w:r>
      <w:r>
        <w:t>понимать,</w:t>
      </w:r>
      <w:r>
        <w:rPr>
          <w:spacing w:val="-1"/>
        </w:rPr>
        <w:t xml:space="preserve"> </w:t>
      </w:r>
      <w:r>
        <w:t>что рядом</w:t>
      </w:r>
      <w:r>
        <w:rPr>
          <w:spacing w:val="6"/>
        </w:rPr>
        <w:t xml:space="preserve"> </w:t>
      </w:r>
      <w:r>
        <w:t>с</w:t>
      </w:r>
      <w:r>
        <w:rPr>
          <w:spacing w:val="1"/>
        </w:rPr>
        <w:t xml:space="preserve"> </w:t>
      </w:r>
      <w:r>
        <w:t>ним</w:t>
      </w:r>
    </w:p>
    <w:p w:rsidR="0063237F" w:rsidRDefault="0063237F" w:rsidP="0063237F">
      <w:pPr>
        <w:pStyle w:val="ad"/>
        <w:spacing w:line="276" w:lineRule="auto"/>
        <w:ind w:left="0"/>
        <w:contextualSpacing/>
      </w:pPr>
      <w:r>
        <w:t>такие же, как он сам, что свои желания необходимо соотносить с желаниями</w:t>
      </w:r>
      <w:r>
        <w:rPr>
          <w:spacing w:val="1"/>
        </w:rPr>
        <w:t xml:space="preserve"> </w:t>
      </w:r>
      <w:r>
        <w:t>других.</w:t>
      </w:r>
    </w:p>
    <w:p w:rsidR="0063237F" w:rsidRDefault="0063237F" w:rsidP="0063237F">
      <w:pPr>
        <w:pStyle w:val="ad"/>
        <w:spacing w:line="276" w:lineRule="auto"/>
        <w:ind w:left="0" w:firstLine="706"/>
        <w:contextualSpacing/>
      </w:pPr>
      <w:r>
        <w:t>Воспитатель</w:t>
      </w:r>
      <w:r>
        <w:rPr>
          <w:spacing w:val="1"/>
        </w:rPr>
        <w:t xml:space="preserve"> </w:t>
      </w:r>
      <w:r>
        <w:t>должен</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w:t>
      </w:r>
      <w:r>
        <w:rPr>
          <w:spacing w:val="1"/>
        </w:rPr>
        <w:t xml:space="preserve"> </w:t>
      </w:r>
      <w:r>
        <w:t>качества,</w:t>
      </w:r>
      <w:r>
        <w:rPr>
          <w:spacing w:val="1"/>
        </w:rPr>
        <w:t xml:space="preserve"> </w:t>
      </w:r>
      <w:r>
        <w:t>определяющие</w:t>
      </w:r>
      <w:r>
        <w:rPr>
          <w:spacing w:val="1"/>
        </w:rPr>
        <w:t xml:space="preserve"> </w:t>
      </w:r>
      <w:r>
        <w:t>характер</w:t>
      </w:r>
      <w:r>
        <w:rPr>
          <w:spacing w:val="1"/>
        </w:rPr>
        <w:t xml:space="preserve"> </w:t>
      </w:r>
      <w:r>
        <w:t>взаимоотношений</w:t>
      </w:r>
      <w:r>
        <w:rPr>
          <w:spacing w:val="1"/>
        </w:rPr>
        <w:t xml:space="preserve"> </w:t>
      </w:r>
      <w:r>
        <w:t>ребенка с</w:t>
      </w:r>
      <w:r>
        <w:rPr>
          <w:spacing w:val="1"/>
        </w:rPr>
        <w:t xml:space="preserve"> </w:t>
      </w:r>
      <w:r>
        <w:t>другими людьми и его успешность в том или ином сообществе. Поэтому так</w:t>
      </w:r>
      <w:r>
        <w:rPr>
          <w:spacing w:val="1"/>
        </w:rPr>
        <w:t xml:space="preserve"> </w:t>
      </w:r>
      <w:r>
        <w:t>важно</w:t>
      </w:r>
      <w:r>
        <w:rPr>
          <w:spacing w:val="1"/>
        </w:rPr>
        <w:t xml:space="preserve"> </w:t>
      </w:r>
      <w:r>
        <w:t>придать</w:t>
      </w:r>
      <w:r>
        <w:rPr>
          <w:spacing w:val="1"/>
        </w:rPr>
        <w:t xml:space="preserve"> </w:t>
      </w:r>
      <w:r>
        <w:t>детским</w:t>
      </w:r>
      <w:r>
        <w:rPr>
          <w:spacing w:val="1"/>
        </w:rPr>
        <w:t xml:space="preserve"> </w:t>
      </w:r>
      <w:r>
        <w:t>взаимоотношениям</w:t>
      </w:r>
      <w:r>
        <w:rPr>
          <w:spacing w:val="1"/>
        </w:rPr>
        <w:t xml:space="preserve"> </w:t>
      </w:r>
      <w:r>
        <w:t>дух</w:t>
      </w:r>
      <w:r>
        <w:rPr>
          <w:spacing w:val="1"/>
        </w:rPr>
        <w:t xml:space="preserve"> </w:t>
      </w:r>
      <w:r>
        <w:t>доброжелательности,</w:t>
      </w:r>
      <w:r>
        <w:rPr>
          <w:spacing w:val="1"/>
        </w:rPr>
        <w:t xml:space="preserve"> </w:t>
      </w:r>
      <w:r>
        <w:t>развивать у детей стремление и умение помогать как старшим, так и друг</w:t>
      </w:r>
      <w:r>
        <w:rPr>
          <w:spacing w:val="1"/>
        </w:rPr>
        <w:t xml:space="preserve"> </w:t>
      </w:r>
      <w:r>
        <w:t>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2"/>
        </w:rPr>
        <w:t xml:space="preserve"> </w:t>
      </w:r>
      <w:r>
        <w:t>цели.</w:t>
      </w:r>
    </w:p>
    <w:p w:rsidR="0063237F" w:rsidRDefault="0063237F" w:rsidP="0063237F">
      <w:pPr>
        <w:pStyle w:val="ad"/>
        <w:spacing w:line="276" w:lineRule="auto"/>
        <w:ind w:left="0" w:firstLine="706"/>
        <w:contextualSpacing/>
      </w:pPr>
      <w:r>
        <w:t>Одним</w:t>
      </w:r>
      <w:r>
        <w:rPr>
          <w:spacing w:val="-2"/>
        </w:rPr>
        <w:t xml:space="preserve"> </w:t>
      </w:r>
      <w:r>
        <w:t>из</w:t>
      </w:r>
      <w:r>
        <w:rPr>
          <w:spacing w:val="-6"/>
        </w:rPr>
        <w:t xml:space="preserve"> </w:t>
      </w:r>
      <w:r>
        <w:t>видов</w:t>
      </w:r>
      <w:r>
        <w:rPr>
          <w:spacing w:val="-6"/>
        </w:rPr>
        <w:t xml:space="preserve"> </w:t>
      </w:r>
      <w:r>
        <w:t>детских</w:t>
      </w:r>
      <w:r>
        <w:rPr>
          <w:spacing w:val="-7"/>
        </w:rPr>
        <w:t xml:space="preserve"> </w:t>
      </w:r>
      <w:r>
        <w:t>общностей</w:t>
      </w:r>
      <w:r>
        <w:rPr>
          <w:spacing w:val="-2"/>
        </w:rPr>
        <w:t xml:space="preserve"> </w:t>
      </w:r>
      <w:r>
        <w:t>являются</w:t>
      </w:r>
      <w:r>
        <w:rPr>
          <w:spacing w:val="-3"/>
        </w:rPr>
        <w:t xml:space="preserve"> </w:t>
      </w:r>
      <w:r>
        <w:t>разновозрастные</w:t>
      </w:r>
      <w:r>
        <w:rPr>
          <w:spacing w:val="-6"/>
        </w:rPr>
        <w:t xml:space="preserve"> </w:t>
      </w:r>
      <w:r>
        <w:t>детские</w:t>
      </w:r>
      <w:r>
        <w:rPr>
          <w:spacing w:val="-67"/>
        </w:rPr>
        <w:t xml:space="preserve"> </w:t>
      </w:r>
      <w:r>
        <w:t>общности.</w:t>
      </w:r>
    </w:p>
    <w:p w:rsidR="0063237F" w:rsidRDefault="0063237F" w:rsidP="0063237F">
      <w:pPr>
        <w:pStyle w:val="ad"/>
        <w:spacing w:line="276" w:lineRule="auto"/>
        <w:ind w:left="0"/>
        <w:contextualSpacing/>
        <w:jc w:val="left"/>
      </w:pPr>
      <w:r>
        <w:t>В детском саду должна быть обеспечена возможность взаимодействия</w:t>
      </w:r>
      <w:r>
        <w:rPr>
          <w:spacing w:val="1"/>
        </w:rPr>
        <w:t xml:space="preserve"> </w:t>
      </w:r>
      <w:proofErr w:type="gramStart"/>
      <w:r>
        <w:t>ребенка</w:t>
      </w:r>
      <w:proofErr w:type="gramEnd"/>
      <w:r>
        <w:rPr>
          <w:spacing w:val="-5"/>
        </w:rPr>
        <w:t xml:space="preserve"> </w:t>
      </w:r>
      <w:r>
        <w:t>как</w:t>
      </w:r>
      <w:r>
        <w:rPr>
          <w:spacing w:val="-1"/>
        </w:rPr>
        <w:t xml:space="preserve"> </w:t>
      </w:r>
      <w:r>
        <w:t>со</w:t>
      </w:r>
      <w:r>
        <w:rPr>
          <w:spacing w:val="-6"/>
        </w:rPr>
        <w:t xml:space="preserve"> </w:t>
      </w:r>
      <w:r>
        <w:t>старшими, так</w:t>
      </w:r>
      <w:r>
        <w:rPr>
          <w:spacing w:val="-1"/>
        </w:rPr>
        <w:t xml:space="preserve"> </w:t>
      </w:r>
      <w:r>
        <w:t>и</w:t>
      </w:r>
      <w:r>
        <w:rPr>
          <w:spacing w:val="-1"/>
        </w:rPr>
        <w:t xml:space="preserve"> </w:t>
      </w:r>
      <w:r>
        <w:t>с</w:t>
      </w:r>
      <w:r>
        <w:rPr>
          <w:spacing w:val="-11"/>
        </w:rPr>
        <w:t xml:space="preserve"> </w:t>
      </w:r>
      <w:r>
        <w:t>младшими</w:t>
      </w:r>
      <w:r>
        <w:rPr>
          <w:spacing w:val="-8"/>
        </w:rPr>
        <w:t xml:space="preserve"> </w:t>
      </w:r>
      <w:r>
        <w:t>детьми. Включенность</w:t>
      </w:r>
      <w:r>
        <w:rPr>
          <w:spacing w:val="-2"/>
        </w:rPr>
        <w:t xml:space="preserve"> </w:t>
      </w:r>
      <w:r>
        <w:t>ребенка</w:t>
      </w:r>
      <w:r>
        <w:rPr>
          <w:spacing w:val="-4"/>
        </w:rPr>
        <w:t xml:space="preserve"> </w:t>
      </w:r>
      <w:r>
        <w:t>в</w:t>
      </w:r>
      <w:r>
        <w:rPr>
          <w:spacing w:val="-67"/>
        </w:rPr>
        <w:t xml:space="preserve"> </w:t>
      </w:r>
      <w:r>
        <w:t>отношения со</w:t>
      </w:r>
      <w:r>
        <w:rPr>
          <w:spacing w:val="-5"/>
        </w:rPr>
        <w:t xml:space="preserve"> </w:t>
      </w:r>
      <w:r>
        <w:t>старшими,</w:t>
      </w:r>
      <w:r>
        <w:rPr>
          <w:spacing w:val="1"/>
        </w:rPr>
        <w:t xml:space="preserve"> </w:t>
      </w:r>
      <w:r>
        <w:t>помимо</w:t>
      </w:r>
      <w:r>
        <w:rPr>
          <w:spacing w:val="-4"/>
        </w:rPr>
        <w:t xml:space="preserve"> </w:t>
      </w:r>
      <w:r>
        <w:t>подражания и приобретения</w:t>
      </w:r>
      <w:r>
        <w:rPr>
          <w:spacing w:val="1"/>
        </w:rPr>
        <w:t xml:space="preserve"> </w:t>
      </w:r>
      <w:r>
        <w:t>нового,</w:t>
      </w:r>
    </w:p>
    <w:p w:rsidR="0063237F" w:rsidRDefault="0063237F" w:rsidP="0063237F">
      <w:pPr>
        <w:pStyle w:val="ad"/>
        <w:spacing w:line="276" w:lineRule="auto"/>
        <w:ind w:left="0"/>
        <w:contextualSpacing/>
        <w:jc w:val="left"/>
      </w:pPr>
      <w:r>
        <w:t>рождает опыт послушания, следования общим для всех правилам, нормам</w:t>
      </w:r>
      <w:r>
        <w:rPr>
          <w:spacing w:val="1"/>
        </w:rPr>
        <w:t xml:space="preserve"> </w:t>
      </w:r>
      <w:r>
        <w:t>поведения и традициям. Отношения с младшими – это возможность для</w:t>
      </w:r>
      <w:r>
        <w:rPr>
          <w:spacing w:val="1"/>
        </w:rPr>
        <w:t xml:space="preserve"> </w:t>
      </w:r>
      <w:r>
        <w:t>ребенка</w:t>
      </w:r>
      <w:r>
        <w:rPr>
          <w:spacing w:val="-7"/>
        </w:rPr>
        <w:t xml:space="preserve"> </w:t>
      </w:r>
      <w:r>
        <w:t>стать</w:t>
      </w:r>
      <w:r>
        <w:rPr>
          <w:spacing w:val="-4"/>
        </w:rPr>
        <w:t xml:space="preserve"> </w:t>
      </w:r>
      <w:r>
        <w:t>авторитетом</w:t>
      </w:r>
      <w:r>
        <w:rPr>
          <w:spacing w:val="-3"/>
        </w:rPr>
        <w:t xml:space="preserve"> </w:t>
      </w:r>
      <w:r>
        <w:t>и</w:t>
      </w:r>
      <w:r>
        <w:rPr>
          <w:spacing w:val="-4"/>
        </w:rPr>
        <w:t xml:space="preserve"> </w:t>
      </w:r>
      <w:r>
        <w:t>образцом</w:t>
      </w:r>
      <w:r>
        <w:rPr>
          <w:spacing w:val="-2"/>
        </w:rPr>
        <w:t xml:space="preserve"> </w:t>
      </w:r>
      <w:r>
        <w:t>для</w:t>
      </w:r>
      <w:r>
        <w:rPr>
          <w:spacing w:val="-4"/>
        </w:rPr>
        <w:t xml:space="preserve"> </w:t>
      </w:r>
      <w:r>
        <w:t>подражания,</w:t>
      </w:r>
      <w:r>
        <w:rPr>
          <w:spacing w:val="-3"/>
        </w:rPr>
        <w:t xml:space="preserve"> </w:t>
      </w:r>
      <w:r>
        <w:t>а</w:t>
      </w:r>
      <w:r>
        <w:rPr>
          <w:spacing w:val="-7"/>
        </w:rPr>
        <w:t xml:space="preserve"> </w:t>
      </w:r>
      <w:r>
        <w:t>также</w:t>
      </w:r>
      <w:r>
        <w:rPr>
          <w:spacing w:val="-6"/>
        </w:rPr>
        <w:t xml:space="preserve"> </w:t>
      </w:r>
      <w:r>
        <w:t>пространство</w:t>
      </w:r>
      <w:r>
        <w:rPr>
          <w:spacing w:val="-67"/>
        </w:rPr>
        <w:t xml:space="preserve"> </w:t>
      </w:r>
      <w:r>
        <w:t>для</w:t>
      </w:r>
      <w:r>
        <w:rPr>
          <w:spacing w:val="1"/>
        </w:rPr>
        <w:t xml:space="preserve"> </w:t>
      </w:r>
      <w:r>
        <w:t>воспитания</w:t>
      </w:r>
      <w:r>
        <w:rPr>
          <w:spacing w:val="2"/>
        </w:rPr>
        <w:t xml:space="preserve"> </w:t>
      </w:r>
      <w:r>
        <w:t>заботы</w:t>
      </w:r>
      <w:r>
        <w:rPr>
          <w:spacing w:val="-2"/>
        </w:rPr>
        <w:t xml:space="preserve"> </w:t>
      </w:r>
      <w:r>
        <w:t>и</w:t>
      </w:r>
      <w:r>
        <w:rPr>
          <w:spacing w:val="2"/>
        </w:rPr>
        <w:t xml:space="preserve"> </w:t>
      </w:r>
      <w:r>
        <w:t>ответственности.</w:t>
      </w:r>
    </w:p>
    <w:p w:rsidR="0063237F" w:rsidRDefault="0063237F" w:rsidP="0063237F">
      <w:pPr>
        <w:pStyle w:val="ad"/>
        <w:spacing w:line="276" w:lineRule="auto"/>
        <w:ind w:left="0" w:firstLine="706"/>
        <w:contextualSpacing/>
      </w:pPr>
      <w:r>
        <w:t>Организация</w:t>
      </w:r>
      <w:r>
        <w:rPr>
          <w:spacing w:val="1"/>
        </w:rPr>
        <w:t xml:space="preserve"> </w:t>
      </w:r>
      <w:r>
        <w:t>жизнедеятельности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разновозрастной группе обладает большим воспитательным потенциалом для</w:t>
      </w:r>
      <w:r>
        <w:rPr>
          <w:spacing w:val="-67"/>
        </w:rPr>
        <w:t xml:space="preserve"> </w:t>
      </w:r>
      <w:r>
        <w:t>инклюзивного</w:t>
      </w:r>
      <w:r>
        <w:rPr>
          <w:spacing w:val="-4"/>
        </w:rPr>
        <w:t xml:space="preserve"> </w:t>
      </w:r>
      <w:r>
        <w:t>образования.</w:t>
      </w:r>
    </w:p>
    <w:p w:rsidR="0063237F" w:rsidRDefault="0063237F" w:rsidP="0063237F">
      <w:pPr>
        <w:spacing w:after="0"/>
        <w:ind w:firstLine="709"/>
        <w:contextualSpacing/>
        <w:jc w:val="both"/>
        <w:rPr>
          <w:rFonts w:ascii="Times New Roman" w:hAnsi="Times New Roman"/>
          <w:sz w:val="28"/>
          <w:szCs w:val="28"/>
          <w:lang w:eastAsia="zh-CN"/>
        </w:rPr>
      </w:pPr>
      <w:r>
        <w:rPr>
          <w:rFonts w:ascii="Times New Roman" w:hAnsi="Times New Roman"/>
          <w:b/>
          <w:sz w:val="28"/>
          <w:szCs w:val="28"/>
          <w:lang w:eastAsia="en-US"/>
        </w:rPr>
        <w:t xml:space="preserve">Культура поведения воспитателя в общностях как значимая составляющая уклада. </w:t>
      </w:r>
      <w:r>
        <w:rPr>
          <w:rFonts w:ascii="Times New Roman" w:hAnsi="Times New Roman"/>
          <w:sz w:val="28"/>
          <w:szCs w:val="28"/>
          <w:lang w:eastAsia="en-US"/>
        </w:rPr>
        <w:t xml:space="preserve">Культура поведения взрослых в детском саду направлена на создание воспитывающей среды </w:t>
      </w:r>
      <w:r>
        <w:rPr>
          <w:rFonts w:ascii="Times New Roman" w:hAnsi="Times New Roman"/>
          <w:sz w:val="28"/>
          <w:szCs w:val="28"/>
          <w:lang w:eastAsia="en-US"/>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3237F" w:rsidRDefault="0063237F" w:rsidP="0063237F">
      <w:pPr>
        <w:spacing w:after="0"/>
        <w:ind w:firstLine="709"/>
        <w:contextualSpacing/>
        <w:jc w:val="both"/>
        <w:rPr>
          <w:rFonts w:ascii="Times New Roman" w:hAnsi="Times New Roman"/>
          <w:sz w:val="28"/>
          <w:szCs w:val="28"/>
        </w:rPr>
      </w:pPr>
      <w:r>
        <w:rPr>
          <w:rFonts w:ascii="Times New Roman" w:hAnsi="Times New Roman"/>
          <w:sz w:val="28"/>
          <w:szCs w:val="28"/>
          <w:lang w:eastAsia="en-US"/>
        </w:rPr>
        <w:t>Воспитатель должен соблюдать кодекс нормы профессиональной этики и поведения:</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всегда выходит навстречу родителям и приветствует родителей и детей первым;</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улыбка – всегда обязательная часть приветствия;</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описывает события и ситуации, но не даёт им оценки;</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педагог не обвиняет родителей и не возлагает на них ответственность за поведение детей в детском саду;</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тон общения ровный и дружелюбный, исключается повышение голоса;</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уважительное отношение к личности воспитанника;</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заинтересованно слушать собеседника и сопереживать ему;</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видеть и слышать воспитанника, сопереживать ему;</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уравновешенность и самообладание, выдержка в отношениях с детьми;</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 xml:space="preserve">умение быстро и правильно оценивать сложившуюся обстановку и в то же время </w:t>
      </w:r>
      <w:r>
        <w:rPr>
          <w:rFonts w:ascii="Times New Roman" w:hAnsi="Times New Roman"/>
          <w:sz w:val="28"/>
          <w:szCs w:val="28"/>
        </w:rPr>
        <w:br/>
        <w:t>не торопиться с выводами о поведении и способностях воспитанников;</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сочетать мягкий эмоциональный и деловой тон в отношениях с детьми;</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умение сочетать требовательность с чутким отношением к воспитанникам;</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знание возрастных и индивидуальных особенностей воспитанников;</w:t>
      </w:r>
    </w:p>
    <w:p w:rsidR="0063237F" w:rsidRDefault="0063237F" w:rsidP="00EC1B08">
      <w:pPr>
        <w:pStyle w:val="a9"/>
        <w:numPr>
          <w:ilvl w:val="0"/>
          <w:numId w:val="19"/>
        </w:numPr>
        <w:tabs>
          <w:tab w:val="right" w:pos="426"/>
          <w:tab w:val="left" w:pos="1134"/>
        </w:tabs>
        <w:suppressAutoHyphens/>
        <w:spacing w:line="276" w:lineRule="auto"/>
        <w:ind w:left="0" w:firstLine="0"/>
        <w:jc w:val="both"/>
        <w:rPr>
          <w:rFonts w:ascii="Times New Roman" w:hAnsi="Times New Roman"/>
          <w:sz w:val="28"/>
          <w:szCs w:val="28"/>
        </w:rPr>
      </w:pPr>
      <w:r>
        <w:rPr>
          <w:rFonts w:ascii="Times New Roman" w:hAnsi="Times New Roman"/>
          <w:sz w:val="28"/>
          <w:szCs w:val="28"/>
        </w:rPr>
        <w:t>соответствие внешнего вида статусу воспитателя детского сада.</w:t>
      </w:r>
    </w:p>
    <w:p w:rsidR="0063237F" w:rsidRDefault="0063237F" w:rsidP="0063237F">
      <w:pPr>
        <w:spacing w:after="0"/>
        <w:jc w:val="both"/>
        <w:rPr>
          <w:rFonts w:ascii="Times New Roman" w:hAnsi="Times New Roman"/>
          <w:sz w:val="28"/>
          <w:szCs w:val="28"/>
        </w:rPr>
      </w:pPr>
      <w:r>
        <w:rPr>
          <w:rFonts w:ascii="Times New Roman" w:hAnsi="Times New Roman"/>
          <w:b/>
          <w:sz w:val="28"/>
          <w:szCs w:val="28"/>
        </w:rPr>
        <w:t xml:space="preserve">Система отношений в разных общностях: </w:t>
      </w:r>
      <w:r>
        <w:rPr>
          <w:rFonts w:ascii="Times New Roman" w:hAnsi="Times New Roman"/>
          <w:sz w:val="28"/>
          <w:szCs w:val="28"/>
        </w:rPr>
        <w:t xml:space="preserve">1. Воспитанник: свободно общается со сверстниками;  приобщается к элементарным общепринятым нормам и правилам взаимоотношения со сверстниками; развивает передачу образов с помощью средств невербальной, интонационной и языковой выразительности; учится взаимодействовать в коллективе: отказываться от личных желаний ради общих целей; учится договариваться, конструктивно разрешать конфликтные ситуации.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2. Родитель (законный представитель): признание прав и свобод ребенка; сотрудничество; сопереживание и поддержка; обсуждение ситуации через диалог; гибкое введение ограничений.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Педагог: признание ценности личности ребенка; признание индивидуальности и уникальности личности ребенка: выявление и развитие способностей ребёнка; ориентация на социализацию,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диалоговое взаимодействие с ребенком; актуализация тенденции ребёнка к личностному росту;</w:t>
      </w:r>
      <w:proofErr w:type="gramEnd"/>
      <w:r>
        <w:rPr>
          <w:rFonts w:ascii="Times New Roman" w:hAnsi="Times New Roman"/>
          <w:sz w:val="28"/>
          <w:szCs w:val="28"/>
        </w:rPr>
        <w:t xml:space="preserve">  активизация исследовательских и творческих интересов ребёнка;  ориентация педагогического взаимодействия на самореализацию ребенка;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4. Администрация:  развитая культура общения (доброжелательность, сдержанность); толерантность (терпимость к иным точкам зрения);  </w:t>
      </w:r>
      <w:proofErr w:type="spellStart"/>
      <w:r>
        <w:rPr>
          <w:rFonts w:ascii="Times New Roman" w:hAnsi="Times New Roman"/>
          <w:sz w:val="28"/>
          <w:szCs w:val="28"/>
        </w:rPr>
        <w:t>эмпатия</w:t>
      </w:r>
      <w:proofErr w:type="spellEnd"/>
      <w:r>
        <w:rPr>
          <w:rFonts w:ascii="Times New Roman" w:hAnsi="Times New Roman"/>
          <w:sz w:val="28"/>
          <w:szCs w:val="28"/>
        </w:rPr>
        <w:t xml:space="preserve"> и рефлексия – умение выслушать собеседника, признать его правоту, встать на его точку зрения, убедить в своей правоте; демократичность в общении; сотрудничество как процесс взаимодействия равноправных, заинтересованных партнеров, на основе взаимоуважения и взаимообогащения.</w:t>
      </w:r>
    </w:p>
    <w:p w:rsidR="0063237F" w:rsidRDefault="0063237F" w:rsidP="0063237F">
      <w:pPr>
        <w:spacing w:after="0"/>
        <w:jc w:val="center"/>
        <w:rPr>
          <w:rFonts w:ascii="Times New Roman" w:hAnsi="Times New Roman"/>
          <w:sz w:val="28"/>
          <w:szCs w:val="28"/>
          <w:u w:val="single"/>
          <w:lang w:eastAsia="en-US"/>
        </w:rPr>
      </w:pPr>
      <w:r>
        <w:rPr>
          <w:rFonts w:ascii="Times New Roman" w:hAnsi="Times New Roman"/>
          <w:sz w:val="28"/>
          <w:szCs w:val="28"/>
          <w:u w:val="single"/>
          <w:lang w:eastAsia="en-US"/>
        </w:rPr>
        <w:t>Культура поведения воспитателя в общностях как значимая составляющая уклада</w:t>
      </w:r>
    </w:p>
    <w:p w:rsidR="0063237F" w:rsidRDefault="0063237F" w:rsidP="0063237F">
      <w:pPr>
        <w:pStyle w:val="a9"/>
        <w:ind w:left="1429"/>
        <w:rPr>
          <w:rFonts w:ascii="Times New Roman" w:hAnsi="Times New Roman"/>
          <w:sz w:val="28"/>
          <w:szCs w:val="28"/>
          <w:u w:val="single"/>
        </w:rPr>
      </w:pPr>
      <w:r>
        <w:rPr>
          <w:rFonts w:ascii="Times New Roman" w:hAnsi="Times New Roman"/>
          <w:sz w:val="28"/>
          <w:szCs w:val="28"/>
          <w:u w:val="single"/>
        </w:rPr>
        <w:t xml:space="preserve">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Культура поведения воспитателя в общностях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Воспитатель соблюдает кодекс профессиональной этики и поведения:</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педагог всегда выходит навстречу родителям и приветствует родителей и детей первым;</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xml:space="preserve">− улыбка </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бязательная часть приветствия;</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педагог описывает события и ситуации, но не даёт им оценки;</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педагог не обвиняет родителей и не возлагает на них ответственность за поведение детей в детском саду;</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тон общения ровный и дружелюбный, исключается повышение голоса;</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уважительное отношение к личности воспитанника и родителя;</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умение заинтересованно слушать собеседника и сопереживать ему;</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xml:space="preserve">− умение видеть и слышать, сопереживать </w:t>
      </w:r>
      <w:proofErr w:type="gramStart"/>
      <w:r>
        <w:rPr>
          <w:rFonts w:ascii="Times New Roman" w:hAnsi="Times New Roman"/>
          <w:sz w:val="28"/>
          <w:szCs w:val="28"/>
          <w:lang w:eastAsia="en-US"/>
        </w:rPr>
        <w:t>говорящему</w:t>
      </w:r>
      <w:proofErr w:type="gramEnd"/>
      <w:r>
        <w:rPr>
          <w:rFonts w:ascii="Times New Roman" w:hAnsi="Times New Roman"/>
          <w:sz w:val="28"/>
          <w:szCs w:val="28"/>
          <w:lang w:eastAsia="en-US"/>
        </w:rPr>
        <w:t>;</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уравновешенность и самообладание, выдержка в отношениях с людьми;</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мягкий эмоциональный и деловой тон в общении;</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умение сочетать требовательность с чутким отношением к воспитанникам;</w:t>
      </w:r>
    </w:p>
    <w:p w:rsidR="0063237F" w:rsidRDefault="0063237F" w:rsidP="0063237F">
      <w:pPr>
        <w:spacing w:after="0"/>
        <w:jc w:val="both"/>
        <w:rPr>
          <w:rFonts w:ascii="Times New Roman" w:hAnsi="Times New Roman"/>
          <w:sz w:val="28"/>
          <w:szCs w:val="28"/>
          <w:lang w:eastAsia="en-US"/>
        </w:rPr>
      </w:pPr>
      <w:r>
        <w:rPr>
          <w:rFonts w:ascii="Times New Roman" w:hAnsi="Times New Roman"/>
          <w:sz w:val="28"/>
          <w:szCs w:val="28"/>
          <w:lang w:eastAsia="en-US"/>
        </w:rPr>
        <w:t>− знание возрастных и индивидуальных особенностей воспитанников;</w:t>
      </w:r>
    </w:p>
    <w:p w:rsidR="0063237F" w:rsidRDefault="0063237F" w:rsidP="0063237F">
      <w:pPr>
        <w:pStyle w:val="a3"/>
        <w:shd w:val="clear" w:color="auto" w:fill="FFFFFF"/>
        <w:spacing w:before="0" w:beforeAutospacing="0" w:after="0" w:afterAutospacing="0" w:line="276" w:lineRule="auto"/>
        <w:contextualSpacing/>
        <w:jc w:val="both"/>
        <w:rPr>
          <w:sz w:val="28"/>
          <w:szCs w:val="28"/>
          <w:lang w:eastAsia="en-US"/>
        </w:rPr>
      </w:pPr>
      <w:r>
        <w:rPr>
          <w:sz w:val="28"/>
          <w:szCs w:val="28"/>
          <w:lang w:eastAsia="en-US"/>
        </w:rPr>
        <w:t>− соответствие внешнего вида статусу воспитателя детского сада.</w:t>
      </w:r>
    </w:p>
    <w:p w:rsidR="0063237F" w:rsidRDefault="0063237F" w:rsidP="0063237F">
      <w:pPr>
        <w:spacing w:after="0"/>
        <w:jc w:val="center"/>
        <w:rPr>
          <w:rFonts w:ascii="Times New Roman" w:hAnsi="Times New Roman"/>
          <w:b/>
          <w:sz w:val="28"/>
          <w:szCs w:val="28"/>
        </w:rPr>
      </w:pPr>
      <w:r>
        <w:rPr>
          <w:rFonts w:ascii="Times New Roman" w:hAnsi="Times New Roman"/>
          <w:b/>
          <w:sz w:val="28"/>
          <w:szCs w:val="28"/>
        </w:rPr>
        <w:t>Задачи воспитания в образовательных областях.</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"Речевое развитие" соотносится с социальным и эстетическим направлениями воспитания;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63237F" w:rsidRDefault="0063237F" w:rsidP="0063237F">
      <w:pPr>
        <w:pStyle w:val="1"/>
        <w:spacing w:before="89"/>
        <w:ind w:left="2676"/>
        <w:rPr>
          <w:rFonts w:ascii="Times New Roman" w:eastAsia="Times New Roman" w:hAnsi="Times New Roman"/>
          <w:bCs w:val="0"/>
          <w:sz w:val="28"/>
          <w:szCs w:val="28"/>
        </w:rPr>
      </w:pPr>
      <w:r>
        <w:rPr>
          <w:rFonts w:ascii="Times New Roman" w:eastAsia="Times New Roman" w:hAnsi="Times New Roman"/>
          <w:bCs w:val="0"/>
        </w:rPr>
        <w:t>Социальное направление воспитания</w:t>
      </w:r>
    </w:p>
    <w:p w:rsidR="0063237F" w:rsidRDefault="0063237F" w:rsidP="0063237F">
      <w:pPr>
        <w:spacing w:before="45"/>
        <w:ind w:right="-1" w:firstLine="706"/>
        <w:jc w:val="both"/>
        <w:rPr>
          <w:rFonts w:ascii="Times New Roman" w:hAnsi="Times New Roman"/>
          <w:sz w:val="28"/>
        </w:rPr>
      </w:pPr>
      <w:r>
        <w:rPr>
          <w:rFonts w:ascii="Times New Roman" w:hAnsi="Times New Roman"/>
          <w:sz w:val="28"/>
        </w:rPr>
        <w:t xml:space="preserve">Ценности </w:t>
      </w:r>
      <w:r>
        <w:rPr>
          <w:rFonts w:ascii="Times New Roman" w:hAnsi="Times New Roman"/>
          <w:b/>
          <w:sz w:val="28"/>
        </w:rPr>
        <w:t xml:space="preserve">семья, дружба, человек </w:t>
      </w:r>
      <w:r>
        <w:rPr>
          <w:rFonts w:ascii="Times New Roman" w:hAnsi="Times New Roman"/>
          <w:sz w:val="28"/>
        </w:rPr>
        <w:t xml:space="preserve">и </w:t>
      </w:r>
      <w:r>
        <w:rPr>
          <w:rFonts w:ascii="Times New Roman" w:hAnsi="Times New Roman"/>
          <w:b/>
          <w:sz w:val="28"/>
        </w:rPr>
        <w:t xml:space="preserve">сотрудничество </w:t>
      </w:r>
      <w:r>
        <w:rPr>
          <w:rFonts w:ascii="Times New Roman" w:hAnsi="Times New Roman"/>
          <w:sz w:val="28"/>
        </w:rPr>
        <w:t>лежат в основе</w:t>
      </w:r>
      <w:r>
        <w:rPr>
          <w:rFonts w:ascii="Times New Roman" w:hAnsi="Times New Roman"/>
          <w:spacing w:val="1"/>
          <w:sz w:val="28"/>
        </w:rPr>
        <w:t xml:space="preserve"> </w:t>
      </w:r>
      <w:r>
        <w:rPr>
          <w:rFonts w:ascii="Times New Roman" w:hAnsi="Times New Roman"/>
          <w:sz w:val="28"/>
        </w:rPr>
        <w:t>социального</w:t>
      </w:r>
      <w:r>
        <w:rPr>
          <w:rFonts w:ascii="Times New Roman" w:hAnsi="Times New Roman"/>
          <w:spacing w:val="-4"/>
          <w:sz w:val="28"/>
        </w:rPr>
        <w:t xml:space="preserve"> </w:t>
      </w:r>
      <w:r>
        <w:rPr>
          <w:rFonts w:ascii="Times New Roman" w:hAnsi="Times New Roman"/>
          <w:sz w:val="28"/>
        </w:rPr>
        <w:t>направления</w:t>
      </w:r>
      <w:r>
        <w:rPr>
          <w:rFonts w:ascii="Times New Roman" w:hAnsi="Times New Roman"/>
          <w:spacing w:val="2"/>
          <w:sz w:val="28"/>
        </w:rPr>
        <w:t xml:space="preserve"> </w:t>
      </w:r>
      <w:r>
        <w:rPr>
          <w:rFonts w:ascii="Times New Roman" w:hAnsi="Times New Roman"/>
          <w:sz w:val="28"/>
        </w:rPr>
        <w:t>воспитания.</w:t>
      </w:r>
    </w:p>
    <w:p w:rsidR="0063237F" w:rsidRDefault="0063237F" w:rsidP="0063237F">
      <w:pPr>
        <w:pStyle w:val="ad"/>
        <w:spacing w:line="276" w:lineRule="auto"/>
        <w:ind w:left="0" w:right="-1" w:firstLine="706"/>
      </w:pPr>
      <w:r>
        <w:t>В дошкольном детстве ребенок открывает Личность другого человека и</w:t>
      </w:r>
      <w:r>
        <w:rPr>
          <w:spacing w:val="-67"/>
        </w:rPr>
        <w:t xml:space="preserve"> </w:t>
      </w:r>
      <w:r>
        <w:t>его значение в собственной жизни и жизни людей. Он начинает осваивать все</w:t>
      </w:r>
      <w:r>
        <w:rPr>
          <w:spacing w:val="-67"/>
        </w:rPr>
        <w:t xml:space="preserve"> </w:t>
      </w:r>
      <w:r>
        <w:t>многообразие</w:t>
      </w:r>
      <w:r>
        <w:rPr>
          <w:spacing w:val="58"/>
        </w:rPr>
        <w:t xml:space="preserve"> </w:t>
      </w:r>
      <w:r>
        <w:t>социальных</w:t>
      </w:r>
      <w:r>
        <w:rPr>
          <w:spacing w:val="56"/>
        </w:rPr>
        <w:t xml:space="preserve"> </w:t>
      </w:r>
      <w:r>
        <w:t>отношений</w:t>
      </w:r>
      <w:r>
        <w:rPr>
          <w:spacing w:val="61"/>
        </w:rPr>
        <w:t xml:space="preserve"> </w:t>
      </w:r>
      <w:r>
        <w:t>и</w:t>
      </w:r>
      <w:r>
        <w:rPr>
          <w:spacing w:val="61"/>
        </w:rPr>
        <w:t xml:space="preserve"> </w:t>
      </w:r>
      <w:r>
        <w:t>социальных</w:t>
      </w:r>
      <w:r>
        <w:rPr>
          <w:spacing w:val="56"/>
        </w:rPr>
        <w:t xml:space="preserve"> </w:t>
      </w:r>
      <w:r>
        <w:t>ролей.</w:t>
      </w:r>
      <w:r>
        <w:rPr>
          <w:spacing w:val="62"/>
        </w:rPr>
        <w:t xml:space="preserve"> </w:t>
      </w:r>
      <w:r>
        <w:t>Он</w:t>
      </w:r>
      <w:r>
        <w:rPr>
          <w:spacing w:val="61"/>
        </w:rPr>
        <w:t xml:space="preserve"> </w:t>
      </w:r>
      <w:r>
        <w:t>учится действовать сообща, подчиняться правилам, нести ответственность за 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w:t>
      </w:r>
      <w:r>
        <w:rPr>
          <w:spacing w:val="1"/>
        </w:rPr>
        <w:t xml:space="preserve"> </w:t>
      </w:r>
      <w:r>
        <w:t>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w:t>
      </w:r>
      <w:r>
        <w:rPr>
          <w:spacing w:val="1"/>
        </w:rPr>
        <w:t xml:space="preserve"> </w:t>
      </w:r>
      <w:r>
        <w:t>процесса, в котором обязательно должна быть личная социальная инициатива</w:t>
      </w:r>
      <w:r>
        <w:rPr>
          <w:spacing w:val="-67"/>
        </w:rPr>
        <w:t xml:space="preserve"> </w:t>
      </w:r>
      <w:r>
        <w:t>ребенка в детско-взрослых и детских общностях. Важным аспектом является</w:t>
      </w:r>
      <w:r>
        <w:rPr>
          <w:spacing w:val="1"/>
        </w:rPr>
        <w:t xml:space="preserve"> </w:t>
      </w:r>
      <w:r>
        <w:t>формирование у дошкольника представления о мире профессий взрослых,</w:t>
      </w:r>
      <w:r>
        <w:rPr>
          <w:spacing w:val="1"/>
        </w:rPr>
        <w:t xml:space="preserve"> </w:t>
      </w:r>
      <w:r>
        <w:t>появление</w:t>
      </w:r>
      <w:r>
        <w:rPr>
          <w:spacing w:val="1"/>
        </w:rPr>
        <w:t xml:space="preserve"> </w:t>
      </w:r>
      <w:r>
        <w:t>к</w:t>
      </w:r>
      <w:r>
        <w:rPr>
          <w:spacing w:val="1"/>
        </w:rPr>
        <w:t xml:space="preserve"> </w:t>
      </w:r>
      <w:r>
        <w:t>моменту</w:t>
      </w:r>
      <w:r>
        <w:rPr>
          <w:spacing w:val="1"/>
        </w:rPr>
        <w:t xml:space="preserve"> </w:t>
      </w:r>
      <w:r>
        <w:t>подготовки</w:t>
      </w:r>
      <w:r>
        <w:rPr>
          <w:spacing w:val="1"/>
        </w:rPr>
        <w:t xml:space="preserve"> </w:t>
      </w:r>
      <w:r>
        <w:t>к</w:t>
      </w:r>
      <w:r>
        <w:rPr>
          <w:spacing w:val="1"/>
        </w:rPr>
        <w:t xml:space="preserve"> </w:t>
      </w:r>
      <w:r>
        <w:t>школе</w:t>
      </w:r>
      <w:r>
        <w:rPr>
          <w:spacing w:val="1"/>
        </w:rPr>
        <w:t xml:space="preserve"> </w:t>
      </w:r>
      <w:r>
        <w:t>положительной</w:t>
      </w:r>
      <w:r>
        <w:rPr>
          <w:spacing w:val="1"/>
        </w:rPr>
        <w:t xml:space="preserve"> </w:t>
      </w:r>
      <w:r>
        <w:t>установки</w:t>
      </w:r>
      <w:r>
        <w:rPr>
          <w:spacing w:val="1"/>
        </w:rPr>
        <w:t xml:space="preserve"> </w:t>
      </w:r>
      <w:r>
        <w:t>к</w:t>
      </w:r>
      <w:r>
        <w:rPr>
          <w:spacing w:val="1"/>
        </w:rPr>
        <w:t xml:space="preserve"> </w:t>
      </w:r>
      <w:r>
        <w:t>обучению</w:t>
      </w:r>
      <w:r>
        <w:rPr>
          <w:spacing w:val="-1"/>
        </w:rPr>
        <w:t xml:space="preserve"> </w:t>
      </w:r>
      <w:r>
        <w:t>в</w:t>
      </w:r>
      <w:r>
        <w:rPr>
          <w:spacing w:val="-2"/>
        </w:rPr>
        <w:t xml:space="preserve"> </w:t>
      </w:r>
      <w:r>
        <w:t>школе</w:t>
      </w:r>
      <w:r>
        <w:rPr>
          <w:spacing w:val="-1"/>
        </w:rPr>
        <w:t xml:space="preserve"> </w:t>
      </w:r>
      <w:r>
        <w:t>как</w:t>
      </w:r>
      <w:r>
        <w:rPr>
          <w:spacing w:val="2"/>
        </w:rPr>
        <w:t xml:space="preserve"> </w:t>
      </w:r>
      <w:r>
        <w:t>важному</w:t>
      </w:r>
      <w:r>
        <w:rPr>
          <w:spacing w:val="-10"/>
        </w:rPr>
        <w:t xml:space="preserve"> </w:t>
      </w:r>
      <w:r>
        <w:t>шагу</w:t>
      </w:r>
      <w:r>
        <w:rPr>
          <w:spacing w:val="-3"/>
        </w:rPr>
        <w:t xml:space="preserve"> </w:t>
      </w:r>
      <w:r>
        <w:t>взросления.</w:t>
      </w:r>
    </w:p>
    <w:p w:rsidR="0063237F" w:rsidRDefault="0063237F" w:rsidP="0063237F">
      <w:pPr>
        <w:pStyle w:val="ad"/>
        <w:spacing w:before="3" w:line="276" w:lineRule="auto"/>
        <w:ind w:left="0" w:right="-1" w:firstLine="706"/>
      </w:pPr>
      <w:r>
        <w:t>Основная</w:t>
      </w:r>
      <w:r>
        <w:rPr>
          <w:spacing w:val="1"/>
        </w:rPr>
        <w:t xml:space="preserve"> </w:t>
      </w: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1"/>
        </w:rPr>
        <w:t xml:space="preserve"> </w:t>
      </w:r>
      <w:r>
        <w:t>заключается в формировании ценностного отношения детей к семье, другому</w:t>
      </w:r>
      <w:r>
        <w:rPr>
          <w:spacing w:val="-67"/>
        </w:rPr>
        <w:t xml:space="preserve"> </w:t>
      </w:r>
      <w:r>
        <w:t>человеку,</w:t>
      </w:r>
      <w:r>
        <w:rPr>
          <w:spacing w:val="1"/>
        </w:rPr>
        <w:t xml:space="preserve"> </w:t>
      </w:r>
      <w:r>
        <w:t>развитии</w:t>
      </w:r>
      <w:r>
        <w:rPr>
          <w:spacing w:val="1"/>
        </w:rPr>
        <w:t xml:space="preserve"> </w:t>
      </w:r>
      <w:r>
        <w:t>дружелюбия,</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в</w:t>
      </w:r>
      <w:r>
        <w:rPr>
          <w:spacing w:val="1"/>
        </w:rPr>
        <w:t xml:space="preserve"> </w:t>
      </w:r>
      <w:r>
        <w:t>обществе.</w:t>
      </w:r>
    </w:p>
    <w:p w:rsidR="0063237F" w:rsidRDefault="0063237F" w:rsidP="0063237F">
      <w:pPr>
        <w:pStyle w:val="ad"/>
        <w:spacing w:before="3" w:line="276" w:lineRule="auto"/>
        <w:ind w:left="0" w:right="-1" w:firstLine="706"/>
      </w:pPr>
      <w:proofErr w:type="gramStart"/>
      <w: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формирование способности бережно и уважительно относиться к результатам своего труда и труда других людей. </w:t>
      </w:r>
    </w:p>
    <w:p w:rsidR="0063237F" w:rsidRDefault="0063237F" w:rsidP="0063237F">
      <w:pPr>
        <w:pStyle w:val="ad"/>
        <w:spacing w:before="8" w:line="268" w:lineRule="auto"/>
        <w:ind w:left="0" w:right="-1" w:firstLine="706"/>
      </w:pPr>
      <w:r>
        <w:t>При</w:t>
      </w:r>
      <w:r>
        <w:rPr>
          <w:spacing w:val="-5"/>
        </w:rPr>
        <w:t xml:space="preserve"> </w:t>
      </w:r>
      <w:r>
        <w:t>реализации</w:t>
      </w:r>
      <w:r>
        <w:rPr>
          <w:spacing w:val="-5"/>
        </w:rPr>
        <w:t xml:space="preserve"> </w:t>
      </w:r>
      <w:r>
        <w:t>данных</w:t>
      </w:r>
      <w:r>
        <w:rPr>
          <w:spacing w:val="-9"/>
        </w:rPr>
        <w:t xml:space="preserve"> </w:t>
      </w:r>
      <w:r>
        <w:t>задач</w:t>
      </w:r>
      <w:r>
        <w:rPr>
          <w:spacing w:val="-3"/>
        </w:rPr>
        <w:t xml:space="preserve"> </w:t>
      </w:r>
      <w:r>
        <w:t>воспитатель</w:t>
      </w:r>
      <w:r>
        <w:rPr>
          <w:spacing w:val="-3"/>
        </w:rPr>
        <w:t xml:space="preserve"> </w:t>
      </w:r>
      <w:r>
        <w:t>ДОО</w:t>
      </w:r>
      <w:r>
        <w:rPr>
          <w:spacing w:val="-7"/>
        </w:rPr>
        <w:t xml:space="preserve"> </w:t>
      </w:r>
      <w:r>
        <w:t>должен</w:t>
      </w:r>
      <w:r>
        <w:rPr>
          <w:spacing w:val="-5"/>
        </w:rPr>
        <w:t xml:space="preserve"> </w:t>
      </w:r>
      <w:r>
        <w:t>сосредоточить</w:t>
      </w:r>
      <w:r>
        <w:rPr>
          <w:spacing w:val="-67"/>
        </w:rPr>
        <w:t xml:space="preserve"> </w:t>
      </w:r>
      <w:r>
        <w:t>свое внимание на нескольких основных направлениях воспитательной</w:t>
      </w:r>
      <w:r>
        <w:rPr>
          <w:spacing w:val="1"/>
        </w:rPr>
        <w:t xml:space="preserve"> </w:t>
      </w:r>
      <w:r>
        <w:t>работы:</w:t>
      </w:r>
    </w:p>
    <w:p w:rsidR="0063237F" w:rsidRDefault="0063237F" w:rsidP="00EC1B08">
      <w:pPr>
        <w:pStyle w:val="a9"/>
        <w:widowControl w:val="0"/>
        <w:numPr>
          <w:ilvl w:val="0"/>
          <w:numId w:val="20"/>
        </w:numPr>
        <w:tabs>
          <w:tab w:val="left" w:pos="1395"/>
        </w:tabs>
        <w:autoSpaceDE w:val="0"/>
        <w:autoSpaceDN w:val="0"/>
        <w:spacing w:before="10" w:line="266" w:lineRule="auto"/>
        <w:ind w:left="0" w:right="-1" w:firstLine="281"/>
        <w:jc w:val="both"/>
        <w:rPr>
          <w:rFonts w:ascii="Times New Roman" w:hAnsi="Times New Roman"/>
          <w:sz w:val="28"/>
        </w:rPr>
      </w:pPr>
      <w:r>
        <w:rPr>
          <w:rFonts w:ascii="Times New Roman" w:hAnsi="Times New Roman"/>
          <w:sz w:val="28"/>
        </w:rPr>
        <w:t>организовывать</w:t>
      </w:r>
      <w:r>
        <w:rPr>
          <w:rFonts w:ascii="Times New Roman" w:hAnsi="Times New Roman"/>
          <w:spacing w:val="21"/>
          <w:sz w:val="28"/>
        </w:rPr>
        <w:t xml:space="preserve"> </w:t>
      </w:r>
      <w:r>
        <w:rPr>
          <w:rFonts w:ascii="Times New Roman" w:hAnsi="Times New Roman"/>
          <w:sz w:val="28"/>
        </w:rPr>
        <w:t>сюжетно-ролевые</w:t>
      </w:r>
      <w:r>
        <w:rPr>
          <w:rFonts w:ascii="Times New Roman" w:hAnsi="Times New Roman"/>
          <w:spacing w:val="19"/>
          <w:sz w:val="28"/>
        </w:rPr>
        <w:t xml:space="preserve"> </w:t>
      </w:r>
      <w:r>
        <w:rPr>
          <w:rFonts w:ascii="Times New Roman" w:hAnsi="Times New Roman"/>
          <w:sz w:val="28"/>
        </w:rPr>
        <w:t>игры</w:t>
      </w:r>
      <w:r>
        <w:rPr>
          <w:rFonts w:ascii="Times New Roman" w:hAnsi="Times New Roman"/>
          <w:spacing w:val="18"/>
          <w:sz w:val="28"/>
        </w:rPr>
        <w:t xml:space="preserve"> </w:t>
      </w:r>
      <w:r>
        <w:rPr>
          <w:rFonts w:ascii="Times New Roman" w:hAnsi="Times New Roman"/>
          <w:sz w:val="28"/>
        </w:rPr>
        <w:t>(в</w:t>
      </w:r>
      <w:r>
        <w:rPr>
          <w:rFonts w:ascii="Times New Roman" w:hAnsi="Times New Roman"/>
          <w:spacing w:val="18"/>
          <w:sz w:val="28"/>
        </w:rPr>
        <w:t xml:space="preserve"> </w:t>
      </w:r>
      <w:r>
        <w:rPr>
          <w:rFonts w:ascii="Times New Roman" w:hAnsi="Times New Roman"/>
          <w:sz w:val="28"/>
        </w:rPr>
        <w:t>семью,</w:t>
      </w:r>
      <w:r>
        <w:rPr>
          <w:rFonts w:ascii="Times New Roman" w:hAnsi="Times New Roman"/>
          <w:spacing w:val="22"/>
          <w:sz w:val="28"/>
        </w:rPr>
        <w:t xml:space="preserve"> </w:t>
      </w:r>
      <w:r>
        <w:rPr>
          <w:rFonts w:ascii="Times New Roman" w:hAnsi="Times New Roman"/>
          <w:sz w:val="28"/>
        </w:rPr>
        <w:t>в</w:t>
      </w:r>
      <w:r>
        <w:rPr>
          <w:rFonts w:ascii="Times New Roman" w:hAnsi="Times New Roman"/>
          <w:spacing w:val="17"/>
          <w:sz w:val="28"/>
        </w:rPr>
        <w:t xml:space="preserve"> </w:t>
      </w:r>
      <w:r>
        <w:rPr>
          <w:rFonts w:ascii="Times New Roman" w:hAnsi="Times New Roman"/>
          <w:sz w:val="28"/>
        </w:rPr>
        <w:t>команду</w:t>
      </w:r>
      <w:r>
        <w:rPr>
          <w:rFonts w:ascii="Times New Roman" w:hAnsi="Times New Roman"/>
          <w:spacing w:val="10"/>
          <w:sz w:val="28"/>
        </w:rPr>
        <w:t xml:space="preserve"> </w:t>
      </w:r>
      <w:r>
        <w:rPr>
          <w:rFonts w:ascii="Times New Roman" w:hAnsi="Times New Roman"/>
          <w:sz w:val="28"/>
        </w:rPr>
        <w:t>и</w:t>
      </w:r>
      <w:r>
        <w:rPr>
          <w:rFonts w:ascii="Times New Roman" w:hAnsi="Times New Roman"/>
          <w:spacing w:val="21"/>
          <w:sz w:val="28"/>
        </w:rPr>
        <w:t xml:space="preserve"> </w:t>
      </w:r>
      <w:r>
        <w:rPr>
          <w:rFonts w:ascii="Times New Roman" w:hAnsi="Times New Roman"/>
          <w:sz w:val="28"/>
        </w:rPr>
        <w:t>т.</w:t>
      </w:r>
      <w:r>
        <w:rPr>
          <w:rFonts w:ascii="Times New Roman" w:hAnsi="Times New Roman"/>
          <w:spacing w:val="9"/>
          <w:sz w:val="28"/>
        </w:rPr>
        <w:t xml:space="preserve"> </w:t>
      </w:r>
      <w:r>
        <w:rPr>
          <w:rFonts w:ascii="Times New Roman" w:hAnsi="Times New Roman"/>
          <w:sz w:val="28"/>
        </w:rPr>
        <w:t>п.),</w:t>
      </w:r>
      <w:r>
        <w:rPr>
          <w:rFonts w:ascii="Times New Roman" w:hAnsi="Times New Roman"/>
          <w:spacing w:val="-67"/>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правилами,</w:t>
      </w:r>
      <w:r>
        <w:rPr>
          <w:rFonts w:ascii="Times New Roman" w:hAnsi="Times New Roman"/>
          <w:spacing w:val="2"/>
          <w:sz w:val="28"/>
        </w:rPr>
        <w:t xml:space="preserve"> </w:t>
      </w:r>
      <w:r>
        <w:rPr>
          <w:rFonts w:ascii="Times New Roman" w:hAnsi="Times New Roman"/>
          <w:sz w:val="28"/>
        </w:rPr>
        <w:t>традиционные</w:t>
      </w:r>
      <w:r>
        <w:rPr>
          <w:rFonts w:ascii="Times New Roman" w:hAnsi="Times New Roman"/>
          <w:spacing w:val="-2"/>
          <w:sz w:val="28"/>
        </w:rPr>
        <w:t xml:space="preserve"> </w:t>
      </w:r>
      <w:r>
        <w:rPr>
          <w:rFonts w:ascii="Times New Roman" w:hAnsi="Times New Roman"/>
          <w:sz w:val="28"/>
        </w:rPr>
        <w:t>народные</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w:t>
      </w:r>
    </w:p>
    <w:p w:rsidR="0063237F" w:rsidRDefault="0063237F" w:rsidP="00EC1B08">
      <w:pPr>
        <w:pStyle w:val="a9"/>
        <w:widowControl w:val="0"/>
        <w:numPr>
          <w:ilvl w:val="0"/>
          <w:numId w:val="20"/>
        </w:numPr>
        <w:tabs>
          <w:tab w:val="left" w:pos="1395"/>
        </w:tabs>
        <w:autoSpaceDE w:val="0"/>
        <w:autoSpaceDN w:val="0"/>
        <w:spacing w:before="12"/>
        <w:ind w:left="0" w:right="-1" w:hanging="714"/>
        <w:jc w:val="both"/>
        <w:rPr>
          <w:rFonts w:ascii="Times New Roman" w:hAnsi="Times New Roman"/>
          <w:sz w:val="28"/>
        </w:rPr>
      </w:pPr>
      <w:r>
        <w:rPr>
          <w:rFonts w:ascii="Times New Roman" w:hAnsi="Times New Roman"/>
          <w:sz w:val="28"/>
        </w:rPr>
        <w:t>воспитывать</w:t>
      </w:r>
      <w:r>
        <w:rPr>
          <w:rFonts w:ascii="Times New Roman" w:hAnsi="Times New Roman"/>
          <w:spacing w:val="2"/>
          <w:sz w:val="28"/>
        </w:rPr>
        <w:t xml:space="preserve"> </w:t>
      </w:r>
      <w:r>
        <w:rPr>
          <w:rFonts w:ascii="Times New Roman" w:hAnsi="Times New Roman"/>
          <w:sz w:val="28"/>
        </w:rPr>
        <w:t>у</w:t>
      </w:r>
      <w:r>
        <w:rPr>
          <w:rFonts w:ascii="Times New Roman" w:hAnsi="Times New Roman"/>
          <w:spacing w:val="-14"/>
          <w:sz w:val="28"/>
        </w:rPr>
        <w:t xml:space="preserve"> </w:t>
      </w:r>
      <w:r>
        <w:rPr>
          <w:rFonts w:ascii="Times New Roman" w:hAnsi="Times New Roman"/>
          <w:sz w:val="28"/>
        </w:rPr>
        <w:t>детей</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3"/>
          <w:sz w:val="28"/>
        </w:rPr>
        <w:t xml:space="preserve"> </w:t>
      </w:r>
      <w:r>
        <w:rPr>
          <w:rFonts w:ascii="Times New Roman" w:hAnsi="Times New Roman"/>
          <w:sz w:val="28"/>
        </w:rPr>
        <w:t>поведения</w:t>
      </w:r>
      <w:r>
        <w:rPr>
          <w:rFonts w:ascii="Times New Roman" w:hAnsi="Times New Roman"/>
          <w:spacing w:val="-4"/>
          <w:sz w:val="28"/>
        </w:rPr>
        <w:t xml:space="preserve"> </w:t>
      </w:r>
      <w:r>
        <w:rPr>
          <w:rFonts w:ascii="Times New Roman" w:hAnsi="Times New Roman"/>
          <w:sz w:val="28"/>
        </w:rPr>
        <w:t>в</w:t>
      </w:r>
      <w:r>
        <w:rPr>
          <w:rFonts w:ascii="Times New Roman" w:hAnsi="Times New Roman"/>
          <w:spacing w:val="-7"/>
          <w:sz w:val="28"/>
        </w:rPr>
        <w:t xml:space="preserve"> </w:t>
      </w:r>
      <w:r>
        <w:rPr>
          <w:rFonts w:ascii="Times New Roman" w:hAnsi="Times New Roman"/>
          <w:sz w:val="28"/>
        </w:rPr>
        <w:t>обществе;</w:t>
      </w:r>
    </w:p>
    <w:p w:rsidR="0063237F" w:rsidRDefault="0063237F" w:rsidP="00EC1B08">
      <w:pPr>
        <w:pStyle w:val="a9"/>
        <w:widowControl w:val="0"/>
        <w:numPr>
          <w:ilvl w:val="0"/>
          <w:numId w:val="20"/>
        </w:numPr>
        <w:tabs>
          <w:tab w:val="left" w:pos="1467"/>
          <w:tab w:val="left" w:pos="2444"/>
          <w:tab w:val="left" w:pos="3408"/>
          <w:tab w:val="left" w:pos="5407"/>
          <w:tab w:val="left" w:pos="6910"/>
          <w:tab w:val="left" w:pos="8493"/>
          <w:tab w:val="left" w:pos="9623"/>
        </w:tabs>
        <w:autoSpaceDE w:val="0"/>
        <w:autoSpaceDN w:val="0"/>
        <w:spacing w:before="46" w:line="266" w:lineRule="auto"/>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z w:val="28"/>
        </w:rPr>
        <w:tab/>
        <w:t>детей</w:t>
      </w:r>
      <w:r>
        <w:rPr>
          <w:rFonts w:ascii="Times New Roman" w:hAnsi="Times New Roman"/>
          <w:sz w:val="28"/>
        </w:rPr>
        <w:tab/>
        <w:t>сотрудничать,</w:t>
      </w:r>
      <w:r>
        <w:rPr>
          <w:rFonts w:ascii="Times New Roman" w:hAnsi="Times New Roman"/>
          <w:sz w:val="28"/>
        </w:rPr>
        <w:tab/>
        <w:t>организуя</w:t>
      </w:r>
      <w:r>
        <w:rPr>
          <w:rFonts w:ascii="Times New Roman" w:hAnsi="Times New Roman"/>
          <w:sz w:val="28"/>
        </w:rPr>
        <w:tab/>
        <w:t>групповые</w:t>
      </w:r>
      <w:r>
        <w:rPr>
          <w:rFonts w:ascii="Times New Roman" w:hAnsi="Times New Roman"/>
          <w:sz w:val="28"/>
        </w:rPr>
        <w:tab/>
        <w:t>формы</w:t>
      </w:r>
      <w:r>
        <w:rPr>
          <w:rFonts w:ascii="Times New Roman" w:hAnsi="Times New Roman"/>
          <w:sz w:val="28"/>
        </w:rPr>
        <w:tab/>
      </w:r>
    </w:p>
    <w:p w:rsidR="0063237F" w:rsidRDefault="0063237F" w:rsidP="0063237F">
      <w:pPr>
        <w:pStyle w:val="a9"/>
        <w:widowControl w:val="0"/>
        <w:tabs>
          <w:tab w:val="left" w:pos="1467"/>
          <w:tab w:val="left" w:pos="2444"/>
          <w:tab w:val="left" w:pos="3408"/>
          <w:tab w:val="left" w:pos="5407"/>
          <w:tab w:val="left" w:pos="6910"/>
          <w:tab w:val="left" w:pos="8493"/>
          <w:tab w:val="left" w:pos="9623"/>
        </w:tabs>
        <w:autoSpaceDE w:val="0"/>
        <w:autoSpaceDN w:val="0"/>
        <w:spacing w:before="46" w:line="266" w:lineRule="auto"/>
        <w:ind w:left="281" w:right="-1"/>
        <w:jc w:val="both"/>
        <w:rPr>
          <w:rFonts w:ascii="Times New Roman" w:hAnsi="Times New Roman"/>
          <w:sz w:val="28"/>
        </w:rPr>
      </w:pPr>
      <w:r>
        <w:rPr>
          <w:rFonts w:ascii="Times New Roman" w:hAnsi="Times New Roman"/>
          <w:spacing w:val="-3"/>
          <w:sz w:val="28"/>
        </w:rPr>
        <w:t>в</w:t>
      </w:r>
      <w:r>
        <w:rPr>
          <w:rFonts w:ascii="Times New Roman" w:hAnsi="Times New Roman"/>
          <w:spacing w:val="-67"/>
          <w:sz w:val="28"/>
        </w:rPr>
        <w:t xml:space="preserve"> </w:t>
      </w:r>
      <w:r>
        <w:rPr>
          <w:rFonts w:ascii="Times New Roman" w:hAnsi="Times New Roman"/>
          <w:sz w:val="28"/>
        </w:rPr>
        <w:t>продуктивных</w:t>
      </w:r>
      <w:r>
        <w:rPr>
          <w:rFonts w:ascii="Times New Roman" w:hAnsi="Times New Roman"/>
          <w:spacing w:val="-4"/>
          <w:sz w:val="28"/>
        </w:rPr>
        <w:t xml:space="preserve"> </w:t>
      </w:r>
      <w:r>
        <w:rPr>
          <w:rFonts w:ascii="Times New Roman" w:hAnsi="Times New Roman"/>
          <w:sz w:val="28"/>
        </w:rPr>
        <w:t>видах</w:t>
      </w:r>
      <w:r>
        <w:rPr>
          <w:rFonts w:ascii="Times New Roman" w:hAnsi="Times New Roman"/>
          <w:spacing w:val="-3"/>
          <w:sz w:val="28"/>
        </w:rPr>
        <w:t xml:space="preserve"> </w:t>
      </w:r>
      <w:r>
        <w:rPr>
          <w:rFonts w:ascii="Times New Roman" w:hAnsi="Times New Roman"/>
          <w:sz w:val="28"/>
        </w:rPr>
        <w:t>деятельности;</w:t>
      </w:r>
    </w:p>
    <w:p w:rsidR="0063237F" w:rsidRDefault="0063237F" w:rsidP="00EC1B08">
      <w:pPr>
        <w:pStyle w:val="a9"/>
        <w:widowControl w:val="0"/>
        <w:numPr>
          <w:ilvl w:val="0"/>
          <w:numId w:val="20"/>
        </w:numPr>
        <w:tabs>
          <w:tab w:val="left" w:pos="1395"/>
        </w:tabs>
        <w:autoSpaceDE w:val="0"/>
        <w:autoSpaceDN w:val="0"/>
        <w:spacing w:before="5" w:line="276" w:lineRule="auto"/>
        <w:ind w:left="0" w:right="-1" w:firstLine="281"/>
        <w:jc w:val="both"/>
        <w:rPr>
          <w:rFonts w:ascii="Times New Roman" w:hAnsi="Times New Roman"/>
          <w:sz w:val="28"/>
        </w:rPr>
      </w:pPr>
      <w:r>
        <w:rPr>
          <w:rFonts w:ascii="Times New Roman" w:hAnsi="Times New Roman"/>
          <w:sz w:val="28"/>
        </w:rPr>
        <w:t>учить</w:t>
      </w:r>
      <w:r>
        <w:rPr>
          <w:rFonts w:ascii="Times New Roman" w:hAnsi="Times New Roman"/>
          <w:spacing w:val="19"/>
          <w:sz w:val="28"/>
        </w:rPr>
        <w:t xml:space="preserve"> </w:t>
      </w:r>
      <w:r>
        <w:rPr>
          <w:rFonts w:ascii="Times New Roman" w:hAnsi="Times New Roman"/>
          <w:sz w:val="28"/>
        </w:rPr>
        <w:t>детей</w:t>
      </w:r>
      <w:r>
        <w:rPr>
          <w:rFonts w:ascii="Times New Roman" w:hAnsi="Times New Roman"/>
          <w:spacing w:val="18"/>
          <w:sz w:val="28"/>
        </w:rPr>
        <w:t xml:space="preserve"> </w:t>
      </w:r>
      <w:r>
        <w:rPr>
          <w:rFonts w:ascii="Times New Roman" w:hAnsi="Times New Roman"/>
          <w:sz w:val="28"/>
        </w:rPr>
        <w:t>анализировать</w:t>
      </w:r>
      <w:r>
        <w:rPr>
          <w:rFonts w:ascii="Times New Roman" w:hAnsi="Times New Roman"/>
          <w:spacing w:val="19"/>
          <w:sz w:val="28"/>
        </w:rPr>
        <w:t xml:space="preserve"> </w:t>
      </w:r>
      <w:r>
        <w:rPr>
          <w:rFonts w:ascii="Times New Roman" w:hAnsi="Times New Roman"/>
          <w:sz w:val="28"/>
        </w:rPr>
        <w:t>поступки</w:t>
      </w:r>
      <w:r>
        <w:rPr>
          <w:rFonts w:ascii="Times New Roman" w:hAnsi="Times New Roman"/>
          <w:spacing w:val="19"/>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чувства</w:t>
      </w:r>
      <w:r>
        <w:rPr>
          <w:rFonts w:ascii="Times New Roman" w:hAnsi="Times New Roman"/>
          <w:spacing w:val="24"/>
          <w:sz w:val="28"/>
        </w:rPr>
        <w:t xml:space="preserve"> </w:t>
      </w:r>
      <w:r>
        <w:rPr>
          <w:rFonts w:ascii="Times New Roman" w:hAnsi="Times New Roman"/>
          <w:sz w:val="28"/>
        </w:rPr>
        <w:t>–</w:t>
      </w:r>
      <w:r>
        <w:rPr>
          <w:rFonts w:ascii="Times New Roman" w:hAnsi="Times New Roman"/>
          <w:spacing w:val="21"/>
          <w:sz w:val="28"/>
        </w:rPr>
        <w:t xml:space="preserve"> </w:t>
      </w:r>
      <w:r>
        <w:rPr>
          <w:rFonts w:ascii="Times New Roman" w:hAnsi="Times New Roman"/>
          <w:sz w:val="28"/>
        </w:rPr>
        <w:t>свои</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8"/>
          <w:sz w:val="28"/>
        </w:rPr>
        <w:t xml:space="preserve"> </w:t>
      </w:r>
      <w:r>
        <w:rPr>
          <w:rFonts w:ascii="Times New Roman" w:hAnsi="Times New Roman"/>
          <w:sz w:val="28"/>
        </w:rPr>
        <w:t>других</w:t>
      </w:r>
      <w:r>
        <w:rPr>
          <w:rFonts w:ascii="Times New Roman" w:hAnsi="Times New Roman"/>
          <w:spacing w:val="-67"/>
          <w:sz w:val="28"/>
        </w:rPr>
        <w:t xml:space="preserve"> </w:t>
      </w:r>
      <w:r>
        <w:rPr>
          <w:rFonts w:ascii="Times New Roman" w:hAnsi="Times New Roman"/>
          <w:sz w:val="28"/>
        </w:rPr>
        <w:t>людей;</w:t>
      </w:r>
    </w:p>
    <w:p w:rsidR="0063237F" w:rsidRDefault="0063237F" w:rsidP="00EC1B08">
      <w:pPr>
        <w:pStyle w:val="a9"/>
        <w:widowControl w:val="0"/>
        <w:numPr>
          <w:ilvl w:val="0"/>
          <w:numId w:val="20"/>
        </w:numPr>
        <w:tabs>
          <w:tab w:val="left" w:pos="1395"/>
        </w:tabs>
        <w:autoSpaceDE w:val="0"/>
        <w:autoSpaceDN w:val="0"/>
        <w:spacing w:line="341" w:lineRule="exact"/>
        <w:ind w:left="0" w:right="-1" w:hanging="714"/>
        <w:jc w:val="both"/>
        <w:rPr>
          <w:rFonts w:ascii="Times New Roman" w:hAnsi="Times New Roman"/>
          <w:sz w:val="28"/>
        </w:rPr>
      </w:pPr>
      <w:r>
        <w:rPr>
          <w:rFonts w:ascii="Times New Roman" w:hAnsi="Times New Roman"/>
          <w:sz w:val="28"/>
        </w:rPr>
        <w:t>организовывать</w:t>
      </w:r>
      <w:r>
        <w:rPr>
          <w:rFonts w:ascii="Times New Roman" w:hAnsi="Times New Roman"/>
          <w:spacing w:val="-4"/>
          <w:sz w:val="28"/>
        </w:rPr>
        <w:t xml:space="preserve"> </w:t>
      </w:r>
      <w:r>
        <w:rPr>
          <w:rFonts w:ascii="Times New Roman" w:hAnsi="Times New Roman"/>
          <w:sz w:val="28"/>
        </w:rPr>
        <w:t>коллективные</w:t>
      </w:r>
      <w:r>
        <w:rPr>
          <w:rFonts w:ascii="Times New Roman" w:hAnsi="Times New Roman"/>
          <w:spacing w:val="-6"/>
          <w:sz w:val="28"/>
        </w:rPr>
        <w:t xml:space="preserve"> </w:t>
      </w:r>
      <w:r>
        <w:rPr>
          <w:rFonts w:ascii="Times New Roman" w:hAnsi="Times New Roman"/>
          <w:sz w:val="28"/>
        </w:rPr>
        <w:t>проекты</w:t>
      </w:r>
      <w:r>
        <w:rPr>
          <w:rFonts w:ascii="Times New Roman" w:hAnsi="Times New Roman"/>
          <w:spacing w:val="-5"/>
          <w:sz w:val="28"/>
        </w:rPr>
        <w:t xml:space="preserve"> </w:t>
      </w:r>
      <w:r>
        <w:rPr>
          <w:rFonts w:ascii="Times New Roman" w:hAnsi="Times New Roman"/>
          <w:sz w:val="28"/>
        </w:rPr>
        <w:t>заботы</w:t>
      </w:r>
      <w:r>
        <w:rPr>
          <w:rFonts w:ascii="Times New Roman" w:hAnsi="Times New Roman"/>
          <w:spacing w:val="-6"/>
          <w:sz w:val="28"/>
        </w:rPr>
        <w:t xml:space="preserve"> </w:t>
      </w:r>
      <w:r>
        <w:rPr>
          <w:rFonts w:ascii="Times New Roman" w:hAnsi="Times New Roman"/>
          <w:sz w:val="28"/>
        </w:rPr>
        <w:t>и</w:t>
      </w:r>
      <w:r>
        <w:rPr>
          <w:rFonts w:ascii="Times New Roman" w:hAnsi="Times New Roman"/>
          <w:spacing w:val="-4"/>
          <w:sz w:val="28"/>
        </w:rPr>
        <w:t xml:space="preserve"> </w:t>
      </w:r>
      <w:r>
        <w:rPr>
          <w:rFonts w:ascii="Times New Roman" w:hAnsi="Times New Roman"/>
          <w:sz w:val="28"/>
        </w:rPr>
        <w:t>помощи;</w:t>
      </w:r>
    </w:p>
    <w:p w:rsidR="0063237F" w:rsidRDefault="0063237F" w:rsidP="00EC1B08">
      <w:pPr>
        <w:pStyle w:val="a9"/>
        <w:widowControl w:val="0"/>
        <w:numPr>
          <w:ilvl w:val="0"/>
          <w:numId w:val="20"/>
        </w:numPr>
        <w:tabs>
          <w:tab w:val="left" w:pos="1395"/>
        </w:tabs>
        <w:autoSpaceDE w:val="0"/>
        <w:autoSpaceDN w:val="0"/>
        <w:spacing w:before="82"/>
        <w:ind w:left="0" w:right="-1" w:hanging="714"/>
        <w:jc w:val="both"/>
        <w:rPr>
          <w:rFonts w:ascii="Times New Roman" w:hAnsi="Times New Roman"/>
          <w:sz w:val="28"/>
        </w:rPr>
      </w:pPr>
      <w:r>
        <w:rPr>
          <w:rFonts w:ascii="Times New Roman" w:hAnsi="Times New Roman"/>
          <w:sz w:val="28"/>
        </w:rPr>
        <w:t>создавать</w:t>
      </w:r>
      <w:r>
        <w:rPr>
          <w:rFonts w:ascii="Times New Roman" w:hAnsi="Times New Roman"/>
          <w:spacing w:val="-5"/>
          <w:sz w:val="28"/>
        </w:rPr>
        <w:t xml:space="preserve"> </w:t>
      </w:r>
      <w:r>
        <w:rPr>
          <w:rFonts w:ascii="Times New Roman" w:hAnsi="Times New Roman"/>
          <w:sz w:val="28"/>
        </w:rPr>
        <w:t>доброжелательный</w:t>
      </w:r>
      <w:r>
        <w:rPr>
          <w:rFonts w:ascii="Times New Roman" w:hAnsi="Times New Roman"/>
          <w:spacing w:val="-4"/>
          <w:sz w:val="28"/>
        </w:rPr>
        <w:t xml:space="preserve"> </w:t>
      </w:r>
      <w:r>
        <w:rPr>
          <w:rFonts w:ascii="Times New Roman" w:hAnsi="Times New Roman"/>
          <w:sz w:val="28"/>
        </w:rPr>
        <w:t>психологический</w:t>
      </w:r>
      <w:r>
        <w:rPr>
          <w:rFonts w:ascii="Times New Roman" w:hAnsi="Times New Roman"/>
          <w:spacing w:val="-5"/>
          <w:sz w:val="28"/>
        </w:rPr>
        <w:t xml:space="preserve"> </w:t>
      </w:r>
      <w:r>
        <w:rPr>
          <w:rFonts w:ascii="Times New Roman" w:hAnsi="Times New Roman"/>
          <w:sz w:val="28"/>
        </w:rPr>
        <w:t>климат</w:t>
      </w:r>
      <w:r>
        <w:rPr>
          <w:rFonts w:ascii="Times New Roman" w:hAnsi="Times New Roman"/>
          <w:spacing w:val="-5"/>
          <w:sz w:val="28"/>
        </w:rPr>
        <w:t xml:space="preserve"> </w:t>
      </w:r>
      <w:r>
        <w:rPr>
          <w:rFonts w:ascii="Times New Roman" w:hAnsi="Times New Roman"/>
          <w:sz w:val="28"/>
        </w:rPr>
        <w:t>в</w:t>
      </w:r>
      <w:r>
        <w:rPr>
          <w:rFonts w:ascii="Times New Roman" w:hAnsi="Times New Roman"/>
          <w:spacing w:val="-8"/>
          <w:sz w:val="28"/>
        </w:rPr>
        <w:t xml:space="preserve"> </w:t>
      </w:r>
      <w:r>
        <w:rPr>
          <w:rFonts w:ascii="Times New Roman" w:hAnsi="Times New Roman"/>
          <w:sz w:val="28"/>
        </w:rPr>
        <w:t>группе.</w:t>
      </w:r>
    </w:p>
    <w:p w:rsidR="0063237F" w:rsidRDefault="0063237F" w:rsidP="0063237F">
      <w:pPr>
        <w:pStyle w:val="ad"/>
        <w:spacing w:before="1"/>
        <w:ind w:left="0"/>
        <w:jc w:val="left"/>
        <w:rPr>
          <w:sz w:val="37"/>
        </w:rPr>
      </w:pPr>
    </w:p>
    <w:p w:rsidR="0063237F" w:rsidRDefault="0063237F" w:rsidP="0063237F">
      <w:pPr>
        <w:spacing w:after="0"/>
        <w:ind w:right="-1" w:firstLine="706"/>
        <w:contextualSpacing/>
        <w:rPr>
          <w:rFonts w:ascii="Times New Roman" w:hAnsi="Times New Roman"/>
          <w:b/>
          <w:i/>
          <w:sz w:val="28"/>
        </w:rPr>
      </w:pPr>
      <w:bookmarkStart w:id="0" w:name="Содержание_воспитательной_деятельности_п"/>
      <w:bookmarkEnd w:id="0"/>
      <w:r>
        <w:rPr>
          <w:rFonts w:ascii="Times New Roman" w:hAnsi="Times New Roman"/>
          <w:b/>
          <w:i/>
          <w:sz w:val="28"/>
        </w:rPr>
        <w:t>Содержание воспитательной деятельности по</w:t>
      </w:r>
      <w:r>
        <w:rPr>
          <w:rFonts w:ascii="Times New Roman" w:hAnsi="Times New Roman"/>
          <w:b/>
          <w:i/>
          <w:spacing w:val="1"/>
          <w:sz w:val="28"/>
        </w:rPr>
        <w:t xml:space="preserve"> </w:t>
      </w:r>
      <w:r>
        <w:rPr>
          <w:rFonts w:ascii="Times New Roman" w:hAnsi="Times New Roman"/>
          <w:b/>
          <w:i/>
          <w:sz w:val="28"/>
        </w:rPr>
        <w:t>Социальному</w:t>
      </w:r>
      <w:r>
        <w:rPr>
          <w:rFonts w:ascii="Times New Roman" w:hAnsi="Times New Roman"/>
          <w:b/>
          <w:i/>
          <w:spacing w:val="-2"/>
          <w:sz w:val="28"/>
        </w:rPr>
        <w:t xml:space="preserve"> </w:t>
      </w:r>
      <w:r>
        <w:rPr>
          <w:rFonts w:ascii="Times New Roman" w:hAnsi="Times New Roman"/>
          <w:b/>
          <w:i/>
          <w:sz w:val="28"/>
        </w:rPr>
        <w:t>направлению воспитания</w:t>
      </w:r>
      <w:r>
        <w:rPr>
          <w:rFonts w:ascii="Times New Roman" w:hAnsi="Times New Roman"/>
          <w:b/>
          <w:i/>
          <w:spacing w:val="2"/>
          <w:sz w:val="28"/>
        </w:rPr>
        <w:t xml:space="preserve"> </w:t>
      </w:r>
      <w:r>
        <w:rPr>
          <w:rFonts w:ascii="Times New Roman" w:hAnsi="Times New Roman"/>
          <w:b/>
          <w:i/>
          <w:sz w:val="28"/>
        </w:rPr>
        <w:t>в</w:t>
      </w:r>
      <w:r>
        <w:rPr>
          <w:rFonts w:ascii="Times New Roman" w:hAnsi="Times New Roman"/>
          <w:b/>
          <w:i/>
          <w:spacing w:val="-9"/>
          <w:sz w:val="28"/>
        </w:rPr>
        <w:t xml:space="preserve"> и</w:t>
      </w:r>
      <w:r>
        <w:rPr>
          <w:rFonts w:ascii="Times New Roman" w:hAnsi="Times New Roman"/>
          <w:b/>
          <w:i/>
          <w:sz w:val="28"/>
        </w:rPr>
        <w:t>нтеграции</w:t>
      </w:r>
      <w:r>
        <w:rPr>
          <w:rFonts w:ascii="Times New Roman" w:hAnsi="Times New Roman"/>
          <w:b/>
          <w:i/>
          <w:spacing w:val="5"/>
          <w:sz w:val="28"/>
        </w:rPr>
        <w:t xml:space="preserve"> </w:t>
      </w:r>
      <w:r>
        <w:rPr>
          <w:rFonts w:ascii="Times New Roman" w:hAnsi="Times New Roman"/>
          <w:b/>
          <w:i/>
          <w:sz w:val="28"/>
        </w:rPr>
        <w:t>с содержанием</w:t>
      </w:r>
      <w:r>
        <w:rPr>
          <w:rFonts w:ascii="Times New Roman" w:hAnsi="Times New Roman"/>
          <w:b/>
          <w:i/>
          <w:spacing w:val="-7"/>
          <w:sz w:val="28"/>
        </w:rPr>
        <w:t xml:space="preserve"> </w:t>
      </w:r>
      <w:r>
        <w:rPr>
          <w:rFonts w:ascii="Times New Roman" w:hAnsi="Times New Roman"/>
          <w:b/>
          <w:i/>
          <w:sz w:val="28"/>
        </w:rPr>
        <w:t>образовательных</w:t>
      </w:r>
      <w:r>
        <w:rPr>
          <w:rFonts w:ascii="Times New Roman" w:hAnsi="Times New Roman"/>
          <w:b/>
          <w:i/>
          <w:spacing w:val="-4"/>
          <w:sz w:val="28"/>
        </w:rPr>
        <w:t xml:space="preserve"> </w:t>
      </w:r>
      <w:r>
        <w:rPr>
          <w:rFonts w:ascii="Times New Roman" w:hAnsi="Times New Roman"/>
          <w:b/>
          <w:i/>
          <w:sz w:val="28"/>
        </w:rPr>
        <w:t>областей</w:t>
      </w:r>
    </w:p>
    <w:p w:rsidR="0063237F" w:rsidRDefault="0063237F" w:rsidP="0063237F">
      <w:pPr>
        <w:pStyle w:val="ad"/>
        <w:spacing w:before="1"/>
        <w:ind w:left="0"/>
        <w:jc w:val="left"/>
        <w:rPr>
          <w:b/>
          <w:i/>
          <w:sz w:val="21"/>
        </w:rPr>
      </w:pPr>
    </w:p>
    <w:tbl>
      <w:tblPr>
        <w:tblW w:w="9648"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2"/>
        <w:gridCol w:w="159"/>
        <w:gridCol w:w="6220"/>
        <w:gridCol w:w="6"/>
      </w:tblGrid>
      <w:tr w:rsidR="0063237F" w:rsidTr="00B4405A">
        <w:trPr>
          <w:trHeight w:val="1106"/>
        </w:trPr>
        <w:tc>
          <w:tcPr>
            <w:tcW w:w="2341"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416" w:right="406"/>
              <w:jc w:val="center"/>
              <w:rPr>
                <w:b/>
                <w:sz w:val="23"/>
              </w:rPr>
            </w:pPr>
            <w:r>
              <w:rPr>
                <w:b/>
                <w:w w:val="105"/>
                <w:sz w:val="23"/>
              </w:rPr>
              <w:t>Направление</w:t>
            </w:r>
          </w:p>
        </w:tc>
        <w:tc>
          <w:tcPr>
            <w:tcW w:w="7307"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4" w:lineRule="auto"/>
              <w:ind w:left="189" w:right="258" w:hanging="2"/>
              <w:jc w:val="center"/>
              <w:rPr>
                <w:sz w:val="23"/>
              </w:rPr>
            </w:pPr>
            <w:r>
              <w:rPr>
                <w:w w:val="105"/>
                <w:sz w:val="23"/>
              </w:rPr>
              <w:t>Социальное направление воспитания Формирование личности</w:t>
            </w:r>
            <w:r>
              <w:rPr>
                <w:spacing w:val="1"/>
                <w:w w:val="105"/>
                <w:sz w:val="23"/>
              </w:rPr>
              <w:t xml:space="preserve"> </w:t>
            </w:r>
            <w:r>
              <w:rPr>
                <w:sz w:val="23"/>
              </w:rPr>
              <w:t>ребенка,</w:t>
            </w:r>
            <w:r>
              <w:rPr>
                <w:spacing w:val="32"/>
                <w:sz w:val="23"/>
              </w:rPr>
              <w:t xml:space="preserve"> </w:t>
            </w:r>
            <w:r>
              <w:rPr>
                <w:sz w:val="23"/>
              </w:rPr>
              <w:t>ценностного</w:t>
            </w:r>
            <w:r>
              <w:rPr>
                <w:spacing w:val="41"/>
                <w:sz w:val="23"/>
              </w:rPr>
              <w:t xml:space="preserve"> </w:t>
            </w:r>
            <w:r>
              <w:rPr>
                <w:sz w:val="23"/>
              </w:rPr>
              <w:t>отношения</w:t>
            </w:r>
            <w:r>
              <w:rPr>
                <w:spacing w:val="34"/>
                <w:sz w:val="23"/>
              </w:rPr>
              <w:t xml:space="preserve"> </w:t>
            </w:r>
            <w:r>
              <w:rPr>
                <w:sz w:val="23"/>
              </w:rPr>
              <w:t>детей</w:t>
            </w:r>
            <w:r>
              <w:rPr>
                <w:spacing w:val="37"/>
                <w:sz w:val="23"/>
              </w:rPr>
              <w:t xml:space="preserve"> </w:t>
            </w:r>
            <w:r>
              <w:rPr>
                <w:sz w:val="23"/>
              </w:rPr>
              <w:t>к</w:t>
            </w:r>
            <w:r>
              <w:rPr>
                <w:spacing w:val="31"/>
                <w:sz w:val="23"/>
              </w:rPr>
              <w:t xml:space="preserve"> </w:t>
            </w:r>
            <w:r>
              <w:rPr>
                <w:sz w:val="23"/>
              </w:rPr>
              <w:t>семье,</w:t>
            </w:r>
            <w:r>
              <w:rPr>
                <w:spacing w:val="30"/>
                <w:sz w:val="23"/>
              </w:rPr>
              <w:t xml:space="preserve"> </w:t>
            </w:r>
            <w:r>
              <w:rPr>
                <w:sz w:val="23"/>
              </w:rPr>
              <w:t>другому</w:t>
            </w:r>
            <w:r>
              <w:rPr>
                <w:spacing w:val="17"/>
                <w:sz w:val="23"/>
              </w:rPr>
              <w:t xml:space="preserve"> </w:t>
            </w:r>
            <w:r>
              <w:rPr>
                <w:sz w:val="23"/>
              </w:rPr>
              <w:t>человеку,</w:t>
            </w:r>
            <w:r>
              <w:rPr>
                <w:spacing w:val="-55"/>
                <w:sz w:val="23"/>
              </w:rPr>
              <w:t xml:space="preserve"> </w:t>
            </w:r>
            <w:r>
              <w:rPr>
                <w:w w:val="105"/>
                <w:sz w:val="23"/>
              </w:rPr>
              <w:t>развитии</w:t>
            </w:r>
            <w:r>
              <w:rPr>
                <w:spacing w:val="-5"/>
                <w:w w:val="105"/>
                <w:sz w:val="23"/>
              </w:rPr>
              <w:t xml:space="preserve"> </w:t>
            </w:r>
            <w:r>
              <w:rPr>
                <w:w w:val="105"/>
                <w:sz w:val="23"/>
              </w:rPr>
              <w:t>дружелюбия,</w:t>
            </w:r>
            <w:r>
              <w:rPr>
                <w:spacing w:val="-1"/>
                <w:w w:val="105"/>
                <w:sz w:val="23"/>
              </w:rPr>
              <w:t xml:space="preserve"> </w:t>
            </w:r>
            <w:r>
              <w:rPr>
                <w:w w:val="105"/>
                <w:sz w:val="23"/>
              </w:rPr>
              <w:t>создания</w:t>
            </w:r>
            <w:r>
              <w:rPr>
                <w:spacing w:val="-2"/>
                <w:w w:val="105"/>
                <w:sz w:val="23"/>
              </w:rPr>
              <w:t xml:space="preserve"> </w:t>
            </w:r>
            <w:r>
              <w:rPr>
                <w:w w:val="105"/>
                <w:sz w:val="23"/>
              </w:rPr>
              <w:t>условий</w:t>
            </w:r>
            <w:r>
              <w:rPr>
                <w:spacing w:val="-4"/>
                <w:w w:val="105"/>
                <w:sz w:val="23"/>
              </w:rPr>
              <w:t xml:space="preserve"> </w:t>
            </w:r>
            <w:r>
              <w:rPr>
                <w:w w:val="105"/>
                <w:sz w:val="23"/>
              </w:rPr>
              <w:t>для</w:t>
            </w:r>
            <w:r>
              <w:rPr>
                <w:spacing w:val="-2"/>
                <w:w w:val="105"/>
                <w:sz w:val="23"/>
              </w:rPr>
              <w:t xml:space="preserve"> </w:t>
            </w:r>
            <w:r>
              <w:rPr>
                <w:w w:val="105"/>
                <w:sz w:val="23"/>
              </w:rPr>
              <w:t>реализации</w:t>
            </w:r>
            <w:r>
              <w:rPr>
                <w:spacing w:val="-4"/>
                <w:w w:val="105"/>
                <w:sz w:val="23"/>
              </w:rPr>
              <w:t xml:space="preserve"> </w:t>
            </w:r>
            <w:proofErr w:type="gramStart"/>
            <w:r>
              <w:rPr>
                <w:w w:val="105"/>
                <w:sz w:val="23"/>
              </w:rPr>
              <w:t>в</w:t>
            </w:r>
            <w:proofErr w:type="gramEnd"/>
          </w:p>
          <w:p w:rsidR="0063237F" w:rsidRDefault="0063237F">
            <w:pPr>
              <w:pStyle w:val="TableParagraph"/>
              <w:spacing w:before="3" w:line="251" w:lineRule="exact"/>
              <w:ind w:left="332" w:right="376"/>
              <w:jc w:val="center"/>
              <w:rPr>
                <w:sz w:val="23"/>
              </w:rPr>
            </w:pPr>
            <w:proofErr w:type="gramStart"/>
            <w:r>
              <w:rPr>
                <w:w w:val="105"/>
                <w:sz w:val="23"/>
              </w:rPr>
              <w:t>обществе</w:t>
            </w:r>
            <w:proofErr w:type="gramEnd"/>
          </w:p>
        </w:tc>
      </w:tr>
      <w:tr w:rsidR="0063237F" w:rsidTr="00B4405A">
        <w:trPr>
          <w:trHeight w:val="270"/>
        </w:trPr>
        <w:tc>
          <w:tcPr>
            <w:tcW w:w="2341"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419" w:right="403"/>
              <w:jc w:val="center"/>
              <w:rPr>
                <w:b/>
                <w:sz w:val="23"/>
              </w:rPr>
            </w:pPr>
            <w:r>
              <w:rPr>
                <w:b/>
                <w:w w:val="105"/>
                <w:sz w:val="23"/>
              </w:rPr>
              <w:t>Подраздел</w:t>
            </w:r>
          </w:p>
        </w:tc>
        <w:tc>
          <w:tcPr>
            <w:tcW w:w="7307" w:type="dxa"/>
            <w:gridSpan w:val="4"/>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377" w:right="369"/>
              <w:jc w:val="center"/>
              <w:rPr>
                <w:sz w:val="23"/>
              </w:rPr>
            </w:pPr>
            <w:r>
              <w:rPr>
                <w:w w:val="105"/>
                <w:sz w:val="23"/>
              </w:rPr>
              <w:t>Образ</w:t>
            </w:r>
            <w:r>
              <w:rPr>
                <w:spacing w:val="-9"/>
                <w:w w:val="105"/>
                <w:sz w:val="23"/>
              </w:rPr>
              <w:t xml:space="preserve"> </w:t>
            </w:r>
            <w:r>
              <w:rPr>
                <w:w w:val="105"/>
                <w:sz w:val="23"/>
              </w:rPr>
              <w:t>Я</w:t>
            </w:r>
          </w:p>
        </w:tc>
      </w:tr>
      <w:tr w:rsidR="0063237F" w:rsidTr="00B4405A">
        <w:trPr>
          <w:trHeight w:val="832"/>
        </w:trPr>
        <w:tc>
          <w:tcPr>
            <w:tcW w:w="2341"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42" w:lineRule="auto"/>
              <w:ind w:left="239" w:right="221" w:firstLine="3"/>
              <w:jc w:val="center"/>
              <w:rPr>
                <w:b/>
                <w:sz w:val="23"/>
              </w:rPr>
            </w:pPr>
            <w:r>
              <w:rPr>
                <w:b/>
                <w:w w:val="105"/>
                <w:sz w:val="23"/>
              </w:rPr>
              <w:t>Интеграция в</w:t>
            </w:r>
            <w:r>
              <w:rPr>
                <w:b/>
                <w:spacing w:val="1"/>
                <w:w w:val="105"/>
                <w:sz w:val="23"/>
              </w:rPr>
              <w:t xml:space="preserve"> </w:t>
            </w:r>
            <w:proofErr w:type="gramStart"/>
            <w:r>
              <w:rPr>
                <w:b/>
                <w:sz w:val="23"/>
              </w:rPr>
              <w:t>образовательные</w:t>
            </w:r>
            <w:proofErr w:type="gramEnd"/>
          </w:p>
          <w:p w:rsidR="0063237F" w:rsidRDefault="0063237F">
            <w:pPr>
              <w:pStyle w:val="TableParagraph"/>
              <w:spacing w:before="10" w:line="244" w:lineRule="exact"/>
              <w:ind w:left="419" w:right="385"/>
              <w:jc w:val="center"/>
              <w:rPr>
                <w:b/>
                <w:sz w:val="23"/>
              </w:rPr>
            </w:pPr>
            <w:r>
              <w:rPr>
                <w:b/>
                <w:w w:val="105"/>
                <w:sz w:val="23"/>
              </w:rPr>
              <w:t>Области</w:t>
            </w:r>
          </w:p>
        </w:tc>
        <w:tc>
          <w:tcPr>
            <w:tcW w:w="7307"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4" w:lineRule="exact"/>
              <w:ind w:left="377" w:right="376"/>
              <w:jc w:val="center"/>
              <w:rPr>
                <w:sz w:val="23"/>
              </w:rPr>
            </w:pPr>
            <w:r>
              <w:rPr>
                <w:sz w:val="23"/>
              </w:rPr>
              <w:t>Социально-коммуникативное</w:t>
            </w:r>
            <w:r>
              <w:rPr>
                <w:spacing w:val="16"/>
                <w:sz w:val="23"/>
              </w:rPr>
              <w:t xml:space="preserve"> </w:t>
            </w:r>
            <w:r>
              <w:rPr>
                <w:sz w:val="23"/>
              </w:rPr>
              <w:t>развитие,</w:t>
            </w:r>
            <w:r>
              <w:rPr>
                <w:spacing w:val="7"/>
                <w:sz w:val="23"/>
              </w:rPr>
              <w:t xml:space="preserve"> </w:t>
            </w:r>
            <w:r>
              <w:rPr>
                <w:sz w:val="23"/>
              </w:rPr>
              <w:t>познавательное</w:t>
            </w:r>
            <w:r>
              <w:rPr>
                <w:spacing w:val="16"/>
                <w:sz w:val="23"/>
              </w:rPr>
              <w:t xml:space="preserve"> </w:t>
            </w:r>
            <w:r>
              <w:rPr>
                <w:sz w:val="23"/>
              </w:rPr>
              <w:t>развитие,</w:t>
            </w:r>
            <w:r>
              <w:rPr>
                <w:spacing w:val="1"/>
                <w:sz w:val="23"/>
              </w:rPr>
              <w:t xml:space="preserve"> </w:t>
            </w:r>
            <w:r>
              <w:rPr>
                <w:w w:val="105"/>
                <w:sz w:val="23"/>
              </w:rPr>
              <w:t>речевое развитие, художественно-эстетическое развитие,</w:t>
            </w:r>
            <w:r>
              <w:rPr>
                <w:spacing w:val="1"/>
                <w:w w:val="105"/>
                <w:sz w:val="23"/>
              </w:rPr>
              <w:t xml:space="preserve"> </w:t>
            </w:r>
            <w:r>
              <w:rPr>
                <w:w w:val="105"/>
                <w:sz w:val="23"/>
              </w:rPr>
              <w:t>физическое</w:t>
            </w:r>
            <w:r>
              <w:rPr>
                <w:spacing w:val="1"/>
                <w:w w:val="105"/>
                <w:sz w:val="23"/>
              </w:rPr>
              <w:t xml:space="preserve"> </w:t>
            </w:r>
            <w:r>
              <w:rPr>
                <w:w w:val="105"/>
                <w:sz w:val="23"/>
              </w:rPr>
              <w:t>развитие.</w:t>
            </w:r>
          </w:p>
        </w:tc>
      </w:tr>
      <w:tr w:rsidR="0063237F" w:rsidTr="00B4405A">
        <w:trPr>
          <w:trHeight w:val="1380"/>
        </w:trPr>
        <w:tc>
          <w:tcPr>
            <w:tcW w:w="2341"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419" w:right="398"/>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7307"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44" w:lineRule="auto"/>
              <w:ind w:left="161" w:right="149" w:firstLine="8"/>
              <w:jc w:val="center"/>
              <w:rPr>
                <w:sz w:val="23"/>
              </w:rPr>
            </w:pPr>
            <w:proofErr w:type="gramStart"/>
            <w:r>
              <w:rPr>
                <w:sz w:val="23"/>
              </w:rPr>
              <w:t>Игровая</w:t>
            </w:r>
            <w:proofErr w:type="gramEnd"/>
            <w:r>
              <w:rPr>
                <w:sz w:val="23"/>
              </w:rPr>
              <w:t>,</w:t>
            </w:r>
            <w:r>
              <w:rPr>
                <w:spacing w:val="6"/>
                <w:sz w:val="23"/>
              </w:rPr>
              <w:t xml:space="preserve"> </w:t>
            </w:r>
            <w:r>
              <w:rPr>
                <w:sz w:val="23"/>
              </w:rPr>
              <w:t>коммуникативная,</w:t>
            </w:r>
            <w:r>
              <w:rPr>
                <w:spacing w:val="9"/>
                <w:sz w:val="23"/>
              </w:rPr>
              <w:t xml:space="preserve"> </w:t>
            </w:r>
            <w:proofErr w:type="spellStart"/>
            <w:r>
              <w:rPr>
                <w:sz w:val="23"/>
              </w:rPr>
              <w:t>познавательноисследовательская</w:t>
            </w:r>
            <w:proofErr w:type="spellEnd"/>
            <w:r>
              <w:rPr>
                <w:sz w:val="23"/>
              </w:rPr>
              <w:t>,</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7"/>
                <w:sz w:val="23"/>
              </w:rPr>
              <w:t xml:space="preserve"> </w:t>
            </w:r>
            <w:r>
              <w:rPr>
                <w:sz w:val="23"/>
              </w:rPr>
              <w:t>конструирование</w:t>
            </w:r>
            <w:r>
              <w:rPr>
                <w:spacing w:val="-55"/>
                <w:sz w:val="23"/>
              </w:rPr>
              <w:t xml:space="preserve"> </w:t>
            </w:r>
            <w:r>
              <w:rPr>
                <w:w w:val="105"/>
                <w:sz w:val="23"/>
              </w:rPr>
              <w:t>из</w:t>
            </w:r>
            <w:r>
              <w:rPr>
                <w:spacing w:val="-7"/>
                <w:w w:val="105"/>
                <w:sz w:val="23"/>
              </w:rPr>
              <w:t xml:space="preserve"> </w:t>
            </w:r>
            <w:r>
              <w:rPr>
                <w:w w:val="105"/>
                <w:sz w:val="23"/>
              </w:rPr>
              <w:t>различного</w:t>
            </w:r>
            <w:r>
              <w:rPr>
                <w:spacing w:val="-8"/>
                <w:w w:val="105"/>
                <w:sz w:val="23"/>
              </w:rPr>
              <w:t xml:space="preserve"> </w:t>
            </w:r>
            <w:r>
              <w:rPr>
                <w:w w:val="105"/>
                <w:sz w:val="23"/>
              </w:rPr>
              <w:t>материала,</w:t>
            </w:r>
            <w:r>
              <w:rPr>
                <w:spacing w:val="1"/>
                <w:w w:val="105"/>
                <w:sz w:val="23"/>
              </w:rPr>
              <w:t xml:space="preserve"> </w:t>
            </w:r>
            <w:r>
              <w:rPr>
                <w:w w:val="105"/>
                <w:sz w:val="23"/>
              </w:rPr>
              <w:t>изобразительная,</w:t>
            </w:r>
            <w:r>
              <w:rPr>
                <w:spacing w:val="2"/>
                <w:w w:val="105"/>
                <w:sz w:val="23"/>
              </w:rPr>
              <w:t xml:space="preserve"> </w:t>
            </w:r>
            <w:r>
              <w:rPr>
                <w:w w:val="105"/>
                <w:sz w:val="23"/>
              </w:rPr>
              <w:t>музыкальная,</w:t>
            </w:r>
          </w:p>
          <w:p w:rsidR="0063237F" w:rsidRDefault="0063237F">
            <w:pPr>
              <w:pStyle w:val="TableParagraph"/>
              <w:spacing w:before="1" w:line="258" w:lineRule="exact"/>
              <w:ind w:left="377" w:right="369"/>
              <w:jc w:val="center"/>
              <w:rPr>
                <w:sz w:val="23"/>
              </w:rPr>
            </w:pPr>
            <w:r>
              <w:rPr>
                <w:w w:val="105"/>
                <w:sz w:val="23"/>
              </w:rPr>
              <w:t>двигательная.</w:t>
            </w:r>
          </w:p>
        </w:tc>
      </w:tr>
      <w:tr w:rsidR="0063237F" w:rsidTr="00B4405A">
        <w:trPr>
          <w:trHeight w:val="278"/>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8" w:lineRule="exact"/>
              <w:ind w:left="3368" w:right="3352"/>
              <w:jc w:val="center"/>
              <w:rPr>
                <w:b/>
                <w:sz w:val="23"/>
              </w:rPr>
            </w:pPr>
            <w:r>
              <w:rPr>
                <w:b/>
                <w:w w:val="105"/>
                <w:sz w:val="23"/>
              </w:rPr>
              <w:t>Возрастная</w:t>
            </w:r>
            <w:r>
              <w:rPr>
                <w:b/>
                <w:spacing w:val="-15"/>
                <w:w w:val="105"/>
                <w:sz w:val="23"/>
              </w:rPr>
              <w:t xml:space="preserve"> </w:t>
            </w:r>
            <w:r>
              <w:rPr>
                <w:b/>
                <w:w w:val="105"/>
                <w:sz w:val="23"/>
              </w:rPr>
              <w:t>специфика</w:t>
            </w:r>
          </w:p>
        </w:tc>
      </w:tr>
      <w:tr w:rsidR="0063237F" w:rsidTr="00B4405A">
        <w:trPr>
          <w:trHeight w:val="1970"/>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63237F" w:rsidRDefault="0063237F" w:rsidP="00D340DC">
            <w:pPr>
              <w:pStyle w:val="TableParagraph"/>
              <w:numPr>
                <w:ilvl w:val="0"/>
                <w:numId w:val="21"/>
              </w:numPr>
              <w:tabs>
                <w:tab w:val="left" w:pos="478"/>
              </w:tabs>
              <w:spacing w:before="7" w:line="244" w:lineRule="auto"/>
              <w:ind w:right="396"/>
              <w:rPr>
                <w:sz w:val="23"/>
              </w:rPr>
            </w:pPr>
            <w:proofErr w:type="gramStart"/>
            <w:r>
              <w:rPr>
                <w:w w:val="105"/>
                <w:sz w:val="23"/>
              </w:rPr>
              <w:t>постепенно формировать образ Я. Сообщать детям разнообразные, касающиеся</w:t>
            </w:r>
            <w:r>
              <w:rPr>
                <w:spacing w:val="1"/>
                <w:w w:val="105"/>
                <w:sz w:val="23"/>
              </w:rPr>
              <w:t xml:space="preserve"> </w:t>
            </w:r>
            <w:r>
              <w:rPr>
                <w:sz w:val="23"/>
              </w:rPr>
              <w:t>непосредственно их</w:t>
            </w:r>
            <w:r>
              <w:rPr>
                <w:spacing w:val="1"/>
                <w:sz w:val="23"/>
              </w:rPr>
              <w:t xml:space="preserve"> </w:t>
            </w:r>
            <w:r>
              <w:rPr>
                <w:sz w:val="23"/>
              </w:rPr>
              <w:t>сведения (ты мальчик,</w:t>
            </w:r>
            <w:r>
              <w:rPr>
                <w:spacing w:val="1"/>
                <w:sz w:val="23"/>
              </w:rPr>
              <w:t xml:space="preserve"> </w:t>
            </w:r>
            <w:r>
              <w:rPr>
                <w:sz w:val="23"/>
              </w:rPr>
              <w:t>у тебя</w:t>
            </w:r>
            <w:r>
              <w:rPr>
                <w:spacing w:val="1"/>
                <w:sz w:val="23"/>
              </w:rPr>
              <w:t xml:space="preserve"> </w:t>
            </w:r>
            <w:r>
              <w:rPr>
                <w:sz w:val="23"/>
              </w:rPr>
              <w:t>серые глаза,</w:t>
            </w:r>
            <w:r>
              <w:rPr>
                <w:spacing w:val="1"/>
                <w:sz w:val="23"/>
              </w:rPr>
              <w:t xml:space="preserve"> </w:t>
            </w:r>
            <w:r>
              <w:rPr>
                <w:sz w:val="23"/>
              </w:rPr>
              <w:t>ты</w:t>
            </w:r>
            <w:r>
              <w:rPr>
                <w:spacing w:val="1"/>
                <w:sz w:val="23"/>
              </w:rPr>
              <w:t xml:space="preserve"> </w:t>
            </w:r>
            <w:r>
              <w:rPr>
                <w:sz w:val="23"/>
              </w:rPr>
              <w:t>любишь играть и</w:t>
            </w:r>
            <w:r>
              <w:rPr>
                <w:spacing w:val="57"/>
                <w:sz w:val="23"/>
              </w:rPr>
              <w:t xml:space="preserve"> </w:t>
            </w:r>
            <w:r>
              <w:rPr>
                <w:sz w:val="23"/>
              </w:rPr>
              <w:t>т.</w:t>
            </w:r>
            <w:r>
              <w:rPr>
                <w:spacing w:val="-55"/>
                <w:sz w:val="23"/>
              </w:rPr>
              <w:t xml:space="preserve"> </w:t>
            </w:r>
            <w:r>
              <w:rPr>
                <w:w w:val="105"/>
                <w:sz w:val="23"/>
              </w:rPr>
              <w:t>п.),</w:t>
            </w:r>
            <w:r>
              <w:rPr>
                <w:spacing w:val="-12"/>
                <w:w w:val="105"/>
                <w:sz w:val="23"/>
              </w:rPr>
              <w:t xml:space="preserve"> </w:t>
            </w:r>
            <w:r>
              <w:rPr>
                <w:w w:val="105"/>
                <w:sz w:val="23"/>
              </w:rPr>
              <w:t>в</w:t>
            </w:r>
            <w:r>
              <w:rPr>
                <w:spacing w:val="-1"/>
                <w:w w:val="105"/>
                <w:sz w:val="23"/>
              </w:rPr>
              <w:t xml:space="preserve"> </w:t>
            </w:r>
            <w:r>
              <w:rPr>
                <w:w w:val="105"/>
                <w:sz w:val="23"/>
              </w:rPr>
              <w:t>том</w:t>
            </w:r>
            <w:r>
              <w:rPr>
                <w:spacing w:val="-3"/>
                <w:w w:val="105"/>
                <w:sz w:val="23"/>
              </w:rPr>
              <w:t xml:space="preserve"> </w:t>
            </w:r>
            <w:r>
              <w:rPr>
                <w:w w:val="105"/>
                <w:sz w:val="23"/>
              </w:rPr>
              <w:t>числе</w:t>
            </w:r>
            <w:r>
              <w:rPr>
                <w:spacing w:val="-1"/>
                <w:w w:val="105"/>
                <w:sz w:val="23"/>
              </w:rPr>
              <w:t xml:space="preserve"> </w:t>
            </w:r>
            <w:r>
              <w:rPr>
                <w:w w:val="105"/>
                <w:sz w:val="23"/>
              </w:rPr>
              <w:t>сведения</w:t>
            </w:r>
            <w:r>
              <w:rPr>
                <w:spacing w:val="-5"/>
                <w:w w:val="105"/>
                <w:sz w:val="23"/>
              </w:rPr>
              <w:t xml:space="preserve"> </w:t>
            </w:r>
            <w:r>
              <w:rPr>
                <w:w w:val="105"/>
                <w:sz w:val="23"/>
              </w:rPr>
              <w:t>о</w:t>
            </w:r>
            <w:r>
              <w:rPr>
                <w:spacing w:val="-13"/>
                <w:w w:val="105"/>
                <w:sz w:val="23"/>
              </w:rPr>
              <w:t xml:space="preserve"> </w:t>
            </w:r>
            <w:r>
              <w:rPr>
                <w:w w:val="105"/>
                <w:sz w:val="23"/>
              </w:rPr>
              <w:t>прошлом</w:t>
            </w:r>
            <w:r>
              <w:rPr>
                <w:spacing w:val="-3"/>
                <w:w w:val="105"/>
                <w:sz w:val="23"/>
              </w:rPr>
              <w:t xml:space="preserve"> </w:t>
            </w:r>
            <w:r>
              <w:rPr>
                <w:w w:val="105"/>
                <w:sz w:val="23"/>
              </w:rPr>
              <w:t>(не</w:t>
            </w:r>
            <w:r>
              <w:rPr>
                <w:spacing w:val="-8"/>
                <w:w w:val="105"/>
                <w:sz w:val="23"/>
              </w:rPr>
              <w:t xml:space="preserve"> </w:t>
            </w:r>
            <w:r>
              <w:rPr>
                <w:w w:val="105"/>
                <w:sz w:val="23"/>
              </w:rPr>
              <w:t>умел</w:t>
            </w:r>
            <w:r>
              <w:rPr>
                <w:spacing w:val="-6"/>
                <w:w w:val="105"/>
                <w:sz w:val="23"/>
              </w:rPr>
              <w:t xml:space="preserve"> </w:t>
            </w:r>
            <w:r>
              <w:rPr>
                <w:w w:val="105"/>
                <w:sz w:val="23"/>
              </w:rPr>
              <w:t>ходить,</w:t>
            </w:r>
            <w:r>
              <w:rPr>
                <w:spacing w:val="-11"/>
                <w:w w:val="105"/>
                <w:sz w:val="23"/>
              </w:rPr>
              <w:t xml:space="preserve"> </w:t>
            </w:r>
            <w:r>
              <w:rPr>
                <w:w w:val="105"/>
                <w:sz w:val="23"/>
              </w:rPr>
              <w:t>говорить;</w:t>
            </w:r>
            <w:r>
              <w:rPr>
                <w:spacing w:val="-5"/>
                <w:w w:val="105"/>
                <w:sz w:val="23"/>
              </w:rPr>
              <w:t xml:space="preserve"> </w:t>
            </w:r>
            <w:r>
              <w:rPr>
                <w:w w:val="105"/>
                <w:sz w:val="23"/>
              </w:rPr>
              <w:t>ел</w:t>
            </w:r>
            <w:r>
              <w:rPr>
                <w:spacing w:val="-13"/>
                <w:w w:val="105"/>
                <w:sz w:val="23"/>
              </w:rPr>
              <w:t xml:space="preserve"> </w:t>
            </w:r>
            <w:r>
              <w:rPr>
                <w:w w:val="105"/>
                <w:sz w:val="23"/>
              </w:rPr>
              <w:t>из</w:t>
            </w:r>
            <w:r>
              <w:rPr>
                <w:spacing w:val="-4"/>
                <w:w w:val="105"/>
                <w:sz w:val="23"/>
              </w:rPr>
              <w:t xml:space="preserve"> </w:t>
            </w:r>
            <w:r>
              <w:rPr>
                <w:w w:val="105"/>
                <w:sz w:val="23"/>
              </w:rPr>
              <w:t>бутылочки)</w:t>
            </w:r>
            <w:r>
              <w:rPr>
                <w:spacing w:val="-9"/>
                <w:w w:val="105"/>
                <w:sz w:val="23"/>
              </w:rPr>
              <w:t xml:space="preserve"> </w:t>
            </w:r>
            <w:r>
              <w:rPr>
                <w:w w:val="105"/>
                <w:sz w:val="23"/>
              </w:rPr>
              <w:t>и</w:t>
            </w:r>
            <w:r>
              <w:rPr>
                <w:spacing w:val="-2"/>
                <w:w w:val="105"/>
                <w:sz w:val="23"/>
              </w:rPr>
              <w:t xml:space="preserve"> </w:t>
            </w:r>
            <w:r>
              <w:rPr>
                <w:w w:val="105"/>
                <w:sz w:val="23"/>
              </w:rPr>
              <w:t>о</w:t>
            </w:r>
            <w:r>
              <w:rPr>
                <w:spacing w:val="1"/>
                <w:w w:val="105"/>
                <w:sz w:val="23"/>
              </w:rPr>
              <w:t xml:space="preserve"> </w:t>
            </w:r>
            <w:r>
              <w:rPr>
                <w:w w:val="105"/>
                <w:sz w:val="23"/>
              </w:rPr>
              <w:t>происшедших с ними изменениях (сейчас умеешь правильно вести себя за столом,</w:t>
            </w:r>
            <w:r>
              <w:rPr>
                <w:spacing w:val="1"/>
                <w:w w:val="105"/>
                <w:sz w:val="23"/>
              </w:rPr>
              <w:t xml:space="preserve"> </w:t>
            </w:r>
            <w:r>
              <w:rPr>
                <w:w w:val="105"/>
                <w:sz w:val="23"/>
              </w:rPr>
              <w:t>рисовать,</w:t>
            </w:r>
            <w:r>
              <w:rPr>
                <w:spacing w:val="-5"/>
                <w:w w:val="105"/>
                <w:sz w:val="23"/>
              </w:rPr>
              <w:t xml:space="preserve"> </w:t>
            </w:r>
            <w:r>
              <w:rPr>
                <w:w w:val="105"/>
                <w:sz w:val="23"/>
              </w:rPr>
              <w:t>танцевать;</w:t>
            </w:r>
            <w:proofErr w:type="gramEnd"/>
            <w:r>
              <w:rPr>
                <w:spacing w:val="1"/>
                <w:w w:val="105"/>
                <w:sz w:val="23"/>
              </w:rPr>
              <w:t xml:space="preserve"> </w:t>
            </w:r>
            <w:r>
              <w:rPr>
                <w:w w:val="105"/>
                <w:sz w:val="23"/>
              </w:rPr>
              <w:t>знаешь</w:t>
            </w:r>
            <w:r>
              <w:rPr>
                <w:spacing w:val="13"/>
                <w:w w:val="105"/>
                <w:sz w:val="23"/>
              </w:rPr>
              <w:t xml:space="preserve"> </w:t>
            </w:r>
            <w:r>
              <w:rPr>
                <w:w w:val="105"/>
                <w:sz w:val="23"/>
              </w:rPr>
              <w:t>«вежливые»</w:t>
            </w:r>
            <w:r>
              <w:rPr>
                <w:spacing w:val="1"/>
                <w:w w:val="105"/>
                <w:sz w:val="23"/>
              </w:rPr>
              <w:t xml:space="preserve"> </w:t>
            </w:r>
            <w:r>
              <w:rPr>
                <w:w w:val="105"/>
                <w:sz w:val="23"/>
              </w:rPr>
              <w:t>слова).</w:t>
            </w:r>
          </w:p>
          <w:p w:rsidR="0063237F" w:rsidRDefault="0063237F" w:rsidP="00D340DC">
            <w:pPr>
              <w:pStyle w:val="TableParagraph"/>
              <w:numPr>
                <w:ilvl w:val="0"/>
                <w:numId w:val="21"/>
              </w:numPr>
              <w:tabs>
                <w:tab w:val="left" w:pos="478"/>
              </w:tabs>
              <w:spacing w:line="279" w:lineRule="exact"/>
              <w:rPr>
                <w:sz w:val="23"/>
              </w:rPr>
            </w:pPr>
            <w:r>
              <w:rPr>
                <w:sz w:val="23"/>
              </w:rPr>
              <w:t>закреплять</w:t>
            </w:r>
            <w:r>
              <w:rPr>
                <w:spacing w:val="35"/>
                <w:sz w:val="23"/>
              </w:rPr>
              <w:t xml:space="preserve"> </w:t>
            </w:r>
            <w:r>
              <w:rPr>
                <w:sz w:val="23"/>
              </w:rPr>
              <w:t>умение</w:t>
            </w:r>
            <w:r>
              <w:rPr>
                <w:spacing w:val="18"/>
                <w:sz w:val="23"/>
              </w:rPr>
              <w:t xml:space="preserve"> </w:t>
            </w:r>
            <w:r>
              <w:rPr>
                <w:sz w:val="23"/>
              </w:rPr>
              <w:t>называть</w:t>
            </w:r>
            <w:r>
              <w:rPr>
                <w:spacing w:val="25"/>
                <w:sz w:val="23"/>
              </w:rPr>
              <w:t xml:space="preserve"> </w:t>
            </w:r>
            <w:r>
              <w:rPr>
                <w:sz w:val="23"/>
              </w:rPr>
              <w:t>свое</w:t>
            </w:r>
            <w:r>
              <w:rPr>
                <w:spacing w:val="8"/>
                <w:sz w:val="23"/>
              </w:rPr>
              <w:t xml:space="preserve"> </w:t>
            </w:r>
            <w:r>
              <w:rPr>
                <w:sz w:val="23"/>
              </w:rPr>
              <w:t>имя</w:t>
            </w:r>
            <w:r>
              <w:rPr>
                <w:spacing w:val="22"/>
                <w:sz w:val="23"/>
              </w:rPr>
              <w:t xml:space="preserve"> </w:t>
            </w:r>
            <w:r>
              <w:rPr>
                <w:sz w:val="23"/>
              </w:rPr>
              <w:t>и</w:t>
            </w:r>
            <w:r>
              <w:rPr>
                <w:spacing w:val="27"/>
                <w:sz w:val="23"/>
              </w:rPr>
              <w:t xml:space="preserve"> </w:t>
            </w:r>
            <w:r>
              <w:rPr>
                <w:sz w:val="23"/>
              </w:rPr>
              <w:t>возраст.</w:t>
            </w:r>
          </w:p>
        </w:tc>
      </w:tr>
      <w:tr w:rsidR="0063237F" w:rsidTr="00B4405A">
        <w:trPr>
          <w:trHeight w:val="1999"/>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22"/>
              </w:numPr>
              <w:tabs>
                <w:tab w:val="left" w:pos="478"/>
              </w:tabs>
              <w:spacing w:line="242" w:lineRule="auto"/>
              <w:ind w:right="549"/>
              <w:rPr>
                <w:sz w:val="23"/>
              </w:rPr>
            </w:pPr>
            <w:r>
              <w:rPr>
                <w:sz w:val="23"/>
              </w:rPr>
              <w:t>формировать</w:t>
            </w:r>
            <w:r>
              <w:rPr>
                <w:spacing w:val="36"/>
                <w:sz w:val="23"/>
              </w:rPr>
              <w:t xml:space="preserve"> </w:t>
            </w:r>
            <w:r>
              <w:rPr>
                <w:sz w:val="23"/>
              </w:rPr>
              <w:t>представления</w:t>
            </w:r>
            <w:r>
              <w:rPr>
                <w:spacing w:val="37"/>
                <w:sz w:val="23"/>
              </w:rPr>
              <w:t xml:space="preserve"> </w:t>
            </w:r>
            <w:r>
              <w:rPr>
                <w:sz w:val="23"/>
              </w:rPr>
              <w:t>о</w:t>
            </w:r>
            <w:r>
              <w:rPr>
                <w:spacing w:val="28"/>
                <w:sz w:val="23"/>
              </w:rPr>
              <w:t xml:space="preserve"> </w:t>
            </w:r>
            <w:r>
              <w:rPr>
                <w:sz w:val="23"/>
              </w:rPr>
              <w:t>росте</w:t>
            </w:r>
            <w:r>
              <w:rPr>
                <w:spacing w:val="28"/>
                <w:sz w:val="23"/>
              </w:rPr>
              <w:t xml:space="preserve"> </w:t>
            </w:r>
            <w:r>
              <w:rPr>
                <w:sz w:val="23"/>
              </w:rPr>
              <w:t>и</w:t>
            </w:r>
            <w:r>
              <w:rPr>
                <w:spacing w:val="27"/>
                <w:sz w:val="23"/>
              </w:rPr>
              <w:t xml:space="preserve"> </w:t>
            </w:r>
            <w:r>
              <w:rPr>
                <w:sz w:val="23"/>
              </w:rPr>
              <w:t>развитии</w:t>
            </w:r>
            <w:r>
              <w:rPr>
                <w:spacing w:val="29"/>
                <w:sz w:val="23"/>
              </w:rPr>
              <w:t xml:space="preserve"> </w:t>
            </w:r>
            <w:r>
              <w:rPr>
                <w:sz w:val="23"/>
              </w:rPr>
              <w:t>ребенка,</w:t>
            </w:r>
            <w:r>
              <w:rPr>
                <w:spacing w:val="34"/>
                <w:sz w:val="23"/>
              </w:rPr>
              <w:t xml:space="preserve"> </w:t>
            </w:r>
            <w:r>
              <w:rPr>
                <w:sz w:val="23"/>
              </w:rPr>
              <w:t>его</w:t>
            </w:r>
            <w:r>
              <w:rPr>
                <w:spacing w:val="20"/>
                <w:sz w:val="23"/>
              </w:rPr>
              <w:t xml:space="preserve"> </w:t>
            </w:r>
            <w:r>
              <w:rPr>
                <w:sz w:val="23"/>
              </w:rPr>
              <w:t>прошлом,</w:t>
            </w:r>
            <w:r>
              <w:rPr>
                <w:spacing w:val="34"/>
                <w:sz w:val="23"/>
              </w:rPr>
              <w:t xml:space="preserve"> </w:t>
            </w:r>
            <w:r>
              <w:rPr>
                <w:sz w:val="23"/>
              </w:rPr>
              <w:t>настоящем</w:t>
            </w:r>
            <w:r>
              <w:rPr>
                <w:spacing w:val="27"/>
                <w:sz w:val="23"/>
              </w:rPr>
              <w:t xml:space="preserve"> </w:t>
            </w:r>
            <w:r>
              <w:rPr>
                <w:sz w:val="23"/>
              </w:rPr>
              <w:t>и</w:t>
            </w:r>
            <w:r>
              <w:rPr>
                <w:spacing w:val="-55"/>
                <w:sz w:val="23"/>
              </w:rPr>
              <w:t xml:space="preserve"> </w:t>
            </w:r>
            <w:r>
              <w:rPr>
                <w:w w:val="105"/>
                <w:sz w:val="23"/>
              </w:rPr>
              <w:t>будущем</w:t>
            </w:r>
            <w:r>
              <w:rPr>
                <w:spacing w:val="-4"/>
                <w:w w:val="105"/>
                <w:sz w:val="23"/>
              </w:rPr>
              <w:t xml:space="preserve"> </w:t>
            </w:r>
            <w:r>
              <w:rPr>
                <w:w w:val="105"/>
                <w:sz w:val="23"/>
              </w:rPr>
              <w:t>(«я</w:t>
            </w:r>
            <w:r>
              <w:rPr>
                <w:spacing w:val="4"/>
                <w:w w:val="105"/>
                <w:sz w:val="23"/>
              </w:rPr>
              <w:t xml:space="preserve"> </w:t>
            </w:r>
            <w:r>
              <w:rPr>
                <w:w w:val="105"/>
                <w:sz w:val="23"/>
              </w:rPr>
              <w:t>был</w:t>
            </w:r>
            <w:r>
              <w:rPr>
                <w:spacing w:val="-7"/>
                <w:w w:val="105"/>
                <w:sz w:val="23"/>
              </w:rPr>
              <w:t xml:space="preserve"> </w:t>
            </w:r>
            <w:r>
              <w:rPr>
                <w:w w:val="105"/>
                <w:sz w:val="23"/>
              </w:rPr>
              <w:t>маленьким,</w:t>
            </w:r>
            <w:r>
              <w:rPr>
                <w:spacing w:val="1"/>
                <w:w w:val="105"/>
                <w:sz w:val="23"/>
              </w:rPr>
              <w:t xml:space="preserve"> </w:t>
            </w:r>
            <w:r>
              <w:rPr>
                <w:w w:val="105"/>
                <w:sz w:val="23"/>
              </w:rPr>
              <w:t>я</w:t>
            </w:r>
            <w:r>
              <w:rPr>
                <w:spacing w:val="-3"/>
                <w:w w:val="105"/>
                <w:sz w:val="23"/>
              </w:rPr>
              <w:t xml:space="preserve"> </w:t>
            </w:r>
            <w:r>
              <w:rPr>
                <w:w w:val="105"/>
                <w:sz w:val="23"/>
              </w:rPr>
              <w:t>расту,</w:t>
            </w:r>
            <w:r>
              <w:rPr>
                <w:spacing w:val="2"/>
                <w:w w:val="105"/>
                <w:sz w:val="23"/>
              </w:rPr>
              <w:t xml:space="preserve"> </w:t>
            </w:r>
            <w:r>
              <w:rPr>
                <w:w w:val="105"/>
                <w:sz w:val="23"/>
              </w:rPr>
              <w:t>я</w:t>
            </w:r>
            <w:r>
              <w:rPr>
                <w:spacing w:val="-5"/>
                <w:w w:val="105"/>
                <w:sz w:val="23"/>
              </w:rPr>
              <w:t xml:space="preserve"> </w:t>
            </w:r>
            <w:r>
              <w:rPr>
                <w:w w:val="105"/>
                <w:sz w:val="23"/>
              </w:rPr>
              <w:t>буду</w:t>
            </w:r>
            <w:r>
              <w:rPr>
                <w:spacing w:val="-7"/>
                <w:w w:val="105"/>
                <w:sz w:val="23"/>
              </w:rPr>
              <w:t xml:space="preserve"> </w:t>
            </w:r>
            <w:r>
              <w:rPr>
                <w:w w:val="105"/>
                <w:sz w:val="23"/>
              </w:rPr>
              <w:t>взрослым»);</w:t>
            </w:r>
          </w:p>
          <w:p w:rsidR="0063237F" w:rsidRDefault="0063237F" w:rsidP="00D340DC">
            <w:pPr>
              <w:pStyle w:val="TableParagraph"/>
              <w:numPr>
                <w:ilvl w:val="0"/>
                <w:numId w:val="22"/>
              </w:numPr>
              <w:tabs>
                <w:tab w:val="left" w:pos="478"/>
              </w:tabs>
              <w:spacing w:before="6" w:line="276" w:lineRule="auto"/>
              <w:rPr>
                <w:sz w:val="23"/>
              </w:rPr>
            </w:pPr>
            <w:r>
              <w:rPr>
                <w:spacing w:val="-1"/>
                <w:w w:val="105"/>
                <w:sz w:val="23"/>
              </w:rPr>
              <w:t>формировать</w:t>
            </w:r>
            <w:r>
              <w:rPr>
                <w:spacing w:val="-4"/>
                <w:w w:val="105"/>
                <w:sz w:val="23"/>
              </w:rPr>
              <w:t xml:space="preserve"> </w:t>
            </w:r>
            <w:r>
              <w:rPr>
                <w:w w:val="105"/>
                <w:sz w:val="23"/>
              </w:rPr>
              <w:t>первичные</w:t>
            </w:r>
            <w:r>
              <w:rPr>
                <w:spacing w:val="-15"/>
                <w:w w:val="105"/>
                <w:sz w:val="23"/>
              </w:rPr>
              <w:t xml:space="preserve"> </w:t>
            </w:r>
            <w:r>
              <w:rPr>
                <w:w w:val="105"/>
                <w:sz w:val="23"/>
              </w:rPr>
              <w:t>представления</w:t>
            </w:r>
            <w:r>
              <w:rPr>
                <w:spacing w:val="-10"/>
                <w:w w:val="105"/>
                <w:sz w:val="23"/>
              </w:rPr>
              <w:t xml:space="preserve"> </w:t>
            </w:r>
            <w:r>
              <w:rPr>
                <w:w w:val="105"/>
                <w:sz w:val="23"/>
              </w:rPr>
              <w:t>о</w:t>
            </w:r>
            <w:r>
              <w:rPr>
                <w:spacing w:val="-9"/>
                <w:w w:val="105"/>
                <w:sz w:val="23"/>
              </w:rPr>
              <w:t xml:space="preserve"> </w:t>
            </w:r>
            <w:r>
              <w:rPr>
                <w:w w:val="105"/>
                <w:sz w:val="23"/>
              </w:rPr>
              <w:t>школе;</w:t>
            </w:r>
          </w:p>
          <w:p w:rsidR="0063237F" w:rsidRDefault="0063237F" w:rsidP="00D340DC">
            <w:pPr>
              <w:pStyle w:val="TableParagraph"/>
              <w:numPr>
                <w:ilvl w:val="0"/>
                <w:numId w:val="22"/>
              </w:numPr>
              <w:tabs>
                <w:tab w:val="left" w:pos="478"/>
              </w:tabs>
              <w:spacing w:before="14" w:line="242" w:lineRule="auto"/>
              <w:ind w:right="979"/>
              <w:rPr>
                <w:sz w:val="23"/>
              </w:rPr>
            </w:pPr>
            <w:r>
              <w:rPr>
                <w:sz w:val="23"/>
              </w:rPr>
              <w:t>формировать</w:t>
            </w:r>
            <w:r>
              <w:rPr>
                <w:spacing w:val="43"/>
                <w:sz w:val="23"/>
              </w:rPr>
              <w:t xml:space="preserve"> </w:t>
            </w:r>
            <w:r>
              <w:rPr>
                <w:sz w:val="23"/>
              </w:rPr>
              <w:t>первичные</w:t>
            </w:r>
            <w:r>
              <w:rPr>
                <w:spacing w:val="36"/>
                <w:sz w:val="23"/>
              </w:rPr>
              <w:t xml:space="preserve"> </w:t>
            </w:r>
            <w:r>
              <w:rPr>
                <w:sz w:val="23"/>
              </w:rPr>
              <w:t>гендерные</w:t>
            </w:r>
            <w:r>
              <w:rPr>
                <w:spacing w:val="36"/>
                <w:sz w:val="23"/>
              </w:rPr>
              <w:t xml:space="preserve"> </w:t>
            </w:r>
            <w:r>
              <w:rPr>
                <w:sz w:val="23"/>
              </w:rPr>
              <w:t>представления</w:t>
            </w:r>
            <w:r>
              <w:rPr>
                <w:spacing w:val="45"/>
                <w:sz w:val="23"/>
              </w:rPr>
              <w:t xml:space="preserve"> </w:t>
            </w:r>
            <w:r>
              <w:rPr>
                <w:sz w:val="23"/>
              </w:rPr>
              <w:t>(мальчики</w:t>
            </w:r>
            <w:r>
              <w:rPr>
                <w:spacing w:val="49"/>
                <w:sz w:val="23"/>
              </w:rPr>
              <w:t xml:space="preserve"> </w:t>
            </w:r>
            <w:r>
              <w:rPr>
                <w:sz w:val="23"/>
              </w:rPr>
              <w:t>сильные,</w:t>
            </w:r>
            <w:r>
              <w:rPr>
                <w:spacing w:val="51"/>
                <w:sz w:val="23"/>
              </w:rPr>
              <w:t xml:space="preserve"> </w:t>
            </w:r>
            <w:r>
              <w:rPr>
                <w:sz w:val="23"/>
              </w:rPr>
              <w:t>смелые;</w:t>
            </w:r>
            <w:r>
              <w:rPr>
                <w:spacing w:val="-54"/>
                <w:sz w:val="23"/>
              </w:rPr>
              <w:t xml:space="preserve"> </w:t>
            </w:r>
            <w:r>
              <w:rPr>
                <w:w w:val="105"/>
                <w:sz w:val="23"/>
              </w:rPr>
              <w:t>девочки</w:t>
            </w:r>
            <w:r>
              <w:rPr>
                <w:spacing w:val="-1"/>
                <w:w w:val="105"/>
                <w:sz w:val="23"/>
              </w:rPr>
              <w:t xml:space="preserve"> </w:t>
            </w:r>
            <w:r>
              <w:rPr>
                <w:w w:val="105"/>
                <w:sz w:val="23"/>
              </w:rPr>
              <w:t>нежные,</w:t>
            </w:r>
            <w:r>
              <w:rPr>
                <w:spacing w:val="-5"/>
                <w:w w:val="105"/>
                <w:sz w:val="23"/>
              </w:rPr>
              <w:t xml:space="preserve"> </w:t>
            </w:r>
            <w:r>
              <w:rPr>
                <w:w w:val="105"/>
                <w:sz w:val="23"/>
              </w:rPr>
              <w:t>женственные);</w:t>
            </w:r>
          </w:p>
          <w:p w:rsidR="0063237F" w:rsidRDefault="0063237F" w:rsidP="00D340DC">
            <w:pPr>
              <w:pStyle w:val="TableParagraph"/>
              <w:numPr>
                <w:ilvl w:val="0"/>
                <w:numId w:val="22"/>
              </w:numPr>
              <w:tabs>
                <w:tab w:val="left" w:pos="478"/>
              </w:tabs>
              <w:spacing w:line="281" w:lineRule="exact"/>
              <w:rPr>
                <w:sz w:val="23"/>
              </w:rPr>
            </w:pPr>
            <w:r>
              <w:rPr>
                <w:sz w:val="23"/>
              </w:rPr>
              <w:t>закреплять</w:t>
            </w:r>
            <w:r>
              <w:rPr>
                <w:spacing w:val="39"/>
                <w:sz w:val="23"/>
              </w:rPr>
              <w:t xml:space="preserve"> </w:t>
            </w:r>
            <w:r>
              <w:rPr>
                <w:sz w:val="23"/>
              </w:rPr>
              <w:t>умение</w:t>
            </w:r>
            <w:r>
              <w:rPr>
                <w:spacing w:val="21"/>
                <w:sz w:val="23"/>
              </w:rPr>
              <w:t xml:space="preserve"> </w:t>
            </w:r>
            <w:r>
              <w:rPr>
                <w:sz w:val="23"/>
              </w:rPr>
              <w:t>называть</w:t>
            </w:r>
            <w:r>
              <w:rPr>
                <w:spacing w:val="40"/>
                <w:sz w:val="23"/>
              </w:rPr>
              <w:t xml:space="preserve"> </w:t>
            </w:r>
            <w:r>
              <w:rPr>
                <w:sz w:val="23"/>
              </w:rPr>
              <w:t>свое</w:t>
            </w:r>
            <w:r>
              <w:rPr>
                <w:spacing w:val="11"/>
                <w:sz w:val="23"/>
              </w:rPr>
              <w:t xml:space="preserve"> </w:t>
            </w:r>
            <w:r>
              <w:rPr>
                <w:sz w:val="23"/>
              </w:rPr>
              <w:t>имя,</w:t>
            </w:r>
            <w:r>
              <w:rPr>
                <w:spacing w:val="26"/>
                <w:sz w:val="23"/>
              </w:rPr>
              <w:t xml:space="preserve"> </w:t>
            </w:r>
            <w:r>
              <w:rPr>
                <w:sz w:val="23"/>
              </w:rPr>
              <w:t>фамилию,</w:t>
            </w:r>
            <w:r>
              <w:rPr>
                <w:spacing w:val="27"/>
                <w:sz w:val="23"/>
              </w:rPr>
              <w:t xml:space="preserve"> </w:t>
            </w:r>
            <w:r>
              <w:rPr>
                <w:sz w:val="23"/>
              </w:rPr>
              <w:t>возраст</w:t>
            </w:r>
          </w:p>
        </w:tc>
      </w:tr>
      <w:tr w:rsidR="0063237F" w:rsidTr="00B4405A">
        <w:trPr>
          <w:trHeight w:val="279"/>
        </w:trPr>
        <w:tc>
          <w:tcPr>
            <w:tcW w:w="3263"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9" w:lineRule="exact"/>
              <w:ind w:left="492"/>
              <w:rPr>
                <w:b/>
                <w:sz w:val="23"/>
              </w:rPr>
            </w:pPr>
            <w:r>
              <w:rPr>
                <w:b/>
                <w:w w:val="105"/>
                <w:sz w:val="23"/>
              </w:rPr>
              <w:t>Подраздел</w:t>
            </w:r>
          </w:p>
        </w:tc>
        <w:tc>
          <w:tcPr>
            <w:tcW w:w="6385"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9" w:lineRule="exact"/>
              <w:ind w:left="1876"/>
              <w:rPr>
                <w:sz w:val="23"/>
              </w:rPr>
            </w:pPr>
            <w:r>
              <w:rPr>
                <w:sz w:val="23"/>
              </w:rPr>
              <w:t>Нравственное</w:t>
            </w:r>
            <w:r>
              <w:rPr>
                <w:spacing w:val="35"/>
                <w:sz w:val="23"/>
              </w:rPr>
              <w:t xml:space="preserve"> </w:t>
            </w:r>
            <w:r>
              <w:rPr>
                <w:sz w:val="23"/>
              </w:rPr>
              <w:t>воспитание</w:t>
            </w:r>
          </w:p>
        </w:tc>
      </w:tr>
      <w:tr w:rsidR="0063237F" w:rsidTr="00B4405A">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385"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2" w:lineRule="auto"/>
              <w:ind w:left="153" w:firstLine="216"/>
              <w:rPr>
                <w:sz w:val="23"/>
              </w:rPr>
            </w:pPr>
            <w:r>
              <w:rPr>
                <w:sz w:val="23"/>
              </w:rPr>
              <w:t>Социально-коммуникативное</w:t>
            </w:r>
            <w:r>
              <w:rPr>
                <w:spacing w:val="22"/>
                <w:sz w:val="23"/>
              </w:rPr>
              <w:t xml:space="preserve"> </w:t>
            </w:r>
            <w:r>
              <w:rPr>
                <w:sz w:val="23"/>
              </w:rPr>
              <w:t>развитие,</w:t>
            </w:r>
            <w:r>
              <w:rPr>
                <w:spacing w:val="22"/>
                <w:sz w:val="23"/>
              </w:rPr>
              <w:t xml:space="preserve"> </w:t>
            </w:r>
            <w:r>
              <w:rPr>
                <w:sz w:val="23"/>
              </w:rPr>
              <w:t>познавательное</w:t>
            </w:r>
            <w:r>
              <w:rPr>
                <w:spacing w:val="1"/>
                <w:sz w:val="23"/>
              </w:rPr>
              <w:t xml:space="preserve"> </w:t>
            </w:r>
            <w:proofErr w:type="spellStart"/>
            <w:r>
              <w:rPr>
                <w:w w:val="105"/>
                <w:sz w:val="23"/>
              </w:rPr>
              <w:t>развитие</w:t>
            </w:r>
            <w:proofErr w:type="gramStart"/>
            <w:r>
              <w:rPr>
                <w:w w:val="105"/>
                <w:sz w:val="23"/>
              </w:rPr>
              <w:t>,р</w:t>
            </w:r>
            <w:proofErr w:type="gramEnd"/>
            <w:r>
              <w:rPr>
                <w:w w:val="105"/>
                <w:sz w:val="23"/>
              </w:rPr>
              <w:t>ечевое</w:t>
            </w:r>
            <w:proofErr w:type="spellEnd"/>
            <w:r>
              <w:rPr>
                <w:spacing w:val="-3"/>
                <w:w w:val="105"/>
                <w:sz w:val="23"/>
              </w:rPr>
              <w:t xml:space="preserve"> </w:t>
            </w:r>
            <w:r>
              <w:rPr>
                <w:w w:val="105"/>
                <w:sz w:val="23"/>
              </w:rPr>
              <w:t>развитие,</w:t>
            </w:r>
            <w:r>
              <w:rPr>
                <w:spacing w:val="-1"/>
                <w:w w:val="105"/>
                <w:sz w:val="23"/>
              </w:rPr>
              <w:t xml:space="preserve"> </w:t>
            </w:r>
            <w:r>
              <w:rPr>
                <w:w w:val="105"/>
                <w:sz w:val="23"/>
              </w:rPr>
              <w:t>физическое развитие</w:t>
            </w:r>
          </w:p>
        </w:tc>
      </w:tr>
      <w:tr w:rsidR="0063237F" w:rsidTr="00B4405A">
        <w:trPr>
          <w:trHeight w:val="832"/>
        </w:trPr>
        <w:tc>
          <w:tcPr>
            <w:tcW w:w="3263"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9" w:line="230" w:lineRule="auto"/>
              <w:ind w:left="333" w:hanging="29"/>
              <w:rPr>
                <w:b/>
                <w:sz w:val="23"/>
              </w:rPr>
            </w:pPr>
            <w:r>
              <w:rPr>
                <w:b/>
                <w:sz w:val="23"/>
              </w:rPr>
              <w:t>Интеграция</w:t>
            </w:r>
            <w:r>
              <w:rPr>
                <w:b/>
                <w:spacing w:val="11"/>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385"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4" w:lineRule="exact"/>
              <w:ind w:left="380" w:right="360"/>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восприятие</w:t>
            </w:r>
            <w:r>
              <w:rPr>
                <w:spacing w:val="1"/>
                <w:sz w:val="23"/>
              </w:rPr>
              <w:t xml:space="preserve"> </w:t>
            </w:r>
            <w:r>
              <w:rPr>
                <w:sz w:val="23"/>
              </w:rPr>
              <w:t>художественной</w:t>
            </w:r>
            <w:r>
              <w:rPr>
                <w:spacing w:val="-55"/>
                <w:sz w:val="23"/>
              </w:rPr>
              <w:t xml:space="preserve"> </w:t>
            </w:r>
            <w:r>
              <w:rPr>
                <w:w w:val="105"/>
                <w:sz w:val="23"/>
              </w:rPr>
              <w:t>литературы и фольклора, двигательная,</w:t>
            </w:r>
            <w:r>
              <w:rPr>
                <w:spacing w:val="1"/>
                <w:w w:val="105"/>
                <w:sz w:val="23"/>
              </w:rPr>
              <w:t xml:space="preserve"> </w:t>
            </w:r>
            <w:r>
              <w:rPr>
                <w:w w:val="105"/>
                <w:sz w:val="23"/>
              </w:rPr>
              <w:t>самообслуживание</w:t>
            </w:r>
            <w:r>
              <w:rPr>
                <w:spacing w:val="-7"/>
                <w:w w:val="105"/>
                <w:sz w:val="23"/>
              </w:rPr>
              <w:t xml:space="preserve"> </w:t>
            </w:r>
            <w:r>
              <w:rPr>
                <w:w w:val="105"/>
                <w:sz w:val="23"/>
              </w:rPr>
              <w:t>и</w:t>
            </w:r>
            <w:r>
              <w:rPr>
                <w:spacing w:val="-4"/>
                <w:w w:val="105"/>
                <w:sz w:val="23"/>
              </w:rPr>
              <w:t xml:space="preserve"> </w:t>
            </w:r>
            <w:r>
              <w:rPr>
                <w:w w:val="105"/>
                <w:sz w:val="23"/>
              </w:rPr>
              <w:t>элементы</w:t>
            </w:r>
            <w:r>
              <w:rPr>
                <w:spacing w:val="-5"/>
                <w:w w:val="105"/>
                <w:sz w:val="23"/>
              </w:rPr>
              <w:t xml:space="preserve"> </w:t>
            </w:r>
            <w:r>
              <w:rPr>
                <w:w w:val="105"/>
                <w:sz w:val="23"/>
              </w:rPr>
              <w:t>бытового</w:t>
            </w:r>
            <w:r>
              <w:rPr>
                <w:spacing w:val="-3"/>
                <w:w w:val="105"/>
                <w:sz w:val="23"/>
              </w:rPr>
              <w:t xml:space="preserve"> </w:t>
            </w:r>
            <w:r>
              <w:rPr>
                <w:w w:val="105"/>
                <w:sz w:val="23"/>
              </w:rPr>
              <w:t>труда</w:t>
            </w:r>
          </w:p>
        </w:tc>
      </w:tr>
      <w:tr w:rsidR="0063237F" w:rsidTr="00B4405A">
        <w:trPr>
          <w:trHeight w:val="270"/>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3559" w:right="3543"/>
              <w:jc w:val="center"/>
              <w:rPr>
                <w:b/>
                <w:sz w:val="23"/>
              </w:rPr>
            </w:pPr>
            <w:r>
              <w:rPr>
                <w:b/>
                <w:w w:val="105"/>
                <w:sz w:val="23"/>
              </w:rPr>
              <w:t>Возрастная</w:t>
            </w:r>
            <w:r>
              <w:rPr>
                <w:b/>
                <w:spacing w:val="-15"/>
                <w:w w:val="105"/>
                <w:sz w:val="23"/>
              </w:rPr>
              <w:t xml:space="preserve"> </w:t>
            </w:r>
            <w:r>
              <w:rPr>
                <w:b/>
                <w:w w:val="105"/>
                <w:sz w:val="23"/>
              </w:rPr>
              <w:t>специфика</w:t>
            </w:r>
          </w:p>
        </w:tc>
      </w:tr>
      <w:tr w:rsidR="0063237F" w:rsidTr="00B4405A">
        <w:trPr>
          <w:trHeight w:val="1726"/>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3-4</w:t>
            </w:r>
            <w:r>
              <w:rPr>
                <w:b/>
                <w:spacing w:val="-6"/>
                <w:w w:val="105"/>
                <w:sz w:val="23"/>
              </w:rPr>
              <w:t xml:space="preserve"> </w:t>
            </w:r>
            <w:r>
              <w:rPr>
                <w:b/>
                <w:w w:val="105"/>
                <w:sz w:val="23"/>
              </w:rPr>
              <w:t>года.</w:t>
            </w:r>
          </w:p>
          <w:p w:rsidR="0063237F" w:rsidRDefault="0063237F" w:rsidP="00D340DC">
            <w:pPr>
              <w:pStyle w:val="TableParagraph"/>
              <w:numPr>
                <w:ilvl w:val="0"/>
                <w:numId w:val="23"/>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63237F" w:rsidRDefault="0063237F" w:rsidP="00D340DC">
            <w:pPr>
              <w:pStyle w:val="TableParagraph"/>
              <w:numPr>
                <w:ilvl w:val="0"/>
                <w:numId w:val="23"/>
              </w:numPr>
              <w:tabs>
                <w:tab w:val="left" w:pos="478"/>
              </w:tabs>
              <w:spacing w:before="13" w:line="242" w:lineRule="auto"/>
              <w:ind w:right="782"/>
              <w:rPr>
                <w:sz w:val="23"/>
              </w:rPr>
            </w:pPr>
            <w:r>
              <w:rPr>
                <w:sz w:val="23"/>
              </w:rPr>
              <w:t>способствовать</w:t>
            </w:r>
            <w:r>
              <w:rPr>
                <w:spacing w:val="46"/>
                <w:sz w:val="23"/>
              </w:rPr>
              <w:t xml:space="preserve"> </w:t>
            </w:r>
            <w:r>
              <w:rPr>
                <w:sz w:val="23"/>
              </w:rPr>
              <w:t>усвоению</w:t>
            </w:r>
            <w:r>
              <w:rPr>
                <w:spacing w:val="40"/>
                <w:sz w:val="23"/>
              </w:rPr>
              <w:t xml:space="preserve"> </w:t>
            </w:r>
            <w:r>
              <w:rPr>
                <w:sz w:val="23"/>
              </w:rPr>
              <w:t>морально-нравственных</w:t>
            </w:r>
            <w:r>
              <w:rPr>
                <w:spacing w:val="31"/>
                <w:sz w:val="23"/>
              </w:rPr>
              <w:t xml:space="preserve"> </w:t>
            </w:r>
            <w:r>
              <w:rPr>
                <w:sz w:val="23"/>
              </w:rPr>
              <w:t>норм</w:t>
            </w:r>
            <w:r>
              <w:rPr>
                <w:spacing w:val="36"/>
                <w:sz w:val="23"/>
              </w:rPr>
              <w:t xml:space="preserve"> </w:t>
            </w:r>
            <w:r>
              <w:rPr>
                <w:sz w:val="23"/>
              </w:rPr>
              <w:t>и</w:t>
            </w:r>
            <w:r>
              <w:rPr>
                <w:spacing w:val="41"/>
                <w:sz w:val="23"/>
              </w:rPr>
              <w:t xml:space="preserve"> </w:t>
            </w:r>
            <w:r>
              <w:rPr>
                <w:sz w:val="23"/>
              </w:rPr>
              <w:t>ценностей,</w:t>
            </w:r>
            <w:r>
              <w:rPr>
                <w:spacing w:val="56"/>
                <w:sz w:val="23"/>
              </w:rPr>
              <w:t xml:space="preserve"> </w:t>
            </w:r>
            <w:r>
              <w:rPr>
                <w:sz w:val="23"/>
              </w:rPr>
              <w:t>принятых</w:t>
            </w:r>
            <w:r>
              <w:rPr>
                <w:spacing w:val="42"/>
                <w:sz w:val="23"/>
              </w:rPr>
              <w:t xml:space="preserve"> </w:t>
            </w:r>
            <w:r>
              <w:rPr>
                <w:sz w:val="23"/>
              </w:rPr>
              <w:t>в</w:t>
            </w:r>
            <w:r>
              <w:rPr>
                <w:spacing w:val="-55"/>
                <w:sz w:val="23"/>
              </w:rPr>
              <w:t xml:space="preserve"> </w:t>
            </w:r>
            <w:r>
              <w:rPr>
                <w:w w:val="105"/>
                <w:sz w:val="23"/>
              </w:rPr>
              <w:t>обществе;</w:t>
            </w:r>
          </w:p>
          <w:p w:rsidR="0063237F" w:rsidRDefault="0063237F" w:rsidP="00D340DC">
            <w:pPr>
              <w:pStyle w:val="TableParagraph"/>
              <w:numPr>
                <w:ilvl w:val="0"/>
                <w:numId w:val="23"/>
              </w:numPr>
              <w:tabs>
                <w:tab w:val="left" w:pos="478"/>
              </w:tabs>
              <w:spacing w:before="7" w:line="281" w:lineRule="exact"/>
              <w:rPr>
                <w:sz w:val="23"/>
              </w:rPr>
            </w:pPr>
            <w:r>
              <w:rPr>
                <w:sz w:val="23"/>
              </w:rPr>
              <w:t>продолжать</w:t>
            </w:r>
            <w:r>
              <w:rPr>
                <w:spacing w:val="38"/>
                <w:sz w:val="23"/>
              </w:rPr>
              <w:t xml:space="preserve"> </w:t>
            </w:r>
            <w:r>
              <w:rPr>
                <w:sz w:val="23"/>
              </w:rPr>
              <w:t>формировать</w:t>
            </w:r>
            <w:r>
              <w:rPr>
                <w:spacing w:val="28"/>
                <w:sz w:val="23"/>
              </w:rPr>
              <w:t xml:space="preserve"> </w:t>
            </w:r>
            <w:r>
              <w:rPr>
                <w:sz w:val="23"/>
              </w:rPr>
              <w:t>элементарные</w:t>
            </w:r>
            <w:r>
              <w:rPr>
                <w:spacing w:val="23"/>
                <w:sz w:val="23"/>
              </w:rPr>
              <w:t xml:space="preserve"> </w:t>
            </w:r>
            <w:r>
              <w:rPr>
                <w:sz w:val="23"/>
              </w:rPr>
              <w:t>представления</w:t>
            </w:r>
            <w:r>
              <w:rPr>
                <w:spacing w:val="40"/>
                <w:sz w:val="23"/>
              </w:rPr>
              <w:t xml:space="preserve"> </w:t>
            </w:r>
            <w:r>
              <w:rPr>
                <w:sz w:val="23"/>
              </w:rPr>
              <w:t>о</w:t>
            </w:r>
            <w:r>
              <w:rPr>
                <w:spacing w:val="21"/>
                <w:sz w:val="23"/>
              </w:rPr>
              <w:t xml:space="preserve"> </w:t>
            </w:r>
            <w:r>
              <w:rPr>
                <w:sz w:val="23"/>
              </w:rPr>
              <w:t>том,</w:t>
            </w:r>
            <w:r>
              <w:rPr>
                <w:spacing w:val="25"/>
                <w:sz w:val="23"/>
              </w:rPr>
              <w:t xml:space="preserve"> </w:t>
            </w:r>
            <w:r>
              <w:rPr>
                <w:sz w:val="23"/>
              </w:rPr>
              <w:t>что</w:t>
            </w:r>
            <w:r>
              <w:rPr>
                <w:spacing w:val="33"/>
                <w:sz w:val="23"/>
              </w:rPr>
              <w:t xml:space="preserve"> </w:t>
            </w:r>
            <w:r>
              <w:rPr>
                <w:sz w:val="23"/>
              </w:rPr>
              <w:t>хорошо</w:t>
            </w:r>
            <w:r>
              <w:rPr>
                <w:spacing w:val="22"/>
                <w:sz w:val="23"/>
              </w:rPr>
              <w:t xml:space="preserve"> </w:t>
            </w:r>
            <w:r>
              <w:rPr>
                <w:sz w:val="23"/>
              </w:rPr>
              <w:t>и</w:t>
            </w:r>
            <w:r>
              <w:rPr>
                <w:spacing w:val="30"/>
                <w:sz w:val="23"/>
              </w:rPr>
              <w:t xml:space="preserve"> </w:t>
            </w:r>
            <w:r>
              <w:rPr>
                <w:sz w:val="23"/>
              </w:rPr>
              <w:t>что</w:t>
            </w:r>
            <w:r>
              <w:rPr>
                <w:spacing w:val="21"/>
                <w:sz w:val="23"/>
              </w:rPr>
              <w:t xml:space="preserve"> </w:t>
            </w:r>
            <w:r>
              <w:rPr>
                <w:sz w:val="23"/>
              </w:rPr>
              <w:t>плохо;</w:t>
            </w:r>
          </w:p>
          <w:p w:rsidR="0063237F" w:rsidRDefault="0063237F" w:rsidP="00D340DC">
            <w:pPr>
              <w:pStyle w:val="TableParagraph"/>
              <w:numPr>
                <w:ilvl w:val="0"/>
                <w:numId w:val="23"/>
              </w:numPr>
              <w:tabs>
                <w:tab w:val="left" w:pos="478"/>
              </w:tabs>
              <w:spacing w:line="281" w:lineRule="exact"/>
              <w:rPr>
                <w:sz w:val="23"/>
              </w:rPr>
            </w:pPr>
            <w:r>
              <w:rPr>
                <w:sz w:val="23"/>
              </w:rPr>
              <w:t>формировать</w:t>
            </w:r>
            <w:r>
              <w:rPr>
                <w:spacing w:val="43"/>
                <w:sz w:val="23"/>
              </w:rPr>
              <w:t xml:space="preserve"> </w:t>
            </w:r>
            <w:r>
              <w:rPr>
                <w:sz w:val="23"/>
              </w:rPr>
              <w:t>опыт</w:t>
            </w:r>
            <w:r>
              <w:rPr>
                <w:spacing w:val="14"/>
                <w:sz w:val="23"/>
              </w:rPr>
              <w:t xml:space="preserve"> </w:t>
            </w:r>
            <w:r>
              <w:rPr>
                <w:sz w:val="23"/>
              </w:rPr>
              <w:t>правильной</w:t>
            </w:r>
            <w:r>
              <w:rPr>
                <w:spacing w:val="36"/>
                <w:sz w:val="23"/>
              </w:rPr>
              <w:t xml:space="preserve"> </w:t>
            </w:r>
            <w:r>
              <w:rPr>
                <w:sz w:val="23"/>
              </w:rPr>
              <w:t>оценки</w:t>
            </w:r>
            <w:r>
              <w:rPr>
                <w:spacing w:val="34"/>
                <w:sz w:val="23"/>
              </w:rPr>
              <w:t xml:space="preserve"> </w:t>
            </w:r>
            <w:r>
              <w:rPr>
                <w:sz w:val="23"/>
              </w:rPr>
              <w:t>хороших</w:t>
            </w:r>
            <w:r>
              <w:rPr>
                <w:spacing w:val="26"/>
                <w:sz w:val="23"/>
              </w:rPr>
              <w:t xml:space="preserve"> </w:t>
            </w:r>
            <w:r>
              <w:rPr>
                <w:sz w:val="23"/>
              </w:rPr>
              <w:t>и</w:t>
            </w:r>
            <w:r>
              <w:rPr>
                <w:spacing w:val="33"/>
                <w:sz w:val="23"/>
              </w:rPr>
              <w:t xml:space="preserve"> </w:t>
            </w:r>
            <w:r>
              <w:rPr>
                <w:sz w:val="23"/>
              </w:rPr>
              <w:t>плохих</w:t>
            </w:r>
            <w:r>
              <w:rPr>
                <w:spacing w:val="26"/>
                <w:sz w:val="23"/>
              </w:rPr>
              <w:t xml:space="preserve"> </w:t>
            </w:r>
            <w:r>
              <w:rPr>
                <w:sz w:val="23"/>
              </w:rPr>
              <w:t>поступков.</w:t>
            </w:r>
          </w:p>
        </w:tc>
      </w:tr>
      <w:tr w:rsidR="0063237F" w:rsidTr="00B4405A">
        <w:trPr>
          <w:trHeight w:val="2280"/>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24"/>
              </w:numPr>
              <w:tabs>
                <w:tab w:val="left" w:pos="478"/>
              </w:tabs>
              <w:spacing w:line="276" w:lineRule="auto"/>
              <w:rPr>
                <w:sz w:val="23"/>
              </w:rPr>
            </w:pPr>
            <w:r>
              <w:rPr>
                <w:sz w:val="23"/>
              </w:rPr>
              <w:t>обеспечивать</w:t>
            </w:r>
            <w:r>
              <w:rPr>
                <w:spacing w:val="48"/>
                <w:sz w:val="23"/>
              </w:rPr>
              <w:t xml:space="preserve"> </w:t>
            </w:r>
            <w:r>
              <w:rPr>
                <w:sz w:val="23"/>
              </w:rPr>
              <w:t>условия</w:t>
            </w:r>
            <w:r>
              <w:rPr>
                <w:spacing w:val="21"/>
                <w:sz w:val="23"/>
              </w:rPr>
              <w:t xml:space="preserve"> </w:t>
            </w:r>
            <w:r>
              <w:rPr>
                <w:sz w:val="23"/>
              </w:rPr>
              <w:t>для</w:t>
            </w:r>
            <w:r>
              <w:rPr>
                <w:spacing w:val="33"/>
                <w:sz w:val="23"/>
              </w:rPr>
              <w:t xml:space="preserve"> </w:t>
            </w:r>
            <w:r>
              <w:rPr>
                <w:sz w:val="23"/>
              </w:rPr>
              <w:t>нравственного</w:t>
            </w:r>
            <w:r>
              <w:rPr>
                <w:spacing w:val="32"/>
                <w:sz w:val="23"/>
              </w:rPr>
              <w:t xml:space="preserve"> </w:t>
            </w:r>
            <w:r>
              <w:rPr>
                <w:sz w:val="23"/>
              </w:rPr>
              <w:t>воспитания</w:t>
            </w:r>
            <w:r>
              <w:rPr>
                <w:spacing w:val="36"/>
                <w:sz w:val="23"/>
              </w:rPr>
              <w:t xml:space="preserve"> </w:t>
            </w:r>
            <w:r>
              <w:rPr>
                <w:sz w:val="23"/>
              </w:rPr>
              <w:t>детей;</w:t>
            </w:r>
          </w:p>
          <w:p w:rsidR="0063237F" w:rsidRDefault="0063237F" w:rsidP="00D340DC">
            <w:pPr>
              <w:pStyle w:val="TableParagraph"/>
              <w:numPr>
                <w:ilvl w:val="0"/>
                <w:numId w:val="24"/>
              </w:numPr>
              <w:tabs>
                <w:tab w:val="left" w:pos="478"/>
              </w:tabs>
              <w:spacing w:before="13" w:line="242" w:lineRule="auto"/>
              <w:ind w:right="790"/>
              <w:rPr>
                <w:sz w:val="23"/>
              </w:rPr>
            </w:pPr>
            <w:r>
              <w:rPr>
                <w:sz w:val="23"/>
              </w:rPr>
              <w:t>способствовать</w:t>
            </w:r>
            <w:r>
              <w:rPr>
                <w:spacing w:val="1"/>
                <w:sz w:val="23"/>
              </w:rPr>
              <w:t xml:space="preserve"> </w:t>
            </w:r>
            <w:r>
              <w:rPr>
                <w:sz w:val="23"/>
              </w:rPr>
              <w:t>усвоению</w:t>
            </w:r>
            <w:r>
              <w:rPr>
                <w:spacing w:val="1"/>
                <w:sz w:val="23"/>
              </w:rPr>
              <w:t xml:space="preserve"> </w:t>
            </w:r>
            <w:r>
              <w:rPr>
                <w:sz w:val="23"/>
              </w:rPr>
              <w:t>морально-нравственных норм и</w:t>
            </w:r>
            <w:r>
              <w:rPr>
                <w:spacing w:val="1"/>
                <w:sz w:val="23"/>
              </w:rPr>
              <w:t xml:space="preserve"> </w:t>
            </w:r>
            <w:r>
              <w:rPr>
                <w:sz w:val="23"/>
              </w:rPr>
              <w:t>ценностей,</w:t>
            </w:r>
            <w:r>
              <w:rPr>
                <w:spacing w:val="1"/>
                <w:sz w:val="23"/>
              </w:rPr>
              <w:t xml:space="preserve"> </w:t>
            </w:r>
            <w:r>
              <w:rPr>
                <w:sz w:val="23"/>
              </w:rPr>
              <w:t>принятых</w:t>
            </w:r>
            <w:r>
              <w:rPr>
                <w:spacing w:val="1"/>
                <w:sz w:val="23"/>
              </w:rPr>
              <w:t xml:space="preserve"> </w:t>
            </w:r>
            <w:r>
              <w:rPr>
                <w:sz w:val="23"/>
              </w:rPr>
              <w:t>в</w:t>
            </w:r>
            <w:r>
              <w:rPr>
                <w:spacing w:val="-55"/>
                <w:sz w:val="23"/>
              </w:rPr>
              <w:t xml:space="preserve"> </w:t>
            </w:r>
            <w:r>
              <w:rPr>
                <w:w w:val="105"/>
                <w:sz w:val="23"/>
              </w:rPr>
              <w:t>обществе;</w:t>
            </w:r>
          </w:p>
          <w:p w:rsidR="0063237F" w:rsidRDefault="0063237F" w:rsidP="00D340DC">
            <w:pPr>
              <w:pStyle w:val="TableParagraph"/>
              <w:numPr>
                <w:ilvl w:val="0"/>
                <w:numId w:val="24"/>
              </w:numPr>
              <w:tabs>
                <w:tab w:val="left" w:pos="478"/>
              </w:tabs>
              <w:spacing w:before="7" w:line="242" w:lineRule="auto"/>
              <w:ind w:right="845"/>
              <w:rPr>
                <w:sz w:val="23"/>
              </w:rPr>
            </w:pPr>
            <w:r>
              <w:rPr>
                <w:sz w:val="23"/>
              </w:rPr>
              <w:t>воспитывать</w:t>
            </w:r>
            <w:r>
              <w:rPr>
                <w:spacing w:val="1"/>
                <w:sz w:val="23"/>
              </w:rPr>
              <w:t xml:space="preserve"> </w:t>
            </w:r>
            <w:r>
              <w:rPr>
                <w:sz w:val="23"/>
              </w:rPr>
              <w:t>скромность,</w:t>
            </w:r>
            <w:r>
              <w:rPr>
                <w:spacing w:val="1"/>
                <w:sz w:val="23"/>
              </w:rPr>
              <w:t xml:space="preserve"> </w:t>
            </w:r>
            <w:r>
              <w:rPr>
                <w:sz w:val="23"/>
              </w:rPr>
              <w:t>отзывчивость,</w:t>
            </w:r>
            <w:r>
              <w:rPr>
                <w:spacing w:val="1"/>
                <w:sz w:val="23"/>
              </w:rPr>
              <w:t xml:space="preserve"> </w:t>
            </w:r>
            <w:r>
              <w:rPr>
                <w:sz w:val="23"/>
              </w:rPr>
              <w:t>желание быть</w:t>
            </w:r>
            <w:r>
              <w:rPr>
                <w:spacing w:val="1"/>
                <w:sz w:val="23"/>
              </w:rPr>
              <w:t xml:space="preserve"> </w:t>
            </w:r>
            <w:r>
              <w:rPr>
                <w:sz w:val="23"/>
              </w:rPr>
              <w:t>справедливым,</w:t>
            </w:r>
            <w:r>
              <w:rPr>
                <w:spacing w:val="1"/>
                <w:sz w:val="23"/>
              </w:rPr>
              <w:t xml:space="preserve"> </w:t>
            </w:r>
            <w:r>
              <w:rPr>
                <w:sz w:val="23"/>
              </w:rPr>
              <w:t>сильным и</w:t>
            </w:r>
            <w:r>
              <w:rPr>
                <w:spacing w:val="-55"/>
                <w:sz w:val="23"/>
              </w:rPr>
              <w:t xml:space="preserve"> </w:t>
            </w:r>
            <w:r>
              <w:rPr>
                <w:w w:val="105"/>
                <w:sz w:val="23"/>
              </w:rPr>
              <w:t>смелым;</w:t>
            </w:r>
          </w:p>
          <w:p w:rsidR="0063237F" w:rsidRDefault="0063237F" w:rsidP="00D340DC">
            <w:pPr>
              <w:pStyle w:val="TableParagraph"/>
              <w:numPr>
                <w:ilvl w:val="0"/>
                <w:numId w:val="24"/>
              </w:numPr>
              <w:tabs>
                <w:tab w:val="left" w:pos="478"/>
              </w:tabs>
              <w:spacing w:line="242" w:lineRule="auto"/>
              <w:ind w:right="177"/>
              <w:rPr>
                <w:sz w:val="23"/>
              </w:rPr>
            </w:pPr>
            <w:r>
              <w:rPr>
                <w:w w:val="105"/>
                <w:sz w:val="23"/>
              </w:rPr>
              <w:t>учить</w:t>
            </w:r>
            <w:r>
              <w:rPr>
                <w:spacing w:val="-13"/>
                <w:w w:val="105"/>
                <w:sz w:val="23"/>
              </w:rPr>
              <w:t xml:space="preserve"> </w:t>
            </w:r>
            <w:r>
              <w:rPr>
                <w:w w:val="105"/>
                <w:sz w:val="23"/>
              </w:rPr>
              <w:t>испытывать</w:t>
            </w:r>
            <w:r>
              <w:rPr>
                <w:spacing w:val="-6"/>
                <w:w w:val="105"/>
                <w:sz w:val="23"/>
              </w:rPr>
              <w:t xml:space="preserve"> </w:t>
            </w:r>
            <w:r>
              <w:rPr>
                <w:w w:val="105"/>
                <w:sz w:val="23"/>
              </w:rPr>
              <w:t>чувство</w:t>
            </w:r>
            <w:r>
              <w:rPr>
                <w:spacing w:val="-10"/>
                <w:w w:val="105"/>
                <w:sz w:val="23"/>
              </w:rPr>
              <w:t xml:space="preserve"> </w:t>
            </w:r>
            <w:r>
              <w:rPr>
                <w:w w:val="105"/>
                <w:sz w:val="23"/>
              </w:rPr>
              <w:t>стыда</w:t>
            </w:r>
            <w:r>
              <w:rPr>
                <w:spacing w:val="-10"/>
                <w:w w:val="105"/>
                <w:sz w:val="23"/>
              </w:rPr>
              <w:t xml:space="preserve"> </w:t>
            </w:r>
            <w:r>
              <w:rPr>
                <w:w w:val="105"/>
                <w:sz w:val="23"/>
              </w:rPr>
              <w:t>за</w:t>
            </w:r>
            <w:r>
              <w:rPr>
                <w:spacing w:val="-10"/>
                <w:w w:val="105"/>
                <w:sz w:val="23"/>
              </w:rPr>
              <w:t xml:space="preserve"> </w:t>
            </w:r>
            <w:r>
              <w:rPr>
                <w:w w:val="105"/>
                <w:sz w:val="23"/>
              </w:rPr>
              <w:t>неблаговидный</w:t>
            </w:r>
            <w:r>
              <w:rPr>
                <w:spacing w:val="-10"/>
                <w:w w:val="105"/>
                <w:sz w:val="23"/>
              </w:rPr>
              <w:t xml:space="preserve"> </w:t>
            </w:r>
            <w:r>
              <w:rPr>
                <w:w w:val="105"/>
                <w:sz w:val="23"/>
              </w:rPr>
              <w:t>поступок;</w:t>
            </w:r>
            <w:r>
              <w:rPr>
                <w:spacing w:val="3"/>
                <w:w w:val="105"/>
                <w:sz w:val="23"/>
              </w:rPr>
              <w:t xml:space="preserve"> </w:t>
            </w:r>
            <w:r>
              <w:rPr>
                <w:w w:val="105"/>
                <w:sz w:val="23"/>
              </w:rPr>
              <w:t>-</w:t>
            </w:r>
            <w:r>
              <w:rPr>
                <w:spacing w:val="-12"/>
                <w:w w:val="105"/>
                <w:sz w:val="23"/>
              </w:rPr>
              <w:t xml:space="preserve"> </w:t>
            </w:r>
            <w:r>
              <w:rPr>
                <w:w w:val="105"/>
                <w:sz w:val="23"/>
              </w:rPr>
              <w:t>учить</w:t>
            </w:r>
            <w:r>
              <w:rPr>
                <w:spacing w:val="-13"/>
                <w:w w:val="105"/>
                <w:sz w:val="23"/>
              </w:rPr>
              <w:t xml:space="preserve"> </w:t>
            </w:r>
            <w:r>
              <w:rPr>
                <w:w w:val="105"/>
                <w:sz w:val="23"/>
              </w:rPr>
              <w:t>извиняться</w:t>
            </w:r>
            <w:r>
              <w:rPr>
                <w:spacing w:val="-13"/>
                <w:w w:val="105"/>
                <w:sz w:val="23"/>
              </w:rPr>
              <w:t xml:space="preserve"> </w:t>
            </w:r>
            <w:r>
              <w:rPr>
                <w:w w:val="105"/>
                <w:sz w:val="23"/>
              </w:rPr>
              <w:t>перед</w:t>
            </w:r>
            <w:r>
              <w:rPr>
                <w:spacing w:val="-57"/>
                <w:w w:val="105"/>
                <w:sz w:val="23"/>
              </w:rPr>
              <w:t xml:space="preserve"> </w:t>
            </w:r>
            <w:r>
              <w:rPr>
                <w:w w:val="105"/>
                <w:sz w:val="23"/>
              </w:rPr>
              <w:t>сверстником</w:t>
            </w:r>
            <w:r>
              <w:rPr>
                <w:spacing w:val="-1"/>
                <w:w w:val="105"/>
                <w:sz w:val="23"/>
              </w:rPr>
              <w:t xml:space="preserve"> </w:t>
            </w:r>
            <w:r>
              <w:rPr>
                <w:w w:val="105"/>
                <w:sz w:val="23"/>
              </w:rPr>
              <w:t>за причиненную</w:t>
            </w:r>
            <w:r>
              <w:rPr>
                <w:spacing w:val="8"/>
                <w:w w:val="105"/>
                <w:sz w:val="23"/>
              </w:rPr>
              <w:t xml:space="preserve"> </w:t>
            </w:r>
            <w:r>
              <w:rPr>
                <w:w w:val="105"/>
                <w:sz w:val="23"/>
              </w:rPr>
              <w:t>обиду.</w:t>
            </w:r>
          </w:p>
        </w:tc>
      </w:tr>
      <w:tr w:rsidR="0063237F" w:rsidTr="00B4405A">
        <w:trPr>
          <w:trHeight w:val="279"/>
        </w:trPr>
        <w:tc>
          <w:tcPr>
            <w:tcW w:w="3422" w:type="dxa"/>
            <w:gridSpan w:val="3"/>
            <w:tcBorders>
              <w:top w:val="single" w:sz="6"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before="1" w:line="258" w:lineRule="exact"/>
              <w:ind w:left="571"/>
              <w:rPr>
                <w:b/>
                <w:sz w:val="23"/>
              </w:rPr>
            </w:pPr>
            <w:r>
              <w:rPr>
                <w:b/>
                <w:w w:val="105"/>
                <w:sz w:val="23"/>
              </w:rPr>
              <w:t>Подраздел</w:t>
            </w:r>
          </w:p>
        </w:tc>
        <w:tc>
          <w:tcPr>
            <w:tcW w:w="6226" w:type="dxa"/>
            <w:gridSpan w:val="2"/>
            <w:tcBorders>
              <w:top w:val="single" w:sz="6"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before="1" w:line="258" w:lineRule="exact"/>
              <w:ind w:left="1954"/>
              <w:rPr>
                <w:sz w:val="23"/>
              </w:rPr>
            </w:pPr>
            <w:r>
              <w:rPr>
                <w:sz w:val="23"/>
              </w:rPr>
              <w:t>Формирование</w:t>
            </w:r>
            <w:r>
              <w:rPr>
                <w:spacing w:val="31"/>
                <w:sz w:val="23"/>
              </w:rPr>
              <w:t xml:space="preserve"> </w:t>
            </w:r>
            <w:r>
              <w:rPr>
                <w:sz w:val="23"/>
              </w:rPr>
              <w:t>личности</w:t>
            </w:r>
            <w:r>
              <w:rPr>
                <w:spacing w:val="41"/>
                <w:sz w:val="23"/>
              </w:rPr>
              <w:t xml:space="preserve"> </w:t>
            </w:r>
            <w:r>
              <w:rPr>
                <w:sz w:val="23"/>
              </w:rPr>
              <w:t>ребенка</w:t>
            </w:r>
          </w:p>
        </w:tc>
      </w:tr>
      <w:tr w:rsidR="0063237F" w:rsidTr="00B4405A">
        <w:trPr>
          <w:trHeight w:val="832"/>
        </w:trPr>
        <w:tc>
          <w:tcPr>
            <w:tcW w:w="3422"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76" w:lineRule="auto"/>
              <w:ind w:left="792" w:right="77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3237F" w:rsidRDefault="0063237F">
            <w:pPr>
              <w:pStyle w:val="TableParagraph"/>
              <w:spacing w:before="5" w:line="260" w:lineRule="atLeast"/>
              <w:ind w:left="795" w:right="777"/>
              <w:jc w:val="center"/>
              <w:rPr>
                <w:b/>
                <w:sz w:val="23"/>
              </w:rPr>
            </w:pPr>
            <w:r>
              <w:rPr>
                <w:b/>
                <w:sz w:val="23"/>
              </w:rPr>
              <w:t>образовательные</w:t>
            </w:r>
            <w:r>
              <w:rPr>
                <w:b/>
                <w:spacing w:val="1"/>
                <w:sz w:val="23"/>
              </w:rPr>
              <w:t xml:space="preserve"> </w:t>
            </w:r>
            <w:r>
              <w:rPr>
                <w:b/>
                <w:w w:val="105"/>
                <w:sz w:val="23"/>
              </w:rPr>
              <w:t>области</w:t>
            </w:r>
          </w:p>
        </w:tc>
        <w:tc>
          <w:tcPr>
            <w:tcW w:w="6226"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ind w:left="211" w:right="192"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33"/>
                <w:sz w:val="23"/>
              </w:rPr>
              <w:t xml:space="preserve"> </w:t>
            </w:r>
            <w:r>
              <w:rPr>
                <w:sz w:val="23"/>
              </w:rPr>
              <w:t>развитие,</w:t>
            </w:r>
            <w:r>
              <w:rPr>
                <w:spacing w:val="37"/>
                <w:sz w:val="23"/>
              </w:rPr>
              <w:t xml:space="preserve"> </w:t>
            </w:r>
            <w:r>
              <w:rPr>
                <w:sz w:val="23"/>
              </w:rPr>
              <w:t>художественно-эстетическое</w:t>
            </w:r>
          </w:p>
          <w:p w:rsidR="0063237F" w:rsidRDefault="0063237F">
            <w:pPr>
              <w:pStyle w:val="TableParagraph"/>
              <w:spacing w:before="3" w:line="258" w:lineRule="exact"/>
              <w:ind w:left="600" w:right="594"/>
              <w:jc w:val="center"/>
              <w:rPr>
                <w:sz w:val="23"/>
              </w:rPr>
            </w:pPr>
            <w:r>
              <w:rPr>
                <w:w w:val="105"/>
                <w:sz w:val="23"/>
              </w:rPr>
              <w:t>развитие,</w:t>
            </w:r>
            <w:r>
              <w:rPr>
                <w:spacing w:val="-12"/>
                <w:w w:val="105"/>
                <w:sz w:val="23"/>
              </w:rPr>
              <w:t xml:space="preserve"> </w:t>
            </w:r>
            <w:r>
              <w:rPr>
                <w:w w:val="105"/>
                <w:sz w:val="23"/>
              </w:rPr>
              <w:t>физическое</w:t>
            </w:r>
            <w:r>
              <w:rPr>
                <w:spacing w:val="-12"/>
                <w:w w:val="105"/>
                <w:sz w:val="23"/>
              </w:rPr>
              <w:t xml:space="preserve"> </w:t>
            </w:r>
            <w:r>
              <w:rPr>
                <w:w w:val="105"/>
                <w:sz w:val="23"/>
              </w:rPr>
              <w:t>развитие.</w:t>
            </w:r>
          </w:p>
        </w:tc>
      </w:tr>
      <w:tr w:rsidR="0063237F" w:rsidTr="00B4405A">
        <w:trPr>
          <w:trHeight w:val="1920"/>
        </w:trPr>
        <w:tc>
          <w:tcPr>
            <w:tcW w:w="3422"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ind w:left="989" w:hanging="468"/>
              <w:rPr>
                <w:b/>
                <w:sz w:val="23"/>
              </w:rPr>
            </w:pPr>
            <w:r>
              <w:rPr>
                <w:b/>
                <w:sz w:val="23"/>
              </w:rPr>
              <w:t>Интеграция</w:t>
            </w:r>
            <w:r>
              <w:rPr>
                <w:b/>
                <w:spacing w:val="14"/>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226"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2" w:lineRule="auto"/>
              <w:ind w:left="672" w:right="661" w:firstLine="12"/>
              <w:jc w:val="center"/>
              <w:rPr>
                <w:sz w:val="23"/>
              </w:rPr>
            </w:pPr>
            <w:r>
              <w:rPr>
                <w:sz w:val="23"/>
              </w:rPr>
              <w:t>Игровая,</w:t>
            </w:r>
            <w:r>
              <w:rPr>
                <w:spacing w:val="6"/>
                <w:sz w:val="23"/>
              </w:rPr>
              <w:t xml:space="preserve"> </w:t>
            </w:r>
            <w:r>
              <w:rPr>
                <w:sz w:val="23"/>
              </w:rPr>
              <w:t>коммуникативная,</w:t>
            </w:r>
            <w:r>
              <w:rPr>
                <w:spacing w:val="10"/>
                <w:sz w:val="23"/>
              </w:rPr>
              <w:t xml:space="preserve"> </w:t>
            </w:r>
            <w:r>
              <w:rPr>
                <w:sz w:val="23"/>
              </w:rPr>
              <w:t>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7"/>
                <w:sz w:val="23"/>
              </w:rPr>
              <w:t xml:space="preserve"> </w:t>
            </w:r>
            <w:r>
              <w:rPr>
                <w:sz w:val="23"/>
              </w:rPr>
              <w:t>художественной</w:t>
            </w:r>
            <w:r>
              <w:rPr>
                <w:spacing w:val="1"/>
                <w:sz w:val="23"/>
              </w:rPr>
              <w:t xml:space="preserve"> </w:t>
            </w:r>
            <w:r>
              <w:rPr>
                <w:w w:val="105"/>
                <w:sz w:val="23"/>
              </w:rPr>
              <w:t>литературы</w:t>
            </w:r>
            <w:r>
              <w:rPr>
                <w:spacing w:val="-6"/>
                <w:w w:val="105"/>
                <w:sz w:val="23"/>
              </w:rPr>
              <w:t xml:space="preserve"> </w:t>
            </w:r>
            <w:r>
              <w:rPr>
                <w:w w:val="105"/>
                <w:sz w:val="23"/>
              </w:rPr>
              <w:t>и</w:t>
            </w:r>
            <w:r>
              <w:rPr>
                <w:spacing w:val="7"/>
                <w:w w:val="105"/>
                <w:sz w:val="23"/>
              </w:rPr>
              <w:t xml:space="preserve"> </w:t>
            </w:r>
            <w:r>
              <w:rPr>
                <w:w w:val="105"/>
                <w:sz w:val="23"/>
              </w:rPr>
              <w:t>фольклора,</w:t>
            </w:r>
          </w:p>
          <w:p w:rsidR="0063237F" w:rsidRDefault="0063237F">
            <w:pPr>
              <w:pStyle w:val="TableParagraph"/>
              <w:spacing w:line="252" w:lineRule="auto"/>
              <w:ind w:left="611" w:right="594"/>
              <w:jc w:val="center"/>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proofErr w:type="spellStart"/>
            <w:r>
              <w:rPr>
                <w:w w:val="105"/>
                <w:sz w:val="23"/>
              </w:rPr>
              <w:t>конструированиеиз</w:t>
            </w:r>
            <w:proofErr w:type="spellEnd"/>
            <w:r>
              <w:rPr>
                <w:w w:val="105"/>
                <w:sz w:val="23"/>
              </w:rPr>
              <w:t xml:space="preserve"> различного материала,</w:t>
            </w:r>
            <w:r>
              <w:rPr>
                <w:spacing w:val="1"/>
                <w:w w:val="105"/>
                <w:sz w:val="23"/>
              </w:rPr>
              <w:t xml:space="preserve"> </w:t>
            </w:r>
            <w:proofErr w:type="gramStart"/>
            <w:r>
              <w:rPr>
                <w:w w:val="105"/>
                <w:sz w:val="23"/>
              </w:rPr>
              <w:t>изобразительная</w:t>
            </w:r>
            <w:proofErr w:type="gramEnd"/>
            <w:r>
              <w:rPr>
                <w:w w:val="105"/>
                <w:sz w:val="23"/>
              </w:rPr>
              <w:t>,</w:t>
            </w:r>
            <w:r>
              <w:rPr>
                <w:spacing w:val="-6"/>
                <w:w w:val="105"/>
                <w:sz w:val="23"/>
              </w:rPr>
              <w:t xml:space="preserve"> </w:t>
            </w:r>
            <w:r>
              <w:rPr>
                <w:w w:val="105"/>
                <w:sz w:val="23"/>
              </w:rPr>
              <w:t>музыкальная,</w:t>
            </w:r>
          </w:p>
          <w:p w:rsidR="0063237F" w:rsidRDefault="0063237F">
            <w:pPr>
              <w:pStyle w:val="TableParagraph"/>
              <w:spacing w:line="239" w:lineRule="exact"/>
              <w:ind w:left="600" w:right="594"/>
              <w:jc w:val="center"/>
              <w:rPr>
                <w:sz w:val="23"/>
              </w:rPr>
            </w:pPr>
            <w:r>
              <w:rPr>
                <w:w w:val="105"/>
                <w:sz w:val="23"/>
              </w:rPr>
              <w:t>двигательная.</w:t>
            </w:r>
          </w:p>
        </w:tc>
      </w:tr>
      <w:tr w:rsidR="0063237F" w:rsidTr="00B4405A">
        <w:trPr>
          <w:trHeight w:val="278"/>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8" w:lineRule="exact"/>
              <w:ind w:left="3431" w:right="3416"/>
              <w:jc w:val="center"/>
              <w:rPr>
                <w:b/>
                <w:sz w:val="23"/>
              </w:rPr>
            </w:pPr>
            <w:r>
              <w:rPr>
                <w:b/>
                <w:w w:val="105"/>
                <w:sz w:val="23"/>
              </w:rPr>
              <w:t>Возрастная</w:t>
            </w:r>
            <w:r>
              <w:rPr>
                <w:b/>
                <w:spacing w:val="-15"/>
                <w:w w:val="105"/>
                <w:sz w:val="23"/>
              </w:rPr>
              <w:t xml:space="preserve"> </w:t>
            </w:r>
            <w:r>
              <w:rPr>
                <w:b/>
                <w:w w:val="105"/>
                <w:sz w:val="23"/>
              </w:rPr>
              <w:t>специфика</w:t>
            </w:r>
          </w:p>
        </w:tc>
      </w:tr>
      <w:tr w:rsidR="0063237F" w:rsidTr="00B4405A">
        <w:trPr>
          <w:trHeight w:val="2259"/>
        </w:trPr>
        <w:tc>
          <w:tcPr>
            <w:tcW w:w="9648" w:type="dxa"/>
            <w:gridSpan w:val="5"/>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7" w:lineRule="exact"/>
              <w:ind w:left="117"/>
              <w:rPr>
                <w:sz w:val="23"/>
              </w:rPr>
            </w:pPr>
            <w:r>
              <w:rPr>
                <w:b/>
                <w:w w:val="105"/>
                <w:sz w:val="23"/>
              </w:rPr>
              <w:t>3-4</w:t>
            </w:r>
            <w:r>
              <w:rPr>
                <w:b/>
                <w:spacing w:val="-6"/>
                <w:w w:val="105"/>
                <w:sz w:val="23"/>
              </w:rPr>
              <w:t xml:space="preserve"> </w:t>
            </w:r>
            <w:r>
              <w:rPr>
                <w:b/>
                <w:w w:val="105"/>
                <w:sz w:val="23"/>
              </w:rPr>
              <w:t>года</w:t>
            </w:r>
            <w:r>
              <w:rPr>
                <w:w w:val="105"/>
                <w:sz w:val="23"/>
              </w:rPr>
              <w:t>.</w:t>
            </w:r>
          </w:p>
          <w:p w:rsidR="0063237F" w:rsidRDefault="0063237F" w:rsidP="00D340DC">
            <w:pPr>
              <w:pStyle w:val="TableParagraph"/>
              <w:numPr>
                <w:ilvl w:val="0"/>
                <w:numId w:val="25"/>
              </w:numPr>
              <w:tabs>
                <w:tab w:val="left" w:pos="478"/>
              </w:tabs>
              <w:spacing w:before="14" w:line="276" w:lineRule="auto"/>
              <w:rPr>
                <w:sz w:val="23"/>
              </w:rPr>
            </w:pPr>
            <w:r>
              <w:rPr>
                <w:spacing w:val="-1"/>
                <w:w w:val="105"/>
                <w:sz w:val="23"/>
              </w:rPr>
              <w:t>создавать</w:t>
            </w:r>
            <w:r>
              <w:rPr>
                <w:spacing w:val="-8"/>
                <w:w w:val="105"/>
                <w:sz w:val="23"/>
              </w:rPr>
              <w:t xml:space="preserve"> </w:t>
            </w:r>
            <w:r>
              <w:rPr>
                <w:w w:val="105"/>
                <w:sz w:val="23"/>
              </w:rPr>
              <w:t>условия</w:t>
            </w:r>
            <w:r>
              <w:rPr>
                <w:spacing w:val="-15"/>
                <w:w w:val="105"/>
                <w:sz w:val="23"/>
              </w:rPr>
              <w:t xml:space="preserve"> </w:t>
            </w:r>
            <w:r>
              <w:rPr>
                <w:w w:val="105"/>
                <w:sz w:val="23"/>
              </w:rPr>
              <w:t>для</w:t>
            </w:r>
            <w:r>
              <w:rPr>
                <w:spacing w:val="-9"/>
                <w:w w:val="105"/>
                <w:sz w:val="23"/>
              </w:rPr>
              <w:t xml:space="preserve"> </w:t>
            </w:r>
            <w:r>
              <w:rPr>
                <w:w w:val="105"/>
                <w:sz w:val="23"/>
              </w:rPr>
              <w:t>формирования</w:t>
            </w:r>
            <w:r>
              <w:rPr>
                <w:spacing w:val="-8"/>
                <w:w w:val="105"/>
                <w:sz w:val="23"/>
              </w:rPr>
              <w:t xml:space="preserve"> </w:t>
            </w:r>
            <w:r>
              <w:rPr>
                <w:w w:val="105"/>
                <w:sz w:val="23"/>
              </w:rPr>
              <w:t>личности</w:t>
            </w:r>
            <w:r>
              <w:rPr>
                <w:spacing w:val="-11"/>
                <w:w w:val="105"/>
                <w:sz w:val="23"/>
              </w:rPr>
              <w:t xml:space="preserve"> </w:t>
            </w:r>
            <w:r>
              <w:rPr>
                <w:w w:val="105"/>
                <w:sz w:val="23"/>
              </w:rPr>
              <w:t>ребенка;</w:t>
            </w:r>
          </w:p>
          <w:p w:rsidR="0063237F" w:rsidRDefault="0063237F" w:rsidP="00D340DC">
            <w:pPr>
              <w:pStyle w:val="TableParagraph"/>
              <w:numPr>
                <w:ilvl w:val="0"/>
                <w:numId w:val="25"/>
              </w:numPr>
              <w:tabs>
                <w:tab w:val="left" w:pos="478"/>
              </w:tabs>
              <w:spacing w:before="6" w:line="242" w:lineRule="auto"/>
              <w:ind w:right="1028"/>
              <w:rPr>
                <w:sz w:val="23"/>
              </w:rPr>
            </w:pPr>
            <w:r>
              <w:rPr>
                <w:sz w:val="23"/>
              </w:rPr>
              <w:t>способствовать</w:t>
            </w:r>
            <w:r>
              <w:rPr>
                <w:spacing w:val="1"/>
                <w:sz w:val="23"/>
              </w:rPr>
              <w:t xml:space="preserve"> </w:t>
            </w:r>
            <w:r>
              <w:rPr>
                <w:sz w:val="23"/>
              </w:rPr>
              <w:t>первичным</w:t>
            </w:r>
            <w:r>
              <w:rPr>
                <w:spacing w:val="1"/>
                <w:sz w:val="23"/>
              </w:rPr>
              <w:t xml:space="preserve"> </w:t>
            </w:r>
            <w:r>
              <w:rPr>
                <w:sz w:val="23"/>
              </w:rPr>
              <w:t>проявлениям</w:t>
            </w:r>
            <w:r>
              <w:rPr>
                <w:spacing w:val="1"/>
                <w:sz w:val="23"/>
              </w:rPr>
              <w:t xml:space="preserve"> </w:t>
            </w:r>
            <w:r>
              <w:rPr>
                <w:sz w:val="23"/>
              </w:rPr>
              <w:t>целенаправленности</w:t>
            </w:r>
            <w:r>
              <w:rPr>
                <w:spacing w:val="1"/>
                <w:sz w:val="23"/>
              </w:rPr>
              <w:t xml:space="preserve"> </w:t>
            </w:r>
            <w:r>
              <w:rPr>
                <w:sz w:val="23"/>
              </w:rPr>
              <w:t>и</w:t>
            </w:r>
            <w:r>
              <w:rPr>
                <w:spacing w:val="1"/>
                <w:sz w:val="23"/>
              </w:rPr>
              <w:t xml:space="preserve"> </w:t>
            </w:r>
            <w:proofErr w:type="spellStart"/>
            <w:r>
              <w:rPr>
                <w:sz w:val="23"/>
              </w:rPr>
              <w:t>саморегуляции</w:t>
            </w:r>
            <w:proofErr w:type="spellEnd"/>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63237F" w:rsidRDefault="0063237F" w:rsidP="00D340DC">
            <w:pPr>
              <w:pStyle w:val="TableParagraph"/>
              <w:numPr>
                <w:ilvl w:val="0"/>
                <w:numId w:val="25"/>
              </w:numPr>
              <w:tabs>
                <w:tab w:val="left" w:pos="478"/>
              </w:tabs>
              <w:spacing w:before="7" w:line="242" w:lineRule="auto"/>
              <w:ind w:right="610"/>
              <w:rPr>
                <w:sz w:val="23"/>
              </w:rPr>
            </w:pPr>
            <w:r>
              <w:rPr>
                <w:w w:val="105"/>
                <w:sz w:val="23"/>
              </w:rPr>
              <w:t>поощрять стремление детей к самостоятельности («я сам»), развивать умение</w:t>
            </w:r>
            <w:r>
              <w:rPr>
                <w:spacing w:val="1"/>
                <w:w w:val="105"/>
                <w:sz w:val="23"/>
              </w:rPr>
              <w:t xml:space="preserve"> </w:t>
            </w:r>
            <w:r>
              <w:rPr>
                <w:w w:val="105"/>
                <w:sz w:val="23"/>
              </w:rPr>
              <w:t>инициативно обращаться к знакомому взрослому или сверстнику (с вопросом,</w:t>
            </w:r>
            <w:r>
              <w:rPr>
                <w:spacing w:val="1"/>
                <w:w w:val="105"/>
                <w:sz w:val="23"/>
              </w:rPr>
              <w:t xml:space="preserve"> </w:t>
            </w:r>
            <w:r>
              <w:rPr>
                <w:sz w:val="23"/>
              </w:rPr>
              <w:t>просьбой,</w:t>
            </w:r>
            <w:r>
              <w:rPr>
                <w:spacing w:val="29"/>
                <w:sz w:val="23"/>
              </w:rPr>
              <w:t xml:space="preserve"> </w:t>
            </w:r>
            <w:r>
              <w:rPr>
                <w:sz w:val="23"/>
              </w:rPr>
              <w:t>предложением</w:t>
            </w:r>
            <w:r>
              <w:rPr>
                <w:spacing w:val="35"/>
                <w:sz w:val="23"/>
              </w:rPr>
              <w:t xml:space="preserve"> </w:t>
            </w:r>
            <w:r>
              <w:rPr>
                <w:sz w:val="23"/>
              </w:rPr>
              <w:t>и</w:t>
            </w:r>
            <w:r>
              <w:rPr>
                <w:spacing w:val="32"/>
                <w:sz w:val="23"/>
              </w:rPr>
              <w:t xml:space="preserve"> </w:t>
            </w:r>
            <w:r>
              <w:rPr>
                <w:sz w:val="23"/>
              </w:rPr>
              <w:t>т.</w:t>
            </w:r>
            <w:r>
              <w:rPr>
                <w:spacing w:val="26"/>
                <w:sz w:val="23"/>
              </w:rPr>
              <w:t xml:space="preserve"> </w:t>
            </w:r>
            <w:r>
              <w:rPr>
                <w:sz w:val="23"/>
              </w:rPr>
              <w:t>п.),</w:t>
            </w:r>
            <w:r>
              <w:rPr>
                <w:spacing w:val="38"/>
                <w:sz w:val="23"/>
              </w:rPr>
              <w:t xml:space="preserve"> </w:t>
            </w:r>
            <w:r>
              <w:rPr>
                <w:sz w:val="23"/>
              </w:rPr>
              <w:t>умение</w:t>
            </w:r>
            <w:r>
              <w:rPr>
                <w:spacing w:val="34"/>
                <w:sz w:val="23"/>
              </w:rPr>
              <w:t xml:space="preserve"> </w:t>
            </w:r>
            <w:r>
              <w:rPr>
                <w:sz w:val="23"/>
              </w:rPr>
              <w:t>самостоятельно</w:t>
            </w:r>
            <w:r>
              <w:rPr>
                <w:spacing w:val="28"/>
                <w:sz w:val="23"/>
              </w:rPr>
              <w:t xml:space="preserve"> </w:t>
            </w:r>
            <w:r>
              <w:rPr>
                <w:sz w:val="23"/>
              </w:rPr>
              <w:t>находить</w:t>
            </w:r>
            <w:r>
              <w:rPr>
                <w:spacing w:val="30"/>
                <w:sz w:val="23"/>
              </w:rPr>
              <w:t xml:space="preserve"> </w:t>
            </w:r>
            <w:r>
              <w:rPr>
                <w:sz w:val="23"/>
              </w:rPr>
              <w:t>себе</w:t>
            </w:r>
            <w:r>
              <w:rPr>
                <w:spacing w:val="34"/>
                <w:sz w:val="23"/>
              </w:rPr>
              <w:t xml:space="preserve"> </w:t>
            </w:r>
            <w:r>
              <w:rPr>
                <w:sz w:val="23"/>
              </w:rPr>
              <w:t>интересное</w:t>
            </w:r>
            <w:r>
              <w:rPr>
                <w:spacing w:val="-54"/>
                <w:sz w:val="23"/>
              </w:rPr>
              <w:t xml:space="preserve"> </w:t>
            </w:r>
            <w:r>
              <w:rPr>
                <w:w w:val="105"/>
                <w:sz w:val="23"/>
              </w:rPr>
              <w:t>занятие.</w:t>
            </w:r>
          </w:p>
        </w:tc>
      </w:tr>
      <w:tr w:rsidR="0063237F" w:rsidTr="00B4405A">
        <w:trPr>
          <w:gridAfter w:val="1"/>
          <w:wAfter w:w="6" w:type="dxa"/>
          <w:trHeight w:val="2266"/>
        </w:trPr>
        <w:tc>
          <w:tcPr>
            <w:tcW w:w="9642"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26"/>
              </w:numPr>
              <w:tabs>
                <w:tab w:val="left" w:pos="478"/>
              </w:tabs>
              <w:spacing w:before="7" w:line="242" w:lineRule="auto"/>
              <w:ind w:right="1003"/>
              <w:rPr>
                <w:sz w:val="23"/>
              </w:rPr>
            </w:pPr>
            <w:r>
              <w:rPr>
                <w:sz w:val="23"/>
              </w:rPr>
              <w:t>способствовать</w:t>
            </w:r>
            <w:r>
              <w:rPr>
                <w:spacing w:val="1"/>
                <w:sz w:val="23"/>
              </w:rPr>
              <w:t xml:space="preserve"> </w:t>
            </w:r>
            <w:r>
              <w:rPr>
                <w:sz w:val="23"/>
              </w:rPr>
              <w:t>формированию</w:t>
            </w:r>
            <w:r>
              <w:rPr>
                <w:spacing w:val="1"/>
                <w:sz w:val="23"/>
              </w:rPr>
              <w:t xml:space="preserve"> </w:t>
            </w:r>
            <w:r>
              <w:rPr>
                <w:sz w:val="23"/>
              </w:rPr>
              <w:t>личности</w:t>
            </w:r>
            <w:r>
              <w:rPr>
                <w:spacing w:val="1"/>
                <w:sz w:val="23"/>
              </w:rPr>
              <w:t xml:space="preserve"> </w:t>
            </w:r>
            <w:r>
              <w:rPr>
                <w:sz w:val="23"/>
              </w:rPr>
              <w:t>ребенка;</w:t>
            </w:r>
            <w:r>
              <w:rPr>
                <w:spacing w:val="1"/>
                <w:sz w:val="23"/>
              </w:rPr>
              <w:t xml:space="preserve"> </w:t>
            </w:r>
            <w:proofErr w:type="gramStart"/>
            <w:r>
              <w:rPr>
                <w:sz w:val="23"/>
              </w:rPr>
              <w:t>-в</w:t>
            </w:r>
            <w:proofErr w:type="gramEnd"/>
            <w:r>
              <w:rPr>
                <w:sz w:val="23"/>
              </w:rPr>
              <w:t>оспитывать</w:t>
            </w:r>
            <w:r>
              <w:rPr>
                <w:spacing w:val="1"/>
                <w:sz w:val="23"/>
              </w:rPr>
              <w:t xml:space="preserve"> </w:t>
            </w:r>
            <w:r>
              <w:rPr>
                <w:sz w:val="23"/>
              </w:rPr>
              <w:t>самоуважение,</w:t>
            </w:r>
            <w:r>
              <w:rPr>
                <w:spacing w:val="-55"/>
                <w:sz w:val="23"/>
              </w:rPr>
              <w:t xml:space="preserve"> </w:t>
            </w:r>
            <w:r>
              <w:rPr>
                <w:w w:val="105"/>
                <w:sz w:val="23"/>
              </w:rPr>
              <w:t>чувство</w:t>
            </w:r>
            <w:r>
              <w:rPr>
                <w:spacing w:val="1"/>
                <w:w w:val="105"/>
                <w:sz w:val="23"/>
              </w:rPr>
              <w:t xml:space="preserve"> </w:t>
            </w:r>
            <w:r>
              <w:rPr>
                <w:w w:val="105"/>
                <w:sz w:val="23"/>
              </w:rPr>
              <w:t>собственного</w:t>
            </w:r>
            <w:r>
              <w:rPr>
                <w:spacing w:val="-7"/>
                <w:w w:val="105"/>
                <w:sz w:val="23"/>
              </w:rPr>
              <w:t xml:space="preserve"> </w:t>
            </w:r>
            <w:r>
              <w:rPr>
                <w:w w:val="105"/>
                <w:sz w:val="23"/>
              </w:rPr>
              <w:t>достоинства;</w:t>
            </w:r>
          </w:p>
          <w:p w:rsidR="0063237F" w:rsidRDefault="0063237F" w:rsidP="00D340DC">
            <w:pPr>
              <w:pStyle w:val="TableParagraph"/>
              <w:numPr>
                <w:ilvl w:val="0"/>
                <w:numId w:val="26"/>
              </w:numPr>
              <w:tabs>
                <w:tab w:val="left" w:pos="478"/>
              </w:tabs>
              <w:spacing w:line="242" w:lineRule="auto"/>
              <w:ind w:right="602"/>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самостоятельность,</w:t>
            </w:r>
            <w:r>
              <w:rPr>
                <w:spacing w:val="1"/>
                <w:sz w:val="23"/>
              </w:rPr>
              <w:t xml:space="preserve"> </w:t>
            </w:r>
            <w:r>
              <w:rPr>
                <w:sz w:val="23"/>
              </w:rPr>
              <w:t>целенаправленность</w:t>
            </w:r>
            <w:r>
              <w:rPr>
                <w:spacing w:val="1"/>
                <w:sz w:val="23"/>
              </w:rPr>
              <w:t xml:space="preserve"> </w:t>
            </w:r>
            <w:r>
              <w:rPr>
                <w:sz w:val="23"/>
              </w:rPr>
              <w:t>и</w:t>
            </w:r>
            <w:r>
              <w:rPr>
                <w:spacing w:val="1"/>
                <w:sz w:val="23"/>
              </w:rPr>
              <w:t xml:space="preserve"> </w:t>
            </w:r>
            <w:proofErr w:type="spellStart"/>
            <w:r>
              <w:rPr>
                <w:sz w:val="23"/>
              </w:rPr>
              <w:t>саморегуляции</w:t>
            </w:r>
            <w:proofErr w:type="spellEnd"/>
            <w:r>
              <w:rPr>
                <w:spacing w:val="-55"/>
                <w:sz w:val="23"/>
              </w:rPr>
              <w:t xml:space="preserve"> </w:t>
            </w:r>
            <w:r>
              <w:rPr>
                <w:w w:val="105"/>
                <w:sz w:val="23"/>
              </w:rPr>
              <w:t>собственных</w:t>
            </w:r>
            <w:r>
              <w:rPr>
                <w:spacing w:val="-8"/>
                <w:w w:val="105"/>
                <w:sz w:val="23"/>
              </w:rPr>
              <w:t xml:space="preserve"> </w:t>
            </w:r>
            <w:r>
              <w:rPr>
                <w:w w:val="105"/>
                <w:sz w:val="23"/>
              </w:rPr>
              <w:t>действий;</w:t>
            </w:r>
          </w:p>
          <w:p w:rsidR="0063237F" w:rsidRDefault="0063237F" w:rsidP="00D340DC">
            <w:pPr>
              <w:pStyle w:val="TableParagraph"/>
              <w:numPr>
                <w:ilvl w:val="0"/>
                <w:numId w:val="26"/>
              </w:numPr>
              <w:tabs>
                <w:tab w:val="left" w:pos="478"/>
              </w:tabs>
              <w:spacing w:before="6" w:line="276" w:lineRule="auto"/>
              <w:rPr>
                <w:sz w:val="23"/>
              </w:rPr>
            </w:pPr>
            <w:proofErr w:type="gramStart"/>
            <w:r>
              <w:rPr>
                <w:w w:val="105"/>
                <w:sz w:val="23"/>
              </w:rPr>
              <w:t>формировать</w:t>
            </w:r>
            <w:r>
              <w:rPr>
                <w:spacing w:val="-4"/>
                <w:w w:val="105"/>
                <w:sz w:val="23"/>
              </w:rPr>
              <w:t xml:space="preserve"> </w:t>
            </w:r>
            <w:r>
              <w:rPr>
                <w:w w:val="105"/>
                <w:sz w:val="23"/>
              </w:rPr>
              <w:t>первичные</w:t>
            </w:r>
            <w:r>
              <w:rPr>
                <w:spacing w:val="-14"/>
                <w:w w:val="105"/>
                <w:sz w:val="23"/>
              </w:rPr>
              <w:t xml:space="preserve"> </w:t>
            </w:r>
            <w:r>
              <w:rPr>
                <w:w w:val="105"/>
                <w:sz w:val="23"/>
              </w:rPr>
              <w:t>представления</w:t>
            </w:r>
            <w:r>
              <w:rPr>
                <w:spacing w:val="-10"/>
                <w:w w:val="105"/>
                <w:sz w:val="23"/>
              </w:rPr>
              <w:t xml:space="preserve"> </w:t>
            </w:r>
            <w:r>
              <w:rPr>
                <w:w w:val="105"/>
                <w:sz w:val="23"/>
              </w:rPr>
              <w:t>детей</w:t>
            </w:r>
            <w:r>
              <w:rPr>
                <w:spacing w:val="-9"/>
                <w:w w:val="105"/>
                <w:sz w:val="23"/>
              </w:rPr>
              <w:t xml:space="preserve"> </w:t>
            </w:r>
            <w:r>
              <w:rPr>
                <w:w w:val="105"/>
                <w:sz w:val="23"/>
              </w:rPr>
              <w:t>об</w:t>
            </w:r>
            <w:r>
              <w:rPr>
                <w:spacing w:val="-10"/>
                <w:w w:val="105"/>
                <w:sz w:val="23"/>
              </w:rPr>
              <w:t xml:space="preserve"> </w:t>
            </w:r>
            <w:r>
              <w:rPr>
                <w:w w:val="105"/>
                <w:sz w:val="23"/>
              </w:rPr>
              <w:t>их</w:t>
            </w:r>
            <w:r>
              <w:rPr>
                <w:spacing w:val="-15"/>
                <w:w w:val="105"/>
                <w:sz w:val="23"/>
              </w:rPr>
              <w:t xml:space="preserve"> </w:t>
            </w:r>
            <w:r>
              <w:rPr>
                <w:w w:val="105"/>
                <w:sz w:val="23"/>
              </w:rPr>
              <w:t>правах</w:t>
            </w:r>
            <w:r>
              <w:rPr>
                <w:spacing w:val="-8"/>
                <w:w w:val="105"/>
                <w:sz w:val="23"/>
              </w:rPr>
              <w:t xml:space="preserve"> </w:t>
            </w:r>
            <w:r>
              <w:rPr>
                <w:w w:val="105"/>
                <w:sz w:val="23"/>
              </w:rPr>
              <w:t>(на</w:t>
            </w:r>
            <w:r>
              <w:rPr>
                <w:spacing w:val="-9"/>
                <w:w w:val="105"/>
                <w:sz w:val="23"/>
              </w:rPr>
              <w:t xml:space="preserve"> </w:t>
            </w:r>
            <w:r>
              <w:rPr>
                <w:w w:val="105"/>
                <w:sz w:val="23"/>
              </w:rPr>
              <w:t>игру,</w:t>
            </w:r>
            <w:proofErr w:type="gramEnd"/>
          </w:p>
          <w:p w:rsidR="0063237F" w:rsidRDefault="0063237F">
            <w:pPr>
              <w:pStyle w:val="TableParagraph"/>
              <w:spacing w:before="10" w:line="270" w:lineRule="atLeast"/>
              <w:ind w:right="9"/>
              <w:rPr>
                <w:sz w:val="23"/>
              </w:rPr>
            </w:pPr>
            <w:r>
              <w:rPr>
                <w:sz w:val="23"/>
              </w:rPr>
              <w:t>доброжелательное</w:t>
            </w:r>
            <w:r>
              <w:rPr>
                <w:spacing w:val="26"/>
                <w:sz w:val="23"/>
              </w:rPr>
              <w:t xml:space="preserve"> </w:t>
            </w:r>
            <w:r>
              <w:rPr>
                <w:sz w:val="23"/>
              </w:rPr>
              <w:t>отношение,</w:t>
            </w:r>
            <w:r>
              <w:rPr>
                <w:spacing w:val="31"/>
                <w:sz w:val="23"/>
              </w:rPr>
              <w:t xml:space="preserve"> </w:t>
            </w:r>
            <w:r>
              <w:rPr>
                <w:sz w:val="23"/>
              </w:rPr>
              <w:t>новые</w:t>
            </w:r>
            <w:r>
              <w:rPr>
                <w:spacing w:val="24"/>
                <w:sz w:val="23"/>
              </w:rPr>
              <w:t xml:space="preserve"> </w:t>
            </w:r>
            <w:r>
              <w:rPr>
                <w:sz w:val="23"/>
              </w:rPr>
              <w:t>знания</w:t>
            </w:r>
            <w:r>
              <w:rPr>
                <w:spacing w:val="19"/>
                <w:sz w:val="23"/>
              </w:rPr>
              <w:t xml:space="preserve"> </w:t>
            </w:r>
            <w:r>
              <w:rPr>
                <w:sz w:val="23"/>
              </w:rPr>
              <w:t>и</w:t>
            </w:r>
            <w:r>
              <w:rPr>
                <w:spacing w:val="33"/>
                <w:sz w:val="23"/>
              </w:rPr>
              <w:t xml:space="preserve"> </w:t>
            </w:r>
            <w:r>
              <w:rPr>
                <w:sz w:val="23"/>
              </w:rPr>
              <w:t>др.)</w:t>
            </w:r>
            <w:r>
              <w:rPr>
                <w:spacing w:val="29"/>
                <w:sz w:val="23"/>
              </w:rPr>
              <w:t xml:space="preserve"> </w:t>
            </w:r>
            <w:r>
              <w:rPr>
                <w:sz w:val="23"/>
              </w:rPr>
              <w:t>и</w:t>
            </w:r>
            <w:r>
              <w:rPr>
                <w:spacing w:val="45"/>
                <w:sz w:val="23"/>
              </w:rPr>
              <w:t xml:space="preserve"> </w:t>
            </w:r>
            <w:proofErr w:type="gramStart"/>
            <w:r>
              <w:rPr>
                <w:sz w:val="23"/>
              </w:rPr>
              <w:t>обязанностях</w:t>
            </w:r>
            <w:proofErr w:type="gramEnd"/>
            <w:r>
              <w:rPr>
                <w:spacing w:val="24"/>
                <w:sz w:val="23"/>
              </w:rPr>
              <w:t xml:space="preserve"> </w:t>
            </w:r>
            <w:r>
              <w:rPr>
                <w:sz w:val="23"/>
              </w:rPr>
              <w:t>в</w:t>
            </w:r>
            <w:r>
              <w:rPr>
                <w:spacing w:val="39"/>
                <w:sz w:val="23"/>
              </w:rPr>
              <w:t xml:space="preserve"> </w:t>
            </w:r>
            <w:r>
              <w:rPr>
                <w:sz w:val="23"/>
              </w:rPr>
              <w:t>группе</w:t>
            </w:r>
            <w:r>
              <w:rPr>
                <w:spacing w:val="25"/>
                <w:sz w:val="23"/>
              </w:rPr>
              <w:t xml:space="preserve"> </w:t>
            </w:r>
            <w:r>
              <w:rPr>
                <w:sz w:val="23"/>
              </w:rPr>
              <w:t>детского</w:t>
            </w:r>
            <w:r>
              <w:rPr>
                <w:spacing w:val="-55"/>
                <w:sz w:val="23"/>
              </w:rPr>
              <w:t xml:space="preserve"> </w:t>
            </w:r>
            <w:r>
              <w:rPr>
                <w:w w:val="105"/>
                <w:sz w:val="23"/>
              </w:rPr>
              <w:t>сада,</w:t>
            </w:r>
            <w:r>
              <w:rPr>
                <w:spacing w:val="-9"/>
                <w:w w:val="105"/>
                <w:sz w:val="23"/>
              </w:rPr>
              <w:t xml:space="preserve"> </w:t>
            </w:r>
            <w:r>
              <w:rPr>
                <w:w w:val="105"/>
                <w:sz w:val="23"/>
              </w:rPr>
              <w:t>дома,</w:t>
            </w:r>
            <w:r>
              <w:rPr>
                <w:spacing w:val="-7"/>
                <w:w w:val="105"/>
                <w:sz w:val="23"/>
              </w:rPr>
              <w:t xml:space="preserve"> </w:t>
            </w:r>
            <w:r>
              <w:rPr>
                <w:w w:val="105"/>
                <w:sz w:val="23"/>
              </w:rPr>
              <w:t>на</w:t>
            </w:r>
            <w:r>
              <w:rPr>
                <w:spacing w:val="2"/>
                <w:w w:val="105"/>
                <w:sz w:val="23"/>
              </w:rPr>
              <w:t xml:space="preserve"> </w:t>
            </w:r>
            <w:r>
              <w:rPr>
                <w:w w:val="105"/>
                <w:sz w:val="23"/>
              </w:rPr>
              <w:t>улице</w:t>
            </w:r>
            <w:r>
              <w:rPr>
                <w:spacing w:val="-11"/>
                <w:w w:val="105"/>
                <w:sz w:val="23"/>
              </w:rPr>
              <w:t xml:space="preserve"> </w:t>
            </w:r>
            <w:r>
              <w:rPr>
                <w:w w:val="105"/>
                <w:sz w:val="23"/>
              </w:rPr>
              <w:t>(самостоятельно</w:t>
            </w:r>
            <w:r>
              <w:rPr>
                <w:spacing w:val="-1"/>
                <w:w w:val="105"/>
                <w:sz w:val="23"/>
              </w:rPr>
              <w:t xml:space="preserve"> </w:t>
            </w:r>
            <w:r>
              <w:rPr>
                <w:w w:val="105"/>
                <w:sz w:val="23"/>
              </w:rPr>
              <w:t>есть,</w:t>
            </w:r>
            <w:r>
              <w:rPr>
                <w:spacing w:val="-2"/>
                <w:w w:val="105"/>
                <w:sz w:val="23"/>
              </w:rPr>
              <w:t xml:space="preserve"> </w:t>
            </w:r>
            <w:r>
              <w:rPr>
                <w:w w:val="105"/>
                <w:sz w:val="23"/>
              </w:rPr>
              <w:t>одеваться, убирать</w:t>
            </w:r>
            <w:r>
              <w:rPr>
                <w:spacing w:val="-6"/>
                <w:w w:val="105"/>
                <w:sz w:val="23"/>
              </w:rPr>
              <w:t xml:space="preserve"> </w:t>
            </w:r>
            <w:r>
              <w:rPr>
                <w:w w:val="105"/>
                <w:sz w:val="23"/>
              </w:rPr>
              <w:t>игрушки</w:t>
            </w:r>
            <w:r>
              <w:rPr>
                <w:spacing w:val="2"/>
                <w:w w:val="105"/>
                <w:sz w:val="23"/>
              </w:rPr>
              <w:t xml:space="preserve"> </w:t>
            </w:r>
            <w:r>
              <w:rPr>
                <w:w w:val="105"/>
                <w:sz w:val="23"/>
              </w:rPr>
              <w:t>и</w:t>
            </w:r>
            <w:r>
              <w:rPr>
                <w:spacing w:val="-4"/>
                <w:w w:val="105"/>
                <w:sz w:val="23"/>
              </w:rPr>
              <w:t xml:space="preserve"> </w:t>
            </w:r>
            <w:r>
              <w:rPr>
                <w:w w:val="105"/>
                <w:sz w:val="23"/>
              </w:rPr>
              <w:t>др.).</w:t>
            </w:r>
          </w:p>
        </w:tc>
      </w:tr>
    </w:tbl>
    <w:p w:rsidR="0063237F" w:rsidRDefault="0063237F" w:rsidP="0063237F">
      <w:pPr>
        <w:pStyle w:val="ad"/>
        <w:spacing w:before="10"/>
        <w:ind w:left="0"/>
        <w:jc w:val="left"/>
        <w:rPr>
          <w:b/>
          <w:i/>
          <w:sz w:val="24"/>
        </w:rPr>
      </w:pPr>
    </w:p>
    <w:p w:rsidR="0063237F" w:rsidRDefault="0063237F" w:rsidP="0063237F">
      <w:pPr>
        <w:pStyle w:val="1"/>
        <w:spacing w:before="89"/>
        <w:ind w:left="2417"/>
        <w:rPr>
          <w:rFonts w:ascii="Times New Roman" w:eastAsia="Times New Roman" w:hAnsi="Times New Roman"/>
          <w:bCs w:val="0"/>
          <w:sz w:val="28"/>
          <w:lang w:eastAsia="en-US"/>
        </w:rPr>
      </w:pPr>
      <w:r>
        <w:rPr>
          <w:rFonts w:ascii="Times New Roman" w:eastAsia="Times New Roman" w:hAnsi="Times New Roman"/>
          <w:bCs w:val="0"/>
          <w:lang w:eastAsia="en-US"/>
        </w:rPr>
        <w:t>Познавательное направление воспитания</w:t>
      </w:r>
    </w:p>
    <w:p w:rsidR="0063237F" w:rsidRDefault="0063237F" w:rsidP="0063237F">
      <w:pPr>
        <w:pStyle w:val="ad"/>
        <w:spacing w:before="45" w:line="276" w:lineRule="auto"/>
        <w:ind w:firstLine="706"/>
        <w:jc w:val="left"/>
      </w:pPr>
      <w:r>
        <w:t>Ценность</w:t>
      </w:r>
      <w:r>
        <w:rPr>
          <w:spacing w:val="1"/>
        </w:rPr>
        <w:t xml:space="preserve"> </w:t>
      </w:r>
      <w:r>
        <w:t>–</w:t>
      </w:r>
      <w:r>
        <w:rPr>
          <w:spacing w:val="1"/>
        </w:rPr>
        <w:t xml:space="preserve"> </w:t>
      </w:r>
      <w:r>
        <w:rPr>
          <w:b/>
        </w:rPr>
        <w:t>знания</w:t>
      </w:r>
      <w:r>
        <w:t>.</w:t>
      </w:r>
      <w:r>
        <w:rPr>
          <w:spacing w:val="-1"/>
        </w:rPr>
        <w:t xml:space="preserve"> </w:t>
      </w:r>
      <w:r>
        <w:t>Цель</w:t>
      </w:r>
      <w:r>
        <w:rPr>
          <w:spacing w:val="5"/>
        </w:rPr>
        <w:t xml:space="preserve"> </w:t>
      </w:r>
      <w:r>
        <w:t>познавательного</w:t>
      </w:r>
      <w:r>
        <w:rPr>
          <w:spacing w:val="69"/>
        </w:rPr>
        <w:t xml:space="preserve"> </w:t>
      </w:r>
      <w:r>
        <w:t>направления</w:t>
      </w:r>
      <w:r>
        <w:rPr>
          <w:spacing w:val="4"/>
        </w:rPr>
        <w:t xml:space="preserve"> </w:t>
      </w:r>
      <w:r>
        <w:t>воспитания</w:t>
      </w:r>
      <w:r>
        <w:rPr>
          <w:spacing w:val="14"/>
        </w:rPr>
        <w:t xml:space="preserve"> </w:t>
      </w:r>
      <w:r>
        <w:t>–</w:t>
      </w:r>
      <w:r>
        <w:rPr>
          <w:spacing w:val="-67"/>
        </w:rPr>
        <w:t xml:space="preserve"> </w:t>
      </w:r>
      <w:r>
        <w:t>формирование</w:t>
      </w:r>
      <w:r>
        <w:rPr>
          <w:spacing w:val="-2"/>
        </w:rPr>
        <w:t xml:space="preserve"> </w:t>
      </w:r>
      <w:r>
        <w:t>ценности</w:t>
      </w:r>
      <w:r>
        <w:rPr>
          <w:spacing w:val="2"/>
        </w:rPr>
        <w:t xml:space="preserve"> </w:t>
      </w:r>
      <w:r>
        <w:t>познания.</w:t>
      </w:r>
    </w:p>
    <w:p w:rsidR="0063237F" w:rsidRDefault="0063237F" w:rsidP="0063237F">
      <w:pPr>
        <w:pStyle w:val="ad"/>
        <w:spacing w:line="268" w:lineRule="auto"/>
        <w:ind w:right="404" w:firstLine="706"/>
        <w:jc w:val="left"/>
      </w:pPr>
      <w:r>
        <w:t>Значимым</w:t>
      </w:r>
      <w:r>
        <w:rPr>
          <w:spacing w:val="-5"/>
        </w:rPr>
        <w:t xml:space="preserve"> </w:t>
      </w:r>
      <w:r>
        <w:t>для</w:t>
      </w:r>
      <w:r>
        <w:rPr>
          <w:spacing w:val="-6"/>
        </w:rPr>
        <w:t xml:space="preserve"> </w:t>
      </w:r>
      <w:r>
        <w:t>воспитания</w:t>
      </w:r>
      <w:r>
        <w:rPr>
          <w:spacing w:val="-5"/>
        </w:rPr>
        <w:t xml:space="preserve"> </w:t>
      </w:r>
      <w:r>
        <w:t>ребенка</w:t>
      </w:r>
      <w:r>
        <w:rPr>
          <w:spacing w:val="-8"/>
        </w:rPr>
        <w:t xml:space="preserve"> </w:t>
      </w:r>
      <w:r>
        <w:t>является</w:t>
      </w:r>
      <w:r>
        <w:rPr>
          <w:spacing w:val="-6"/>
        </w:rPr>
        <w:t xml:space="preserve"> </w:t>
      </w:r>
      <w:r>
        <w:t>формирование</w:t>
      </w:r>
      <w:r>
        <w:rPr>
          <w:spacing w:val="-8"/>
        </w:rPr>
        <w:t xml:space="preserve"> </w:t>
      </w:r>
      <w:r>
        <w:t>целостной</w:t>
      </w:r>
      <w:r>
        <w:rPr>
          <w:spacing w:val="-67"/>
        </w:rPr>
        <w:t xml:space="preserve"> </w:t>
      </w:r>
      <w:r>
        <w:t>картины</w:t>
      </w:r>
      <w:r>
        <w:rPr>
          <w:spacing w:val="-1"/>
        </w:rPr>
        <w:t xml:space="preserve"> </w:t>
      </w:r>
      <w:r>
        <w:t>мира,</w:t>
      </w:r>
    </w:p>
    <w:p w:rsidR="0063237F" w:rsidRDefault="0063237F" w:rsidP="0063237F">
      <w:pPr>
        <w:pStyle w:val="ad"/>
        <w:spacing w:before="3" w:line="268" w:lineRule="auto"/>
        <w:ind w:right="483"/>
        <w:jc w:val="left"/>
      </w:pPr>
      <w:r>
        <w:t>в</w:t>
      </w:r>
      <w:r>
        <w:rPr>
          <w:spacing w:val="-9"/>
        </w:rPr>
        <w:t xml:space="preserve"> </w:t>
      </w:r>
      <w:r>
        <w:t>которой</w:t>
      </w:r>
      <w:r>
        <w:rPr>
          <w:spacing w:val="-2"/>
        </w:rPr>
        <w:t xml:space="preserve"> </w:t>
      </w:r>
      <w:r>
        <w:t>интегрировано</w:t>
      </w:r>
      <w:r>
        <w:rPr>
          <w:spacing w:val="-10"/>
        </w:rPr>
        <w:t xml:space="preserve"> </w:t>
      </w:r>
      <w:r>
        <w:t>ценностное,</w:t>
      </w:r>
      <w:r>
        <w:rPr>
          <w:spacing w:val="-3"/>
        </w:rPr>
        <w:t xml:space="preserve"> </w:t>
      </w:r>
      <w:r>
        <w:t>эмоционально</w:t>
      </w:r>
      <w:r>
        <w:rPr>
          <w:spacing w:val="-9"/>
        </w:rPr>
        <w:t xml:space="preserve"> </w:t>
      </w:r>
      <w:r>
        <w:t>окрашенное</w:t>
      </w:r>
      <w:r>
        <w:rPr>
          <w:spacing w:val="-8"/>
        </w:rPr>
        <w:t xml:space="preserve"> </w:t>
      </w:r>
      <w:r>
        <w:t>отношение</w:t>
      </w:r>
      <w:r>
        <w:rPr>
          <w:spacing w:val="-67"/>
        </w:rPr>
        <w:t xml:space="preserve"> </w:t>
      </w:r>
      <w:r>
        <w:t>к</w:t>
      </w:r>
      <w:r>
        <w:rPr>
          <w:spacing w:val="1"/>
        </w:rPr>
        <w:t xml:space="preserve"> </w:t>
      </w:r>
      <w:r>
        <w:t>миру,</w:t>
      </w:r>
      <w:r>
        <w:rPr>
          <w:spacing w:val="2"/>
        </w:rPr>
        <w:t xml:space="preserve"> </w:t>
      </w:r>
      <w:r>
        <w:t>людям,</w:t>
      </w:r>
      <w:r>
        <w:rPr>
          <w:spacing w:val="2"/>
        </w:rPr>
        <w:t xml:space="preserve"> </w:t>
      </w:r>
      <w:r>
        <w:t>природе,</w:t>
      </w:r>
      <w:r>
        <w:rPr>
          <w:spacing w:val="2"/>
        </w:rPr>
        <w:t xml:space="preserve"> </w:t>
      </w:r>
      <w:r>
        <w:t>деятельности</w:t>
      </w:r>
      <w:r>
        <w:rPr>
          <w:spacing w:val="1"/>
        </w:rPr>
        <w:t xml:space="preserve"> </w:t>
      </w:r>
      <w:r>
        <w:t>человека.</w:t>
      </w:r>
    </w:p>
    <w:p w:rsidR="0063237F" w:rsidRDefault="0063237F" w:rsidP="0063237F">
      <w:pPr>
        <w:spacing w:after="0"/>
        <w:jc w:val="both"/>
        <w:rPr>
          <w:rFonts w:ascii="Times New Roman" w:hAnsi="Times New Roman"/>
          <w:sz w:val="28"/>
          <w:szCs w:val="28"/>
        </w:rPr>
      </w:pPr>
      <w:proofErr w:type="gramStart"/>
      <w:r>
        <w:rPr>
          <w:rFonts w:ascii="Times New Roman" w:hAnsi="Times New Roman"/>
          <w:sz w:val="28"/>
          <w:szCs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roofErr w:type="gramEnd"/>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воспитание отношения к знанию как ценности, понимание значения образования для человека, общества, страны;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3237F" w:rsidRDefault="0063237F" w:rsidP="0063237F">
      <w:pPr>
        <w:pStyle w:val="ad"/>
        <w:spacing w:line="317" w:lineRule="exact"/>
        <w:ind w:left="1106"/>
      </w:pPr>
      <w:r>
        <w:t>Направления</w:t>
      </w:r>
      <w:r>
        <w:rPr>
          <w:spacing w:val="-8"/>
        </w:rPr>
        <w:t xml:space="preserve"> </w:t>
      </w:r>
      <w:r>
        <w:t>деятельности</w:t>
      </w:r>
      <w:r>
        <w:rPr>
          <w:spacing w:val="-8"/>
        </w:rPr>
        <w:t xml:space="preserve"> </w:t>
      </w:r>
      <w:r>
        <w:t>воспитателя:</w:t>
      </w:r>
    </w:p>
    <w:p w:rsidR="0063237F" w:rsidRDefault="0063237F" w:rsidP="00D340DC">
      <w:pPr>
        <w:pStyle w:val="a9"/>
        <w:widowControl w:val="0"/>
        <w:numPr>
          <w:ilvl w:val="1"/>
          <w:numId w:val="27"/>
        </w:numPr>
        <w:tabs>
          <w:tab w:val="left" w:pos="1395"/>
        </w:tabs>
        <w:autoSpaceDE w:val="0"/>
        <w:autoSpaceDN w:val="0"/>
        <w:spacing w:before="54" w:line="268" w:lineRule="auto"/>
        <w:ind w:left="0" w:right="-36" w:firstLine="425"/>
        <w:jc w:val="both"/>
        <w:rPr>
          <w:rFonts w:ascii="Times New Roman" w:hAnsi="Times New Roman"/>
          <w:sz w:val="28"/>
        </w:rPr>
      </w:pPr>
      <w:r>
        <w:rPr>
          <w:rFonts w:ascii="Times New Roman" w:hAnsi="Times New Roman"/>
          <w:sz w:val="28"/>
        </w:rPr>
        <w:t>совместная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1"/>
          <w:sz w:val="28"/>
        </w:rPr>
        <w:t xml:space="preserve"> </w:t>
      </w:r>
      <w:r>
        <w:rPr>
          <w:rFonts w:ascii="Times New Roman" w:hAnsi="Times New Roman"/>
          <w:sz w:val="28"/>
        </w:rPr>
        <w:t>наблюдения,</w:t>
      </w:r>
      <w:r>
        <w:rPr>
          <w:rFonts w:ascii="Times New Roman" w:hAnsi="Times New Roman"/>
          <w:spacing w:val="1"/>
          <w:sz w:val="28"/>
        </w:rPr>
        <w:t xml:space="preserve"> </w:t>
      </w:r>
      <w:r>
        <w:rPr>
          <w:rFonts w:ascii="Times New Roman" w:hAnsi="Times New Roman"/>
          <w:sz w:val="28"/>
        </w:rPr>
        <w:t>сравнения,</w:t>
      </w:r>
      <w:r>
        <w:rPr>
          <w:rFonts w:ascii="Times New Roman" w:hAnsi="Times New Roman"/>
          <w:spacing w:val="1"/>
          <w:sz w:val="28"/>
        </w:rPr>
        <w:t xml:space="preserve"> </w:t>
      </w:r>
      <w:r>
        <w:rPr>
          <w:rFonts w:ascii="Times New Roman" w:hAnsi="Times New Roman"/>
          <w:sz w:val="28"/>
        </w:rPr>
        <w:t>проведения</w:t>
      </w:r>
      <w:r>
        <w:rPr>
          <w:rFonts w:ascii="Times New Roman" w:hAnsi="Times New Roman"/>
          <w:spacing w:val="1"/>
          <w:sz w:val="28"/>
        </w:rPr>
        <w:t xml:space="preserve"> </w:t>
      </w:r>
      <w:r>
        <w:rPr>
          <w:rFonts w:ascii="Times New Roman" w:hAnsi="Times New Roman"/>
          <w:sz w:val="28"/>
        </w:rPr>
        <w:t>опытов</w:t>
      </w:r>
      <w:r>
        <w:rPr>
          <w:rFonts w:ascii="Times New Roman" w:hAnsi="Times New Roman"/>
          <w:spacing w:val="1"/>
          <w:sz w:val="28"/>
        </w:rPr>
        <w:t xml:space="preserve"> </w:t>
      </w:r>
      <w:r>
        <w:rPr>
          <w:rFonts w:ascii="Times New Roman" w:hAnsi="Times New Roman"/>
          <w:sz w:val="28"/>
        </w:rPr>
        <w:t>(экспериментирования),</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походов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экскурсий,</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1"/>
          <w:sz w:val="28"/>
        </w:rPr>
        <w:t xml:space="preserve"> </w:t>
      </w:r>
      <w:r>
        <w:rPr>
          <w:rFonts w:ascii="Times New Roman" w:hAnsi="Times New Roman"/>
          <w:sz w:val="28"/>
        </w:rPr>
        <w:t>доступных</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восприятия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2"/>
          <w:sz w:val="28"/>
        </w:rPr>
        <w:t xml:space="preserve"> </w:t>
      </w:r>
      <w:r>
        <w:rPr>
          <w:rFonts w:ascii="Times New Roman" w:hAnsi="Times New Roman"/>
          <w:sz w:val="28"/>
        </w:rPr>
        <w:t>познавательных</w:t>
      </w:r>
      <w:r>
        <w:rPr>
          <w:rFonts w:ascii="Times New Roman" w:hAnsi="Times New Roman"/>
          <w:spacing w:val="-4"/>
          <w:sz w:val="28"/>
        </w:rPr>
        <w:t xml:space="preserve"> </w:t>
      </w:r>
      <w:r>
        <w:rPr>
          <w:rFonts w:ascii="Times New Roman" w:hAnsi="Times New Roman"/>
          <w:sz w:val="28"/>
        </w:rPr>
        <w:t>фильмов,</w:t>
      </w:r>
      <w:r>
        <w:rPr>
          <w:rFonts w:ascii="Times New Roman" w:hAnsi="Times New Roman"/>
          <w:spacing w:val="2"/>
          <w:sz w:val="28"/>
        </w:rPr>
        <w:t xml:space="preserve"> </w:t>
      </w:r>
      <w:r>
        <w:rPr>
          <w:rFonts w:ascii="Times New Roman" w:hAnsi="Times New Roman"/>
          <w:sz w:val="28"/>
        </w:rPr>
        <w:t>чтения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просмотра</w:t>
      </w:r>
      <w:r>
        <w:rPr>
          <w:rFonts w:ascii="Times New Roman" w:hAnsi="Times New Roman"/>
          <w:spacing w:val="-2"/>
          <w:sz w:val="28"/>
        </w:rPr>
        <w:t xml:space="preserve"> </w:t>
      </w:r>
      <w:r>
        <w:rPr>
          <w:rFonts w:ascii="Times New Roman" w:hAnsi="Times New Roman"/>
          <w:sz w:val="28"/>
        </w:rPr>
        <w:t>книг;</w:t>
      </w:r>
    </w:p>
    <w:p w:rsidR="0063237F" w:rsidRDefault="0063237F" w:rsidP="00D340DC">
      <w:pPr>
        <w:pStyle w:val="a9"/>
        <w:widowControl w:val="0"/>
        <w:numPr>
          <w:ilvl w:val="1"/>
          <w:numId w:val="27"/>
        </w:numPr>
        <w:tabs>
          <w:tab w:val="left" w:pos="1395"/>
          <w:tab w:val="left" w:pos="8509"/>
        </w:tabs>
        <w:autoSpaceDE w:val="0"/>
        <w:autoSpaceDN w:val="0"/>
        <w:spacing w:before="7" w:line="266"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конструкторской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продуктивной</w:t>
      </w:r>
      <w:r>
        <w:rPr>
          <w:rFonts w:ascii="Times New Roman" w:hAnsi="Times New Roman"/>
          <w:spacing w:val="1"/>
          <w:sz w:val="28"/>
        </w:rPr>
        <w:t xml:space="preserve"> </w:t>
      </w:r>
      <w:r>
        <w:rPr>
          <w:rFonts w:ascii="Times New Roman" w:hAnsi="Times New Roman"/>
          <w:sz w:val="28"/>
        </w:rPr>
        <w:t>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z w:val="28"/>
        </w:rPr>
        <w:tab/>
      </w:r>
      <w:r>
        <w:rPr>
          <w:rFonts w:ascii="Times New Roman" w:hAnsi="Times New Roman"/>
          <w:spacing w:val="-2"/>
          <w:sz w:val="28"/>
        </w:rPr>
        <w:t>проектной</w:t>
      </w:r>
    </w:p>
    <w:p w:rsidR="0063237F" w:rsidRDefault="0063237F" w:rsidP="0063237F">
      <w:pPr>
        <w:pStyle w:val="ad"/>
        <w:spacing w:before="10"/>
        <w:ind w:left="0" w:right="-36"/>
      </w:pPr>
      <w:r>
        <w:t>и</w:t>
      </w:r>
      <w:r>
        <w:rPr>
          <w:spacing w:val="-4"/>
        </w:rPr>
        <w:t xml:space="preserve"> </w:t>
      </w:r>
      <w:r>
        <w:t>исследовательской</w:t>
      </w:r>
      <w:r>
        <w:rPr>
          <w:spacing w:val="-3"/>
        </w:rPr>
        <w:t xml:space="preserve"> </w:t>
      </w:r>
      <w:r>
        <w:t>деятельности</w:t>
      </w:r>
      <w:r>
        <w:rPr>
          <w:spacing w:val="-4"/>
        </w:rPr>
        <w:t xml:space="preserve"> </w:t>
      </w:r>
      <w:r>
        <w:t>детей</w:t>
      </w:r>
      <w:r>
        <w:rPr>
          <w:spacing w:val="-3"/>
        </w:rPr>
        <w:t xml:space="preserve"> </w:t>
      </w:r>
      <w:r>
        <w:t>совместно</w:t>
      </w:r>
      <w:r>
        <w:rPr>
          <w:spacing w:val="-7"/>
        </w:rPr>
        <w:t xml:space="preserve"> </w:t>
      </w:r>
      <w:proofErr w:type="gramStart"/>
      <w:r>
        <w:t>со</w:t>
      </w:r>
      <w:proofErr w:type="gramEnd"/>
      <w:r>
        <w:rPr>
          <w:spacing w:val="-8"/>
        </w:rPr>
        <w:t xml:space="preserve"> </w:t>
      </w:r>
      <w:r>
        <w:t>взрослыми;</w:t>
      </w:r>
    </w:p>
    <w:p w:rsidR="0063237F" w:rsidRDefault="0063237F" w:rsidP="00D340DC">
      <w:pPr>
        <w:pStyle w:val="a9"/>
        <w:widowControl w:val="0"/>
        <w:numPr>
          <w:ilvl w:val="1"/>
          <w:numId w:val="27"/>
        </w:numPr>
        <w:tabs>
          <w:tab w:val="left" w:pos="1395"/>
        </w:tabs>
        <w:autoSpaceDE w:val="0"/>
        <w:autoSpaceDN w:val="0"/>
        <w:spacing w:before="47" w:after="21" w:line="268" w:lineRule="auto"/>
        <w:ind w:left="0" w:right="-36" w:firstLine="425"/>
        <w:jc w:val="both"/>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насыщенной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структурированной</w:t>
      </w:r>
      <w:r>
        <w:rPr>
          <w:rFonts w:ascii="Times New Roman" w:hAnsi="Times New Roman"/>
          <w:spacing w:val="1"/>
          <w:sz w:val="28"/>
        </w:rPr>
        <w:t xml:space="preserve"> </w:t>
      </w:r>
      <w:r>
        <w:rPr>
          <w:rFonts w:ascii="Times New Roman" w:hAnsi="Times New Roman"/>
          <w:sz w:val="28"/>
        </w:rPr>
        <w:t>образовательной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включающей</w:t>
      </w:r>
      <w:r>
        <w:rPr>
          <w:rFonts w:ascii="Times New Roman" w:hAnsi="Times New Roman"/>
          <w:spacing w:val="1"/>
          <w:sz w:val="28"/>
        </w:rPr>
        <w:t xml:space="preserve"> </w:t>
      </w:r>
      <w:r>
        <w:rPr>
          <w:rFonts w:ascii="Times New Roman" w:hAnsi="Times New Roman"/>
          <w:sz w:val="28"/>
        </w:rPr>
        <w:t>иллюстрации,</w:t>
      </w:r>
      <w:r>
        <w:rPr>
          <w:rFonts w:ascii="Times New Roman" w:hAnsi="Times New Roman"/>
          <w:spacing w:val="1"/>
          <w:sz w:val="28"/>
        </w:rPr>
        <w:t xml:space="preserve"> </w:t>
      </w:r>
      <w:r>
        <w:rPr>
          <w:rFonts w:ascii="Times New Roman" w:hAnsi="Times New Roman"/>
          <w:sz w:val="28"/>
        </w:rPr>
        <w:t>видеоматериалы,</w:t>
      </w:r>
      <w:r>
        <w:rPr>
          <w:rFonts w:ascii="Times New Roman" w:hAnsi="Times New Roman"/>
          <w:spacing w:val="1"/>
          <w:sz w:val="28"/>
        </w:rPr>
        <w:t xml:space="preserve"> </w:t>
      </w:r>
      <w:r>
        <w:rPr>
          <w:rFonts w:ascii="Times New Roman" w:hAnsi="Times New Roman"/>
          <w:sz w:val="28"/>
        </w:rPr>
        <w:t>ориентированные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детскую</w:t>
      </w:r>
      <w:r>
        <w:rPr>
          <w:rFonts w:ascii="Times New Roman" w:hAnsi="Times New Roman"/>
          <w:spacing w:val="1"/>
          <w:sz w:val="28"/>
        </w:rPr>
        <w:t xml:space="preserve"> </w:t>
      </w:r>
      <w:r>
        <w:rPr>
          <w:rFonts w:ascii="Times New Roman" w:hAnsi="Times New Roman"/>
          <w:sz w:val="28"/>
        </w:rPr>
        <w:t>аудиторию;</w:t>
      </w:r>
      <w:r>
        <w:rPr>
          <w:rFonts w:ascii="Times New Roman" w:hAnsi="Times New Roman"/>
          <w:spacing w:val="1"/>
          <w:sz w:val="28"/>
        </w:rPr>
        <w:t xml:space="preserve"> </w:t>
      </w:r>
      <w:r>
        <w:rPr>
          <w:rFonts w:ascii="Times New Roman" w:hAnsi="Times New Roman"/>
          <w:sz w:val="28"/>
        </w:rPr>
        <w:t>различного</w:t>
      </w:r>
      <w:r>
        <w:rPr>
          <w:rFonts w:ascii="Times New Roman" w:hAnsi="Times New Roman"/>
          <w:spacing w:val="1"/>
          <w:sz w:val="28"/>
        </w:rPr>
        <w:t xml:space="preserve"> </w:t>
      </w:r>
      <w:r>
        <w:rPr>
          <w:rFonts w:ascii="Times New Roman" w:hAnsi="Times New Roman"/>
          <w:sz w:val="28"/>
        </w:rPr>
        <w:t>типа</w:t>
      </w:r>
      <w:r>
        <w:rPr>
          <w:rFonts w:ascii="Times New Roman" w:hAnsi="Times New Roman"/>
          <w:spacing w:val="1"/>
          <w:sz w:val="28"/>
        </w:rPr>
        <w:t xml:space="preserve"> </w:t>
      </w:r>
      <w:r>
        <w:rPr>
          <w:rFonts w:ascii="Times New Roman" w:hAnsi="Times New Roman"/>
          <w:sz w:val="28"/>
        </w:rPr>
        <w:t>конструкторы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наборы</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экспериментирования.</w:t>
      </w:r>
    </w:p>
    <w:tbl>
      <w:tblPr>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288"/>
        <w:gridCol w:w="6240"/>
      </w:tblGrid>
      <w:tr w:rsidR="0063237F" w:rsidTr="00B4405A">
        <w:trPr>
          <w:trHeight w:val="825"/>
        </w:trPr>
        <w:tc>
          <w:tcPr>
            <w:tcW w:w="2832"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491" w:right="481"/>
              <w:jc w:val="center"/>
              <w:rPr>
                <w:b/>
                <w:sz w:val="23"/>
              </w:rPr>
            </w:pPr>
            <w:r>
              <w:rPr>
                <w:b/>
                <w:w w:val="105"/>
                <w:sz w:val="23"/>
              </w:rPr>
              <w:t>Направление</w:t>
            </w:r>
          </w:p>
        </w:tc>
        <w:tc>
          <w:tcPr>
            <w:tcW w:w="6528"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485"/>
              <w:rPr>
                <w:b/>
                <w:sz w:val="23"/>
              </w:rPr>
            </w:pPr>
            <w:r>
              <w:rPr>
                <w:b/>
                <w:sz w:val="23"/>
              </w:rPr>
              <w:t>Познавательное</w:t>
            </w:r>
            <w:r>
              <w:rPr>
                <w:b/>
                <w:spacing w:val="49"/>
                <w:sz w:val="23"/>
              </w:rPr>
              <w:t xml:space="preserve"> </w:t>
            </w:r>
            <w:r>
              <w:rPr>
                <w:b/>
                <w:sz w:val="23"/>
              </w:rPr>
              <w:t>направление</w:t>
            </w:r>
            <w:r>
              <w:rPr>
                <w:b/>
                <w:spacing w:val="49"/>
                <w:sz w:val="23"/>
              </w:rPr>
              <w:t xml:space="preserve"> </w:t>
            </w:r>
            <w:r>
              <w:rPr>
                <w:b/>
                <w:sz w:val="23"/>
              </w:rPr>
              <w:t>воспитания</w:t>
            </w:r>
          </w:p>
          <w:p w:rsidR="0063237F" w:rsidRDefault="0063237F">
            <w:pPr>
              <w:pStyle w:val="TableParagraph"/>
              <w:spacing w:line="270" w:lineRule="atLeast"/>
              <w:ind w:left="2581" w:right="389"/>
              <w:rPr>
                <w:b/>
                <w:sz w:val="23"/>
              </w:rPr>
            </w:pPr>
            <w:proofErr w:type="spellStart"/>
            <w:r>
              <w:rPr>
                <w:b/>
                <w:sz w:val="23"/>
              </w:rPr>
              <w:t>Формированиеценности</w:t>
            </w:r>
            <w:proofErr w:type="spellEnd"/>
            <w:r>
              <w:rPr>
                <w:b/>
                <w:spacing w:val="1"/>
                <w:sz w:val="23"/>
              </w:rPr>
              <w:t xml:space="preserve"> </w:t>
            </w:r>
            <w:r>
              <w:rPr>
                <w:b/>
                <w:w w:val="105"/>
                <w:sz w:val="23"/>
              </w:rPr>
              <w:t>познания</w:t>
            </w:r>
          </w:p>
        </w:tc>
      </w:tr>
      <w:tr w:rsidR="0063237F" w:rsidTr="00B4405A">
        <w:trPr>
          <w:trHeight w:val="552"/>
        </w:trPr>
        <w:tc>
          <w:tcPr>
            <w:tcW w:w="2832"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before="15" w:line="276" w:lineRule="auto"/>
              <w:ind w:left="497" w:right="481"/>
              <w:jc w:val="center"/>
              <w:rPr>
                <w:b/>
                <w:sz w:val="23"/>
              </w:rPr>
            </w:pPr>
            <w:r>
              <w:rPr>
                <w:b/>
                <w:w w:val="105"/>
                <w:sz w:val="23"/>
              </w:rPr>
              <w:t>Подраздел</w:t>
            </w:r>
          </w:p>
        </w:tc>
        <w:tc>
          <w:tcPr>
            <w:tcW w:w="652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before="3" w:line="260" w:lineRule="atLeast"/>
              <w:ind w:left="1068" w:hanging="353"/>
              <w:rPr>
                <w:sz w:val="23"/>
              </w:rPr>
            </w:pPr>
            <w:r>
              <w:rPr>
                <w:sz w:val="23"/>
              </w:rPr>
              <w:t>Первичные</w:t>
            </w:r>
            <w:r>
              <w:rPr>
                <w:spacing w:val="32"/>
                <w:sz w:val="23"/>
              </w:rPr>
              <w:t xml:space="preserve"> </w:t>
            </w:r>
            <w:r>
              <w:rPr>
                <w:sz w:val="23"/>
              </w:rPr>
              <w:t>представления</w:t>
            </w:r>
            <w:r>
              <w:rPr>
                <w:spacing w:val="53"/>
                <w:sz w:val="23"/>
              </w:rPr>
              <w:t xml:space="preserve"> </w:t>
            </w:r>
            <w:r>
              <w:rPr>
                <w:sz w:val="23"/>
              </w:rPr>
              <w:t>о</w:t>
            </w:r>
            <w:r>
              <w:rPr>
                <w:spacing w:val="45"/>
                <w:sz w:val="23"/>
              </w:rPr>
              <w:t xml:space="preserve"> </w:t>
            </w:r>
            <w:r>
              <w:rPr>
                <w:sz w:val="23"/>
              </w:rPr>
              <w:t>сферах</w:t>
            </w:r>
            <w:r>
              <w:rPr>
                <w:spacing w:val="33"/>
                <w:sz w:val="23"/>
              </w:rPr>
              <w:t xml:space="preserve"> </w:t>
            </w:r>
            <w:r>
              <w:rPr>
                <w:sz w:val="23"/>
              </w:rPr>
              <w:t>человеческой</w:t>
            </w:r>
            <w:r>
              <w:rPr>
                <w:spacing w:val="-55"/>
                <w:sz w:val="23"/>
              </w:rPr>
              <w:t xml:space="preserve"> </w:t>
            </w:r>
            <w:r>
              <w:rPr>
                <w:w w:val="105"/>
                <w:sz w:val="23"/>
              </w:rPr>
              <w:t>деятельности</w:t>
            </w:r>
            <w:r>
              <w:rPr>
                <w:spacing w:val="-7"/>
                <w:w w:val="105"/>
                <w:sz w:val="23"/>
              </w:rPr>
              <w:t xml:space="preserve"> </w:t>
            </w:r>
            <w:r>
              <w:rPr>
                <w:w w:val="105"/>
                <w:sz w:val="23"/>
              </w:rPr>
              <w:t>(знакомство</w:t>
            </w:r>
            <w:r>
              <w:rPr>
                <w:spacing w:val="-1"/>
                <w:w w:val="105"/>
                <w:sz w:val="23"/>
              </w:rPr>
              <w:t xml:space="preserve"> </w:t>
            </w:r>
            <w:r>
              <w:rPr>
                <w:w w:val="105"/>
                <w:sz w:val="23"/>
              </w:rPr>
              <w:t>с</w:t>
            </w:r>
            <w:r>
              <w:rPr>
                <w:spacing w:val="-13"/>
                <w:w w:val="105"/>
                <w:sz w:val="23"/>
              </w:rPr>
              <w:t xml:space="preserve"> </w:t>
            </w:r>
            <w:r>
              <w:rPr>
                <w:w w:val="105"/>
                <w:sz w:val="23"/>
              </w:rPr>
              <w:t>профессиями).</w:t>
            </w:r>
          </w:p>
        </w:tc>
      </w:tr>
      <w:tr w:rsidR="0063237F" w:rsidTr="00B4405A">
        <w:trPr>
          <w:trHeight w:val="832"/>
        </w:trPr>
        <w:tc>
          <w:tcPr>
            <w:tcW w:w="2832"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76" w:lineRule="auto"/>
              <w:ind w:left="497" w:right="481"/>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3237F" w:rsidRDefault="0063237F">
            <w:pPr>
              <w:pStyle w:val="TableParagraph"/>
              <w:spacing w:before="13" w:line="230" w:lineRule="auto"/>
              <w:ind w:left="500" w:right="481"/>
              <w:jc w:val="center"/>
              <w:rPr>
                <w:b/>
                <w:sz w:val="23"/>
              </w:rPr>
            </w:pPr>
            <w:r>
              <w:rPr>
                <w:b/>
                <w:sz w:val="23"/>
              </w:rPr>
              <w:t>образовательные</w:t>
            </w:r>
            <w:r>
              <w:rPr>
                <w:b/>
                <w:spacing w:val="1"/>
                <w:sz w:val="23"/>
              </w:rPr>
              <w:t xml:space="preserve"> </w:t>
            </w:r>
            <w:r>
              <w:rPr>
                <w:b/>
                <w:w w:val="105"/>
                <w:sz w:val="23"/>
              </w:rPr>
              <w:t>области</w:t>
            </w:r>
          </w:p>
        </w:tc>
        <w:tc>
          <w:tcPr>
            <w:tcW w:w="6528"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4" w:lineRule="exact"/>
              <w:ind w:left="362" w:right="343" w:firstLine="6"/>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1"/>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1"/>
                <w:w w:val="105"/>
                <w:sz w:val="23"/>
              </w:rPr>
              <w:t xml:space="preserve"> </w:t>
            </w:r>
            <w:r>
              <w:rPr>
                <w:w w:val="105"/>
                <w:sz w:val="23"/>
              </w:rPr>
              <w:t>физическое</w:t>
            </w:r>
            <w:r>
              <w:rPr>
                <w:spacing w:val="2"/>
                <w:w w:val="105"/>
                <w:sz w:val="23"/>
              </w:rPr>
              <w:t xml:space="preserve"> </w:t>
            </w:r>
            <w:r>
              <w:rPr>
                <w:w w:val="105"/>
                <w:sz w:val="23"/>
              </w:rPr>
              <w:t>развитие.</w:t>
            </w:r>
          </w:p>
        </w:tc>
      </w:tr>
      <w:tr w:rsidR="0063237F" w:rsidTr="00B4405A">
        <w:trPr>
          <w:trHeight w:val="1653"/>
        </w:trPr>
        <w:tc>
          <w:tcPr>
            <w:tcW w:w="2832"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500" w:right="479"/>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8"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2" w:lineRule="auto"/>
              <w:ind w:left="197" w:right="190" w:firstLine="4"/>
              <w:jc w:val="center"/>
              <w:rPr>
                <w:sz w:val="23"/>
              </w:rPr>
            </w:pPr>
            <w:r>
              <w:rPr>
                <w:w w:val="105"/>
                <w:sz w:val="23"/>
              </w:rPr>
              <w:t>Игровая, коммуникативная, познавательн</w:t>
            </w:r>
            <w:proofErr w:type="gramStart"/>
            <w:r>
              <w:rPr>
                <w:w w:val="105"/>
                <w:sz w:val="23"/>
              </w:rPr>
              <w:t>о-</w:t>
            </w:r>
            <w:proofErr w:type="gramEnd"/>
            <w:r>
              <w:rPr>
                <w:spacing w:val="1"/>
                <w:w w:val="105"/>
                <w:sz w:val="23"/>
              </w:rPr>
              <w:t xml:space="preserve"> </w:t>
            </w:r>
            <w:proofErr w:type="spellStart"/>
            <w:r>
              <w:rPr>
                <w:sz w:val="23"/>
              </w:rPr>
              <w:t>исследовательская,восприятие</w:t>
            </w:r>
            <w:proofErr w:type="spellEnd"/>
            <w:r>
              <w:rPr>
                <w:spacing w:val="58"/>
                <w:sz w:val="23"/>
              </w:rPr>
              <w:t xml:space="preserve"> </w:t>
            </w:r>
            <w:r>
              <w:rPr>
                <w:sz w:val="23"/>
              </w:rPr>
              <w:t>художественной</w:t>
            </w:r>
            <w:r>
              <w:rPr>
                <w:spacing w:val="58"/>
                <w:sz w:val="23"/>
              </w:rPr>
              <w:t xml:space="preserve"> </w:t>
            </w:r>
            <w:r>
              <w:rPr>
                <w:sz w:val="23"/>
              </w:rPr>
              <w:t>литературы</w:t>
            </w:r>
            <w:r>
              <w:rPr>
                <w:spacing w:val="-55"/>
                <w:sz w:val="23"/>
              </w:rPr>
              <w:t xml:space="preserve"> </w:t>
            </w:r>
            <w:r>
              <w:rPr>
                <w:w w:val="105"/>
                <w:sz w:val="23"/>
              </w:rPr>
              <w:t>и</w:t>
            </w:r>
            <w:r>
              <w:rPr>
                <w:spacing w:val="-2"/>
                <w:w w:val="105"/>
                <w:sz w:val="23"/>
              </w:rPr>
              <w:t xml:space="preserve"> </w:t>
            </w:r>
            <w:r>
              <w:rPr>
                <w:w w:val="105"/>
                <w:sz w:val="23"/>
              </w:rPr>
              <w:t>фольклора,</w:t>
            </w:r>
          </w:p>
          <w:p w:rsidR="0063237F" w:rsidRDefault="0063237F">
            <w:pPr>
              <w:pStyle w:val="TableParagraph"/>
              <w:spacing w:line="242" w:lineRule="auto"/>
              <w:ind w:left="306" w:right="292"/>
              <w:jc w:val="center"/>
              <w:rPr>
                <w:sz w:val="23"/>
              </w:rPr>
            </w:pPr>
            <w:r>
              <w:rPr>
                <w:sz w:val="23"/>
              </w:rPr>
              <w:t>деятельность</w:t>
            </w:r>
            <w:r>
              <w:rPr>
                <w:spacing w:val="5"/>
                <w:sz w:val="23"/>
              </w:rPr>
              <w:t xml:space="preserve"> </w:t>
            </w:r>
            <w:r>
              <w:rPr>
                <w:sz w:val="23"/>
              </w:rPr>
              <w:t>самообслуживание</w:t>
            </w:r>
            <w:r>
              <w:rPr>
                <w:spacing w:val="43"/>
                <w:sz w:val="23"/>
              </w:rPr>
              <w:t xml:space="preserve"> </w:t>
            </w:r>
            <w:r>
              <w:rPr>
                <w:sz w:val="23"/>
              </w:rPr>
              <w:t>и</w:t>
            </w:r>
            <w:r>
              <w:rPr>
                <w:spacing w:val="36"/>
                <w:sz w:val="23"/>
              </w:rPr>
              <w:t xml:space="preserve"> </w:t>
            </w:r>
            <w:r>
              <w:rPr>
                <w:sz w:val="23"/>
              </w:rPr>
              <w:t>элементарный</w:t>
            </w:r>
            <w:r>
              <w:rPr>
                <w:spacing w:val="40"/>
                <w:sz w:val="23"/>
              </w:rPr>
              <w:t xml:space="preserve"> </w:t>
            </w:r>
            <w:r>
              <w:rPr>
                <w:sz w:val="23"/>
              </w:rPr>
              <w:t>бытовой</w:t>
            </w:r>
            <w:r>
              <w:rPr>
                <w:spacing w:val="-55"/>
                <w:sz w:val="23"/>
              </w:rPr>
              <w:t xml:space="preserve"> </w:t>
            </w:r>
            <w:proofErr w:type="spellStart"/>
            <w:r>
              <w:rPr>
                <w:w w:val="105"/>
                <w:sz w:val="23"/>
              </w:rPr>
              <w:t>труд</w:t>
            </w:r>
            <w:proofErr w:type="gramStart"/>
            <w:r>
              <w:rPr>
                <w:w w:val="105"/>
                <w:sz w:val="23"/>
              </w:rPr>
              <w:t>,к</w:t>
            </w:r>
            <w:proofErr w:type="gramEnd"/>
            <w:r>
              <w:rPr>
                <w:w w:val="105"/>
                <w:sz w:val="23"/>
              </w:rPr>
              <w:t>онструирование</w:t>
            </w:r>
            <w:proofErr w:type="spellEnd"/>
            <w:r>
              <w:rPr>
                <w:spacing w:val="-11"/>
                <w:w w:val="105"/>
                <w:sz w:val="23"/>
              </w:rPr>
              <w:t xml:space="preserve"> </w:t>
            </w:r>
            <w:r>
              <w:rPr>
                <w:w w:val="105"/>
                <w:sz w:val="23"/>
              </w:rPr>
              <w:t>из</w:t>
            </w:r>
            <w:r>
              <w:rPr>
                <w:spacing w:val="1"/>
                <w:w w:val="105"/>
                <w:sz w:val="23"/>
              </w:rPr>
              <w:t xml:space="preserve"> </w:t>
            </w:r>
            <w:r>
              <w:rPr>
                <w:w w:val="105"/>
                <w:sz w:val="23"/>
              </w:rPr>
              <w:t>различного</w:t>
            </w:r>
            <w:r>
              <w:rPr>
                <w:spacing w:val="-3"/>
                <w:w w:val="105"/>
                <w:sz w:val="23"/>
              </w:rPr>
              <w:t xml:space="preserve"> </w:t>
            </w:r>
            <w:r>
              <w:rPr>
                <w:w w:val="105"/>
                <w:sz w:val="23"/>
              </w:rPr>
              <w:t>материала,</w:t>
            </w:r>
          </w:p>
          <w:p w:rsidR="0063237F" w:rsidRDefault="0063237F">
            <w:pPr>
              <w:pStyle w:val="TableParagraph"/>
              <w:spacing w:before="5" w:line="251" w:lineRule="exact"/>
              <w:ind w:left="298" w:right="292"/>
              <w:jc w:val="center"/>
              <w:rPr>
                <w:sz w:val="23"/>
              </w:rPr>
            </w:pPr>
            <w:r>
              <w:rPr>
                <w:sz w:val="23"/>
              </w:rPr>
              <w:t>изобразительная,</w:t>
            </w:r>
            <w:r>
              <w:rPr>
                <w:spacing w:val="46"/>
                <w:sz w:val="23"/>
              </w:rPr>
              <w:t xml:space="preserve"> </w:t>
            </w:r>
            <w:r>
              <w:rPr>
                <w:sz w:val="23"/>
              </w:rPr>
              <w:t>музыкальная,</w:t>
            </w:r>
            <w:r>
              <w:rPr>
                <w:spacing w:val="59"/>
                <w:sz w:val="23"/>
              </w:rPr>
              <w:t xml:space="preserve"> </w:t>
            </w:r>
            <w:r>
              <w:rPr>
                <w:sz w:val="23"/>
              </w:rPr>
              <w:t>двигательная</w:t>
            </w:r>
          </w:p>
        </w:tc>
      </w:tr>
      <w:tr w:rsidR="0063237F" w:rsidTr="00B4405A">
        <w:trPr>
          <w:trHeight w:val="270"/>
        </w:trPr>
        <w:tc>
          <w:tcPr>
            <w:tcW w:w="9360"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0" w:lineRule="exact"/>
              <w:ind w:left="3100"/>
              <w:rPr>
                <w:b/>
                <w:sz w:val="23"/>
              </w:rPr>
            </w:pPr>
            <w:r>
              <w:rPr>
                <w:b/>
                <w:spacing w:val="-1"/>
                <w:w w:val="105"/>
                <w:sz w:val="23"/>
              </w:rPr>
              <w:t>Возрастная</w:t>
            </w:r>
            <w:r>
              <w:rPr>
                <w:b/>
                <w:spacing w:val="-13"/>
                <w:w w:val="105"/>
                <w:sz w:val="23"/>
              </w:rPr>
              <w:t xml:space="preserve"> </w:t>
            </w:r>
            <w:r>
              <w:rPr>
                <w:b/>
                <w:w w:val="105"/>
                <w:sz w:val="23"/>
              </w:rPr>
              <w:t>специфика</w:t>
            </w:r>
          </w:p>
        </w:tc>
      </w:tr>
      <w:tr w:rsidR="0063237F" w:rsidTr="00B4405A">
        <w:trPr>
          <w:trHeight w:val="1388"/>
        </w:trPr>
        <w:tc>
          <w:tcPr>
            <w:tcW w:w="9360" w:type="dxa"/>
            <w:gridSpan w:val="3"/>
            <w:tcBorders>
              <w:top w:val="single" w:sz="6" w:space="0" w:color="000000"/>
              <w:left w:val="single" w:sz="4" w:space="0" w:color="000000"/>
              <w:bottom w:val="single" w:sz="4" w:space="0" w:color="000000"/>
              <w:right w:val="single" w:sz="4" w:space="0" w:color="000000"/>
            </w:tcBorders>
            <w:hideMark/>
          </w:tcPr>
          <w:p w:rsidR="0063237F" w:rsidRDefault="0063237F">
            <w:pPr>
              <w:pStyle w:val="TableParagraph"/>
              <w:spacing w:before="1" w:line="276" w:lineRule="auto"/>
              <w:ind w:left="117"/>
              <w:jc w:val="both"/>
              <w:rPr>
                <w:b/>
                <w:sz w:val="23"/>
              </w:rPr>
            </w:pPr>
            <w:r>
              <w:rPr>
                <w:b/>
                <w:w w:val="105"/>
                <w:sz w:val="23"/>
              </w:rPr>
              <w:t>3-4</w:t>
            </w:r>
            <w:r>
              <w:rPr>
                <w:b/>
                <w:spacing w:val="-5"/>
                <w:w w:val="105"/>
                <w:sz w:val="23"/>
              </w:rPr>
              <w:t xml:space="preserve"> </w:t>
            </w:r>
            <w:r>
              <w:rPr>
                <w:b/>
                <w:w w:val="105"/>
                <w:sz w:val="23"/>
              </w:rPr>
              <w:t>года.</w:t>
            </w:r>
          </w:p>
          <w:p w:rsidR="0063237F" w:rsidRDefault="0063237F" w:rsidP="00D340DC">
            <w:pPr>
              <w:pStyle w:val="TableParagraph"/>
              <w:numPr>
                <w:ilvl w:val="0"/>
                <w:numId w:val="28"/>
              </w:numPr>
              <w:tabs>
                <w:tab w:val="left" w:pos="478"/>
              </w:tabs>
              <w:spacing w:line="242" w:lineRule="auto"/>
              <w:ind w:right="1449"/>
              <w:jc w:val="both"/>
              <w:rPr>
                <w:sz w:val="23"/>
              </w:rPr>
            </w:pPr>
            <w:r>
              <w:rPr>
                <w:sz w:val="23"/>
              </w:rPr>
              <w:t>рассказывать детям о понятных им профессиях (воспитатель, помощник</w:t>
            </w:r>
            <w:r>
              <w:rPr>
                <w:spacing w:val="1"/>
                <w:sz w:val="23"/>
              </w:rPr>
              <w:t xml:space="preserve"> </w:t>
            </w:r>
            <w:proofErr w:type="spellStart"/>
            <w:r>
              <w:rPr>
                <w:sz w:val="23"/>
              </w:rPr>
              <w:t>воспитателя</w:t>
            </w:r>
            <w:proofErr w:type="gramStart"/>
            <w:r>
              <w:rPr>
                <w:sz w:val="23"/>
              </w:rPr>
              <w:t>,м</w:t>
            </w:r>
            <w:proofErr w:type="gramEnd"/>
            <w:r>
              <w:rPr>
                <w:sz w:val="23"/>
              </w:rPr>
              <w:t>узыкальный</w:t>
            </w:r>
            <w:proofErr w:type="spellEnd"/>
            <w:r>
              <w:rPr>
                <w:sz w:val="23"/>
              </w:rPr>
              <w:t xml:space="preserve"> руководитель, врач, продавец, повар,</w:t>
            </w:r>
            <w:r>
              <w:rPr>
                <w:spacing w:val="1"/>
                <w:sz w:val="23"/>
              </w:rPr>
              <w:t xml:space="preserve"> </w:t>
            </w:r>
            <w:r>
              <w:rPr>
                <w:sz w:val="23"/>
              </w:rPr>
              <w:t>шофер,</w:t>
            </w:r>
            <w:r>
              <w:rPr>
                <w:spacing w:val="1"/>
                <w:sz w:val="23"/>
              </w:rPr>
              <w:t xml:space="preserve"> </w:t>
            </w:r>
            <w:r>
              <w:rPr>
                <w:w w:val="105"/>
                <w:sz w:val="23"/>
              </w:rPr>
              <w:t>строитель);</w:t>
            </w:r>
          </w:p>
          <w:p w:rsidR="0063237F" w:rsidRDefault="0063237F" w:rsidP="00D340DC">
            <w:pPr>
              <w:pStyle w:val="TableParagraph"/>
              <w:numPr>
                <w:ilvl w:val="0"/>
                <w:numId w:val="28"/>
              </w:numPr>
              <w:tabs>
                <w:tab w:val="left" w:pos="478"/>
              </w:tabs>
              <w:spacing w:before="1" w:line="267" w:lineRule="exact"/>
              <w:jc w:val="both"/>
              <w:rPr>
                <w:sz w:val="23"/>
              </w:rPr>
            </w:pPr>
            <w:r>
              <w:rPr>
                <w:sz w:val="23"/>
              </w:rPr>
              <w:t>расширять</w:t>
            </w:r>
            <w:r>
              <w:rPr>
                <w:spacing w:val="28"/>
                <w:sz w:val="23"/>
              </w:rPr>
              <w:t xml:space="preserve"> </w:t>
            </w:r>
            <w:r>
              <w:rPr>
                <w:sz w:val="23"/>
              </w:rPr>
              <w:t>и</w:t>
            </w:r>
            <w:r>
              <w:rPr>
                <w:spacing w:val="31"/>
                <w:sz w:val="23"/>
              </w:rPr>
              <w:t xml:space="preserve"> </w:t>
            </w:r>
            <w:r>
              <w:rPr>
                <w:sz w:val="23"/>
              </w:rPr>
              <w:t>обогащать</w:t>
            </w:r>
            <w:r>
              <w:rPr>
                <w:spacing w:val="27"/>
                <w:sz w:val="23"/>
              </w:rPr>
              <w:t xml:space="preserve"> </w:t>
            </w:r>
            <w:r>
              <w:rPr>
                <w:sz w:val="23"/>
              </w:rPr>
              <w:t>представления</w:t>
            </w:r>
            <w:r>
              <w:rPr>
                <w:spacing w:val="41"/>
                <w:sz w:val="23"/>
              </w:rPr>
              <w:t xml:space="preserve"> </w:t>
            </w:r>
            <w:r>
              <w:rPr>
                <w:sz w:val="23"/>
              </w:rPr>
              <w:t>о</w:t>
            </w:r>
            <w:r>
              <w:rPr>
                <w:spacing w:val="31"/>
                <w:sz w:val="23"/>
              </w:rPr>
              <w:t xml:space="preserve"> </w:t>
            </w:r>
            <w:r>
              <w:rPr>
                <w:sz w:val="23"/>
              </w:rPr>
              <w:t>трудовых</w:t>
            </w:r>
            <w:r>
              <w:rPr>
                <w:spacing w:val="25"/>
                <w:sz w:val="23"/>
              </w:rPr>
              <w:t xml:space="preserve"> </w:t>
            </w:r>
            <w:r>
              <w:rPr>
                <w:sz w:val="23"/>
              </w:rPr>
              <w:t>действиях,</w:t>
            </w:r>
            <w:r>
              <w:rPr>
                <w:spacing w:val="38"/>
                <w:sz w:val="23"/>
              </w:rPr>
              <w:t xml:space="preserve"> </w:t>
            </w:r>
            <w:r>
              <w:rPr>
                <w:sz w:val="23"/>
              </w:rPr>
              <w:t>результатах</w:t>
            </w:r>
            <w:r>
              <w:rPr>
                <w:spacing w:val="34"/>
                <w:sz w:val="23"/>
              </w:rPr>
              <w:t xml:space="preserve"> </w:t>
            </w:r>
            <w:r>
              <w:rPr>
                <w:sz w:val="23"/>
              </w:rPr>
              <w:t>труда.</w:t>
            </w:r>
          </w:p>
        </w:tc>
      </w:tr>
      <w:tr w:rsidR="0063237F" w:rsidTr="00B4405A">
        <w:trPr>
          <w:trHeight w:val="1985"/>
        </w:trPr>
        <w:tc>
          <w:tcPr>
            <w:tcW w:w="9360"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29"/>
              </w:numPr>
              <w:tabs>
                <w:tab w:val="left" w:pos="478"/>
              </w:tabs>
              <w:spacing w:line="242" w:lineRule="auto"/>
              <w:ind w:right="946"/>
              <w:rPr>
                <w:sz w:val="23"/>
              </w:rPr>
            </w:pPr>
            <w:r>
              <w:rPr>
                <w:w w:val="105"/>
                <w:sz w:val="23"/>
              </w:rPr>
              <w:t>дать</w:t>
            </w:r>
            <w:r>
              <w:rPr>
                <w:spacing w:val="-11"/>
                <w:w w:val="105"/>
                <w:sz w:val="23"/>
              </w:rPr>
              <w:t xml:space="preserve"> </w:t>
            </w:r>
            <w:r>
              <w:rPr>
                <w:w w:val="105"/>
                <w:sz w:val="23"/>
              </w:rPr>
              <w:t>элементарные</w:t>
            </w:r>
            <w:r>
              <w:rPr>
                <w:spacing w:val="-13"/>
                <w:w w:val="105"/>
                <w:sz w:val="23"/>
              </w:rPr>
              <w:t xml:space="preserve"> </w:t>
            </w:r>
            <w:r>
              <w:rPr>
                <w:w w:val="105"/>
                <w:sz w:val="23"/>
              </w:rPr>
              <w:t>представления</w:t>
            </w:r>
            <w:r>
              <w:rPr>
                <w:spacing w:val="-3"/>
                <w:w w:val="105"/>
                <w:sz w:val="23"/>
              </w:rPr>
              <w:t xml:space="preserve"> </w:t>
            </w:r>
            <w:r>
              <w:rPr>
                <w:w w:val="105"/>
                <w:sz w:val="23"/>
              </w:rPr>
              <w:t>о</w:t>
            </w:r>
            <w:r>
              <w:rPr>
                <w:spacing w:val="-14"/>
                <w:w w:val="105"/>
                <w:sz w:val="23"/>
              </w:rPr>
              <w:t xml:space="preserve"> </w:t>
            </w:r>
            <w:r>
              <w:rPr>
                <w:w w:val="105"/>
                <w:sz w:val="23"/>
              </w:rPr>
              <w:t>жизни</w:t>
            </w:r>
            <w:r>
              <w:rPr>
                <w:spacing w:val="-7"/>
                <w:w w:val="105"/>
                <w:sz w:val="23"/>
              </w:rPr>
              <w:t xml:space="preserve"> </w:t>
            </w:r>
            <w:r>
              <w:rPr>
                <w:w w:val="105"/>
                <w:sz w:val="23"/>
              </w:rPr>
              <w:t>и</w:t>
            </w:r>
            <w:r>
              <w:rPr>
                <w:spacing w:val="-9"/>
                <w:w w:val="105"/>
                <w:sz w:val="23"/>
              </w:rPr>
              <w:t xml:space="preserve"> </w:t>
            </w:r>
            <w:r>
              <w:rPr>
                <w:w w:val="105"/>
                <w:sz w:val="23"/>
              </w:rPr>
              <w:t>особенностях</w:t>
            </w:r>
            <w:r>
              <w:rPr>
                <w:spacing w:val="-6"/>
                <w:w w:val="105"/>
                <w:sz w:val="23"/>
              </w:rPr>
              <w:t xml:space="preserve"> </w:t>
            </w:r>
            <w:r>
              <w:rPr>
                <w:w w:val="105"/>
                <w:sz w:val="23"/>
              </w:rPr>
              <w:t>труда</w:t>
            </w:r>
            <w:r>
              <w:rPr>
                <w:spacing w:val="-9"/>
                <w:w w:val="105"/>
                <w:sz w:val="23"/>
              </w:rPr>
              <w:t xml:space="preserve"> </w:t>
            </w:r>
            <w:r>
              <w:rPr>
                <w:w w:val="105"/>
                <w:sz w:val="23"/>
              </w:rPr>
              <w:t>в</w:t>
            </w:r>
            <w:r>
              <w:rPr>
                <w:spacing w:val="-8"/>
                <w:w w:val="105"/>
                <w:sz w:val="23"/>
              </w:rPr>
              <w:t xml:space="preserve"> </w:t>
            </w:r>
            <w:r>
              <w:rPr>
                <w:w w:val="105"/>
                <w:sz w:val="23"/>
              </w:rPr>
              <w:t>городе</w:t>
            </w:r>
            <w:r>
              <w:rPr>
                <w:spacing w:val="-14"/>
                <w:w w:val="105"/>
                <w:sz w:val="23"/>
              </w:rPr>
              <w:t xml:space="preserve"> </w:t>
            </w:r>
            <w:r>
              <w:rPr>
                <w:w w:val="105"/>
                <w:sz w:val="23"/>
              </w:rPr>
              <w:t>и</w:t>
            </w:r>
            <w:r>
              <w:rPr>
                <w:spacing w:val="-9"/>
                <w:w w:val="105"/>
                <w:sz w:val="23"/>
              </w:rPr>
              <w:t xml:space="preserve"> </w:t>
            </w:r>
            <w:r>
              <w:rPr>
                <w:w w:val="105"/>
                <w:sz w:val="23"/>
              </w:rPr>
              <w:t>в</w:t>
            </w:r>
            <w:r>
              <w:rPr>
                <w:spacing w:val="-57"/>
                <w:w w:val="105"/>
                <w:sz w:val="23"/>
              </w:rPr>
              <w:t xml:space="preserve"> </w:t>
            </w:r>
            <w:proofErr w:type="spellStart"/>
            <w:r>
              <w:rPr>
                <w:w w:val="105"/>
                <w:sz w:val="23"/>
              </w:rPr>
              <w:t>сельскойместност</w:t>
            </w:r>
            <w:proofErr w:type="gramStart"/>
            <w:r>
              <w:rPr>
                <w:w w:val="105"/>
                <w:sz w:val="23"/>
              </w:rPr>
              <w:t>и</w:t>
            </w:r>
            <w:proofErr w:type="spellEnd"/>
            <w:r>
              <w:rPr>
                <w:w w:val="105"/>
                <w:sz w:val="23"/>
              </w:rPr>
              <w:t>(</w:t>
            </w:r>
            <w:proofErr w:type="gramEnd"/>
            <w:r>
              <w:rPr>
                <w:w w:val="105"/>
                <w:sz w:val="23"/>
              </w:rPr>
              <w:t>с</w:t>
            </w:r>
            <w:r>
              <w:rPr>
                <w:spacing w:val="1"/>
                <w:w w:val="105"/>
                <w:sz w:val="23"/>
              </w:rPr>
              <w:t xml:space="preserve"> </w:t>
            </w:r>
            <w:r>
              <w:rPr>
                <w:w w:val="105"/>
                <w:sz w:val="23"/>
              </w:rPr>
              <w:t>опорой</w:t>
            </w:r>
            <w:r>
              <w:rPr>
                <w:spacing w:val="-2"/>
                <w:w w:val="105"/>
                <w:sz w:val="23"/>
              </w:rPr>
              <w:t xml:space="preserve"> </w:t>
            </w:r>
            <w:r>
              <w:rPr>
                <w:w w:val="105"/>
                <w:sz w:val="23"/>
              </w:rPr>
              <w:t>на</w:t>
            </w:r>
            <w:r>
              <w:rPr>
                <w:spacing w:val="1"/>
                <w:w w:val="105"/>
                <w:sz w:val="23"/>
              </w:rPr>
              <w:t xml:space="preserve"> </w:t>
            </w:r>
            <w:r>
              <w:rPr>
                <w:w w:val="105"/>
                <w:sz w:val="23"/>
              </w:rPr>
              <w:t>опыт</w:t>
            </w:r>
            <w:r>
              <w:rPr>
                <w:spacing w:val="-8"/>
                <w:w w:val="105"/>
                <w:sz w:val="23"/>
              </w:rPr>
              <w:t xml:space="preserve"> </w:t>
            </w:r>
            <w:r>
              <w:rPr>
                <w:w w:val="105"/>
                <w:sz w:val="23"/>
              </w:rPr>
              <w:t>детей);</w:t>
            </w:r>
          </w:p>
          <w:p w:rsidR="0063237F" w:rsidRDefault="0063237F" w:rsidP="00D340DC">
            <w:pPr>
              <w:pStyle w:val="TableParagraph"/>
              <w:numPr>
                <w:ilvl w:val="0"/>
                <w:numId w:val="29"/>
              </w:numPr>
              <w:tabs>
                <w:tab w:val="left" w:pos="478"/>
              </w:tabs>
              <w:spacing w:before="6" w:line="242" w:lineRule="auto"/>
              <w:ind w:right="518"/>
              <w:rPr>
                <w:sz w:val="23"/>
              </w:rPr>
            </w:pPr>
            <w:r>
              <w:rPr>
                <w:sz w:val="23"/>
              </w:rPr>
              <w:t>продолжать</w:t>
            </w:r>
            <w:r>
              <w:rPr>
                <w:spacing w:val="1"/>
                <w:sz w:val="23"/>
              </w:rPr>
              <w:t xml:space="preserve"> </w:t>
            </w:r>
            <w:r>
              <w:rPr>
                <w:sz w:val="23"/>
              </w:rPr>
              <w:t>знакомить</w:t>
            </w:r>
            <w:r>
              <w:rPr>
                <w:spacing w:val="1"/>
                <w:sz w:val="23"/>
              </w:rPr>
              <w:t xml:space="preserve"> </w:t>
            </w:r>
            <w:r>
              <w:rPr>
                <w:sz w:val="23"/>
              </w:rPr>
              <w:t>с различными профессиями</w:t>
            </w:r>
            <w:r>
              <w:rPr>
                <w:spacing w:val="1"/>
                <w:sz w:val="23"/>
              </w:rPr>
              <w:t xml:space="preserve"> </w:t>
            </w:r>
            <w:r>
              <w:rPr>
                <w:sz w:val="23"/>
              </w:rPr>
              <w:t>(шофер,</w:t>
            </w:r>
            <w:r>
              <w:rPr>
                <w:spacing w:val="1"/>
                <w:sz w:val="23"/>
              </w:rPr>
              <w:t xml:space="preserve"> </w:t>
            </w:r>
            <w:r>
              <w:rPr>
                <w:sz w:val="23"/>
              </w:rPr>
              <w:t>почтальон,</w:t>
            </w:r>
            <w:r>
              <w:rPr>
                <w:spacing w:val="1"/>
                <w:sz w:val="23"/>
              </w:rPr>
              <w:t xml:space="preserve"> </w:t>
            </w:r>
            <w:r>
              <w:rPr>
                <w:sz w:val="23"/>
              </w:rPr>
              <w:t>продавец,</w:t>
            </w:r>
            <w:r>
              <w:rPr>
                <w:spacing w:val="-55"/>
                <w:sz w:val="23"/>
              </w:rPr>
              <w:t xml:space="preserve"> </w:t>
            </w:r>
            <w:r>
              <w:rPr>
                <w:w w:val="105"/>
                <w:sz w:val="23"/>
              </w:rPr>
              <w:t>врачи</w:t>
            </w:r>
            <w:r>
              <w:rPr>
                <w:spacing w:val="-2"/>
                <w:w w:val="105"/>
                <w:sz w:val="23"/>
              </w:rPr>
              <w:t xml:space="preserve"> </w:t>
            </w:r>
            <w:r>
              <w:rPr>
                <w:w w:val="105"/>
                <w:sz w:val="23"/>
              </w:rPr>
              <w:t>т.</w:t>
            </w:r>
            <w:r>
              <w:rPr>
                <w:spacing w:val="2"/>
                <w:w w:val="105"/>
                <w:sz w:val="23"/>
              </w:rPr>
              <w:t xml:space="preserve"> </w:t>
            </w:r>
            <w:r>
              <w:rPr>
                <w:w w:val="105"/>
                <w:sz w:val="23"/>
              </w:rPr>
              <w:t>д.);</w:t>
            </w:r>
          </w:p>
          <w:p w:rsidR="0063237F" w:rsidRDefault="0063237F" w:rsidP="00D340DC">
            <w:pPr>
              <w:pStyle w:val="TableParagraph"/>
              <w:numPr>
                <w:ilvl w:val="0"/>
                <w:numId w:val="29"/>
              </w:numPr>
              <w:tabs>
                <w:tab w:val="left" w:pos="478"/>
              </w:tabs>
              <w:spacing w:before="7" w:line="270" w:lineRule="atLeast"/>
              <w:ind w:right="1632"/>
              <w:rPr>
                <w:sz w:val="23"/>
              </w:rPr>
            </w:pPr>
            <w:r>
              <w:rPr>
                <w:sz w:val="23"/>
              </w:rPr>
              <w:t>расширять</w:t>
            </w:r>
            <w:r>
              <w:rPr>
                <w:spacing w:val="32"/>
                <w:sz w:val="23"/>
              </w:rPr>
              <w:t xml:space="preserve"> </w:t>
            </w:r>
            <w:r>
              <w:rPr>
                <w:sz w:val="23"/>
              </w:rPr>
              <w:t>и</w:t>
            </w:r>
            <w:r>
              <w:rPr>
                <w:spacing w:val="35"/>
                <w:sz w:val="23"/>
              </w:rPr>
              <w:t xml:space="preserve"> </w:t>
            </w:r>
            <w:r>
              <w:rPr>
                <w:sz w:val="23"/>
              </w:rPr>
              <w:t>обогащать</w:t>
            </w:r>
            <w:r>
              <w:rPr>
                <w:spacing w:val="31"/>
                <w:sz w:val="23"/>
              </w:rPr>
              <w:t xml:space="preserve"> </w:t>
            </w:r>
            <w:r>
              <w:rPr>
                <w:sz w:val="23"/>
              </w:rPr>
              <w:t>представления</w:t>
            </w:r>
            <w:r>
              <w:rPr>
                <w:spacing w:val="33"/>
                <w:sz w:val="23"/>
              </w:rPr>
              <w:t xml:space="preserve"> </w:t>
            </w:r>
            <w:r>
              <w:rPr>
                <w:sz w:val="23"/>
              </w:rPr>
              <w:t>о</w:t>
            </w:r>
            <w:r>
              <w:rPr>
                <w:spacing w:val="36"/>
                <w:sz w:val="23"/>
              </w:rPr>
              <w:t xml:space="preserve"> </w:t>
            </w:r>
            <w:r>
              <w:rPr>
                <w:sz w:val="23"/>
              </w:rPr>
              <w:t>трудовых</w:t>
            </w:r>
            <w:r>
              <w:rPr>
                <w:spacing w:val="29"/>
                <w:sz w:val="23"/>
              </w:rPr>
              <w:t xml:space="preserve"> </w:t>
            </w:r>
            <w:r>
              <w:rPr>
                <w:sz w:val="23"/>
              </w:rPr>
              <w:t>действиях,</w:t>
            </w:r>
            <w:r>
              <w:rPr>
                <w:spacing w:val="42"/>
                <w:sz w:val="23"/>
              </w:rPr>
              <w:t xml:space="preserve"> </w:t>
            </w:r>
            <w:r>
              <w:rPr>
                <w:sz w:val="23"/>
              </w:rPr>
              <w:t>орудиях</w:t>
            </w:r>
            <w:r>
              <w:rPr>
                <w:spacing w:val="-55"/>
                <w:sz w:val="23"/>
              </w:rPr>
              <w:t xml:space="preserve"> </w:t>
            </w:r>
            <w:proofErr w:type="spellStart"/>
            <w:r>
              <w:rPr>
                <w:w w:val="105"/>
                <w:sz w:val="23"/>
              </w:rPr>
              <w:t>труда</w:t>
            </w:r>
            <w:proofErr w:type="gramStart"/>
            <w:r>
              <w:rPr>
                <w:w w:val="105"/>
                <w:sz w:val="23"/>
              </w:rPr>
              <w:t>,р</w:t>
            </w:r>
            <w:proofErr w:type="gramEnd"/>
            <w:r>
              <w:rPr>
                <w:w w:val="105"/>
                <w:sz w:val="23"/>
              </w:rPr>
              <w:t>езультатах</w:t>
            </w:r>
            <w:proofErr w:type="spellEnd"/>
            <w:r>
              <w:rPr>
                <w:spacing w:val="-1"/>
                <w:w w:val="105"/>
                <w:sz w:val="23"/>
              </w:rPr>
              <w:t xml:space="preserve"> </w:t>
            </w:r>
            <w:r>
              <w:rPr>
                <w:w w:val="105"/>
                <w:sz w:val="23"/>
              </w:rPr>
              <w:t>труда.</w:t>
            </w:r>
          </w:p>
        </w:tc>
      </w:tr>
      <w:tr w:rsidR="0063237F" w:rsidTr="00B4405A">
        <w:trPr>
          <w:trHeight w:val="270"/>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305" w:right="1294"/>
              <w:jc w:val="center"/>
              <w:rPr>
                <w:b/>
                <w:sz w:val="23"/>
              </w:rPr>
            </w:pPr>
            <w:r>
              <w:rPr>
                <w:b/>
                <w:w w:val="105"/>
                <w:sz w:val="23"/>
              </w:rPr>
              <w:t>Подраздел</w:t>
            </w:r>
          </w:p>
        </w:tc>
        <w:tc>
          <w:tcPr>
            <w:tcW w:w="6240"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564"/>
              <w:rPr>
                <w:b/>
                <w:sz w:val="23"/>
              </w:rPr>
            </w:pPr>
            <w:r>
              <w:rPr>
                <w:b/>
                <w:sz w:val="23"/>
              </w:rPr>
              <w:t>Формирование</w:t>
            </w:r>
            <w:r>
              <w:rPr>
                <w:b/>
                <w:spacing w:val="33"/>
                <w:sz w:val="23"/>
              </w:rPr>
              <w:t xml:space="preserve"> </w:t>
            </w:r>
            <w:r>
              <w:rPr>
                <w:b/>
                <w:sz w:val="23"/>
              </w:rPr>
              <w:t>основ</w:t>
            </w:r>
            <w:r>
              <w:rPr>
                <w:b/>
                <w:spacing w:val="42"/>
                <w:sz w:val="23"/>
              </w:rPr>
              <w:t xml:space="preserve"> </w:t>
            </w:r>
            <w:r>
              <w:rPr>
                <w:b/>
                <w:sz w:val="23"/>
              </w:rPr>
              <w:t>экологического</w:t>
            </w:r>
            <w:r>
              <w:rPr>
                <w:b/>
                <w:spacing w:val="49"/>
                <w:sz w:val="23"/>
              </w:rPr>
              <w:t xml:space="preserve"> </w:t>
            </w:r>
            <w:r>
              <w:rPr>
                <w:b/>
                <w:sz w:val="23"/>
              </w:rPr>
              <w:t>сознания</w:t>
            </w:r>
          </w:p>
        </w:tc>
      </w:tr>
      <w:tr w:rsidR="0063237F" w:rsidTr="00B4405A">
        <w:trPr>
          <w:trHeight w:val="825"/>
        </w:trPr>
        <w:tc>
          <w:tcPr>
            <w:tcW w:w="31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44" w:lineRule="auto"/>
              <w:ind w:left="204" w:firstLine="612"/>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370"/>
              <w:rPr>
                <w:sz w:val="23"/>
              </w:rPr>
            </w:pPr>
            <w:r>
              <w:rPr>
                <w:sz w:val="23"/>
              </w:rPr>
              <w:t>Социально-коммуникативное</w:t>
            </w:r>
            <w:r>
              <w:rPr>
                <w:spacing w:val="61"/>
                <w:sz w:val="23"/>
              </w:rPr>
              <w:t xml:space="preserve"> </w:t>
            </w:r>
            <w:r>
              <w:rPr>
                <w:sz w:val="23"/>
              </w:rPr>
              <w:t>развитие,</w:t>
            </w:r>
            <w:r>
              <w:rPr>
                <w:spacing w:val="61"/>
                <w:sz w:val="23"/>
              </w:rPr>
              <w:t xml:space="preserve"> </w:t>
            </w:r>
            <w:r>
              <w:rPr>
                <w:sz w:val="23"/>
              </w:rPr>
              <w:t>познавательное</w:t>
            </w:r>
          </w:p>
          <w:p w:rsidR="0063237F" w:rsidRDefault="0063237F">
            <w:pPr>
              <w:pStyle w:val="TableParagraph"/>
              <w:spacing w:before="1" w:line="270" w:lineRule="atLeast"/>
              <w:ind w:left="802"/>
              <w:rPr>
                <w:sz w:val="23"/>
              </w:rPr>
            </w:pPr>
            <w:proofErr w:type="spellStart"/>
            <w:r>
              <w:rPr>
                <w:sz w:val="23"/>
              </w:rPr>
              <w:t>развитие</w:t>
            </w:r>
            <w:proofErr w:type="gramStart"/>
            <w:r>
              <w:rPr>
                <w:sz w:val="23"/>
              </w:rPr>
              <w:t>,р</w:t>
            </w:r>
            <w:proofErr w:type="gramEnd"/>
            <w:r>
              <w:rPr>
                <w:sz w:val="23"/>
              </w:rPr>
              <w:t>ечевое</w:t>
            </w:r>
            <w:proofErr w:type="spellEnd"/>
            <w:r>
              <w:rPr>
                <w:spacing w:val="1"/>
                <w:sz w:val="23"/>
              </w:rPr>
              <w:t xml:space="preserve"> </w:t>
            </w:r>
            <w:r>
              <w:rPr>
                <w:sz w:val="23"/>
              </w:rPr>
              <w:t>развитие,</w:t>
            </w:r>
            <w:r>
              <w:rPr>
                <w:spacing w:val="1"/>
                <w:sz w:val="23"/>
              </w:rPr>
              <w:t xml:space="preserve"> </w:t>
            </w:r>
            <w:r>
              <w:rPr>
                <w:sz w:val="23"/>
              </w:rPr>
              <w:t>художественно-</w:t>
            </w:r>
            <w:r>
              <w:rPr>
                <w:spacing w:val="-55"/>
                <w:sz w:val="23"/>
              </w:rPr>
              <w:t xml:space="preserve"> </w:t>
            </w:r>
            <w:r>
              <w:rPr>
                <w:w w:val="105"/>
                <w:sz w:val="23"/>
              </w:rPr>
              <w:t>эстетическое</w:t>
            </w:r>
            <w:r>
              <w:rPr>
                <w:spacing w:val="1"/>
                <w:w w:val="105"/>
                <w:sz w:val="23"/>
              </w:rPr>
              <w:t xml:space="preserve"> </w:t>
            </w:r>
            <w:r>
              <w:rPr>
                <w:w w:val="105"/>
                <w:sz w:val="23"/>
              </w:rPr>
              <w:t>развитие.</w:t>
            </w:r>
          </w:p>
        </w:tc>
      </w:tr>
      <w:tr w:rsidR="0063237F" w:rsidTr="00B4405A">
        <w:trPr>
          <w:trHeight w:val="805"/>
        </w:trPr>
        <w:tc>
          <w:tcPr>
            <w:tcW w:w="3120" w:type="dxa"/>
            <w:gridSpan w:val="2"/>
            <w:tcBorders>
              <w:top w:val="single" w:sz="4" w:space="0" w:color="000000"/>
              <w:left w:val="single" w:sz="4" w:space="0" w:color="000000"/>
              <w:bottom w:val="single" w:sz="6" w:space="0" w:color="000000"/>
              <w:right w:val="single" w:sz="4" w:space="0" w:color="000000"/>
            </w:tcBorders>
            <w:hideMark/>
          </w:tcPr>
          <w:p w:rsidR="0063237F" w:rsidRDefault="0063237F">
            <w:pPr>
              <w:pStyle w:val="TableParagraph"/>
              <w:spacing w:before="7" w:line="276" w:lineRule="auto"/>
              <w:ind w:left="1119" w:right="778" w:hanging="303"/>
              <w:rPr>
                <w:b/>
                <w:sz w:val="23"/>
              </w:rPr>
            </w:pPr>
            <w:r>
              <w:rPr>
                <w:b/>
                <w:spacing w:val="-2"/>
                <w:w w:val="105"/>
                <w:sz w:val="23"/>
              </w:rPr>
              <w:t xml:space="preserve">Интеграция </w:t>
            </w:r>
            <w:r>
              <w:rPr>
                <w:b/>
                <w:spacing w:val="-1"/>
                <w:w w:val="105"/>
                <w:sz w:val="23"/>
              </w:rPr>
              <w:t>в</w:t>
            </w:r>
            <w:r>
              <w:rPr>
                <w:b/>
                <w:spacing w:val="-58"/>
                <w:w w:val="105"/>
                <w:sz w:val="23"/>
              </w:rPr>
              <w:t xml:space="preserve"> </w:t>
            </w:r>
            <w:r>
              <w:rPr>
                <w:b/>
                <w:w w:val="105"/>
                <w:sz w:val="23"/>
              </w:rPr>
              <w:t>детскую</w:t>
            </w:r>
          </w:p>
        </w:tc>
        <w:tc>
          <w:tcPr>
            <w:tcW w:w="6240" w:type="dxa"/>
            <w:tcBorders>
              <w:top w:val="single" w:sz="4" w:space="0" w:color="000000"/>
              <w:left w:val="single" w:sz="4" w:space="0" w:color="000000"/>
              <w:bottom w:val="single" w:sz="6" w:space="0" w:color="000000"/>
              <w:right w:val="single" w:sz="4" w:space="0" w:color="000000"/>
            </w:tcBorders>
            <w:hideMark/>
          </w:tcPr>
          <w:p w:rsidR="0063237F" w:rsidRDefault="0063237F">
            <w:pPr>
              <w:pStyle w:val="TableParagraph"/>
              <w:spacing w:before="4" w:line="230" w:lineRule="auto"/>
              <w:ind w:left="1393" w:right="1381" w:firstLine="3"/>
              <w:jc w:val="center"/>
              <w:rPr>
                <w:sz w:val="23"/>
              </w:rPr>
            </w:pPr>
            <w:r>
              <w:rPr>
                <w:w w:val="105"/>
                <w:sz w:val="23"/>
              </w:rPr>
              <w:t>Игровая, коммуникативная,</w:t>
            </w:r>
            <w:r>
              <w:rPr>
                <w:spacing w:val="1"/>
                <w:w w:val="105"/>
                <w:sz w:val="23"/>
              </w:rPr>
              <w:t xml:space="preserve"> </w:t>
            </w:r>
            <w:proofErr w:type="spellStart"/>
            <w:r>
              <w:rPr>
                <w:sz w:val="23"/>
              </w:rPr>
              <w:t>познавательноисследовательская</w:t>
            </w:r>
            <w:proofErr w:type="spellEnd"/>
            <w:r>
              <w:rPr>
                <w:sz w:val="23"/>
              </w:rPr>
              <w:t>,</w:t>
            </w:r>
          </w:p>
          <w:p w:rsidR="0063237F" w:rsidRDefault="0063237F">
            <w:pPr>
              <w:pStyle w:val="TableParagraph"/>
              <w:spacing w:before="10" w:line="252" w:lineRule="exact"/>
              <w:ind w:left="360" w:right="345"/>
              <w:jc w:val="center"/>
              <w:rPr>
                <w:sz w:val="23"/>
              </w:rPr>
            </w:pPr>
            <w:r>
              <w:rPr>
                <w:sz w:val="23"/>
              </w:rPr>
              <w:t>восприятие</w:t>
            </w:r>
            <w:r>
              <w:rPr>
                <w:spacing w:val="26"/>
                <w:sz w:val="23"/>
              </w:rPr>
              <w:t xml:space="preserve"> </w:t>
            </w:r>
            <w:r>
              <w:rPr>
                <w:sz w:val="23"/>
              </w:rPr>
              <w:t>художественной</w:t>
            </w:r>
            <w:r>
              <w:rPr>
                <w:spacing w:val="52"/>
                <w:sz w:val="23"/>
              </w:rPr>
              <w:t xml:space="preserve"> </w:t>
            </w:r>
            <w:r>
              <w:rPr>
                <w:sz w:val="23"/>
              </w:rPr>
              <w:t>литературы</w:t>
            </w:r>
            <w:r>
              <w:rPr>
                <w:spacing w:val="34"/>
                <w:sz w:val="23"/>
              </w:rPr>
              <w:t xml:space="preserve"> </w:t>
            </w:r>
            <w:r>
              <w:rPr>
                <w:sz w:val="23"/>
              </w:rPr>
              <w:t>и</w:t>
            </w:r>
            <w:r>
              <w:rPr>
                <w:spacing w:val="36"/>
                <w:sz w:val="23"/>
              </w:rPr>
              <w:t xml:space="preserve"> </w:t>
            </w:r>
            <w:r>
              <w:rPr>
                <w:sz w:val="23"/>
              </w:rPr>
              <w:t>фольклора,</w:t>
            </w:r>
          </w:p>
        </w:tc>
      </w:tr>
      <w:tr w:rsidR="0063237F" w:rsidTr="00B4405A">
        <w:trPr>
          <w:trHeight w:val="552"/>
        </w:trPr>
        <w:tc>
          <w:tcPr>
            <w:tcW w:w="3120" w:type="dxa"/>
            <w:gridSpan w:val="2"/>
            <w:tcBorders>
              <w:top w:val="single" w:sz="6" w:space="0" w:color="000000"/>
              <w:left w:val="single" w:sz="4" w:space="0" w:color="000000"/>
              <w:bottom w:val="single" w:sz="4" w:space="0" w:color="000000"/>
              <w:right w:val="single" w:sz="4" w:space="0" w:color="000000"/>
            </w:tcBorders>
            <w:hideMark/>
          </w:tcPr>
          <w:p w:rsidR="0063237F" w:rsidRDefault="0063237F">
            <w:pPr>
              <w:pStyle w:val="TableParagraph"/>
              <w:spacing w:before="8" w:line="276" w:lineRule="auto"/>
              <w:ind w:left="311" w:right="1294"/>
              <w:jc w:val="center"/>
              <w:rPr>
                <w:b/>
                <w:sz w:val="23"/>
              </w:rPr>
            </w:pPr>
            <w:r>
              <w:rPr>
                <w:b/>
                <w:w w:val="105"/>
                <w:sz w:val="23"/>
              </w:rPr>
              <w:t>Деятельность</w:t>
            </w:r>
          </w:p>
        </w:tc>
        <w:tc>
          <w:tcPr>
            <w:tcW w:w="6240" w:type="dxa"/>
            <w:tcBorders>
              <w:top w:val="single" w:sz="6" w:space="0" w:color="000000"/>
              <w:left w:val="single" w:sz="4" w:space="0" w:color="000000"/>
              <w:bottom w:val="single" w:sz="4" w:space="0" w:color="000000"/>
              <w:right w:val="single" w:sz="4" w:space="0" w:color="000000"/>
            </w:tcBorders>
            <w:hideMark/>
          </w:tcPr>
          <w:p w:rsidR="0063237F" w:rsidRDefault="0063237F">
            <w:pPr>
              <w:pStyle w:val="TableParagraph"/>
              <w:spacing w:before="1" w:line="276" w:lineRule="auto"/>
              <w:ind w:left="1522" w:hanging="980"/>
              <w:rPr>
                <w:sz w:val="23"/>
              </w:rPr>
            </w:pP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sz w:val="23"/>
              </w:rPr>
              <w:t>труд,</w:t>
            </w:r>
            <w:r>
              <w:rPr>
                <w:spacing w:val="-55"/>
                <w:sz w:val="23"/>
              </w:rPr>
              <w:t xml:space="preserve"> </w:t>
            </w:r>
            <w:proofErr w:type="gramStart"/>
            <w:r>
              <w:rPr>
                <w:w w:val="105"/>
                <w:sz w:val="23"/>
              </w:rPr>
              <w:t>изобразительная</w:t>
            </w:r>
            <w:proofErr w:type="gramEnd"/>
            <w:r>
              <w:rPr>
                <w:w w:val="105"/>
                <w:sz w:val="23"/>
              </w:rPr>
              <w:t>,</w:t>
            </w:r>
            <w:r>
              <w:rPr>
                <w:spacing w:val="-7"/>
                <w:w w:val="105"/>
                <w:sz w:val="23"/>
              </w:rPr>
              <w:t xml:space="preserve"> </w:t>
            </w:r>
            <w:r>
              <w:rPr>
                <w:w w:val="105"/>
                <w:sz w:val="23"/>
              </w:rPr>
              <w:t>музыкальная.</w:t>
            </w:r>
          </w:p>
        </w:tc>
      </w:tr>
      <w:tr w:rsidR="0063237F" w:rsidTr="00B4405A">
        <w:trPr>
          <w:trHeight w:val="277"/>
        </w:trPr>
        <w:tc>
          <w:tcPr>
            <w:tcW w:w="9360"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63237F" w:rsidTr="00B4405A">
        <w:trPr>
          <w:trHeight w:val="1711"/>
        </w:trPr>
        <w:tc>
          <w:tcPr>
            <w:tcW w:w="9360"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63237F" w:rsidRDefault="0063237F" w:rsidP="00D340DC">
            <w:pPr>
              <w:pStyle w:val="TableParagraph"/>
              <w:numPr>
                <w:ilvl w:val="0"/>
                <w:numId w:val="30"/>
              </w:numPr>
              <w:tabs>
                <w:tab w:val="left" w:pos="478"/>
              </w:tabs>
              <w:spacing w:before="7" w:line="242" w:lineRule="auto"/>
              <w:ind w:right="144"/>
              <w:rPr>
                <w:sz w:val="23"/>
              </w:rPr>
            </w:pPr>
            <w:r>
              <w:rPr>
                <w:sz w:val="23"/>
              </w:rPr>
              <w:t>формировать</w:t>
            </w:r>
            <w:r>
              <w:rPr>
                <w:spacing w:val="1"/>
                <w:sz w:val="23"/>
              </w:rPr>
              <w:t xml:space="preserve"> </w:t>
            </w:r>
            <w:r>
              <w:rPr>
                <w:sz w:val="23"/>
              </w:rPr>
              <w:t>умение понимать</w:t>
            </w:r>
            <w:r>
              <w:rPr>
                <w:spacing w:val="1"/>
                <w:sz w:val="23"/>
              </w:rPr>
              <w:t xml:space="preserve"> </w:t>
            </w:r>
            <w:r>
              <w:rPr>
                <w:sz w:val="23"/>
              </w:rPr>
              <w:t>простейшие взаимосвязи</w:t>
            </w:r>
            <w:r>
              <w:rPr>
                <w:spacing w:val="1"/>
                <w:sz w:val="23"/>
              </w:rPr>
              <w:t xml:space="preserve"> </w:t>
            </w:r>
            <w:r>
              <w:rPr>
                <w:sz w:val="23"/>
              </w:rPr>
              <w:t>в</w:t>
            </w:r>
            <w:r>
              <w:rPr>
                <w:spacing w:val="1"/>
                <w:sz w:val="23"/>
              </w:rPr>
              <w:t xml:space="preserve"> </w:t>
            </w:r>
            <w:r>
              <w:rPr>
                <w:sz w:val="23"/>
              </w:rPr>
              <w:t>природе</w:t>
            </w:r>
            <w:r>
              <w:rPr>
                <w:spacing w:val="1"/>
                <w:sz w:val="23"/>
              </w:rPr>
              <w:t xml:space="preserve"> </w:t>
            </w:r>
            <w:r>
              <w:rPr>
                <w:sz w:val="23"/>
              </w:rPr>
              <w:t>(чтобы</w:t>
            </w:r>
            <w:r>
              <w:rPr>
                <w:spacing w:val="-55"/>
                <w:sz w:val="23"/>
              </w:rPr>
              <w:t xml:space="preserve"> </w:t>
            </w:r>
            <w:proofErr w:type="spellStart"/>
            <w:r>
              <w:rPr>
                <w:w w:val="105"/>
                <w:sz w:val="23"/>
              </w:rPr>
              <w:t>растениеросло</w:t>
            </w:r>
            <w:proofErr w:type="spellEnd"/>
            <w:r>
              <w:rPr>
                <w:w w:val="105"/>
                <w:sz w:val="23"/>
              </w:rPr>
              <w:t>,</w:t>
            </w:r>
            <w:r>
              <w:rPr>
                <w:spacing w:val="-5"/>
                <w:w w:val="105"/>
                <w:sz w:val="23"/>
              </w:rPr>
              <w:t xml:space="preserve"> </w:t>
            </w:r>
            <w:r>
              <w:rPr>
                <w:w w:val="105"/>
                <w:sz w:val="23"/>
              </w:rPr>
              <w:t>нужно</w:t>
            </w:r>
            <w:r>
              <w:rPr>
                <w:spacing w:val="6"/>
                <w:w w:val="105"/>
                <w:sz w:val="23"/>
              </w:rPr>
              <w:t xml:space="preserve"> </w:t>
            </w:r>
            <w:r>
              <w:rPr>
                <w:w w:val="105"/>
                <w:sz w:val="23"/>
              </w:rPr>
              <w:t>его</w:t>
            </w:r>
            <w:r>
              <w:rPr>
                <w:spacing w:val="-6"/>
                <w:w w:val="105"/>
                <w:sz w:val="23"/>
              </w:rPr>
              <w:t xml:space="preserve"> </w:t>
            </w:r>
            <w:r>
              <w:rPr>
                <w:w w:val="105"/>
                <w:sz w:val="23"/>
              </w:rPr>
              <w:t>поливать</w:t>
            </w:r>
            <w:r>
              <w:rPr>
                <w:spacing w:val="4"/>
                <w:w w:val="105"/>
                <w:sz w:val="23"/>
              </w:rPr>
              <w:t xml:space="preserve"> </w:t>
            </w:r>
            <w:r>
              <w:rPr>
                <w:w w:val="105"/>
                <w:sz w:val="23"/>
              </w:rPr>
              <w:t>и</w:t>
            </w:r>
            <w:r>
              <w:rPr>
                <w:spacing w:val="5"/>
                <w:w w:val="105"/>
                <w:sz w:val="23"/>
              </w:rPr>
              <w:t xml:space="preserve"> </w:t>
            </w:r>
            <w:r>
              <w:rPr>
                <w:w w:val="105"/>
                <w:sz w:val="23"/>
              </w:rPr>
              <w:t>т.п.)</w:t>
            </w:r>
          </w:p>
          <w:p w:rsidR="0063237F" w:rsidRDefault="0063237F" w:rsidP="00D340DC">
            <w:pPr>
              <w:pStyle w:val="TableParagraph"/>
              <w:numPr>
                <w:ilvl w:val="0"/>
                <w:numId w:val="30"/>
              </w:numPr>
              <w:tabs>
                <w:tab w:val="left" w:pos="478"/>
              </w:tabs>
              <w:spacing w:before="7" w:line="242" w:lineRule="auto"/>
              <w:ind w:right="144"/>
              <w:rPr>
                <w:sz w:val="23"/>
              </w:rPr>
            </w:pPr>
            <w:r>
              <w:rPr>
                <w:sz w:val="23"/>
              </w:rPr>
              <w:t>знакомить</w:t>
            </w:r>
            <w:r>
              <w:rPr>
                <w:spacing w:val="36"/>
                <w:sz w:val="23"/>
              </w:rPr>
              <w:t xml:space="preserve"> </w:t>
            </w:r>
            <w:r>
              <w:rPr>
                <w:sz w:val="23"/>
              </w:rPr>
              <w:t>с</w:t>
            </w:r>
            <w:r>
              <w:rPr>
                <w:spacing w:val="18"/>
                <w:sz w:val="23"/>
              </w:rPr>
              <w:t xml:space="preserve"> </w:t>
            </w:r>
            <w:r>
              <w:rPr>
                <w:sz w:val="23"/>
              </w:rPr>
              <w:t>правилами</w:t>
            </w:r>
            <w:r>
              <w:rPr>
                <w:spacing w:val="30"/>
                <w:sz w:val="23"/>
              </w:rPr>
              <w:t xml:space="preserve"> </w:t>
            </w:r>
            <w:r>
              <w:rPr>
                <w:sz w:val="23"/>
              </w:rPr>
              <w:t>поведения</w:t>
            </w:r>
            <w:r>
              <w:rPr>
                <w:spacing w:val="27"/>
                <w:sz w:val="23"/>
              </w:rPr>
              <w:t xml:space="preserve"> </w:t>
            </w:r>
            <w:r>
              <w:rPr>
                <w:sz w:val="23"/>
              </w:rPr>
              <w:t>в</w:t>
            </w:r>
            <w:r>
              <w:rPr>
                <w:spacing w:val="29"/>
                <w:sz w:val="23"/>
              </w:rPr>
              <w:t xml:space="preserve"> </w:t>
            </w:r>
            <w:r>
              <w:rPr>
                <w:sz w:val="23"/>
              </w:rPr>
              <w:t>природе</w:t>
            </w:r>
            <w:r>
              <w:rPr>
                <w:spacing w:val="20"/>
                <w:sz w:val="23"/>
              </w:rPr>
              <w:t xml:space="preserve"> </w:t>
            </w:r>
            <w:r>
              <w:rPr>
                <w:sz w:val="23"/>
              </w:rPr>
              <w:t>(не</w:t>
            </w:r>
            <w:r>
              <w:rPr>
                <w:spacing w:val="28"/>
                <w:sz w:val="23"/>
              </w:rPr>
              <w:t xml:space="preserve"> </w:t>
            </w:r>
            <w:r>
              <w:rPr>
                <w:sz w:val="23"/>
              </w:rPr>
              <w:t>рвать</w:t>
            </w:r>
            <w:r>
              <w:rPr>
                <w:spacing w:val="25"/>
                <w:sz w:val="23"/>
              </w:rPr>
              <w:t xml:space="preserve"> </w:t>
            </w:r>
            <w:r>
              <w:rPr>
                <w:sz w:val="23"/>
              </w:rPr>
              <w:t>без</w:t>
            </w:r>
            <w:r>
              <w:rPr>
                <w:spacing w:val="25"/>
                <w:sz w:val="23"/>
              </w:rPr>
              <w:t xml:space="preserve"> </w:t>
            </w:r>
            <w:r>
              <w:rPr>
                <w:sz w:val="23"/>
              </w:rPr>
              <w:t>надобности</w:t>
            </w:r>
            <w:r>
              <w:rPr>
                <w:spacing w:val="41"/>
                <w:sz w:val="23"/>
              </w:rPr>
              <w:t xml:space="preserve"> </w:t>
            </w:r>
            <w:r>
              <w:rPr>
                <w:sz w:val="23"/>
              </w:rPr>
              <w:t>растения,</w:t>
            </w:r>
            <w:r>
              <w:rPr>
                <w:spacing w:val="-55"/>
                <w:sz w:val="23"/>
              </w:rPr>
              <w:t xml:space="preserve"> </w:t>
            </w:r>
            <w:proofErr w:type="spellStart"/>
            <w:r>
              <w:rPr>
                <w:w w:val="105"/>
                <w:sz w:val="23"/>
              </w:rPr>
              <w:t>неломать</w:t>
            </w:r>
            <w:proofErr w:type="spellEnd"/>
            <w:r>
              <w:rPr>
                <w:spacing w:val="-5"/>
                <w:w w:val="105"/>
                <w:sz w:val="23"/>
              </w:rPr>
              <w:t xml:space="preserve"> </w:t>
            </w:r>
            <w:r>
              <w:rPr>
                <w:w w:val="105"/>
                <w:sz w:val="23"/>
              </w:rPr>
              <w:t>ветки деревьев,</w:t>
            </w:r>
            <w:r>
              <w:rPr>
                <w:spacing w:val="-6"/>
                <w:w w:val="105"/>
                <w:sz w:val="23"/>
              </w:rPr>
              <w:t xml:space="preserve"> </w:t>
            </w:r>
            <w:r>
              <w:rPr>
                <w:w w:val="105"/>
                <w:sz w:val="23"/>
              </w:rPr>
              <w:t>не</w:t>
            </w:r>
            <w:r>
              <w:rPr>
                <w:spacing w:val="1"/>
                <w:w w:val="105"/>
                <w:sz w:val="23"/>
              </w:rPr>
              <w:t xml:space="preserve"> </w:t>
            </w:r>
            <w:r>
              <w:rPr>
                <w:w w:val="105"/>
                <w:sz w:val="23"/>
              </w:rPr>
              <w:t>трогать</w:t>
            </w:r>
            <w:r>
              <w:rPr>
                <w:spacing w:val="2"/>
                <w:w w:val="105"/>
                <w:sz w:val="23"/>
              </w:rPr>
              <w:t xml:space="preserve"> </w:t>
            </w:r>
            <w:r>
              <w:rPr>
                <w:w w:val="105"/>
                <w:sz w:val="23"/>
              </w:rPr>
              <w:t>животных</w:t>
            </w:r>
            <w:r>
              <w:rPr>
                <w:spacing w:val="-4"/>
                <w:w w:val="105"/>
                <w:sz w:val="23"/>
              </w:rPr>
              <w:t xml:space="preserve"> </w:t>
            </w:r>
            <w:r>
              <w:rPr>
                <w:w w:val="105"/>
                <w:sz w:val="23"/>
              </w:rPr>
              <w:t>и</w:t>
            </w:r>
            <w:r>
              <w:rPr>
                <w:spacing w:val="-2"/>
                <w:w w:val="105"/>
                <w:sz w:val="23"/>
              </w:rPr>
              <w:t xml:space="preserve"> </w:t>
            </w:r>
            <w:r>
              <w:rPr>
                <w:w w:val="105"/>
                <w:sz w:val="23"/>
              </w:rPr>
              <w:t>др.);</w:t>
            </w:r>
          </w:p>
          <w:p w:rsidR="0063237F" w:rsidRDefault="0063237F" w:rsidP="00D340DC">
            <w:pPr>
              <w:pStyle w:val="TableParagraph"/>
              <w:numPr>
                <w:ilvl w:val="0"/>
                <w:numId w:val="30"/>
              </w:numPr>
              <w:tabs>
                <w:tab w:val="left" w:pos="478"/>
              </w:tabs>
              <w:spacing w:line="281" w:lineRule="exact"/>
              <w:ind w:right="144"/>
              <w:rPr>
                <w:sz w:val="23"/>
              </w:rPr>
            </w:pPr>
            <w:r>
              <w:rPr>
                <w:w w:val="105"/>
                <w:sz w:val="23"/>
              </w:rPr>
              <w:t>воспитывать</w:t>
            </w:r>
            <w:r>
              <w:rPr>
                <w:spacing w:val="-3"/>
                <w:w w:val="105"/>
                <w:sz w:val="23"/>
              </w:rPr>
              <w:t xml:space="preserve"> </w:t>
            </w:r>
            <w:r>
              <w:rPr>
                <w:w w:val="105"/>
                <w:sz w:val="23"/>
              </w:rPr>
              <w:t>любовь</w:t>
            </w:r>
            <w:r>
              <w:rPr>
                <w:spacing w:val="-10"/>
                <w:w w:val="105"/>
                <w:sz w:val="23"/>
              </w:rPr>
              <w:t xml:space="preserve"> </w:t>
            </w:r>
            <w:r>
              <w:rPr>
                <w:w w:val="105"/>
                <w:sz w:val="23"/>
              </w:rPr>
              <w:t>к</w:t>
            </w:r>
            <w:r>
              <w:rPr>
                <w:spacing w:val="-11"/>
                <w:w w:val="105"/>
                <w:sz w:val="23"/>
              </w:rPr>
              <w:t xml:space="preserve"> </w:t>
            </w:r>
            <w:r>
              <w:rPr>
                <w:w w:val="105"/>
                <w:sz w:val="23"/>
              </w:rPr>
              <w:t>природе,</w:t>
            </w:r>
            <w:r>
              <w:rPr>
                <w:spacing w:val="-10"/>
                <w:w w:val="105"/>
                <w:sz w:val="23"/>
              </w:rPr>
              <w:t xml:space="preserve"> </w:t>
            </w:r>
            <w:r>
              <w:rPr>
                <w:w w:val="105"/>
                <w:sz w:val="23"/>
              </w:rPr>
              <w:t>желание</w:t>
            </w:r>
            <w:r>
              <w:rPr>
                <w:spacing w:val="-14"/>
                <w:w w:val="105"/>
                <w:sz w:val="23"/>
              </w:rPr>
              <w:t xml:space="preserve"> </w:t>
            </w:r>
            <w:r>
              <w:rPr>
                <w:w w:val="105"/>
                <w:sz w:val="23"/>
              </w:rPr>
              <w:t>беречь</w:t>
            </w:r>
            <w:r>
              <w:rPr>
                <w:spacing w:val="-9"/>
                <w:w w:val="105"/>
                <w:sz w:val="23"/>
              </w:rPr>
              <w:t xml:space="preserve"> </w:t>
            </w:r>
            <w:r>
              <w:rPr>
                <w:w w:val="105"/>
                <w:sz w:val="23"/>
              </w:rPr>
              <w:t>ее.</w:t>
            </w:r>
          </w:p>
        </w:tc>
      </w:tr>
      <w:tr w:rsidR="0063237F" w:rsidTr="00B4405A">
        <w:trPr>
          <w:trHeight w:val="1430"/>
        </w:trPr>
        <w:tc>
          <w:tcPr>
            <w:tcW w:w="9360"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31"/>
              </w:numPr>
              <w:tabs>
                <w:tab w:val="left" w:pos="478"/>
              </w:tabs>
              <w:spacing w:line="276" w:lineRule="auto"/>
              <w:rPr>
                <w:sz w:val="23"/>
              </w:rPr>
            </w:pPr>
            <w:r>
              <w:rPr>
                <w:sz w:val="23"/>
              </w:rPr>
              <w:t>формировать</w:t>
            </w:r>
            <w:r>
              <w:rPr>
                <w:spacing w:val="44"/>
                <w:sz w:val="23"/>
              </w:rPr>
              <w:t xml:space="preserve"> </w:t>
            </w:r>
            <w:r>
              <w:rPr>
                <w:sz w:val="23"/>
              </w:rPr>
              <w:t>эстетическое</w:t>
            </w:r>
            <w:r>
              <w:rPr>
                <w:spacing w:val="27"/>
                <w:sz w:val="23"/>
              </w:rPr>
              <w:t xml:space="preserve"> </w:t>
            </w:r>
            <w:r>
              <w:rPr>
                <w:sz w:val="23"/>
              </w:rPr>
              <w:t>отношение</w:t>
            </w:r>
            <w:r>
              <w:rPr>
                <w:spacing w:val="28"/>
                <w:sz w:val="23"/>
              </w:rPr>
              <w:t xml:space="preserve"> </w:t>
            </w:r>
            <w:r>
              <w:rPr>
                <w:sz w:val="23"/>
              </w:rPr>
              <w:t>к</w:t>
            </w:r>
            <w:r>
              <w:rPr>
                <w:spacing w:val="42"/>
                <w:sz w:val="23"/>
              </w:rPr>
              <w:t xml:space="preserve"> </w:t>
            </w:r>
            <w:r>
              <w:rPr>
                <w:sz w:val="23"/>
              </w:rPr>
              <w:t>миру</w:t>
            </w:r>
            <w:r>
              <w:rPr>
                <w:spacing w:val="15"/>
                <w:sz w:val="23"/>
              </w:rPr>
              <w:t xml:space="preserve"> </w:t>
            </w:r>
            <w:r>
              <w:rPr>
                <w:sz w:val="23"/>
              </w:rPr>
              <w:t>природы;</w:t>
            </w:r>
          </w:p>
          <w:p w:rsidR="0063237F" w:rsidRDefault="0063237F" w:rsidP="00D340DC">
            <w:pPr>
              <w:pStyle w:val="TableParagraph"/>
              <w:numPr>
                <w:ilvl w:val="0"/>
                <w:numId w:val="31"/>
              </w:numPr>
              <w:tabs>
                <w:tab w:val="left" w:pos="478"/>
              </w:tabs>
              <w:spacing w:before="13" w:line="276" w:lineRule="auto"/>
              <w:rPr>
                <w:sz w:val="23"/>
              </w:rPr>
            </w:pPr>
            <w:r>
              <w:rPr>
                <w:w w:val="105"/>
                <w:sz w:val="23"/>
              </w:rPr>
              <w:t>воспитывать</w:t>
            </w:r>
            <w:r>
              <w:rPr>
                <w:spacing w:val="-4"/>
                <w:w w:val="105"/>
                <w:sz w:val="23"/>
              </w:rPr>
              <w:t xml:space="preserve"> </w:t>
            </w:r>
            <w:r>
              <w:rPr>
                <w:w w:val="105"/>
                <w:sz w:val="23"/>
              </w:rPr>
              <w:t>любовь</w:t>
            </w:r>
            <w:r>
              <w:rPr>
                <w:spacing w:val="-11"/>
                <w:w w:val="105"/>
                <w:sz w:val="23"/>
              </w:rPr>
              <w:t xml:space="preserve"> </w:t>
            </w:r>
            <w:r>
              <w:rPr>
                <w:w w:val="105"/>
                <w:sz w:val="23"/>
              </w:rPr>
              <w:t>к</w:t>
            </w:r>
            <w:r>
              <w:rPr>
                <w:spacing w:val="-12"/>
                <w:w w:val="105"/>
                <w:sz w:val="23"/>
              </w:rPr>
              <w:t xml:space="preserve"> </w:t>
            </w:r>
            <w:r>
              <w:rPr>
                <w:w w:val="105"/>
                <w:sz w:val="23"/>
              </w:rPr>
              <w:t>природе,</w:t>
            </w:r>
            <w:r>
              <w:rPr>
                <w:spacing w:val="-11"/>
                <w:w w:val="105"/>
                <w:sz w:val="23"/>
              </w:rPr>
              <w:t xml:space="preserve"> </w:t>
            </w:r>
            <w:r>
              <w:rPr>
                <w:w w:val="105"/>
                <w:sz w:val="23"/>
              </w:rPr>
              <w:t>желание</w:t>
            </w:r>
            <w:r>
              <w:rPr>
                <w:spacing w:val="-14"/>
                <w:w w:val="105"/>
                <w:sz w:val="23"/>
              </w:rPr>
              <w:t xml:space="preserve"> </w:t>
            </w:r>
            <w:r>
              <w:rPr>
                <w:w w:val="105"/>
                <w:sz w:val="23"/>
              </w:rPr>
              <w:t>беречь</w:t>
            </w:r>
            <w:r>
              <w:rPr>
                <w:spacing w:val="-4"/>
                <w:w w:val="105"/>
                <w:sz w:val="23"/>
              </w:rPr>
              <w:t xml:space="preserve"> </w:t>
            </w:r>
            <w:r>
              <w:rPr>
                <w:w w:val="105"/>
                <w:sz w:val="23"/>
              </w:rPr>
              <w:t>ее;</w:t>
            </w:r>
          </w:p>
          <w:p w:rsidR="0063237F" w:rsidRDefault="0063237F" w:rsidP="00D340DC">
            <w:pPr>
              <w:pStyle w:val="TableParagraph"/>
              <w:numPr>
                <w:ilvl w:val="0"/>
                <w:numId w:val="31"/>
              </w:numPr>
              <w:tabs>
                <w:tab w:val="left" w:pos="478"/>
              </w:tabs>
              <w:spacing w:before="7" w:line="270" w:lineRule="atLeast"/>
              <w:ind w:right="1589"/>
              <w:rPr>
                <w:sz w:val="23"/>
              </w:rPr>
            </w:pPr>
            <w:r>
              <w:rPr>
                <w:sz w:val="23"/>
              </w:rPr>
              <w:t>формировать</w:t>
            </w:r>
            <w:r>
              <w:rPr>
                <w:spacing w:val="9"/>
                <w:sz w:val="23"/>
              </w:rPr>
              <w:t xml:space="preserve"> </w:t>
            </w:r>
            <w:r>
              <w:rPr>
                <w:sz w:val="23"/>
              </w:rPr>
              <w:t>элементарные</w:t>
            </w:r>
            <w:r>
              <w:rPr>
                <w:spacing w:val="32"/>
                <w:sz w:val="23"/>
              </w:rPr>
              <w:t xml:space="preserve"> </w:t>
            </w:r>
            <w:r>
              <w:rPr>
                <w:sz w:val="23"/>
              </w:rPr>
              <w:t>экологические</w:t>
            </w:r>
            <w:r>
              <w:rPr>
                <w:spacing w:val="45"/>
                <w:sz w:val="23"/>
              </w:rPr>
              <w:t xml:space="preserve"> </w:t>
            </w:r>
            <w:r>
              <w:rPr>
                <w:sz w:val="23"/>
              </w:rPr>
              <w:t>представления;</w:t>
            </w:r>
            <w:r>
              <w:rPr>
                <w:spacing w:val="53"/>
                <w:sz w:val="23"/>
              </w:rPr>
              <w:t xml:space="preserve"> </w:t>
            </w:r>
            <w:r>
              <w:rPr>
                <w:sz w:val="23"/>
              </w:rPr>
              <w:t>учить</w:t>
            </w:r>
            <w:r>
              <w:rPr>
                <w:spacing w:val="36"/>
                <w:sz w:val="23"/>
              </w:rPr>
              <w:t xml:space="preserve"> </w:t>
            </w:r>
            <w:r>
              <w:rPr>
                <w:sz w:val="23"/>
              </w:rPr>
              <w:t>детей</w:t>
            </w:r>
            <w:r>
              <w:rPr>
                <w:spacing w:val="-55"/>
                <w:sz w:val="23"/>
              </w:rPr>
              <w:t xml:space="preserve"> </w:t>
            </w:r>
            <w:proofErr w:type="spellStart"/>
            <w:r>
              <w:rPr>
                <w:w w:val="105"/>
                <w:sz w:val="23"/>
              </w:rPr>
              <w:t>замечатьсезонные</w:t>
            </w:r>
            <w:proofErr w:type="spellEnd"/>
            <w:r>
              <w:rPr>
                <w:spacing w:val="-7"/>
                <w:w w:val="105"/>
                <w:sz w:val="23"/>
              </w:rPr>
              <w:t xml:space="preserve"> </w:t>
            </w:r>
            <w:r>
              <w:rPr>
                <w:w w:val="105"/>
                <w:sz w:val="23"/>
              </w:rPr>
              <w:t>изменения</w:t>
            </w:r>
            <w:r>
              <w:rPr>
                <w:spacing w:val="1"/>
                <w:w w:val="105"/>
                <w:sz w:val="23"/>
              </w:rPr>
              <w:t xml:space="preserve"> </w:t>
            </w:r>
            <w:r>
              <w:rPr>
                <w:w w:val="105"/>
                <w:sz w:val="23"/>
              </w:rPr>
              <w:t>в</w:t>
            </w:r>
            <w:r>
              <w:rPr>
                <w:spacing w:val="2"/>
                <w:w w:val="105"/>
                <w:sz w:val="23"/>
              </w:rPr>
              <w:t xml:space="preserve"> </w:t>
            </w:r>
            <w:r>
              <w:rPr>
                <w:w w:val="105"/>
                <w:sz w:val="23"/>
              </w:rPr>
              <w:t>природе.</w:t>
            </w:r>
          </w:p>
        </w:tc>
      </w:tr>
    </w:tbl>
    <w:p w:rsidR="0063237F" w:rsidRDefault="0063237F" w:rsidP="0063237F">
      <w:pPr>
        <w:pStyle w:val="ad"/>
        <w:spacing w:before="3"/>
        <w:ind w:left="0"/>
        <w:jc w:val="left"/>
        <w:rPr>
          <w:sz w:val="24"/>
        </w:rPr>
      </w:pPr>
    </w:p>
    <w:p w:rsidR="0063237F" w:rsidRDefault="0063237F" w:rsidP="0063237F">
      <w:pPr>
        <w:pStyle w:val="1"/>
        <w:spacing w:before="89"/>
        <w:ind w:left="2215"/>
        <w:rPr>
          <w:rFonts w:ascii="Times New Roman" w:eastAsia="Times New Roman" w:hAnsi="Times New Roman"/>
          <w:bCs w:val="0"/>
          <w:sz w:val="28"/>
          <w:lang w:eastAsia="en-US"/>
        </w:rPr>
      </w:pPr>
      <w:r>
        <w:rPr>
          <w:rFonts w:ascii="Times New Roman" w:eastAsia="Times New Roman" w:hAnsi="Times New Roman"/>
          <w:bCs w:val="0"/>
          <w:lang w:eastAsia="en-US"/>
        </w:rPr>
        <w:t>Этико-эстетическое направление воспитания</w:t>
      </w:r>
    </w:p>
    <w:p w:rsidR="0063237F" w:rsidRDefault="0063237F" w:rsidP="0063237F">
      <w:pPr>
        <w:pStyle w:val="ad"/>
        <w:spacing w:before="52" w:line="276" w:lineRule="auto"/>
        <w:ind w:left="0" w:right="-36" w:firstLine="706"/>
      </w:pPr>
      <w:r>
        <w:t xml:space="preserve">Ценности – </w:t>
      </w:r>
      <w:r>
        <w:rPr>
          <w:b/>
        </w:rPr>
        <w:t>культура и красота</w:t>
      </w:r>
      <w:r>
        <w:t xml:space="preserve">. </w:t>
      </w:r>
      <w:r>
        <w:rPr>
          <w:b/>
        </w:rPr>
        <w:t xml:space="preserve">Культура поведения </w:t>
      </w:r>
      <w:r>
        <w:t>в своей основе</w:t>
      </w:r>
      <w:r>
        <w:rPr>
          <w:spacing w:val="1"/>
        </w:rPr>
        <w:t xml:space="preserve"> </w:t>
      </w:r>
      <w:r>
        <w:t>имеет глубоко социальное нравственное чувство – уважение к человеку, к</w:t>
      </w:r>
      <w:r>
        <w:rPr>
          <w:spacing w:val="1"/>
        </w:rPr>
        <w:t xml:space="preserve"> </w:t>
      </w:r>
      <w:r>
        <w:t>законам</w:t>
      </w:r>
      <w:r>
        <w:rPr>
          <w:spacing w:val="1"/>
        </w:rPr>
        <w:t xml:space="preserve"> </w:t>
      </w:r>
      <w:r>
        <w:t>человеческого общества.</w:t>
      </w:r>
      <w:r>
        <w:rPr>
          <w:spacing w:val="1"/>
        </w:rPr>
        <w:t xml:space="preserve"> </w:t>
      </w:r>
      <w:r>
        <w:t>Культура отношений</w:t>
      </w:r>
      <w:r>
        <w:rPr>
          <w:spacing w:val="1"/>
        </w:rPr>
        <w:t xml:space="preserve"> </w:t>
      </w:r>
      <w:r>
        <w:t>является</w:t>
      </w:r>
      <w:r>
        <w:rPr>
          <w:spacing w:val="1"/>
        </w:rPr>
        <w:t xml:space="preserve"> </w:t>
      </w:r>
      <w:r>
        <w:t>делом</w:t>
      </w:r>
      <w:r>
        <w:rPr>
          <w:spacing w:val="1"/>
        </w:rPr>
        <w:t xml:space="preserve"> </w:t>
      </w:r>
      <w:r>
        <w:t>не</w:t>
      </w:r>
      <w:r>
        <w:rPr>
          <w:spacing w:val="1"/>
        </w:rPr>
        <w:t xml:space="preserve"> </w:t>
      </w:r>
      <w:r>
        <w:t>столько</w:t>
      </w:r>
      <w:r>
        <w:rPr>
          <w:spacing w:val="1"/>
        </w:rPr>
        <w:t xml:space="preserve"> </w:t>
      </w:r>
      <w:r>
        <w:t>личным,</w:t>
      </w:r>
      <w:r>
        <w:rPr>
          <w:spacing w:val="1"/>
        </w:rPr>
        <w:t xml:space="preserve"> </w:t>
      </w:r>
      <w:r>
        <w:t>сколько</w:t>
      </w:r>
      <w:r>
        <w:rPr>
          <w:spacing w:val="1"/>
        </w:rPr>
        <w:t xml:space="preserve"> </w:t>
      </w:r>
      <w:r>
        <w:t>общественным.</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30"/>
        </w:rPr>
        <w:t xml:space="preserve"> </w:t>
      </w:r>
      <w:r>
        <w:t>поведения</w:t>
      </w:r>
      <w:r>
        <w:rPr>
          <w:spacing w:val="108"/>
        </w:rPr>
        <w:t xml:space="preserve"> </w:t>
      </w:r>
      <w:r>
        <w:t>усваиваются</w:t>
      </w:r>
      <w:r>
        <w:rPr>
          <w:spacing w:val="102"/>
        </w:rPr>
        <w:t xml:space="preserve"> </w:t>
      </w:r>
      <w:r>
        <w:t>ребенком</w:t>
      </w:r>
      <w:r>
        <w:rPr>
          <w:spacing w:val="102"/>
        </w:rPr>
        <w:t xml:space="preserve"> </w:t>
      </w:r>
      <w:r>
        <w:t>вместе</w:t>
      </w:r>
      <w:r>
        <w:rPr>
          <w:spacing w:val="99"/>
        </w:rPr>
        <w:t xml:space="preserve"> </w:t>
      </w:r>
      <w:r>
        <w:t>с</w:t>
      </w:r>
      <w:r>
        <w:rPr>
          <w:spacing w:val="99"/>
        </w:rPr>
        <w:t xml:space="preserve"> </w:t>
      </w:r>
      <w:r>
        <w:t>опытом</w:t>
      </w:r>
      <w:r>
        <w:rPr>
          <w:spacing w:val="103"/>
        </w:rPr>
        <w:t xml:space="preserve"> </w:t>
      </w:r>
      <w:r>
        <w:t>поведения,</w:t>
      </w:r>
      <w:r>
        <w:rPr>
          <w:spacing w:val="-68"/>
        </w:rPr>
        <w:t xml:space="preserve"> </w:t>
      </w:r>
      <w:r>
        <w:t>с</w:t>
      </w:r>
      <w:r>
        <w:rPr>
          <w:spacing w:val="-2"/>
        </w:rPr>
        <w:t xml:space="preserve"> </w:t>
      </w:r>
      <w:r>
        <w:t>накоплением</w:t>
      </w:r>
      <w:r>
        <w:rPr>
          <w:spacing w:val="3"/>
        </w:rPr>
        <w:t xml:space="preserve"> </w:t>
      </w:r>
      <w:r>
        <w:t>нравственных</w:t>
      </w:r>
      <w:r>
        <w:rPr>
          <w:spacing w:val="-4"/>
        </w:rPr>
        <w:t xml:space="preserve"> </w:t>
      </w:r>
      <w:r>
        <w:t>представлений.</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63237F" w:rsidRDefault="0063237F" w:rsidP="0063237F">
      <w:pPr>
        <w:spacing w:after="0"/>
        <w:jc w:val="both"/>
        <w:rPr>
          <w:rFonts w:ascii="Times New Roman" w:hAnsi="Times New Roman"/>
          <w:sz w:val="28"/>
          <w:szCs w:val="28"/>
        </w:rPr>
      </w:pPr>
      <w:proofErr w:type="gramStart"/>
      <w:r>
        <w:rPr>
          <w:rFonts w:ascii="Times New Roman" w:hAnsi="Times New Roman"/>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3237F" w:rsidRDefault="0063237F" w:rsidP="0063237F">
      <w:pPr>
        <w:pStyle w:val="ad"/>
        <w:spacing w:line="276" w:lineRule="auto"/>
        <w:ind w:right="426" w:firstLine="706"/>
      </w:pPr>
      <w:r>
        <w:t>Для того чтобы формировать у детей культуру поведения, 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3"/>
        </w:rPr>
        <w:t xml:space="preserve"> </w:t>
      </w:r>
      <w:r>
        <w:t>воспитательной</w:t>
      </w:r>
      <w:r>
        <w:rPr>
          <w:spacing w:val="2"/>
        </w:rPr>
        <w:t xml:space="preserve"> </w:t>
      </w:r>
      <w:r>
        <w:t>работы:</w:t>
      </w:r>
    </w:p>
    <w:p w:rsidR="0063237F" w:rsidRDefault="0063237F" w:rsidP="00D340DC">
      <w:pPr>
        <w:pStyle w:val="a9"/>
        <w:widowControl w:val="0"/>
        <w:numPr>
          <w:ilvl w:val="1"/>
          <w:numId w:val="32"/>
        </w:numPr>
        <w:tabs>
          <w:tab w:val="left" w:pos="1395"/>
        </w:tabs>
        <w:autoSpaceDE w:val="0"/>
        <w:autoSpaceDN w:val="0"/>
        <w:spacing w:line="276" w:lineRule="auto"/>
        <w:ind w:right="413" w:firstLine="425"/>
        <w:jc w:val="both"/>
        <w:rPr>
          <w:rFonts w:ascii="Times New Roman" w:hAnsi="Times New Roman"/>
          <w:sz w:val="28"/>
        </w:rPr>
      </w:pPr>
      <w:r>
        <w:rPr>
          <w:rFonts w:ascii="Times New Roman" w:hAnsi="Times New Roman"/>
          <w:sz w:val="28"/>
        </w:rPr>
        <w:t>учить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уважительно</w:t>
      </w:r>
      <w:r>
        <w:rPr>
          <w:rFonts w:ascii="Times New Roman" w:hAnsi="Times New Roman"/>
          <w:spacing w:val="1"/>
          <w:sz w:val="28"/>
        </w:rPr>
        <w:t xml:space="preserve"> </w:t>
      </w:r>
      <w:r>
        <w:rPr>
          <w:rFonts w:ascii="Times New Roman" w:hAnsi="Times New Roman"/>
          <w:sz w:val="28"/>
        </w:rPr>
        <w:t>относиться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окружающим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считаться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делами,</w:t>
      </w:r>
      <w:r>
        <w:rPr>
          <w:rFonts w:ascii="Times New Roman" w:hAnsi="Times New Roman"/>
          <w:spacing w:val="2"/>
          <w:sz w:val="28"/>
        </w:rPr>
        <w:t xml:space="preserve"> </w:t>
      </w:r>
      <w:r>
        <w:rPr>
          <w:rFonts w:ascii="Times New Roman" w:hAnsi="Times New Roman"/>
          <w:sz w:val="28"/>
        </w:rPr>
        <w:t>интересами,</w:t>
      </w:r>
      <w:r>
        <w:rPr>
          <w:rFonts w:ascii="Times New Roman" w:hAnsi="Times New Roman"/>
          <w:spacing w:val="2"/>
          <w:sz w:val="28"/>
        </w:rPr>
        <w:t xml:space="preserve"> </w:t>
      </w:r>
      <w:r>
        <w:rPr>
          <w:rFonts w:ascii="Times New Roman" w:hAnsi="Times New Roman"/>
          <w:sz w:val="28"/>
        </w:rPr>
        <w:t>удобствами;</w:t>
      </w:r>
    </w:p>
    <w:p w:rsidR="0063237F" w:rsidRDefault="0063237F" w:rsidP="00D340DC">
      <w:pPr>
        <w:pStyle w:val="a9"/>
        <w:widowControl w:val="0"/>
        <w:numPr>
          <w:ilvl w:val="1"/>
          <w:numId w:val="32"/>
        </w:numPr>
        <w:tabs>
          <w:tab w:val="left" w:pos="1395"/>
        </w:tabs>
        <w:autoSpaceDE w:val="0"/>
        <w:autoSpaceDN w:val="0"/>
        <w:spacing w:line="276" w:lineRule="auto"/>
        <w:ind w:right="416"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выражающуюся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общительности,</w:t>
      </w:r>
      <w:r>
        <w:rPr>
          <w:rFonts w:ascii="Times New Roman" w:hAnsi="Times New Roman"/>
          <w:spacing w:val="1"/>
          <w:sz w:val="28"/>
        </w:rPr>
        <w:t xml:space="preserve"> </w:t>
      </w:r>
      <w:r>
        <w:rPr>
          <w:rFonts w:ascii="Times New Roman" w:hAnsi="Times New Roman"/>
          <w:sz w:val="28"/>
        </w:rPr>
        <w:t>этикет</w:t>
      </w:r>
      <w:r>
        <w:rPr>
          <w:rFonts w:ascii="Times New Roman" w:hAnsi="Times New Roman"/>
          <w:spacing w:val="1"/>
          <w:sz w:val="28"/>
        </w:rPr>
        <w:t xml:space="preserve"> </w:t>
      </w:r>
      <w:r>
        <w:rPr>
          <w:rFonts w:ascii="Times New Roman" w:hAnsi="Times New Roman"/>
          <w:sz w:val="28"/>
        </w:rPr>
        <w:t>вежливости,</w:t>
      </w:r>
      <w:r>
        <w:rPr>
          <w:rFonts w:ascii="Times New Roman" w:hAnsi="Times New Roman"/>
          <w:spacing w:val="1"/>
          <w:sz w:val="28"/>
        </w:rPr>
        <w:t xml:space="preserve"> </w:t>
      </w:r>
      <w:r>
        <w:rPr>
          <w:rFonts w:ascii="Times New Roman" w:hAnsi="Times New Roman"/>
          <w:sz w:val="28"/>
        </w:rPr>
        <w:t>предупредительности,</w:t>
      </w:r>
      <w:r>
        <w:rPr>
          <w:rFonts w:ascii="Times New Roman" w:hAnsi="Times New Roman"/>
          <w:spacing w:val="1"/>
          <w:sz w:val="28"/>
        </w:rPr>
        <w:t xml:space="preserve"> </w:t>
      </w:r>
      <w:r>
        <w:rPr>
          <w:rFonts w:ascii="Times New Roman" w:hAnsi="Times New Roman"/>
          <w:sz w:val="28"/>
        </w:rPr>
        <w:t>сдержанности,</w:t>
      </w:r>
      <w:r>
        <w:rPr>
          <w:rFonts w:ascii="Times New Roman" w:hAnsi="Times New Roman"/>
          <w:spacing w:val="1"/>
          <w:sz w:val="28"/>
        </w:rPr>
        <w:t xml:space="preserve"> </w:t>
      </w:r>
      <w:r>
        <w:rPr>
          <w:rFonts w:ascii="Times New Roman" w:hAnsi="Times New Roman"/>
          <w:sz w:val="28"/>
        </w:rPr>
        <w:t>умении</w:t>
      </w:r>
      <w:r>
        <w:rPr>
          <w:rFonts w:ascii="Times New Roman" w:hAnsi="Times New Roman"/>
          <w:spacing w:val="1"/>
          <w:sz w:val="28"/>
        </w:rPr>
        <w:t xml:space="preserve"> </w:t>
      </w:r>
      <w:r>
        <w:rPr>
          <w:rFonts w:ascii="Times New Roman" w:hAnsi="Times New Roman"/>
          <w:sz w:val="28"/>
        </w:rPr>
        <w:t>вести</w:t>
      </w:r>
      <w:r>
        <w:rPr>
          <w:rFonts w:ascii="Times New Roman" w:hAnsi="Times New Roman"/>
          <w:spacing w:val="2"/>
          <w:sz w:val="28"/>
        </w:rPr>
        <w:t xml:space="preserve"> </w:t>
      </w:r>
      <w:r>
        <w:rPr>
          <w:rFonts w:ascii="Times New Roman" w:hAnsi="Times New Roman"/>
          <w:sz w:val="28"/>
        </w:rPr>
        <w:t>себя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общественных</w:t>
      </w:r>
      <w:r>
        <w:rPr>
          <w:rFonts w:ascii="Times New Roman" w:hAnsi="Times New Roman"/>
          <w:spacing w:val="3"/>
          <w:sz w:val="28"/>
        </w:rPr>
        <w:t xml:space="preserve"> </w:t>
      </w:r>
      <w:r>
        <w:rPr>
          <w:rFonts w:ascii="Times New Roman" w:hAnsi="Times New Roman"/>
          <w:sz w:val="28"/>
        </w:rPr>
        <w:t>местах;</w:t>
      </w:r>
    </w:p>
    <w:p w:rsidR="0063237F" w:rsidRDefault="0063237F" w:rsidP="00D340DC">
      <w:pPr>
        <w:pStyle w:val="a9"/>
        <w:widowControl w:val="0"/>
        <w:numPr>
          <w:ilvl w:val="1"/>
          <w:numId w:val="32"/>
        </w:numPr>
        <w:tabs>
          <w:tab w:val="left" w:pos="1395"/>
        </w:tabs>
        <w:autoSpaceDE w:val="0"/>
        <w:autoSpaceDN w:val="0"/>
        <w:spacing w:line="266" w:lineRule="auto"/>
        <w:ind w:right="418" w:firstLine="425"/>
        <w:jc w:val="both"/>
        <w:rPr>
          <w:rFonts w:ascii="Times New Roman" w:hAnsi="Times New Roman"/>
          <w:sz w:val="28"/>
        </w:rPr>
      </w:pPr>
      <w:r>
        <w:rPr>
          <w:rFonts w:ascii="Times New Roman" w:hAnsi="Times New Roman"/>
          <w:sz w:val="28"/>
        </w:rPr>
        <w:t>воспитывать культуру речи: называть взрослых на «вы» и по имени и</w:t>
      </w:r>
      <w:r>
        <w:rPr>
          <w:rFonts w:ascii="Times New Roman" w:hAnsi="Times New Roman"/>
          <w:spacing w:val="-67"/>
          <w:sz w:val="28"/>
        </w:rPr>
        <w:t xml:space="preserve"> </w:t>
      </w:r>
      <w:r>
        <w:rPr>
          <w:rFonts w:ascii="Times New Roman" w:hAnsi="Times New Roman"/>
          <w:sz w:val="28"/>
        </w:rPr>
        <w:t>отчеству;</w:t>
      </w:r>
    </w:p>
    <w:p w:rsidR="0063237F" w:rsidRDefault="0063237F" w:rsidP="0063237F">
      <w:pPr>
        <w:pStyle w:val="ad"/>
        <w:spacing w:line="268" w:lineRule="auto"/>
        <w:ind w:right="432"/>
      </w:pPr>
      <w:r>
        <w:t>не</w:t>
      </w:r>
      <w:r>
        <w:rPr>
          <w:spacing w:val="-8"/>
        </w:rPr>
        <w:t xml:space="preserve"> </w:t>
      </w:r>
      <w:r>
        <w:t>перебивать</w:t>
      </w:r>
      <w:r>
        <w:rPr>
          <w:spacing w:val="-5"/>
        </w:rPr>
        <w:t xml:space="preserve"> </w:t>
      </w:r>
      <w:r>
        <w:t>говорящих</w:t>
      </w:r>
      <w:r>
        <w:rPr>
          <w:spacing w:val="-9"/>
        </w:rPr>
        <w:t xml:space="preserve"> </w:t>
      </w:r>
      <w:r>
        <w:t>и</w:t>
      </w:r>
      <w:r>
        <w:rPr>
          <w:spacing w:val="-5"/>
        </w:rPr>
        <w:t xml:space="preserve"> </w:t>
      </w:r>
      <w:r>
        <w:t>выслушивать</w:t>
      </w:r>
      <w:r>
        <w:rPr>
          <w:spacing w:val="-5"/>
        </w:rPr>
        <w:t xml:space="preserve"> </w:t>
      </w:r>
      <w:r>
        <w:t>других;</w:t>
      </w:r>
      <w:r>
        <w:rPr>
          <w:spacing w:val="-5"/>
        </w:rPr>
        <w:t xml:space="preserve"> </w:t>
      </w:r>
      <w:r>
        <w:t>говорить</w:t>
      </w:r>
      <w:r>
        <w:rPr>
          <w:spacing w:val="-5"/>
        </w:rPr>
        <w:t xml:space="preserve"> </w:t>
      </w:r>
      <w:r>
        <w:t>четко,</w:t>
      </w:r>
      <w:r>
        <w:rPr>
          <w:spacing w:val="-4"/>
        </w:rPr>
        <w:t xml:space="preserve"> </w:t>
      </w:r>
      <w:r>
        <w:t>разборчиво,</w:t>
      </w:r>
      <w:r>
        <w:rPr>
          <w:spacing w:val="-68"/>
        </w:rPr>
        <w:t xml:space="preserve"> </w:t>
      </w:r>
      <w:r>
        <w:t>владеть</w:t>
      </w:r>
      <w:r>
        <w:rPr>
          <w:spacing w:val="1"/>
        </w:rPr>
        <w:t xml:space="preserve"> </w:t>
      </w:r>
      <w:r>
        <w:t>голосом;</w:t>
      </w:r>
    </w:p>
    <w:p w:rsidR="0063237F" w:rsidRDefault="0063237F" w:rsidP="00D340DC">
      <w:pPr>
        <w:pStyle w:val="a9"/>
        <w:widowControl w:val="0"/>
        <w:numPr>
          <w:ilvl w:val="1"/>
          <w:numId w:val="32"/>
        </w:numPr>
        <w:tabs>
          <w:tab w:val="left" w:pos="1395"/>
        </w:tabs>
        <w:autoSpaceDE w:val="0"/>
        <w:autoSpaceDN w:val="0"/>
        <w:spacing w:before="4" w:line="266" w:lineRule="auto"/>
        <w:ind w:right="425" w:firstLine="425"/>
        <w:jc w:val="both"/>
        <w:rPr>
          <w:rFonts w:ascii="Times New Roman" w:hAnsi="Times New Roman"/>
          <w:sz w:val="28"/>
        </w:rPr>
      </w:pPr>
      <w:r>
        <w:rPr>
          <w:rFonts w:ascii="Times New Roman" w:hAnsi="Times New Roman"/>
          <w:sz w:val="28"/>
        </w:rPr>
        <w:t>воспитывать</w:t>
      </w:r>
      <w:r>
        <w:rPr>
          <w:rFonts w:ascii="Times New Roman" w:hAnsi="Times New Roman"/>
          <w:spacing w:val="1"/>
          <w:sz w:val="28"/>
        </w:rPr>
        <w:t xml:space="preserve"> </w:t>
      </w:r>
      <w:r>
        <w:rPr>
          <w:rFonts w:ascii="Times New Roman" w:hAnsi="Times New Roman"/>
          <w:sz w:val="28"/>
        </w:rPr>
        <w:t>культуру</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подразумевает</w:t>
      </w:r>
      <w:r>
        <w:rPr>
          <w:rFonts w:ascii="Times New Roman" w:hAnsi="Times New Roman"/>
          <w:spacing w:val="1"/>
          <w:sz w:val="28"/>
        </w:rPr>
        <w:t xml:space="preserve"> </w:t>
      </w:r>
      <w:r>
        <w:rPr>
          <w:rFonts w:ascii="Times New Roman" w:hAnsi="Times New Roman"/>
          <w:sz w:val="28"/>
        </w:rPr>
        <w:t>умение</w:t>
      </w:r>
      <w:r>
        <w:rPr>
          <w:rFonts w:ascii="Times New Roman" w:hAnsi="Times New Roman"/>
          <w:spacing w:val="1"/>
          <w:sz w:val="28"/>
        </w:rPr>
        <w:t xml:space="preserve"> </w:t>
      </w:r>
      <w:r>
        <w:rPr>
          <w:rFonts w:ascii="Times New Roman" w:hAnsi="Times New Roman"/>
          <w:sz w:val="28"/>
        </w:rPr>
        <w:t>обращаться</w:t>
      </w:r>
    </w:p>
    <w:p w:rsidR="0063237F" w:rsidRDefault="0063237F" w:rsidP="0063237F">
      <w:pPr>
        <w:pStyle w:val="ad"/>
        <w:tabs>
          <w:tab w:val="left" w:pos="752"/>
          <w:tab w:val="left" w:pos="2401"/>
          <w:tab w:val="left" w:pos="3709"/>
          <w:tab w:val="left" w:pos="5033"/>
          <w:tab w:val="left" w:pos="6255"/>
          <w:tab w:val="left" w:pos="7983"/>
          <w:tab w:val="left" w:pos="8889"/>
        </w:tabs>
        <w:spacing w:before="4" w:line="276" w:lineRule="auto"/>
        <w:ind w:right="419"/>
        <w:jc w:val="left"/>
      </w:pPr>
      <w:r>
        <w:t>с</w:t>
      </w:r>
      <w:r>
        <w:tab/>
        <w:t>игрушками,</w:t>
      </w:r>
      <w:r>
        <w:tab/>
        <w:t>книгами,</w:t>
      </w:r>
      <w:r>
        <w:tab/>
        <w:t>личными</w:t>
      </w:r>
      <w:r>
        <w:tab/>
        <w:t>вещами,</w:t>
      </w:r>
      <w:r>
        <w:tab/>
        <w:t>имуществом</w:t>
      </w:r>
      <w:r>
        <w:tab/>
        <w:t>ДОО;</w:t>
      </w:r>
      <w:r>
        <w:tab/>
      </w:r>
      <w:r>
        <w:rPr>
          <w:spacing w:val="-2"/>
        </w:rPr>
        <w:t>умение</w:t>
      </w:r>
      <w:r>
        <w:rPr>
          <w:spacing w:val="-67"/>
        </w:rPr>
        <w:t xml:space="preserve"> </w:t>
      </w:r>
      <w:r>
        <w:t>подготовиться</w:t>
      </w:r>
    </w:p>
    <w:p w:rsidR="0063237F" w:rsidRDefault="0063237F" w:rsidP="0063237F">
      <w:pPr>
        <w:pStyle w:val="ad"/>
        <w:tabs>
          <w:tab w:val="left" w:pos="788"/>
          <w:tab w:val="left" w:pos="2594"/>
          <w:tab w:val="left" w:pos="4508"/>
          <w:tab w:val="left" w:pos="5414"/>
          <w:tab w:val="left" w:pos="5810"/>
          <w:tab w:val="left" w:pos="8076"/>
          <w:tab w:val="left" w:pos="9439"/>
          <w:tab w:val="left" w:pos="9601"/>
        </w:tabs>
        <w:spacing w:line="276" w:lineRule="auto"/>
        <w:ind w:right="412"/>
        <w:jc w:val="left"/>
      </w:pPr>
      <w:r>
        <w:t>к</w:t>
      </w:r>
      <w:r>
        <w:tab/>
        <w:t>предстоящей</w:t>
      </w:r>
      <w:r>
        <w:tab/>
        <w:t>деятельности,</w:t>
      </w:r>
      <w:r>
        <w:tab/>
        <w:t>четко</w:t>
      </w:r>
      <w:r>
        <w:tab/>
        <w:t>и</w:t>
      </w:r>
      <w:r>
        <w:tab/>
        <w:t>последовательно</w:t>
      </w:r>
      <w:r>
        <w:tab/>
        <w:t>выполнять</w:t>
      </w:r>
      <w:r>
        <w:tab/>
      </w:r>
      <w:r>
        <w:tab/>
        <w:t>и</w:t>
      </w:r>
      <w:r>
        <w:rPr>
          <w:spacing w:val="-67"/>
        </w:rPr>
        <w:t xml:space="preserve"> </w:t>
      </w:r>
      <w:r>
        <w:t>заканчивать</w:t>
      </w:r>
      <w:r>
        <w:tab/>
      </w:r>
      <w:r>
        <w:tab/>
      </w:r>
      <w:r>
        <w:tab/>
      </w:r>
      <w:r>
        <w:tab/>
      </w:r>
      <w:r>
        <w:tab/>
      </w:r>
      <w:r>
        <w:tab/>
      </w:r>
      <w:r>
        <w:rPr>
          <w:spacing w:val="-3"/>
        </w:rPr>
        <w:t>ее,</w:t>
      </w:r>
    </w:p>
    <w:p w:rsidR="0063237F" w:rsidRDefault="0063237F" w:rsidP="0063237F">
      <w:pPr>
        <w:pStyle w:val="ad"/>
        <w:tabs>
          <w:tab w:val="left" w:pos="8668"/>
        </w:tabs>
        <w:spacing w:line="268" w:lineRule="auto"/>
        <w:ind w:right="412"/>
        <w:jc w:val="left"/>
      </w:pPr>
      <w:r>
        <w:t>после завершения</w:t>
      </w:r>
      <w:r>
        <w:rPr>
          <w:spacing w:val="3"/>
        </w:rPr>
        <w:t xml:space="preserve"> </w:t>
      </w:r>
      <w:r>
        <w:t>привести</w:t>
      </w:r>
      <w:r>
        <w:rPr>
          <w:spacing w:val="2"/>
        </w:rPr>
        <w:t xml:space="preserve"> </w:t>
      </w:r>
      <w:r>
        <w:t>в</w:t>
      </w:r>
      <w:r>
        <w:rPr>
          <w:spacing w:val="1"/>
        </w:rPr>
        <w:t xml:space="preserve"> </w:t>
      </w:r>
      <w:r>
        <w:t>порядок</w:t>
      </w:r>
      <w:r>
        <w:rPr>
          <w:spacing w:val="3"/>
        </w:rPr>
        <w:t xml:space="preserve"> </w:t>
      </w:r>
      <w:r>
        <w:t>рабочее место,</w:t>
      </w:r>
      <w:r>
        <w:rPr>
          <w:spacing w:val="3"/>
        </w:rPr>
        <w:t xml:space="preserve"> </w:t>
      </w:r>
      <w:r>
        <w:t>аккуратно</w:t>
      </w:r>
      <w:r>
        <w:rPr>
          <w:spacing w:val="1"/>
        </w:rPr>
        <w:t xml:space="preserve"> </w:t>
      </w:r>
      <w:r>
        <w:t>убрать</w:t>
      </w:r>
      <w:r>
        <w:rPr>
          <w:spacing w:val="3"/>
        </w:rPr>
        <w:t xml:space="preserve"> </w:t>
      </w:r>
      <w:r>
        <w:t>все за</w:t>
      </w:r>
      <w:r>
        <w:rPr>
          <w:spacing w:val="-67"/>
        </w:rPr>
        <w:t xml:space="preserve"> </w:t>
      </w:r>
      <w:r>
        <w:t>собой;</w:t>
      </w:r>
      <w:r>
        <w:tab/>
      </w:r>
      <w:r>
        <w:rPr>
          <w:spacing w:val="-2"/>
        </w:rPr>
        <w:t>привести</w:t>
      </w:r>
    </w:p>
    <w:p w:rsidR="0063237F" w:rsidRDefault="0063237F" w:rsidP="0063237F">
      <w:pPr>
        <w:pStyle w:val="ad"/>
        <w:jc w:val="left"/>
      </w:pPr>
      <w:r>
        <w:t>в</w:t>
      </w:r>
      <w:r>
        <w:rPr>
          <w:spacing w:val="-6"/>
        </w:rPr>
        <w:t xml:space="preserve"> </w:t>
      </w:r>
      <w:r>
        <w:t>порядок</w:t>
      </w:r>
      <w:r>
        <w:rPr>
          <w:spacing w:val="-2"/>
        </w:rPr>
        <w:t xml:space="preserve"> </w:t>
      </w:r>
      <w:r>
        <w:t>свою</w:t>
      </w:r>
      <w:r>
        <w:rPr>
          <w:spacing w:val="-1"/>
        </w:rPr>
        <w:t xml:space="preserve"> </w:t>
      </w:r>
      <w:r>
        <w:t>одежду.</w:t>
      </w:r>
    </w:p>
    <w:p w:rsidR="0063237F" w:rsidRDefault="0063237F" w:rsidP="0063237F">
      <w:pPr>
        <w:pStyle w:val="ad"/>
        <w:spacing w:before="43" w:line="276" w:lineRule="auto"/>
        <w:ind w:right="416" w:firstLine="706"/>
      </w:pPr>
      <w:r>
        <w:t xml:space="preserve">Цель </w:t>
      </w:r>
      <w:r>
        <w:rPr>
          <w:b/>
        </w:rPr>
        <w:t xml:space="preserve">эстетического </w:t>
      </w:r>
      <w:r>
        <w:t>воспитания – становление у ребенка ценностного</w:t>
      </w:r>
      <w:r>
        <w:rPr>
          <w:spacing w:val="1"/>
        </w:rPr>
        <w:t xml:space="preserve"> </w:t>
      </w:r>
      <w:r>
        <w:t>отношения</w:t>
      </w:r>
      <w:r>
        <w:rPr>
          <w:spacing w:val="1"/>
        </w:rPr>
        <w:t xml:space="preserve"> </w:t>
      </w:r>
      <w:r>
        <w:t>к</w:t>
      </w:r>
      <w:r>
        <w:rPr>
          <w:spacing w:val="1"/>
        </w:rPr>
        <w:t xml:space="preserve"> </w:t>
      </w:r>
      <w:r>
        <w:t>красоте.</w:t>
      </w:r>
      <w:r>
        <w:rPr>
          <w:spacing w:val="1"/>
        </w:rPr>
        <w:t xml:space="preserve"> </w:t>
      </w: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 опыта и развитие эмоциональной сферы личности влияет на</w:t>
      </w:r>
      <w:r>
        <w:rPr>
          <w:spacing w:val="1"/>
        </w:rPr>
        <w:t xml:space="preserve"> </w:t>
      </w:r>
      <w:r>
        <w:t>становление</w:t>
      </w:r>
      <w:r>
        <w:rPr>
          <w:spacing w:val="1"/>
        </w:rPr>
        <w:t xml:space="preserve"> </w:t>
      </w:r>
      <w:r>
        <w:t>нравственной</w:t>
      </w:r>
      <w:r>
        <w:rPr>
          <w:spacing w:val="1"/>
        </w:rPr>
        <w:t xml:space="preserve"> </w:t>
      </w:r>
      <w:r>
        <w:t>и</w:t>
      </w:r>
      <w:r>
        <w:rPr>
          <w:spacing w:val="1"/>
        </w:rPr>
        <w:t xml:space="preserve"> </w:t>
      </w:r>
      <w:r>
        <w:t>духовной</w:t>
      </w:r>
      <w:r>
        <w:rPr>
          <w:spacing w:val="1"/>
        </w:rPr>
        <w:t xml:space="preserve"> </w:t>
      </w:r>
      <w:r>
        <w:t>составляющей</w:t>
      </w:r>
      <w:r>
        <w:rPr>
          <w:spacing w:val="1"/>
        </w:rPr>
        <w:t xml:space="preserve"> </w:t>
      </w:r>
      <w:r>
        <w:t>внутреннего</w:t>
      </w:r>
      <w:r>
        <w:rPr>
          <w:spacing w:val="1"/>
        </w:rPr>
        <w:t xml:space="preserve"> </w:t>
      </w:r>
      <w:r>
        <w:t>мира</w:t>
      </w:r>
      <w:r>
        <w:rPr>
          <w:spacing w:val="1"/>
        </w:rPr>
        <w:t xml:space="preserve"> </w:t>
      </w:r>
      <w:r>
        <w:t>ребенка.</w:t>
      </w:r>
    </w:p>
    <w:p w:rsidR="0063237F" w:rsidRDefault="0063237F" w:rsidP="0063237F">
      <w:pPr>
        <w:pStyle w:val="ad"/>
        <w:spacing w:before="60" w:line="276" w:lineRule="auto"/>
        <w:ind w:right="428" w:firstLine="706"/>
      </w:pPr>
      <w:r>
        <w:t>Направления деятельности воспитателя по эстетическому воспитанию</w:t>
      </w:r>
      <w:r>
        <w:rPr>
          <w:spacing w:val="1"/>
        </w:rPr>
        <w:t xml:space="preserve"> </w:t>
      </w:r>
      <w:r>
        <w:t>предполагают следующее:</w:t>
      </w:r>
    </w:p>
    <w:p w:rsidR="0063237F" w:rsidRDefault="0063237F" w:rsidP="00D340DC">
      <w:pPr>
        <w:pStyle w:val="a9"/>
        <w:widowControl w:val="0"/>
        <w:numPr>
          <w:ilvl w:val="1"/>
          <w:numId w:val="32"/>
        </w:numPr>
        <w:tabs>
          <w:tab w:val="left" w:pos="1107"/>
          <w:tab w:val="left" w:pos="8192"/>
        </w:tabs>
        <w:autoSpaceDE w:val="0"/>
        <w:autoSpaceDN w:val="0"/>
        <w:spacing w:line="276" w:lineRule="auto"/>
        <w:ind w:right="413" w:firstLine="425"/>
        <w:jc w:val="both"/>
        <w:rPr>
          <w:rFonts w:ascii="Times New Roman" w:hAnsi="Times New Roman"/>
          <w:sz w:val="28"/>
        </w:rPr>
      </w:pPr>
      <w:r>
        <w:rPr>
          <w:rFonts w:ascii="Times New Roman" w:hAnsi="Times New Roman"/>
          <w:sz w:val="28"/>
        </w:rPr>
        <w:t>выстраивание</w:t>
      </w:r>
      <w:r>
        <w:rPr>
          <w:rFonts w:ascii="Times New Roman" w:hAnsi="Times New Roman"/>
          <w:spacing w:val="1"/>
          <w:sz w:val="28"/>
        </w:rPr>
        <w:t xml:space="preserve"> </w:t>
      </w:r>
      <w:r>
        <w:rPr>
          <w:rFonts w:ascii="Times New Roman" w:hAnsi="Times New Roman"/>
          <w:sz w:val="28"/>
        </w:rPr>
        <w:t>взаимосвязи</w:t>
      </w:r>
      <w:r>
        <w:rPr>
          <w:rFonts w:ascii="Times New Roman" w:hAnsi="Times New Roman"/>
          <w:spacing w:val="1"/>
          <w:sz w:val="28"/>
        </w:rPr>
        <w:t xml:space="preserve"> </w:t>
      </w:r>
      <w:r>
        <w:rPr>
          <w:rFonts w:ascii="Times New Roman" w:hAnsi="Times New Roman"/>
          <w:sz w:val="28"/>
        </w:rPr>
        <w:t>художественно-творческой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самих детей с воспитательной работой через развитие восприятия, образных</w:t>
      </w:r>
      <w:r>
        <w:rPr>
          <w:rFonts w:ascii="Times New Roman" w:hAnsi="Times New Roman"/>
          <w:spacing w:val="1"/>
          <w:sz w:val="28"/>
        </w:rPr>
        <w:t xml:space="preserve"> </w:t>
      </w:r>
      <w:r>
        <w:rPr>
          <w:rFonts w:ascii="Times New Roman" w:hAnsi="Times New Roman"/>
          <w:sz w:val="28"/>
        </w:rPr>
        <w:t>представлений,</w:t>
      </w:r>
      <w:r>
        <w:rPr>
          <w:rFonts w:ascii="Times New Roman" w:hAnsi="Times New Roman"/>
          <w:sz w:val="28"/>
        </w:rPr>
        <w:tab/>
      </w:r>
      <w:r>
        <w:rPr>
          <w:rFonts w:ascii="Times New Roman" w:hAnsi="Times New Roman"/>
          <w:spacing w:val="-1"/>
          <w:sz w:val="28"/>
        </w:rPr>
        <w:t>воображения</w:t>
      </w:r>
    </w:p>
    <w:p w:rsidR="0063237F" w:rsidRDefault="0063237F" w:rsidP="0063237F">
      <w:pPr>
        <w:pStyle w:val="ad"/>
        <w:spacing w:line="316" w:lineRule="exact"/>
      </w:pPr>
      <w:r>
        <w:t>и</w:t>
      </w:r>
      <w:r>
        <w:rPr>
          <w:spacing w:val="-7"/>
        </w:rPr>
        <w:t xml:space="preserve"> </w:t>
      </w:r>
      <w:r>
        <w:t>творчества;</w:t>
      </w:r>
    </w:p>
    <w:p w:rsidR="0063237F" w:rsidRDefault="0063237F" w:rsidP="00D340DC">
      <w:pPr>
        <w:pStyle w:val="a9"/>
        <w:widowControl w:val="0"/>
        <w:numPr>
          <w:ilvl w:val="1"/>
          <w:numId w:val="32"/>
        </w:numPr>
        <w:tabs>
          <w:tab w:val="left" w:pos="1107"/>
        </w:tabs>
        <w:autoSpaceDE w:val="0"/>
        <w:autoSpaceDN w:val="0"/>
        <w:spacing w:before="51" w:line="266" w:lineRule="auto"/>
        <w:ind w:right="423" w:firstLine="425"/>
        <w:rPr>
          <w:rFonts w:ascii="Times New Roman" w:hAnsi="Times New Roman"/>
          <w:sz w:val="28"/>
        </w:rPr>
      </w:pPr>
      <w:r>
        <w:rPr>
          <w:rFonts w:ascii="Times New Roman" w:hAnsi="Times New Roman"/>
          <w:sz w:val="28"/>
        </w:rPr>
        <w:t>уважительное</w:t>
      </w:r>
      <w:r>
        <w:rPr>
          <w:rFonts w:ascii="Times New Roman" w:hAnsi="Times New Roman"/>
          <w:spacing w:val="1"/>
          <w:sz w:val="28"/>
        </w:rPr>
        <w:t xml:space="preserve"> </w:t>
      </w:r>
      <w:r>
        <w:rPr>
          <w:rFonts w:ascii="Times New Roman" w:hAnsi="Times New Roman"/>
          <w:sz w:val="28"/>
        </w:rPr>
        <w:t>отношение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результатам</w:t>
      </w:r>
      <w:r>
        <w:rPr>
          <w:rFonts w:ascii="Times New Roman" w:hAnsi="Times New Roman"/>
          <w:spacing w:val="1"/>
          <w:sz w:val="28"/>
        </w:rPr>
        <w:t xml:space="preserve"> </w:t>
      </w:r>
      <w:r>
        <w:rPr>
          <w:rFonts w:ascii="Times New Roman" w:hAnsi="Times New Roman"/>
          <w:sz w:val="28"/>
        </w:rPr>
        <w:t>творчества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широкое</w:t>
      </w:r>
      <w:r>
        <w:rPr>
          <w:rFonts w:ascii="Times New Roman" w:hAnsi="Times New Roman"/>
          <w:spacing w:val="-67"/>
          <w:sz w:val="28"/>
        </w:rPr>
        <w:t xml:space="preserve"> </w:t>
      </w:r>
      <w:r>
        <w:rPr>
          <w:rFonts w:ascii="Times New Roman" w:hAnsi="Times New Roman"/>
          <w:sz w:val="28"/>
        </w:rPr>
        <w:t>включение</w:t>
      </w:r>
      <w:r>
        <w:rPr>
          <w:rFonts w:ascii="Times New Roman" w:hAnsi="Times New Roman"/>
          <w:spacing w:val="-2"/>
          <w:sz w:val="28"/>
        </w:rPr>
        <w:t xml:space="preserve"> </w:t>
      </w:r>
      <w:r>
        <w:rPr>
          <w:rFonts w:ascii="Times New Roman" w:hAnsi="Times New Roman"/>
          <w:sz w:val="28"/>
        </w:rPr>
        <w:t>их</w:t>
      </w:r>
      <w:r>
        <w:rPr>
          <w:rFonts w:ascii="Times New Roman" w:hAnsi="Times New Roman"/>
          <w:spacing w:val="-3"/>
          <w:sz w:val="28"/>
        </w:rPr>
        <w:t xml:space="preserve"> </w:t>
      </w:r>
      <w:r>
        <w:rPr>
          <w:rFonts w:ascii="Times New Roman" w:hAnsi="Times New Roman"/>
          <w:sz w:val="28"/>
        </w:rPr>
        <w:t>произведений</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жизнь</w:t>
      </w:r>
      <w:r>
        <w:rPr>
          <w:rFonts w:ascii="Times New Roman" w:hAnsi="Times New Roman"/>
          <w:spacing w:val="2"/>
          <w:sz w:val="28"/>
        </w:rPr>
        <w:t xml:space="preserve"> </w:t>
      </w:r>
      <w:r>
        <w:rPr>
          <w:rFonts w:ascii="Times New Roman" w:hAnsi="Times New Roman"/>
          <w:sz w:val="28"/>
        </w:rPr>
        <w:t>ДОО;</w:t>
      </w:r>
    </w:p>
    <w:p w:rsidR="0063237F" w:rsidRDefault="0063237F" w:rsidP="00D340DC">
      <w:pPr>
        <w:pStyle w:val="a9"/>
        <w:widowControl w:val="0"/>
        <w:numPr>
          <w:ilvl w:val="1"/>
          <w:numId w:val="32"/>
        </w:numPr>
        <w:tabs>
          <w:tab w:val="left" w:pos="1107"/>
        </w:tabs>
        <w:autoSpaceDE w:val="0"/>
        <w:autoSpaceDN w:val="0"/>
        <w:spacing w:before="5" w:line="276" w:lineRule="auto"/>
        <w:ind w:right="418" w:firstLine="425"/>
        <w:rPr>
          <w:rFonts w:ascii="Times New Roman" w:hAnsi="Times New Roman"/>
          <w:sz w:val="28"/>
        </w:rPr>
      </w:pPr>
      <w:r>
        <w:rPr>
          <w:rFonts w:ascii="Times New Roman" w:hAnsi="Times New Roman"/>
          <w:spacing w:val="-1"/>
          <w:sz w:val="28"/>
        </w:rPr>
        <w:t>организацию</w:t>
      </w:r>
      <w:r>
        <w:rPr>
          <w:rFonts w:ascii="Times New Roman" w:hAnsi="Times New Roman"/>
          <w:spacing w:val="4"/>
          <w:sz w:val="28"/>
        </w:rPr>
        <w:t xml:space="preserve"> </w:t>
      </w:r>
      <w:r>
        <w:rPr>
          <w:rFonts w:ascii="Times New Roman" w:hAnsi="Times New Roman"/>
          <w:spacing w:val="-1"/>
          <w:sz w:val="28"/>
        </w:rPr>
        <w:t>выставок,</w:t>
      </w:r>
      <w:r>
        <w:rPr>
          <w:rFonts w:ascii="Times New Roman" w:hAnsi="Times New Roman"/>
          <w:spacing w:val="6"/>
          <w:sz w:val="28"/>
        </w:rPr>
        <w:t xml:space="preserve"> </w:t>
      </w:r>
      <w:r>
        <w:rPr>
          <w:rFonts w:ascii="Times New Roman" w:hAnsi="Times New Roman"/>
          <w:spacing w:val="-1"/>
          <w:sz w:val="28"/>
        </w:rPr>
        <w:t>концертов,</w:t>
      </w:r>
      <w:r>
        <w:rPr>
          <w:rFonts w:ascii="Times New Roman" w:hAnsi="Times New Roman"/>
          <w:spacing w:val="6"/>
          <w:sz w:val="28"/>
        </w:rPr>
        <w:t xml:space="preserve"> </w:t>
      </w:r>
      <w:r>
        <w:rPr>
          <w:rFonts w:ascii="Times New Roman" w:hAnsi="Times New Roman"/>
          <w:spacing w:val="-1"/>
          <w:sz w:val="28"/>
        </w:rPr>
        <w:t>создание</w:t>
      </w:r>
      <w:r>
        <w:rPr>
          <w:rFonts w:ascii="Times New Roman" w:hAnsi="Times New Roman"/>
          <w:spacing w:val="4"/>
          <w:sz w:val="28"/>
        </w:rPr>
        <w:t xml:space="preserve"> </w:t>
      </w:r>
      <w:r>
        <w:rPr>
          <w:rFonts w:ascii="Times New Roman" w:hAnsi="Times New Roman"/>
          <w:spacing w:val="-1"/>
          <w:sz w:val="28"/>
        </w:rPr>
        <w:t>эстетической</w:t>
      </w:r>
      <w:r>
        <w:rPr>
          <w:rFonts w:ascii="Times New Roman" w:hAnsi="Times New Roman"/>
          <w:spacing w:val="10"/>
          <w:sz w:val="28"/>
        </w:rPr>
        <w:t xml:space="preserve"> </w:t>
      </w:r>
      <w:r>
        <w:rPr>
          <w:rFonts w:ascii="Times New Roman" w:hAnsi="Times New Roman"/>
          <w:sz w:val="28"/>
        </w:rPr>
        <w:t>развивающей</w:t>
      </w:r>
      <w:r>
        <w:rPr>
          <w:rFonts w:ascii="Times New Roman" w:hAnsi="Times New Roman"/>
          <w:spacing w:val="-67"/>
          <w:sz w:val="28"/>
        </w:rPr>
        <w:t xml:space="preserve"> </w:t>
      </w:r>
      <w:r>
        <w:rPr>
          <w:rFonts w:ascii="Times New Roman" w:hAnsi="Times New Roman"/>
          <w:sz w:val="28"/>
        </w:rPr>
        <w:t>среды</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др.;</w:t>
      </w:r>
    </w:p>
    <w:p w:rsidR="0063237F" w:rsidRDefault="0063237F" w:rsidP="00D340DC">
      <w:pPr>
        <w:pStyle w:val="a9"/>
        <w:widowControl w:val="0"/>
        <w:numPr>
          <w:ilvl w:val="1"/>
          <w:numId w:val="32"/>
        </w:numPr>
        <w:tabs>
          <w:tab w:val="left" w:pos="1395"/>
          <w:tab w:val="left" w:pos="3487"/>
          <w:tab w:val="left" w:pos="4753"/>
          <w:tab w:val="left" w:pos="6595"/>
          <w:tab w:val="left" w:pos="7221"/>
          <w:tab w:val="left" w:pos="8387"/>
        </w:tabs>
        <w:autoSpaceDE w:val="0"/>
        <w:autoSpaceDN w:val="0"/>
        <w:spacing w:line="266" w:lineRule="auto"/>
        <w:ind w:right="412" w:firstLine="425"/>
        <w:rPr>
          <w:rFonts w:ascii="Times New Roman" w:hAnsi="Times New Roman"/>
          <w:sz w:val="28"/>
        </w:rPr>
      </w:pPr>
      <w:r>
        <w:rPr>
          <w:rFonts w:ascii="Times New Roman" w:hAnsi="Times New Roman"/>
          <w:sz w:val="28"/>
        </w:rPr>
        <w:t>формирование</w:t>
      </w:r>
      <w:r>
        <w:rPr>
          <w:rFonts w:ascii="Times New Roman" w:hAnsi="Times New Roman"/>
          <w:sz w:val="28"/>
        </w:rPr>
        <w:tab/>
        <w:t>чувства</w:t>
      </w:r>
      <w:r>
        <w:rPr>
          <w:rFonts w:ascii="Times New Roman" w:hAnsi="Times New Roman"/>
          <w:sz w:val="28"/>
        </w:rPr>
        <w:tab/>
        <w:t>прекрасного</w:t>
      </w:r>
      <w:r>
        <w:rPr>
          <w:rFonts w:ascii="Times New Roman" w:hAnsi="Times New Roman"/>
          <w:sz w:val="28"/>
        </w:rPr>
        <w:tab/>
        <w:t>на</w:t>
      </w:r>
      <w:r>
        <w:rPr>
          <w:rFonts w:ascii="Times New Roman" w:hAnsi="Times New Roman"/>
          <w:sz w:val="28"/>
        </w:rPr>
        <w:tab/>
        <w:t>основе</w:t>
      </w:r>
      <w:r>
        <w:rPr>
          <w:rFonts w:ascii="Times New Roman" w:hAnsi="Times New Roman"/>
          <w:sz w:val="28"/>
        </w:rPr>
        <w:tab/>
      </w:r>
      <w:r>
        <w:rPr>
          <w:rFonts w:ascii="Times New Roman" w:hAnsi="Times New Roman"/>
          <w:spacing w:val="-1"/>
          <w:sz w:val="28"/>
        </w:rPr>
        <w:t>восприятия</w:t>
      </w:r>
      <w:r>
        <w:rPr>
          <w:rFonts w:ascii="Times New Roman" w:hAnsi="Times New Roman"/>
          <w:spacing w:val="-67"/>
          <w:sz w:val="28"/>
        </w:rPr>
        <w:t xml:space="preserve"> </w:t>
      </w:r>
      <w:r>
        <w:rPr>
          <w:rFonts w:ascii="Times New Roman" w:hAnsi="Times New Roman"/>
          <w:sz w:val="28"/>
        </w:rPr>
        <w:t>художественного</w:t>
      </w:r>
      <w:r>
        <w:rPr>
          <w:rFonts w:ascii="Times New Roman" w:hAnsi="Times New Roman"/>
          <w:spacing w:val="-4"/>
          <w:sz w:val="28"/>
        </w:rPr>
        <w:t xml:space="preserve"> </w:t>
      </w:r>
      <w:r>
        <w:rPr>
          <w:rFonts w:ascii="Times New Roman" w:hAnsi="Times New Roman"/>
          <w:sz w:val="28"/>
        </w:rPr>
        <w:t>слова</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русском</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родном</w:t>
      </w:r>
      <w:r>
        <w:rPr>
          <w:rFonts w:ascii="Times New Roman" w:hAnsi="Times New Roman"/>
          <w:spacing w:val="2"/>
          <w:sz w:val="28"/>
        </w:rPr>
        <w:t xml:space="preserve"> </w:t>
      </w:r>
      <w:r>
        <w:rPr>
          <w:rFonts w:ascii="Times New Roman" w:hAnsi="Times New Roman"/>
          <w:sz w:val="28"/>
        </w:rPr>
        <w:t>языке;</w:t>
      </w:r>
    </w:p>
    <w:p w:rsidR="0063237F" w:rsidRDefault="0063237F" w:rsidP="00D340DC">
      <w:pPr>
        <w:pStyle w:val="a9"/>
        <w:widowControl w:val="0"/>
        <w:numPr>
          <w:ilvl w:val="1"/>
          <w:numId w:val="32"/>
        </w:numPr>
        <w:tabs>
          <w:tab w:val="left" w:pos="1395"/>
        </w:tabs>
        <w:autoSpaceDE w:val="0"/>
        <w:autoSpaceDN w:val="0"/>
        <w:spacing w:before="11" w:after="13" w:line="266" w:lineRule="auto"/>
        <w:ind w:right="417" w:firstLine="425"/>
        <w:rPr>
          <w:rFonts w:ascii="Times New Roman" w:hAnsi="Times New Roman"/>
          <w:sz w:val="28"/>
        </w:rPr>
      </w:pPr>
      <w:r>
        <w:rPr>
          <w:rFonts w:ascii="Times New Roman" w:hAnsi="Times New Roman"/>
          <w:sz w:val="28"/>
        </w:rPr>
        <w:t>реализация</w:t>
      </w:r>
      <w:r>
        <w:rPr>
          <w:rFonts w:ascii="Times New Roman" w:hAnsi="Times New Roman"/>
          <w:spacing w:val="4"/>
          <w:sz w:val="28"/>
        </w:rPr>
        <w:t xml:space="preserve"> </w:t>
      </w:r>
      <w:r>
        <w:rPr>
          <w:rFonts w:ascii="Times New Roman" w:hAnsi="Times New Roman"/>
          <w:sz w:val="28"/>
        </w:rPr>
        <w:t>вариативности</w:t>
      </w:r>
      <w:r>
        <w:rPr>
          <w:rFonts w:ascii="Times New Roman" w:hAnsi="Times New Roman"/>
          <w:spacing w:val="4"/>
          <w:sz w:val="28"/>
        </w:rPr>
        <w:t xml:space="preserve"> </w:t>
      </w:r>
      <w:r>
        <w:rPr>
          <w:rFonts w:ascii="Times New Roman" w:hAnsi="Times New Roman"/>
          <w:sz w:val="28"/>
        </w:rPr>
        <w:t>содержания,</w:t>
      </w:r>
      <w:r>
        <w:rPr>
          <w:rFonts w:ascii="Times New Roman" w:hAnsi="Times New Roman"/>
          <w:spacing w:val="5"/>
          <w:sz w:val="28"/>
        </w:rPr>
        <w:t xml:space="preserve"> </w:t>
      </w:r>
      <w:r>
        <w:rPr>
          <w:rFonts w:ascii="Times New Roman" w:hAnsi="Times New Roman"/>
          <w:sz w:val="28"/>
        </w:rPr>
        <w:t>форм</w:t>
      </w:r>
      <w:r>
        <w:rPr>
          <w:rFonts w:ascii="Times New Roman" w:hAnsi="Times New Roman"/>
          <w:spacing w:val="5"/>
          <w:sz w:val="28"/>
        </w:rPr>
        <w:t xml:space="preserve"> </w:t>
      </w:r>
      <w:r>
        <w:rPr>
          <w:rFonts w:ascii="Times New Roman" w:hAnsi="Times New Roman"/>
          <w:sz w:val="28"/>
        </w:rPr>
        <w:t>и</w:t>
      </w:r>
      <w:r>
        <w:rPr>
          <w:rFonts w:ascii="Times New Roman" w:hAnsi="Times New Roman"/>
          <w:spacing w:val="66"/>
          <w:sz w:val="28"/>
        </w:rPr>
        <w:t xml:space="preserve"> </w:t>
      </w:r>
      <w:r>
        <w:rPr>
          <w:rFonts w:ascii="Times New Roman" w:hAnsi="Times New Roman"/>
          <w:sz w:val="28"/>
        </w:rPr>
        <w:t>методов  работы</w:t>
      </w:r>
      <w:r>
        <w:rPr>
          <w:rFonts w:ascii="Times New Roman" w:hAnsi="Times New Roman"/>
          <w:spacing w:val="2"/>
          <w:sz w:val="28"/>
        </w:rPr>
        <w:t xml:space="preserve"> </w:t>
      </w:r>
      <w:r>
        <w:rPr>
          <w:rFonts w:ascii="Times New Roman" w:hAnsi="Times New Roman"/>
          <w:sz w:val="28"/>
        </w:rPr>
        <w:t>с</w:t>
      </w:r>
      <w:r>
        <w:rPr>
          <w:rFonts w:ascii="Times New Roman" w:hAnsi="Times New Roman"/>
          <w:spacing w:val="-67"/>
          <w:sz w:val="28"/>
        </w:rPr>
        <w:t xml:space="preserve"> </w:t>
      </w:r>
      <w:r>
        <w:rPr>
          <w:rFonts w:ascii="Times New Roman" w:hAnsi="Times New Roman"/>
          <w:sz w:val="28"/>
        </w:rPr>
        <w:t>детьми по</w:t>
      </w:r>
      <w:r>
        <w:rPr>
          <w:rFonts w:ascii="Times New Roman" w:hAnsi="Times New Roman"/>
          <w:spacing w:val="-4"/>
          <w:sz w:val="28"/>
        </w:rPr>
        <w:t xml:space="preserve"> </w:t>
      </w:r>
      <w:r>
        <w:rPr>
          <w:rFonts w:ascii="Times New Roman" w:hAnsi="Times New Roman"/>
          <w:sz w:val="28"/>
        </w:rPr>
        <w:t>разным</w:t>
      </w:r>
      <w:r>
        <w:rPr>
          <w:rFonts w:ascii="Times New Roman" w:hAnsi="Times New Roman"/>
          <w:spacing w:val="2"/>
          <w:sz w:val="28"/>
        </w:rPr>
        <w:t xml:space="preserve"> </w:t>
      </w:r>
      <w:r>
        <w:rPr>
          <w:rFonts w:ascii="Times New Roman" w:hAnsi="Times New Roman"/>
          <w:sz w:val="28"/>
        </w:rPr>
        <w:t>направлениям</w:t>
      </w:r>
      <w:r>
        <w:rPr>
          <w:rFonts w:ascii="Times New Roman" w:hAnsi="Times New Roman"/>
          <w:spacing w:val="3"/>
          <w:sz w:val="28"/>
        </w:rPr>
        <w:t xml:space="preserve"> </w:t>
      </w:r>
      <w:r>
        <w:rPr>
          <w:rFonts w:ascii="Times New Roman" w:hAnsi="Times New Roman"/>
          <w:sz w:val="28"/>
        </w:rPr>
        <w:t>эстетического</w:t>
      </w:r>
      <w:r>
        <w:rPr>
          <w:rFonts w:ascii="Times New Roman" w:hAnsi="Times New Roman"/>
          <w:spacing w:val="-4"/>
          <w:sz w:val="28"/>
        </w:rPr>
        <w:t xml:space="preserve"> </w:t>
      </w:r>
      <w:r>
        <w:rPr>
          <w:rFonts w:ascii="Times New Roman" w:hAnsi="Times New Roman"/>
          <w:sz w:val="28"/>
        </w:rPr>
        <w:t>воспитания.</w:t>
      </w:r>
    </w:p>
    <w:tbl>
      <w:tblPr>
        <w:tblW w:w="9358"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713"/>
        <w:gridCol w:w="144"/>
        <w:gridCol w:w="5951"/>
      </w:tblGrid>
      <w:tr w:rsidR="0063237F" w:rsidTr="0063237F">
        <w:trPr>
          <w:trHeight w:val="544"/>
        </w:trPr>
        <w:tc>
          <w:tcPr>
            <w:tcW w:w="2550"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333" w:right="514"/>
              <w:jc w:val="center"/>
              <w:rPr>
                <w:b/>
                <w:sz w:val="23"/>
              </w:rPr>
            </w:pPr>
            <w:r>
              <w:rPr>
                <w:b/>
                <w:w w:val="105"/>
                <w:sz w:val="23"/>
              </w:rPr>
              <w:t>Направление</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312" w:right="289"/>
              <w:jc w:val="center"/>
              <w:rPr>
                <w:b/>
                <w:sz w:val="23"/>
              </w:rPr>
            </w:pPr>
            <w:r>
              <w:rPr>
                <w:b/>
                <w:sz w:val="23"/>
              </w:rPr>
              <w:t>Этико-эстетическое</w:t>
            </w:r>
            <w:r>
              <w:rPr>
                <w:b/>
                <w:spacing w:val="-15"/>
                <w:sz w:val="23"/>
              </w:rPr>
              <w:t xml:space="preserve"> </w:t>
            </w:r>
            <w:r>
              <w:rPr>
                <w:b/>
                <w:sz w:val="23"/>
              </w:rPr>
              <w:t>направление</w:t>
            </w:r>
            <w:r>
              <w:rPr>
                <w:b/>
                <w:spacing w:val="-14"/>
                <w:sz w:val="23"/>
              </w:rPr>
              <w:t xml:space="preserve"> </w:t>
            </w:r>
            <w:r>
              <w:rPr>
                <w:b/>
                <w:sz w:val="23"/>
              </w:rPr>
              <w:t>воспитания</w:t>
            </w:r>
          </w:p>
        </w:tc>
      </w:tr>
      <w:tr w:rsidR="0063237F" w:rsidTr="0063237F">
        <w:trPr>
          <w:trHeight w:val="537"/>
        </w:trPr>
        <w:tc>
          <w:tcPr>
            <w:tcW w:w="2550"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76" w:lineRule="auto"/>
              <w:ind w:left="324" w:right="514"/>
              <w:jc w:val="center"/>
              <w:rPr>
                <w:b/>
                <w:sz w:val="23"/>
              </w:rPr>
            </w:pPr>
            <w:r>
              <w:rPr>
                <w:b/>
                <w:w w:val="105"/>
                <w:sz w:val="23"/>
              </w:rPr>
              <w:t>Подраздел</w:t>
            </w:r>
          </w:p>
        </w:tc>
        <w:tc>
          <w:tcPr>
            <w:tcW w:w="6808"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310" w:right="289"/>
              <w:jc w:val="center"/>
              <w:rPr>
                <w:sz w:val="23"/>
              </w:rPr>
            </w:pPr>
            <w:r>
              <w:rPr>
                <w:sz w:val="23"/>
              </w:rPr>
              <w:t>Развитие</w:t>
            </w:r>
            <w:r>
              <w:rPr>
                <w:spacing w:val="-3"/>
                <w:sz w:val="23"/>
              </w:rPr>
              <w:t xml:space="preserve"> </w:t>
            </w:r>
            <w:r>
              <w:rPr>
                <w:sz w:val="23"/>
              </w:rPr>
              <w:t>социального</w:t>
            </w:r>
            <w:r>
              <w:rPr>
                <w:spacing w:val="-2"/>
                <w:sz w:val="23"/>
              </w:rPr>
              <w:t xml:space="preserve"> </w:t>
            </w:r>
            <w:r>
              <w:rPr>
                <w:sz w:val="23"/>
              </w:rPr>
              <w:t>и</w:t>
            </w:r>
            <w:r>
              <w:rPr>
                <w:spacing w:val="-3"/>
                <w:sz w:val="23"/>
              </w:rPr>
              <w:t xml:space="preserve"> </w:t>
            </w:r>
            <w:r>
              <w:rPr>
                <w:sz w:val="23"/>
              </w:rPr>
              <w:t>эмоционального</w:t>
            </w:r>
            <w:r>
              <w:rPr>
                <w:spacing w:val="-1"/>
                <w:sz w:val="23"/>
              </w:rPr>
              <w:t xml:space="preserve"> </w:t>
            </w:r>
            <w:r>
              <w:rPr>
                <w:sz w:val="23"/>
              </w:rPr>
              <w:t>интеллекта.</w:t>
            </w:r>
          </w:p>
        </w:tc>
      </w:tr>
      <w:tr w:rsidR="0063237F" w:rsidTr="0063237F">
        <w:trPr>
          <w:trHeight w:val="1070"/>
        </w:trPr>
        <w:tc>
          <w:tcPr>
            <w:tcW w:w="2550"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348" w:right="322"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593" w:right="575" w:firstLine="3"/>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 художественно-эстетическое</w:t>
            </w:r>
            <w:r>
              <w:rPr>
                <w:spacing w:val="-55"/>
                <w:sz w:val="23"/>
              </w:rPr>
              <w:t xml:space="preserve"> </w:t>
            </w:r>
            <w:r>
              <w:rPr>
                <w:sz w:val="23"/>
              </w:rPr>
              <w:t>развитие,</w:t>
            </w:r>
            <w:r>
              <w:rPr>
                <w:spacing w:val="-1"/>
                <w:sz w:val="23"/>
              </w:rPr>
              <w:t xml:space="preserve"> </w:t>
            </w:r>
            <w:proofErr w:type="spellStart"/>
            <w:r>
              <w:rPr>
                <w:sz w:val="23"/>
              </w:rPr>
              <w:t>физическоеразвитие</w:t>
            </w:r>
            <w:proofErr w:type="spellEnd"/>
            <w:r>
              <w:rPr>
                <w:sz w:val="23"/>
              </w:rPr>
              <w:t>.</w:t>
            </w:r>
          </w:p>
        </w:tc>
      </w:tr>
      <w:tr w:rsidR="0063237F" w:rsidTr="0063237F">
        <w:trPr>
          <w:trHeight w:val="1336"/>
        </w:trPr>
        <w:tc>
          <w:tcPr>
            <w:tcW w:w="2550"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428" w:right="414"/>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319" w:right="289"/>
              <w:jc w:val="center"/>
              <w:rPr>
                <w:sz w:val="23"/>
              </w:rPr>
            </w:pPr>
            <w:proofErr w:type="gramStart"/>
            <w:r>
              <w:rPr>
                <w:sz w:val="23"/>
              </w:rPr>
              <w:t>Игровая, коммуникативная, познавательно-исследовательская,</w:t>
            </w:r>
            <w:r>
              <w:rPr>
                <w:spacing w:val="-55"/>
                <w:sz w:val="23"/>
              </w:rPr>
              <w:t xml:space="preserve"> </w:t>
            </w:r>
            <w:r>
              <w:rPr>
                <w:sz w:val="23"/>
              </w:rPr>
              <w:t>восприятие художественной литературы и 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 xml:space="preserve">конструирование </w:t>
            </w:r>
            <w:proofErr w:type="spellStart"/>
            <w:r>
              <w:rPr>
                <w:sz w:val="23"/>
              </w:rPr>
              <w:t>изразличного</w:t>
            </w:r>
            <w:proofErr w:type="spellEnd"/>
            <w:r>
              <w:rPr>
                <w:sz w:val="23"/>
              </w:rPr>
              <w:t xml:space="preserve"> материала, изобразительная,</w:t>
            </w:r>
            <w:r>
              <w:rPr>
                <w:spacing w:val="1"/>
                <w:sz w:val="23"/>
              </w:rPr>
              <w:t xml:space="preserve"> </w:t>
            </w:r>
            <w:r>
              <w:rPr>
                <w:sz w:val="23"/>
              </w:rPr>
              <w:t>музыкальная, двигательная</w:t>
            </w:r>
            <w:proofErr w:type="gramEnd"/>
          </w:p>
        </w:tc>
      </w:tr>
      <w:tr w:rsidR="0063237F" w:rsidTr="0063237F">
        <w:trPr>
          <w:trHeight w:val="270"/>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3229" w:right="3219"/>
              <w:jc w:val="center"/>
              <w:rPr>
                <w:sz w:val="23"/>
              </w:rPr>
            </w:pPr>
            <w:r>
              <w:rPr>
                <w:w w:val="105"/>
                <w:sz w:val="23"/>
              </w:rPr>
              <w:t>Возрастная</w:t>
            </w:r>
            <w:r>
              <w:rPr>
                <w:spacing w:val="-15"/>
                <w:w w:val="105"/>
                <w:sz w:val="23"/>
              </w:rPr>
              <w:t xml:space="preserve"> </w:t>
            </w:r>
            <w:r>
              <w:rPr>
                <w:w w:val="105"/>
                <w:sz w:val="23"/>
              </w:rPr>
              <w:t>специфика</w:t>
            </w:r>
          </w:p>
        </w:tc>
      </w:tr>
      <w:tr w:rsidR="0063237F" w:rsidTr="0063237F">
        <w:trPr>
          <w:trHeight w:val="1415"/>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b/>
                <w:sz w:val="23"/>
              </w:rPr>
            </w:pPr>
            <w:r>
              <w:rPr>
                <w:b/>
                <w:w w:val="105"/>
                <w:sz w:val="23"/>
              </w:rPr>
              <w:t>3-4</w:t>
            </w:r>
            <w:r>
              <w:rPr>
                <w:b/>
                <w:spacing w:val="-6"/>
                <w:w w:val="105"/>
                <w:sz w:val="23"/>
              </w:rPr>
              <w:t xml:space="preserve"> </w:t>
            </w:r>
            <w:r>
              <w:rPr>
                <w:b/>
                <w:w w:val="105"/>
                <w:sz w:val="23"/>
              </w:rPr>
              <w:t>года.</w:t>
            </w:r>
          </w:p>
          <w:p w:rsidR="0063237F" w:rsidRDefault="0063237F" w:rsidP="00D340DC">
            <w:pPr>
              <w:pStyle w:val="TableParagraph"/>
              <w:numPr>
                <w:ilvl w:val="0"/>
                <w:numId w:val="33"/>
              </w:numPr>
              <w:tabs>
                <w:tab w:val="left" w:pos="478"/>
              </w:tabs>
              <w:spacing w:line="242" w:lineRule="auto"/>
              <w:ind w:right="1098"/>
              <w:rPr>
                <w:sz w:val="23"/>
              </w:rPr>
            </w:pPr>
            <w:r>
              <w:rPr>
                <w:sz w:val="23"/>
              </w:rPr>
              <w:t>продолжать</w:t>
            </w:r>
            <w:r>
              <w:rPr>
                <w:spacing w:val="1"/>
                <w:sz w:val="23"/>
              </w:rPr>
              <w:t xml:space="preserve"> </w:t>
            </w:r>
            <w:r>
              <w:rPr>
                <w:sz w:val="23"/>
              </w:rPr>
              <w:t>воспитывать</w:t>
            </w:r>
            <w:r>
              <w:rPr>
                <w:spacing w:val="1"/>
                <w:sz w:val="23"/>
              </w:rPr>
              <w:t xml:space="preserve"> </w:t>
            </w:r>
            <w:r>
              <w:rPr>
                <w:sz w:val="23"/>
              </w:rPr>
              <w:t>эмоциональную</w:t>
            </w:r>
            <w:r>
              <w:rPr>
                <w:spacing w:val="1"/>
                <w:sz w:val="23"/>
              </w:rPr>
              <w:t xml:space="preserve"> </w:t>
            </w:r>
            <w:r>
              <w:rPr>
                <w:sz w:val="23"/>
              </w:rPr>
              <w:t>отзывчивость,</w:t>
            </w:r>
            <w:r>
              <w:rPr>
                <w:spacing w:val="1"/>
                <w:sz w:val="23"/>
              </w:rPr>
              <w:t xml:space="preserve"> </w:t>
            </w:r>
            <w:r>
              <w:rPr>
                <w:sz w:val="23"/>
              </w:rPr>
              <w:t>поощрять</w:t>
            </w:r>
            <w:r>
              <w:rPr>
                <w:spacing w:val="1"/>
                <w:sz w:val="23"/>
              </w:rPr>
              <w:t xml:space="preserve"> </w:t>
            </w:r>
            <w:r>
              <w:rPr>
                <w:sz w:val="23"/>
              </w:rPr>
              <w:t>попытки</w:t>
            </w:r>
            <w:r>
              <w:rPr>
                <w:spacing w:val="-55"/>
                <w:sz w:val="23"/>
              </w:rPr>
              <w:t xml:space="preserve"> </w:t>
            </w:r>
            <w:proofErr w:type="spellStart"/>
            <w:r>
              <w:rPr>
                <w:w w:val="105"/>
                <w:sz w:val="23"/>
              </w:rPr>
              <w:t>пожалетьсверстника</w:t>
            </w:r>
            <w:proofErr w:type="spellEnd"/>
            <w:r>
              <w:rPr>
                <w:w w:val="105"/>
                <w:sz w:val="23"/>
              </w:rPr>
              <w:t>,</w:t>
            </w:r>
            <w:r>
              <w:rPr>
                <w:spacing w:val="4"/>
                <w:w w:val="105"/>
                <w:sz w:val="23"/>
              </w:rPr>
              <w:t xml:space="preserve"> </w:t>
            </w:r>
            <w:r>
              <w:rPr>
                <w:w w:val="105"/>
                <w:sz w:val="23"/>
              </w:rPr>
              <w:t>обнять</w:t>
            </w:r>
            <w:r>
              <w:rPr>
                <w:spacing w:val="4"/>
                <w:w w:val="105"/>
                <w:sz w:val="23"/>
              </w:rPr>
              <w:t xml:space="preserve"> </w:t>
            </w:r>
            <w:r>
              <w:rPr>
                <w:w w:val="105"/>
                <w:sz w:val="23"/>
              </w:rPr>
              <w:t>его,</w:t>
            </w:r>
            <w:r>
              <w:rPr>
                <w:spacing w:val="-6"/>
                <w:w w:val="105"/>
                <w:sz w:val="23"/>
              </w:rPr>
              <w:t xml:space="preserve"> </w:t>
            </w:r>
            <w:r>
              <w:rPr>
                <w:w w:val="105"/>
                <w:sz w:val="23"/>
              </w:rPr>
              <w:t>помочь;</w:t>
            </w:r>
          </w:p>
          <w:p w:rsidR="0063237F" w:rsidRDefault="0063237F" w:rsidP="00D340DC">
            <w:pPr>
              <w:pStyle w:val="TableParagraph"/>
              <w:numPr>
                <w:ilvl w:val="0"/>
                <w:numId w:val="33"/>
              </w:numPr>
              <w:tabs>
                <w:tab w:val="left" w:pos="478"/>
              </w:tabs>
              <w:spacing w:before="6" w:line="270" w:lineRule="atLeast"/>
              <w:ind w:right="2490"/>
              <w:rPr>
                <w:sz w:val="23"/>
              </w:rPr>
            </w:pPr>
            <w:r>
              <w:rPr>
                <w:sz w:val="23"/>
              </w:rPr>
              <w:t>создавать</w:t>
            </w:r>
            <w:r>
              <w:rPr>
                <w:spacing w:val="1"/>
                <w:sz w:val="23"/>
              </w:rPr>
              <w:t xml:space="preserve"> </w:t>
            </w:r>
            <w:r>
              <w:rPr>
                <w:sz w:val="23"/>
              </w:rPr>
              <w:t>игровые</w:t>
            </w:r>
            <w:r>
              <w:rPr>
                <w:spacing w:val="1"/>
                <w:sz w:val="23"/>
              </w:rPr>
              <w:t xml:space="preserve"> </w:t>
            </w:r>
            <w:r>
              <w:rPr>
                <w:sz w:val="23"/>
              </w:rPr>
              <w:t>ситуации,</w:t>
            </w:r>
            <w:r>
              <w:rPr>
                <w:spacing w:val="1"/>
                <w:sz w:val="23"/>
              </w:rPr>
              <w:t xml:space="preserve"> </w:t>
            </w:r>
            <w:r>
              <w:rPr>
                <w:sz w:val="23"/>
              </w:rPr>
              <w:t>способствующие</w:t>
            </w:r>
            <w:r>
              <w:rPr>
                <w:spacing w:val="1"/>
                <w:sz w:val="23"/>
              </w:rPr>
              <w:t xml:space="preserve"> </w:t>
            </w:r>
            <w:r>
              <w:rPr>
                <w:sz w:val="23"/>
              </w:rPr>
              <w:t>формированию</w:t>
            </w:r>
            <w:r>
              <w:rPr>
                <w:spacing w:val="-55"/>
                <w:sz w:val="23"/>
              </w:rPr>
              <w:t xml:space="preserve"> </w:t>
            </w:r>
            <w:proofErr w:type="spellStart"/>
            <w:r>
              <w:rPr>
                <w:w w:val="105"/>
                <w:sz w:val="23"/>
              </w:rPr>
              <w:t>внимательного</w:t>
            </w:r>
            <w:proofErr w:type="gramStart"/>
            <w:r>
              <w:rPr>
                <w:w w:val="105"/>
                <w:sz w:val="23"/>
              </w:rPr>
              <w:t>,з</w:t>
            </w:r>
            <w:proofErr w:type="gramEnd"/>
            <w:r>
              <w:rPr>
                <w:w w:val="105"/>
                <w:sz w:val="23"/>
              </w:rPr>
              <w:t>аботливого</w:t>
            </w:r>
            <w:proofErr w:type="spellEnd"/>
            <w:r>
              <w:rPr>
                <w:spacing w:val="-3"/>
                <w:w w:val="105"/>
                <w:sz w:val="23"/>
              </w:rPr>
              <w:t xml:space="preserve"> </w:t>
            </w:r>
            <w:r>
              <w:rPr>
                <w:w w:val="105"/>
                <w:sz w:val="23"/>
              </w:rPr>
              <w:t>отношения</w:t>
            </w:r>
            <w:r>
              <w:rPr>
                <w:spacing w:val="-6"/>
                <w:w w:val="105"/>
                <w:sz w:val="23"/>
              </w:rPr>
              <w:t xml:space="preserve"> </w:t>
            </w:r>
            <w:r>
              <w:rPr>
                <w:w w:val="105"/>
                <w:sz w:val="23"/>
              </w:rPr>
              <w:t>к</w:t>
            </w:r>
            <w:r>
              <w:rPr>
                <w:spacing w:val="-2"/>
                <w:w w:val="105"/>
                <w:sz w:val="23"/>
              </w:rPr>
              <w:t xml:space="preserve"> </w:t>
            </w:r>
            <w:r>
              <w:rPr>
                <w:w w:val="105"/>
                <w:sz w:val="23"/>
              </w:rPr>
              <w:t>окружающим.</w:t>
            </w:r>
          </w:p>
        </w:tc>
      </w:tr>
      <w:tr w:rsidR="0063237F" w:rsidTr="0063237F">
        <w:trPr>
          <w:trHeight w:val="1668"/>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34"/>
              </w:numPr>
              <w:tabs>
                <w:tab w:val="left" w:pos="478"/>
              </w:tabs>
              <w:spacing w:line="244" w:lineRule="auto"/>
              <w:ind w:right="443"/>
              <w:rPr>
                <w:sz w:val="23"/>
              </w:rPr>
            </w:pPr>
            <w:r>
              <w:rPr>
                <w:sz w:val="23"/>
              </w:rPr>
              <w:t>способствовать</w:t>
            </w:r>
            <w:r>
              <w:rPr>
                <w:spacing w:val="44"/>
                <w:sz w:val="23"/>
              </w:rPr>
              <w:t xml:space="preserve"> </w:t>
            </w:r>
            <w:r>
              <w:rPr>
                <w:sz w:val="23"/>
              </w:rPr>
              <w:t>формированию</w:t>
            </w:r>
            <w:r>
              <w:rPr>
                <w:spacing w:val="39"/>
                <w:sz w:val="23"/>
              </w:rPr>
              <w:t xml:space="preserve"> </w:t>
            </w:r>
            <w:r>
              <w:rPr>
                <w:sz w:val="23"/>
              </w:rPr>
              <w:t>личностного</w:t>
            </w:r>
            <w:r>
              <w:rPr>
                <w:spacing w:val="40"/>
                <w:sz w:val="23"/>
              </w:rPr>
              <w:t xml:space="preserve"> </w:t>
            </w:r>
            <w:r>
              <w:rPr>
                <w:sz w:val="23"/>
              </w:rPr>
              <w:t>отношения</w:t>
            </w:r>
            <w:r>
              <w:rPr>
                <w:spacing w:val="43"/>
                <w:sz w:val="23"/>
              </w:rPr>
              <w:t xml:space="preserve"> </w:t>
            </w:r>
            <w:r>
              <w:rPr>
                <w:sz w:val="23"/>
              </w:rPr>
              <w:t>ребенка</w:t>
            </w:r>
            <w:r>
              <w:rPr>
                <w:spacing w:val="36"/>
                <w:sz w:val="23"/>
              </w:rPr>
              <w:t xml:space="preserve"> </w:t>
            </w:r>
            <w:r>
              <w:rPr>
                <w:sz w:val="23"/>
              </w:rPr>
              <w:t>к</w:t>
            </w:r>
            <w:r>
              <w:rPr>
                <w:spacing w:val="45"/>
                <w:sz w:val="23"/>
              </w:rPr>
              <w:t xml:space="preserve"> </w:t>
            </w:r>
            <w:r>
              <w:rPr>
                <w:sz w:val="23"/>
              </w:rPr>
              <w:t>соблюдению</w:t>
            </w:r>
            <w:r>
              <w:rPr>
                <w:spacing w:val="38"/>
                <w:sz w:val="23"/>
              </w:rPr>
              <w:t xml:space="preserve"> </w:t>
            </w:r>
            <w:r>
              <w:rPr>
                <w:sz w:val="23"/>
              </w:rPr>
              <w:t>(и</w:t>
            </w:r>
            <w:r>
              <w:rPr>
                <w:spacing w:val="-54"/>
                <w:sz w:val="23"/>
              </w:rPr>
              <w:t xml:space="preserve"> </w:t>
            </w:r>
            <w:r>
              <w:rPr>
                <w:w w:val="105"/>
                <w:sz w:val="23"/>
              </w:rPr>
              <w:t>нарушению) моральных норм: взаимопомощи, сочувствия обиженному и</w:t>
            </w:r>
            <w:r>
              <w:rPr>
                <w:spacing w:val="1"/>
                <w:w w:val="105"/>
                <w:sz w:val="23"/>
              </w:rPr>
              <w:t xml:space="preserve"> </w:t>
            </w:r>
            <w:r>
              <w:rPr>
                <w:w w:val="105"/>
                <w:sz w:val="23"/>
              </w:rPr>
              <w:t xml:space="preserve">несогласия </w:t>
            </w:r>
            <w:proofErr w:type="spellStart"/>
            <w:r>
              <w:rPr>
                <w:w w:val="105"/>
                <w:sz w:val="23"/>
              </w:rPr>
              <w:t>сдействиями</w:t>
            </w:r>
            <w:proofErr w:type="spellEnd"/>
            <w:r>
              <w:rPr>
                <w:w w:val="105"/>
                <w:sz w:val="23"/>
              </w:rPr>
              <w:t xml:space="preserve"> обидчика; одобрения действий того, кто поступил</w:t>
            </w:r>
            <w:r>
              <w:rPr>
                <w:spacing w:val="1"/>
                <w:w w:val="105"/>
                <w:sz w:val="23"/>
              </w:rPr>
              <w:t xml:space="preserve"> </w:t>
            </w:r>
            <w:r>
              <w:rPr>
                <w:w w:val="105"/>
                <w:sz w:val="23"/>
              </w:rPr>
              <w:t>справедливо,</w:t>
            </w:r>
            <w:r>
              <w:rPr>
                <w:spacing w:val="-2"/>
                <w:w w:val="105"/>
                <w:sz w:val="23"/>
              </w:rPr>
              <w:t xml:space="preserve"> </w:t>
            </w:r>
            <w:r>
              <w:rPr>
                <w:w w:val="105"/>
                <w:sz w:val="23"/>
              </w:rPr>
              <w:t>уступил</w:t>
            </w:r>
            <w:r>
              <w:rPr>
                <w:spacing w:val="1"/>
                <w:w w:val="105"/>
                <w:sz w:val="23"/>
              </w:rPr>
              <w:t xml:space="preserve"> </w:t>
            </w:r>
            <w:r>
              <w:rPr>
                <w:w w:val="105"/>
                <w:sz w:val="23"/>
              </w:rPr>
              <w:t>по</w:t>
            </w:r>
            <w:r>
              <w:rPr>
                <w:spacing w:val="-10"/>
                <w:w w:val="105"/>
                <w:sz w:val="23"/>
              </w:rPr>
              <w:t xml:space="preserve"> </w:t>
            </w:r>
            <w:r>
              <w:rPr>
                <w:w w:val="105"/>
                <w:sz w:val="23"/>
              </w:rPr>
              <w:t>просьбе</w:t>
            </w:r>
            <w:r>
              <w:rPr>
                <w:spacing w:val="-2"/>
                <w:w w:val="105"/>
                <w:sz w:val="23"/>
              </w:rPr>
              <w:t xml:space="preserve"> </w:t>
            </w:r>
            <w:r>
              <w:rPr>
                <w:w w:val="105"/>
                <w:sz w:val="23"/>
              </w:rPr>
              <w:t>сверстника,</w:t>
            </w:r>
            <w:r>
              <w:rPr>
                <w:spacing w:val="-6"/>
                <w:w w:val="105"/>
                <w:sz w:val="23"/>
              </w:rPr>
              <w:t xml:space="preserve"> </w:t>
            </w:r>
            <w:r>
              <w:rPr>
                <w:w w:val="105"/>
                <w:sz w:val="23"/>
              </w:rPr>
              <w:t>поделился</w:t>
            </w:r>
            <w:r>
              <w:rPr>
                <w:spacing w:val="-8"/>
                <w:w w:val="105"/>
                <w:sz w:val="23"/>
              </w:rPr>
              <w:t xml:space="preserve"> </w:t>
            </w:r>
            <w:r>
              <w:rPr>
                <w:w w:val="105"/>
                <w:sz w:val="23"/>
              </w:rPr>
              <w:t>игрушками</w:t>
            </w:r>
            <w:r>
              <w:rPr>
                <w:spacing w:val="-1"/>
                <w:w w:val="105"/>
                <w:sz w:val="23"/>
              </w:rPr>
              <w:t xml:space="preserve"> </w:t>
            </w:r>
            <w:r>
              <w:rPr>
                <w:w w:val="105"/>
                <w:sz w:val="23"/>
              </w:rPr>
              <w:t>и</w:t>
            </w:r>
            <w:r>
              <w:rPr>
                <w:spacing w:val="9"/>
                <w:w w:val="105"/>
                <w:sz w:val="23"/>
              </w:rPr>
              <w:t xml:space="preserve"> </w:t>
            </w:r>
            <w:r>
              <w:rPr>
                <w:w w:val="105"/>
                <w:sz w:val="23"/>
              </w:rPr>
              <w:t>пр.</w:t>
            </w:r>
          </w:p>
        </w:tc>
      </w:tr>
      <w:tr w:rsidR="0063237F" w:rsidTr="0063237F">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76" w:lineRule="auto"/>
              <w:ind w:left="492"/>
              <w:rPr>
                <w:b/>
                <w:sz w:val="23"/>
              </w:rPr>
            </w:pPr>
            <w:r>
              <w:rPr>
                <w:b/>
                <w:w w:val="105"/>
                <w:sz w:val="23"/>
              </w:rPr>
              <w:t>Подраздел</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0" w:lineRule="exact"/>
              <w:ind w:left="1026"/>
              <w:rPr>
                <w:b/>
                <w:sz w:val="23"/>
              </w:rPr>
            </w:pPr>
            <w:r>
              <w:rPr>
                <w:b/>
                <w:sz w:val="23"/>
              </w:rPr>
              <w:t>Развитие</w:t>
            </w:r>
            <w:r>
              <w:rPr>
                <w:b/>
                <w:spacing w:val="-9"/>
                <w:sz w:val="23"/>
              </w:rPr>
              <w:t xml:space="preserve"> </w:t>
            </w:r>
            <w:r>
              <w:rPr>
                <w:b/>
                <w:sz w:val="23"/>
              </w:rPr>
              <w:t>общения.</w:t>
            </w:r>
          </w:p>
        </w:tc>
      </w:tr>
      <w:tr w:rsidR="0063237F" w:rsidTr="0063237F">
        <w:trPr>
          <w:trHeight w:val="825"/>
        </w:trPr>
        <w:tc>
          <w:tcPr>
            <w:tcW w:w="3263"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311" w:right="30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3237F" w:rsidRDefault="0063237F">
            <w:pPr>
              <w:pStyle w:val="TableParagraph"/>
              <w:spacing w:before="5" w:line="260" w:lineRule="atLeast"/>
              <w:ind w:left="716" w:right="697"/>
              <w:jc w:val="center"/>
              <w:rPr>
                <w:b/>
                <w:sz w:val="23"/>
              </w:rPr>
            </w:pPr>
            <w:r>
              <w:rPr>
                <w:b/>
                <w:sz w:val="23"/>
              </w:rPr>
              <w:t>образовательные</w:t>
            </w:r>
            <w:r>
              <w:rPr>
                <w:b/>
                <w:spacing w:val="1"/>
                <w:sz w:val="23"/>
              </w:rPr>
              <w:t xml:space="preserve"> </w:t>
            </w:r>
            <w:r>
              <w:rPr>
                <w:b/>
                <w:w w:val="105"/>
                <w:sz w:val="23"/>
              </w:rPr>
              <w:t>области</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579" w:right="1252" w:hanging="72"/>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7"/>
                <w:sz w:val="23"/>
              </w:rPr>
              <w:t xml:space="preserve"> </w:t>
            </w:r>
            <w:r>
              <w:rPr>
                <w:sz w:val="23"/>
              </w:rPr>
              <w:t>развитие.</w:t>
            </w:r>
          </w:p>
        </w:tc>
      </w:tr>
      <w:tr w:rsidR="0063237F" w:rsidTr="0063237F">
        <w:trPr>
          <w:trHeight w:val="1071"/>
        </w:trPr>
        <w:tc>
          <w:tcPr>
            <w:tcW w:w="3263" w:type="dxa"/>
            <w:gridSpan w:val="2"/>
            <w:tcBorders>
              <w:top w:val="single" w:sz="4" w:space="0" w:color="000000"/>
              <w:left w:val="single" w:sz="4" w:space="0" w:color="000000"/>
              <w:bottom w:val="single" w:sz="6" w:space="0" w:color="000000"/>
              <w:right w:val="single" w:sz="4" w:space="0" w:color="000000"/>
            </w:tcBorders>
            <w:hideMark/>
          </w:tcPr>
          <w:p w:rsidR="0063237F" w:rsidRDefault="0063237F">
            <w:pPr>
              <w:pStyle w:val="TableParagraph"/>
              <w:spacing w:before="14" w:line="276" w:lineRule="auto"/>
              <w:ind w:left="333" w:hanging="29"/>
              <w:rPr>
                <w:b/>
                <w:sz w:val="23"/>
              </w:rPr>
            </w:pPr>
            <w:r>
              <w:rPr>
                <w:b/>
                <w:sz w:val="23"/>
              </w:rPr>
              <w:t>Интеграция</w:t>
            </w:r>
            <w:r>
              <w:rPr>
                <w:b/>
                <w:spacing w:val="11"/>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095" w:type="dxa"/>
            <w:gridSpan w:val="2"/>
            <w:tcBorders>
              <w:top w:val="single" w:sz="4" w:space="0" w:color="000000"/>
              <w:left w:val="single" w:sz="4" w:space="0" w:color="000000"/>
              <w:bottom w:val="single" w:sz="6" w:space="0" w:color="000000"/>
              <w:right w:val="single" w:sz="4" w:space="0" w:color="000000"/>
            </w:tcBorders>
            <w:hideMark/>
          </w:tcPr>
          <w:p w:rsidR="0063237F" w:rsidRDefault="0063237F">
            <w:pPr>
              <w:pStyle w:val="TableParagraph"/>
              <w:spacing w:line="276" w:lineRule="auto"/>
              <w:ind w:left="435" w:right="931" w:firstLine="424"/>
              <w:jc w:val="both"/>
              <w:rPr>
                <w:sz w:val="23"/>
              </w:rPr>
            </w:pPr>
            <w:r>
              <w:rPr>
                <w:sz w:val="23"/>
              </w:rPr>
              <w:t>Игровая, коммуникативная, познавательн</w:t>
            </w:r>
            <w:proofErr w:type="gramStart"/>
            <w:r>
              <w:rPr>
                <w:sz w:val="23"/>
              </w:rPr>
              <w:t>о-</w:t>
            </w:r>
            <w:proofErr w:type="gramEnd"/>
            <w:r>
              <w:rPr>
                <w:spacing w:val="-56"/>
                <w:sz w:val="23"/>
              </w:rPr>
              <w:t xml:space="preserve"> </w:t>
            </w:r>
            <w:proofErr w:type="spellStart"/>
            <w:r>
              <w:rPr>
                <w:sz w:val="23"/>
              </w:rPr>
              <w:t>исследовательская,восприятие</w:t>
            </w:r>
            <w:proofErr w:type="spellEnd"/>
            <w:r>
              <w:rPr>
                <w:sz w:val="23"/>
              </w:rPr>
              <w:t xml:space="preserve"> художественной</w:t>
            </w:r>
            <w:r>
              <w:rPr>
                <w:spacing w:val="-55"/>
                <w:sz w:val="23"/>
              </w:rPr>
              <w:t xml:space="preserve"> </w:t>
            </w:r>
            <w:r>
              <w:rPr>
                <w:sz w:val="23"/>
              </w:rPr>
              <w:t>литературы и</w:t>
            </w:r>
            <w:r>
              <w:rPr>
                <w:spacing w:val="-3"/>
                <w:sz w:val="23"/>
              </w:rPr>
              <w:t xml:space="preserve"> </w:t>
            </w:r>
            <w:r>
              <w:rPr>
                <w:sz w:val="23"/>
              </w:rPr>
              <w:t>фольклора,</w:t>
            </w:r>
            <w:r>
              <w:rPr>
                <w:spacing w:val="-2"/>
                <w:sz w:val="23"/>
              </w:rPr>
              <w:t xml:space="preserve"> </w:t>
            </w:r>
            <w:r>
              <w:rPr>
                <w:sz w:val="23"/>
              </w:rPr>
              <w:t>самообслуживание</w:t>
            </w:r>
            <w:r>
              <w:rPr>
                <w:spacing w:val="-4"/>
                <w:sz w:val="23"/>
              </w:rPr>
              <w:t xml:space="preserve"> </w:t>
            </w:r>
            <w:r>
              <w:rPr>
                <w:sz w:val="23"/>
              </w:rPr>
              <w:t>и</w:t>
            </w:r>
          </w:p>
          <w:p w:rsidR="0063237F" w:rsidRDefault="0063237F">
            <w:pPr>
              <w:pStyle w:val="TableParagraph"/>
              <w:spacing w:before="6" w:line="252" w:lineRule="exact"/>
              <w:ind w:left="435"/>
              <w:jc w:val="both"/>
              <w:rPr>
                <w:sz w:val="23"/>
              </w:rPr>
            </w:pPr>
            <w:r>
              <w:rPr>
                <w:sz w:val="23"/>
              </w:rPr>
              <w:t>элементарный</w:t>
            </w:r>
            <w:r>
              <w:rPr>
                <w:spacing w:val="-2"/>
                <w:sz w:val="23"/>
              </w:rPr>
              <w:t xml:space="preserve"> </w:t>
            </w:r>
            <w:r>
              <w:rPr>
                <w:sz w:val="23"/>
              </w:rPr>
              <w:t>бытовой</w:t>
            </w:r>
            <w:r>
              <w:rPr>
                <w:spacing w:val="-11"/>
                <w:sz w:val="23"/>
              </w:rPr>
              <w:t xml:space="preserve"> </w:t>
            </w:r>
            <w:r>
              <w:rPr>
                <w:sz w:val="23"/>
              </w:rPr>
              <w:t>труд,</w:t>
            </w:r>
            <w:r>
              <w:rPr>
                <w:spacing w:val="-1"/>
                <w:sz w:val="23"/>
              </w:rPr>
              <w:t xml:space="preserve"> </w:t>
            </w:r>
            <w:proofErr w:type="gramStart"/>
            <w:r>
              <w:rPr>
                <w:sz w:val="23"/>
              </w:rPr>
              <w:t>музыкальная</w:t>
            </w:r>
            <w:proofErr w:type="gramEnd"/>
            <w:r>
              <w:rPr>
                <w:sz w:val="23"/>
              </w:rPr>
              <w:t>.</w:t>
            </w:r>
          </w:p>
        </w:tc>
      </w:tr>
      <w:tr w:rsidR="0063237F" w:rsidTr="0063237F">
        <w:trPr>
          <w:trHeight w:val="279"/>
        </w:trPr>
        <w:tc>
          <w:tcPr>
            <w:tcW w:w="9358" w:type="dxa"/>
            <w:gridSpan w:val="4"/>
            <w:tcBorders>
              <w:top w:val="single" w:sz="6" w:space="0" w:color="000000"/>
              <w:left w:val="single" w:sz="4" w:space="0" w:color="000000"/>
              <w:bottom w:val="single" w:sz="4" w:space="0" w:color="000000"/>
              <w:right w:val="single" w:sz="4" w:space="0" w:color="000000"/>
            </w:tcBorders>
            <w:hideMark/>
          </w:tcPr>
          <w:p w:rsidR="0063237F" w:rsidRDefault="0063237F">
            <w:pPr>
              <w:pStyle w:val="TableParagraph"/>
              <w:spacing w:line="258" w:lineRule="exact"/>
              <w:ind w:left="3235" w:right="3219"/>
              <w:jc w:val="center"/>
              <w:rPr>
                <w:b/>
                <w:sz w:val="23"/>
              </w:rPr>
            </w:pPr>
            <w:r>
              <w:rPr>
                <w:b/>
                <w:w w:val="105"/>
                <w:sz w:val="23"/>
              </w:rPr>
              <w:t>Возрастная</w:t>
            </w:r>
            <w:r>
              <w:rPr>
                <w:b/>
                <w:spacing w:val="-15"/>
                <w:w w:val="105"/>
                <w:sz w:val="23"/>
              </w:rPr>
              <w:t xml:space="preserve"> </w:t>
            </w:r>
            <w:r>
              <w:rPr>
                <w:b/>
                <w:w w:val="105"/>
                <w:sz w:val="23"/>
              </w:rPr>
              <w:t>специфика</w:t>
            </w:r>
          </w:p>
        </w:tc>
      </w:tr>
      <w:tr w:rsidR="0063237F" w:rsidTr="0063237F">
        <w:trPr>
          <w:trHeight w:val="1063"/>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7" w:lineRule="exact"/>
              <w:ind w:left="117"/>
              <w:rPr>
                <w:sz w:val="23"/>
              </w:rPr>
            </w:pPr>
            <w:r>
              <w:rPr>
                <w:b/>
                <w:w w:val="105"/>
                <w:sz w:val="23"/>
              </w:rPr>
              <w:t>3-4</w:t>
            </w:r>
            <w:r>
              <w:rPr>
                <w:b/>
                <w:spacing w:val="-6"/>
                <w:w w:val="105"/>
                <w:sz w:val="23"/>
              </w:rPr>
              <w:t xml:space="preserve"> </w:t>
            </w:r>
            <w:r>
              <w:rPr>
                <w:b/>
                <w:w w:val="105"/>
                <w:sz w:val="23"/>
              </w:rPr>
              <w:t>года</w:t>
            </w:r>
            <w:r>
              <w:rPr>
                <w:w w:val="105"/>
                <w:sz w:val="23"/>
              </w:rPr>
              <w:t>.</w:t>
            </w:r>
          </w:p>
          <w:p w:rsidR="0063237F" w:rsidRDefault="0063237F" w:rsidP="00D340DC">
            <w:pPr>
              <w:pStyle w:val="TableParagraph"/>
              <w:numPr>
                <w:ilvl w:val="0"/>
                <w:numId w:val="35"/>
              </w:numPr>
              <w:tabs>
                <w:tab w:val="left" w:pos="478"/>
              </w:tabs>
              <w:spacing w:line="266" w:lineRule="exact"/>
              <w:ind w:right="579"/>
              <w:rPr>
                <w:sz w:val="23"/>
              </w:rPr>
            </w:pPr>
            <w:r>
              <w:rPr>
                <w:sz w:val="23"/>
              </w:rPr>
              <w:t>формировать доброжелательное</w:t>
            </w:r>
            <w:r>
              <w:rPr>
                <w:spacing w:val="-2"/>
                <w:sz w:val="23"/>
              </w:rPr>
              <w:t xml:space="preserve"> </w:t>
            </w:r>
            <w:r>
              <w:rPr>
                <w:sz w:val="23"/>
              </w:rPr>
              <w:t>отношение</w:t>
            </w:r>
            <w:r>
              <w:rPr>
                <w:spacing w:val="-3"/>
                <w:sz w:val="23"/>
              </w:rPr>
              <w:t xml:space="preserve"> </w:t>
            </w:r>
            <w:r>
              <w:rPr>
                <w:sz w:val="23"/>
              </w:rPr>
              <w:t>друг</w:t>
            </w:r>
            <w:r>
              <w:rPr>
                <w:spacing w:val="-4"/>
                <w:sz w:val="23"/>
              </w:rPr>
              <w:t xml:space="preserve"> </w:t>
            </w:r>
            <w:r>
              <w:rPr>
                <w:sz w:val="23"/>
              </w:rPr>
              <w:t>к</w:t>
            </w:r>
            <w:r>
              <w:rPr>
                <w:spacing w:val="1"/>
                <w:sz w:val="23"/>
              </w:rPr>
              <w:t xml:space="preserve"> </w:t>
            </w:r>
            <w:r>
              <w:rPr>
                <w:sz w:val="23"/>
              </w:rPr>
              <w:t>другу,</w:t>
            </w:r>
            <w:r>
              <w:rPr>
                <w:spacing w:val="5"/>
                <w:sz w:val="23"/>
              </w:rPr>
              <w:t xml:space="preserve"> </w:t>
            </w:r>
            <w:r>
              <w:rPr>
                <w:sz w:val="23"/>
              </w:rPr>
              <w:t>умение</w:t>
            </w:r>
            <w:r>
              <w:rPr>
                <w:spacing w:val="-4"/>
                <w:sz w:val="23"/>
              </w:rPr>
              <w:t xml:space="preserve"> </w:t>
            </w:r>
            <w:r>
              <w:rPr>
                <w:sz w:val="23"/>
              </w:rPr>
              <w:t>делиться</w:t>
            </w:r>
            <w:r>
              <w:rPr>
                <w:spacing w:val="8"/>
                <w:sz w:val="23"/>
              </w:rPr>
              <w:t xml:space="preserve"> </w:t>
            </w:r>
            <w:r>
              <w:rPr>
                <w:sz w:val="23"/>
              </w:rPr>
              <w:t>с</w:t>
            </w:r>
            <w:r>
              <w:rPr>
                <w:spacing w:val="1"/>
                <w:sz w:val="23"/>
              </w:rPr>
              <w:t xml:space="preserve"> </w:t>
            </w:r>
            <w:proofErr w:type="spellStart"/>
            <w:r>
              <w:rPr>
                <w:sz w:val="23"/>
              </w:rPr>
              <w:t>товарищем</w:t>
            </w:r>
            <w:proofErr w:type="gramStart"/>
            <w:r>
              <w:rPr>
                <w:sz w:val="23"/>
              </w:rPr>
              <w:t>,у</w:t>
            </w:r>
            <w:proofErr w:type="gramEnd"/>
            <w:r>
              <w:rPr>
                <w:sz w:val="23"/>
              </w:rPr>
              <w:t>чить</w:t>
            </w:r>
            <w:proofErr w:type="spellEnd"/>
            <w:r>
              <w:rPr>
                <w:spacing w:val="-3"/>
                <w:sz w:val="23"/>
              </w:rPr>
              <w:t xml:space="preserve"> </w:t>
            </w:r>
            <w:r>
              <w:rPr>
                <w:sz w:val="23"/>
              </w:rPr>
              <w:t>жить</w:t>
            </w:r>
            <w:r>
              <w:rPr>
                <w:spacing w:val="-2"/>
                <w:sz w:val="23"/>
              </w:rPr>
              <w:t xml:space="preserve"> </w:t>
            </w:r>
            <w:r>
              <w:rPr>
                <w:sz w:val="23"/>
              </w:rPr>
              <w:t>дружно,</w:t>
            </w:r>
            <w:r>
              <w:rPr>
                <w:spacing w:val="-5"/>
                <w:sz w:val="23"/>
              </w:rPr>
              <w:t xml:space="preserve"> </w:t>
            </w:r>
            <w:r>
              <w:rPr>
                <w:sz w:val="23"/>
              </w:rPr>
              <w:t>вместе</w:t>
            </w:r>
            <w:r>
              <w:rPr>
                <w:spacing w:val="-6"/>
                <w:sz w:val="23"/>
              </w:rPr>
              <w:t xml:space="preserve"> </w:t>
            </w:r>
            <w:r>
              <w:rPr>
                <w:sz w:val="23"/>
              </w:rPr>
              <w:t>пользоваться</w:t>
            </w:r>
            <w:r>
              <w:rPr>
                <w:spacing w:val="-2"/>
                <w:sz w:val="23"/>
              </w:rPr>
              <w:t xml:space="preserve"> </w:t>
            </w:r>
            <w:r>
              <w:rPr>
                <w:sz w:val="23"/>
              </w:rPr>
              <w:t>игрушками,</w:t>
            </w:r>
            <w:r>
              <w:rPr>
                <w:spacing w:val="-4"/>
                <w:sz w:val="23"/>
              </w:rPr>
              <w:t xml:space="preserve"> </w:t>
            </w:r>
            <w:r>
              <w:rPr>
                <w:sz w:val="23"/>
              </w:rPr>
              <w:t>книгами,</w:t>
            </w:r>
            <w:r>
              <w:rPr>
                <w:spacing w:val="2"/>
                <w:sz w:val="23"/>
              </w:rPr>
              <w:t xml:space="preserve"> </w:t>
            </w:r>
            <w:r>
              <w:rPr>
                <w:sz w:val="23"/>
              </w:rPr>
              <w:t>помогать</w:t>
            </w:r>
            <w:r>
              <w:rPr>
                <w:spacing w:val="-54"/>
                <w:sz w:val="23"/>
              </w:rPr>
              <w:t xml:space="preserve"> </w:t>
            </w:r>
            <w:r>
              <w:rPr>
                <w:sz w:val="23"/>
              </w:rPr>
              <w:t>друг</w:t>
            </w:r>
            <w:r>
              <w:rPr>
                <w:spacing w:val="-2"/>
                <w:sz w:val="23"/>
              </w:rPr>
              <w:t xml:space="preserve"> </w:t>
            </w:r>
            <w:r>
              <w:rPr>
                <w:sz w:val="23"/>
              </w:rPr>
              <w:t>другу.</w:t>
            </w:r>
          </w:p>
        </w:tc>
      </w:tr>
      <w:tr w:rsidR="0063237F" w:rsidTr="0063237F">
        <w:trPr>
          <w:trHeight w:val="1416"/>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sz w:val="23"/>
              </w:rPr>
            </w:pPr>
            <w:r>
              <w:rPr>
                <w:b/>
                <w:w w:val="105"/>
                <w:sz w:val="23"/>
              </w:rPr>
              <w:t>4-5</w:t>
            </w:r>
            <w:r>
              <w:rPr>
                <w:b/>
                <w:spacing w:val="-3"/>
                <w:w w:val="105"/>
                <w:sz w:val="23"/>
              </w:rPr>
              <w:t xml:space="preserve"> </w:t>
            </w:r>
            <w:r>
              <w:rPr>
                <w:b/>
                <w:w w:val="105"/>
                <w:sz w:val="23"/>
              </w:rPr>
              <w:t>лет</w:t>
            </w:r>
            <w:r>
              <w:rPr>
                <w:w w:val="105"/>
                <w:sz w:val="23"/>
              </w:rPr>
              <w:t>.</w:t>
            </w:r>
          </w:p>
          <w:p w:rsidR="0063237F" w:rsidRDefault="0063237F" w:rsidP="00D340DC">
            <w:pPr>
              <w:pStyle w:val="TableParagraph"/>
              <w:numPr>
                <w:ilvl w:val="0"/>
                <w:numId w:val="36"/>
              </w:numPr>
              <w:tabs>
                <w:tab w:val="left" w:pos="478"/>
              </w:tabs>
              <w:spacing w:before="7" w:line="242" w:lineRule="auto"/>
              <w:ind w:right="1032"/>
              <w:rPr>
                <w:sz w:val="23"/>
              </w:rPr>
            </w:pPr>
            <w:r>
              <w:rPr>
                <w:sz w:val="23"/>
              </w:rPr>
              <w:t>продолжать</w:t>
            </w:r>
            <w:r>
              <w:rPr>
                <w:spacing w:val="1"/>
                <w:sz w:val="23"/>
              </w:rPr>
              <w:t xml:space="preserve"> </w:t>
            </w:r>
            <w:r>
              <w:rPr>
                <w:sz w:val="23"/>
              </w:rPr>
              <w:t>работу</w:t>
            </w:r>
            <w:r>
              <w:rPr>
                <w:spacing w:val="1"/>
                <w:sz w:val="23"/>
              </w:rPr>
              <w:t xml:space="preserve"> </w:t>
            </w:r>
            <w:r>
              <w:rPr>
                <w:sz w:val="23"/>
              </w:rPr>
              <w:t>по</w:t>
            </w:r>
            <w:r>
              <w:rPr>
                <w:spacing w:val="1"/>
                <w:sz w:val="23"/>
              </w:rPr>
              <w:t xml:space="preserve"> </w:t>
            </w:r>
            <w:r>
              <w:rPr>
                <w:sz w:val="23"/>
              </w:rPr>
              <w:t>формированию</w:t>
            </w:r>
            <w:r>
              <w:rPr>
                <w:spacing w:val="1"/>
                <w:sz w:val="23"/>
              </w:rPr>
              <w:t xml:space="preserve"> </w:t>
            </w:r>
            <w:r>
              <w:rPr>
                <w:sz w:val="23"/>
              </w:rPr>
              <w:t>доброжелательных</w:t>
            </w:r>
            <w:r>
              <w:rPr>
                <w:spacing w:val="1"/>
                <w:sz w:val="23"/>
              </w:rPr>
              <w:t xml:space="preserve"> </w:t>
            </w:r>
            <w:r>
              <w:rPr>
                <w:sz w:val="23"/>
              </w:rPr>
              <w:t>взаимоотношений</w:t>
            </w:r>
            <w:r>
              <w:rPr>
                <w:spacing w:val="-55"/>
                <w:sz w:val="23"/>
              </w:rPr>
              <w:t xml:space="preserve"> </w:t>
            </w:r>
            <w:proofErr w:type="spellStart"/>
            <w:r>
              <w:rPr>
                <w:w w:val="105"/>
                <w:sz w:val="23"/>
              </w:rPr>
              <w:t>междудетьми</w:t>
            </w:r>
            <w:proofErr w:type="spellEnd"/>
            <w:r>
              <w:rPr>
                <w:w w:val="105"/>
                <w:sz w:val="23"/>
              </w:rPr>
              <w:t>,</w:t>
            </w:r>
            <w:r>
              <w:rPr>
                <w:spacing w:val="-4"/>
                <w:w w:val="105"/>
                <w:sz w:val="23"/>
              </w:rPr>
              <w:t xml:space="preserve"> </w:t>
            </w:r>
            <w:r>
              <w:rPr>
                <w:w w:val="105"/>
                <w:sz w:val="23"/>
              </w:rPr>
              <w:t>обращать</w:t>
            </w:r>
            <w:r>
              <w:rPr>
                <w:spacing w:val="-3"/>
                <w:w w:val="105"/>
                <w:sz w:val="23"/>
              </w:rPr>
              <w:t xml:space="preserve"> </w:t>
            </w:r>
            <w:r>
              <w:rPr>
                <w:w w:val="105"/>
                <w:sz w:val="23"/>
              </w:rPr>
              <w:t>внимание</w:t>
            </w:r>
            <w:r>
              <w:rPr>
                <w:spacing w:val="-11"/>
                <w:w w:val="105"/>
                <w:sz w:val="23"/>
              </w:rPr>
              <w:t xml:space="preserve"> </w:t>
            </w:r>
            <w:r>
              <w:rPr>
                <w:w w:val="105"/>
                <w:sz w:val="23"/>
              </w:rPr>
              <w:t>детей</w:t>
            </w:r>
            <w:r>
              <w:rPr>
                <w:spacing w:val="-1"/>
                <w:w w:val="105"/>
                <w:sz w:val="23"/>
              </w:rPr>
              <w:t xml:space="preserve"> </w:t>
            </w:r>
            <w:r>
              <w:rPr>
                <w:w w:val="105"/>
                <w:sz w:val="23"/>
              </w:rPr>
              <w:t>на</w:t>
            </w:r>
            <w:r>
              <w:rPr>
                <w:spacing w:val="-6"/>
                <w:w w:val="105"/>
                <w:sz w:val="23"/>
              </w:rPr>
              <w:t xml:space="preserve"> </w:t>
            </w:r>
            <w:r>
              <w:rPr>
                <w:w w:val="105"/>
                <w:sz w:val="23"/>
              </w:rPr>
              <w:t>хорошие</w:t>
            </w:r>
            <w:r>
              <w:rPr>
                <w:spacing w:val="-12"/>
                <w:w w:val="105"/>
                <w:sz w:val="23"/>
              </w:rPr>
              <w:t xml:space="preserve"> </w:t>
            </w:r>
            <w:r>
              <w:rPr>
                <w:w w:val="105"/>
                <w:sz w:val="23"/>
              </w:rPr>
              <w:t>поступки</w:t>
            </w:r>
            <w:r>
              <w:rPr>
                <w:spacing w:val="-8"/>
                <w:w w:val="105"/>
                <w:sz w:val="23"/>
              </w:rPr>
              <w:t xml:space="preserve"> </w:t>
            </w:r>
            <w:r>
              <w:rPr>
                <w:w w:val="105"/>
                <w:sz w:val="23"/>
              </w:rPr>
              <w:t>друг</w:t>
            </w:r>
            <w:r>
              <w:rPr>
                <w:spacing w:val="-4"/>
                <w:w w:val="105"/>
                <w:sz w:val="23"/>
              </w:rPr>
              <w:t xml:space="preserve"> </w:t>
            </w:r>
            <w:r>
              <w:rPr>
                <w:w w:val="105"/>
                <w:sz w:val="23"/>
              </w:rPr>
              <w:t>друга;</w:t>
            </w:r>
          </w:p>
          <w:p w:rsidR="0063237F" w:rsidRDefault="0063237F" w:rsidP="00D340DC">
            <w:pPr>
              <w:pStyle w:val="TableParagraph"/>
              <w:numPr>
                <w:ilvl w:val="0"/>
                <w:numId w:val="36"/>
              </w:numPr>
              <w:tabs>
                <w:tab w:val="left" w:pos="478"/>
              </w:tabs>
              <w:spacing w:before="11" w:line="274" w:lineRule="exact"/>
              <w:ind w:right="1500"/>
              <w:rPr>
                <w:sz w:val="23"/>
              </w:rPr>
            </w:pPr>
            <w:r>
              <w:rPr>
                <w:sz w:val="23"/>
              </w:rPr>
              <w:t>учить</w:t>
            </w:r>
            <w:r>
              <w:rPr>
                <w:spacing w:val="36"/>
                <w:sz w:val="23"/>
              </w:rPr>
              <w:t xml:space="preserve"> </w:t>
            </w:r>
            <w:r>
              <w:rPr>
                <w:sz w:val="23"/>
              </w:rPr>
              <w:t>коллективным</w:t>
            </w:r>
            <w:r>
              <w:rPr>
                <w:spacing w:val="42"/>
                <w:sz w:val="23"/>
              </w:rPr>
              <w:t xml:space="preserve"> </w:t>
            </w:r>
            <w:r>
              <w:rPr>
                <w:sz w:val="23"/>
              </w:rPr>
              <w:t>играм,</w:t>
            </w:r>
            <w:r>
              <w:rPr>
                <w:spacing w:val="47"/>
                <w:sz w:val="23"/>
              </w:rPr>
              <w:t xml:space="preserve"> </w:t>
            </w:r>
            <w:r>
              <w:rPr>
                <w:sz w:val="23"/>
              </w:rPr>
              <w:t>соблюдению</w:t>
            </w:r>
            <w:r>
              <w:rPr>
                <w:spacing w:val="31"/>
                <w:sz w:val="23"/>
              </w:rPr>
              <w:t xml:space="preserve"> </w:t>
            </w:r>
            <w:r>
              <w:rPr>
                <w:sz w:val="23"/>
              </w:rPr>
              <w:t>игровых</w:t>
            </w:r>
            <w:r>
              <w:rPr>
                <w:spacing w:val="34"/>
                <w:sz w:val="23"/>
              </w:rPr>
              <w:t xml:space="preserve"> </w:t>
            </w:r>
            <w:r>
              <w:rPr>
                <w:sz w:val="23"/>
              </w:rPr>
              <w:t>правил,</w:t>
            </w:r>
            <w:r>
              <w:rPr>
                <w:spacing w:val="47"/>
                <w:sz w:val="23"/>
              </w:rPr>
              <w:t xml:space="preserve"> </w:t>
            </w:r>
            <w:r>
              <w:rPr>
                <w:sz w:val="23"/>
              </w:rPr>
              <w:t>формировать</w:t>
            </w:r>
            <w:r>
              <w:rPr>
                <w:spacing w:val="-55"/>
                <w:sz w:val="23"/>
              </w:rPr>
              <w:t xml:space="preserve"> </w:t>
            </w:r>
            <w:proofErr w:type="spellStart"/>
            <w:r>
              <w:rPr>
                <w:w w:val="105"/>
                <w:sz w:val="23"/>
              </w:rPr>
              <w:t>навыкидобрых</w:t>
            </w:r>
            <w:proofErr w:type="spellEnd"/>
            <w:r>
              <w:rPr>
                <w:w w:val="105"/>
                <w:sz w:val="23"/>
              </w:rPr>
              <w:t xml:space="preserve"> взаимоотношений</w:t>
            </w:r>
            <w:r>
              <w:rPr>
                <w:spacing w:val="-2"/>
                <w:w w:val="105"/>
                <w:sz w:val="23"/>
              </w:rPr>
              <w:t xml:space="preserve"> </w:t>
            </w:r>
            <w:r>
              <w:rPr>
                <w:w w:val="105"/>
                <w:sz w:val="23"/>
              </w:rPr>
              <w:t>в</w:t>
            </w:r>
            <w:r>
              <w:rPr>
                <w:spacing w:val="4"/>
                <w:w w:val="105"/>
                <w:sz w:val="23"/>
              </w:rPr>
              <w:t xml:space="preserve"> </w:t>
            </w:r>
            <w:r>
              <w:rPr>
                <w:w w:val="105"/>
                <w:sz w:val="23"/>
              </w:rPr>
              <w:t>игре.</w:t>
            </w:r>
          </w:p>
        </w:tc>
      </w:tr>
      <w:tr w:rsidR="0063237F" w:rsidTr="0063237F">
        <w:trPr>
          <w:trHeight w:val="537"/>
        </w:trPr>
        <w:tc>
          <w:tcPr>
            <w:tcW w:w="3407"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before="7" w:line="276" w:lineRule="auto"/>
              <w:rPr>
                <w:b/>
                <w:sz w:val="23"/>
              </w:rPr>
            </w:pPr>
            <w:r>
              <w:rPr>
                <w:b/>
                <w:w w:val="105"/>
                <w:sz w:val="23"/>
              </w:rPr>
              <w:t>Подраздел</w:t>
            </w:r>
          </w:p>
        </w:tc>
        <w:tc>
          <w:tcPr>
            <w:tcW w:w="5951"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30" w:lineRule="auto"/>
              <w:ind w:left="2142" w:right="1648" w:hanging="476"/>
              <w:rPr>
                <w:b/>
                <w:sz w:val="23"/>
              </w:rPr>
            </w:pPr>
            <w:r>
              <w:rPr>
                <w:b/>
                <w:sz w:val="23"/>
              </w:rPr>
              <w:t>Усвоение</w:t>
            </w:r>
            <w:r>
              <w:rPr>
                <w:b/>
                <w:spacing w:val="-14"/>
                <w:sz w:val="23"/>
              </w:rPr>
              <w:t xml:space="preserve"> </w:t>
            </w:r>
            <w:r>
              <w:rPr>
                <w:b/>
                <w:sz w:val="23"/>
              </w:rPr>
              <w:t>общепринятых</w:t>
            </w:r>
            <w:r>
              <w:rPr>
                <w:b/>
                <w:spacing w:val="-54"/>
                <w:sz w:val="23"/>
              </w:rPr>
              <w:t xml:space="preserve"> </w:t>
            </w:r>
            <w:r>
              <w:rPr>
                <w:b/>
                <w:sz w:val="23"/>
              </w:rPr>
              <w:t>норм</w:t>
            </w:r>
            <w:r>
              <w:rPr>
                <w:b/>
                <w:spacing w:val="-1"/>
                <w:sz w:val="23"/>
              </w:rPr>
              <w:t xml:space="preserve"> </w:t>
            </w:r>
            <w:r>
              <w:rPr>
                <w:b/>
                <w:sz w:val="23"/>
              </w:rPr>
              <w:t>поведения</w:t>
            </w:r>
          </w:p>
        </w:tc>
      </w:tr>
      <w:tr w:rsidR="0063237F" w:rsidTr="0063237F">
        <w:trPr>
          <w:trHeight w:val="1070"/>
        </w:trPr>
        <w:tc>
          <w:tcPr>
            <w:tcW w:w="3407"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32" w:lineRule="auto"/>
              <w:ind w:left="104" w:right="1592"/>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7"/>
                <w:sz w:val="23"/>
              </w:rPr>
              <w:t xml:space="preserve"> </w:t>
            </w:r>
            <w:r>
              <w:rPr>
                <w:sz w:val="23"/>
              </w:rPr>
              <w:t>развитие,</w:t>
            </w:r>
            <w:r>
              <w:rPr>
                <w:spacing w:val="-55"/>
                <w:sz w:val="23"/>
              </w:rPr>
              <w:t xml:space="preserve"> </w:t>
            </w:r>
            <w:r>
              <w:rPr>
                <w:sz w:val="23"/>
              </w:rPr>
              <w:t>художественно-эстетическое</w:t>
            </w:r>
            <w:r>
              <w:rPr>
                <w:spacing w:val="-4"/>
                <w:sz w:val="23"/>
              </w:rPr>
              <w:t xml:space="preserve"> </w:t>
            </w:r>
            <w:r>
              <w:rPr>
                <w:sz w:val="23"/>
              </w:rPr>
              <w:t>развитие,</w:t>
            </w:r>
          </w:p>
          <w:p w:rsidR="0063237F" w:rsidRDefault="0063237F">
            <w:pPr>
              <w:pStyle w:val="TableParagraph"/>
              <w:spacing w:before="21" w:line="244" w:lineRule="exact"/>
              <w:ind w:left="464"/>
              <w:rPr>
                <w:sz w:val="23"/>
              </w:rPr>
            </w:pPr>
            <w:r>
              <w:rPr>
                <w:sz w:val="23"/>
              </w:rPr>
              <w:t>физическое</w:t>
            </w:r>
            <w:r>
              <w:rPr>
                <w:spacing w:val="-2"/>
                <w:sz w:val="23"/>
              </w:rPr>
              <w:t xml:space="preserve"> </w:t>
            </w:r>
            <w:r>
              <w:rPr>
                <w:sz w:val="23"/>
              </w:rPr>
              <w:t>развитие.</w:t>
            </w:r>
          </w:p>
        </w:tc>
      </w:tr>
      <w:tr w:rsidR="0063237F" w:rsidTr="0063237F">
        <w:trPr>
          <w:trHeight w:val="1855"/>
        </w:trPr>
        <w:tc>
          <w:tcPr>
            <w:tcW w:w="3407"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44" w:lineRule="auto"/>
              <w:ind w:right="1417"/>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5951"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04" w:right="1145"/>
              <w:rPr>
                <w:sz w:val="23"/>
              </w:rPr>
            </w:pPr>
            <w:r>
              <w:rPr>
                <w:sz w:val="23"/>
              </w:rPr>
              <w:t>Игровая, коммуникативная, 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3"/>
                <w:sz w:val="23"/>
              </w:rPr>
              <w:t xml:space="preserve"> </w:t>
            </w:r>
            <w:r>
              <w:rPr>
                <w:sz w:val="23"/>
              </w:rPr>
              <w:t>художественной</w:t>
            </w:r>
            <w:r>
              <w:rPr>
                <w:spacing w:val="-54"/>
                <w:sz w:val="23"/>
              </w:rPr>
              <w:t xml:space="preserve"> </w:t>
            </w:r>
            <w:r>
              <w:rPr>
                <w:sz w:val="23"/>
              </w:rPr>
              <w:t>литературы</w:t>
            </w:r>
            <w:r>
              <w:rPr>
                <w:spacing w:val="3"/>
                <w:sz w:val="23"/>
              </w:rPr>
              <w:t xml:space="preserve"> </w:t>
            </w:r>
            <w:r>
              <w:rPr>
                <w:sz w:val="23"/>
              </w:rPr>
              <w:t>и</w:t>
            </w:r>
            <w:r>
              <w:rPr>
                <w:spacing w:val="-1"/>
                <w:sz w:val="23"/>
              </w:rPr>
              <w:t xml:space="preserve"> </w:t>
            </w:r>
            <w:r>
              <w:rPr>
                <w:sz w:val="23"/>
              </w:rPr>
              <w:t>фольклора,</w:t>
            </w:r>
          </w:p>
          <w:p w:rsidR="0063237F" w:rsidRDefault="0063237F">
            <w:pPr>
              <w:pStyle w:val="TableParagraph"/>
              <w:spacing w:line="232" w:lineRule="auto"/>
              <w:ind w:left="104" w:right="888"/>
              <w:rPr>
                <w:sz w:val="23"/>
              </w:rPr>
            </w:pPr>
            <w:r>
              <w:rPr>
                <w:sz w:val="23"/>
              </w:rPr>
              <w:t>самообслуживание</w:t>
            </w:r>
            <w:r>
              <w:rPr>
                <w:spacing w:val="-12"/>
                <w:sz w:val="23"/>
              </w:rPr>
              <w:t xml:space="preserve"> </w:t>
            </w:r>
            <w:r>
              <w:rPr>
                <w:sz w:val="23"/>
              </w:rPr>
              <w:t>и</w:t>
            </w:r>
            <w:r>
              <w:rPr>
                <w:spacing w:val="-4"/>
                <w:sz w:val="23"/>
              </w:rPr>
              <w:t xml:space="preserve"> </w:t>
            </w:r>
            <w:r>
              <w:rPr>
                <w:sz w:val="23"/>
              </w:rPr>
              <w:t>элементарный</w:t>
            </w:r>
            <w:r>
              <w:rPr>
                <w:spacing w:val="-10"/>
                <w:sz w:val="23"/>
              </w:rPr>
              <w:t xml:space="preserve"> </w:t>
            </w:r>
            <w:r>
              <w:rPr>
                <w:sz w:val="23"/>
              </w:rPr>
              <w:t>бытовой</w:t>
            </w:r>
            <w:r>
              <w:rPr>
                <w:spacing w:val="-11"/>
                <w:sz w:val="23"/>
              </w:rPr>
              <w:t xml:space="preserve"> </w:t>
            </w:r>
            <w:r>
              <w:rPr>
                <w:sz w:val="23"/>
              </w:rPr>
              <w:t>труд,</w:t>
            </w:r>
            <w:r>
              <w:rPr>
                <w:spacing w:val="-55"/>
                <w:sz w:val="23"/>
              </w:rPr>
              <w:t xml:space="preserve"> </w:t>
            </w:r>
            <w:proofErr w:type="spellStart"/>
            <w:r>
              <w:rPr>
                <w:sz w:val="23"/>
              </w:rPr>
              <w:t>конструированиеиз</w:t>
            </w:r>
            <w:proofErr w:type="spellEnd"/>
            <w:r>
              <w:rPr>
                <w:sz w:val="23"/>
              </w:rPr>
              <w:t xml:space="preserve"> различного материала,</w:t>
            </w:r>
            <w:r>
              <w:rPr>
                <w:spacing w:val="1"/>
                <w:sz w:val="23"/>
              </w:rPr>
              <w:t xml:space="preserve"> </w:t>
            </w:r>
            <w:proofErr w:type="gramStart"/>
            <w:r>
              <w:rPr>
                <w:sz w:val="23"/>
              </w:rPr>
              <w:t>изобразительная</w:t>
            </w:r>
            <w:proofErr w:type="gramEnd"/>
            <w:r>
              <w:rPr>
                <w:sz w:val="23"/>
              </w:rPr>
              <w:t>,</w:t>
            </w:r>
            <w:r>
              <w:rPr>
                <w:spacing w:val="1"/>
                <w:sz w:val="23"/>
              </w:rPr>
              <w:t xml:space="preserve"> </w:t>
            </w:r>
            <w:r>
              <w:rPr>
                <w:sz w:val="23"/>
              </w:rPr>
              <w:t>музыкальная,</w:t>
            </w:r>
          </w:p>
          <w:p w:rsidR="0063237F" w:rsidRDefault="0063237F">
            <w:pPr>
              <w:pStyle w:val="TableParagraph"/>
              <w:spacing w:before="5" w:line="244" w:lineRule="exact"/>
              <w:ind w:left="104"/>
              <w:rPr>
                <w:sz w:val="23"/>
              </w:rPr>
            </w:pPr>
            <w:r>
              <w:rPr>
                <w:sz w:val="23"/>
              </w:rPr>
              <w:t>двигательная.</w:t>
            </w:r>
          </w:p>
        </w:tc>
      </w:tr>
      <w:tr w:rsidR="0063237F" w:rsidTr="0063237F">
        <w:trPr>
          <w:trHeight w:val="270"/>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3294" w:right="2918"/>
              <w:jc w:val="center"/>
              <w:rPr>
                <w:b/>
                <w:sz w:val="23"/>
              </w:rPr>
            </w:pPr>
            <w:r>
              <w:rPr>
                <w:b/>
                <w:w w:val="105"/>
                <w:sz w:val="23"/>
              </w:rPr>
              <w:t>Возрастная</w:t>
            </w:r>
            <w:r>
              <w:rPr>
                <w:b/>
                <w:spacing w:val="-15"/>
                <w:w w:val="105"/>
                <w:sz w:val="23"/>
              </w:rPr>
              <w:t xml:space="preserve"> </w:t>
            </w:r>
            <w:r>
              <w:rPr>
                <w:b/>
                <w:w w:val="105"/>
                <w:sz w:val="23"/>
              </w:rPr>
              <w:t>специфика</w:t>
            </w:r>
          </w:p>
        </w:tc>
      </w:tr>
      <w:tr w:rsidR="0063237F" w:rsidTr="0063237F">
        <w:trPr>
          <w:trHeight w:val="1423"/>
        </w:trPr>
        <w:tc>
          <w:tcPr>
            <w:tcW w:w="9358" w:type="dxa"/>
            <w:gridSpan w:val="4"/>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b/>
                <w:sz w:val="23"/>
              </w:rPr>
            </w:pPr>
            <w:r>
              <w:rPr>
                <w:b/>
                <w:sz w:val="23"/>
              </w:rPr>
              <w:t>3-4</w:t>
            </w:r>
            <w:r>
              <w:rPr>
                <w:b/>
                <w:spacing w:val="1"/>
                <w:sz w:val="23"/>
              </w:rPr>
              <w:t xml:space="preserve"> </w:t>
            </w:r>
            <w:r>
              <w:rPr>
                <w:b/>
                <w:sz w:val="23"/>
              </w:rPr>
              <w:t>года.</w:t>
            </w:r>
          </w:p>
          <w:p w:rsidR="0063237F" w:rsidRDefault="0063237F" w:rsidP="00D340DC">
            <w:pPr>
              <w:pStyle w:val="TableParagraph"/>
              <w:numPr>
                <w:ilvl w:val="0"/>
                <w:numId w:val="37"/>
              </w:numPr>
              <w:tabs>
                <w:tab w:val="left" w:pos="478"/>
              </w:tabs>
              <w:spacing w:before="7" w:line="276" w:lineRule="auto"/>
              <w:rPr>
                <w:sz w:val="23"/>
              </w:rPr>
            </w:pPr>
            <w:r>
              <w:rPr>
                <w:sz w:val="23"/>
              </w:rPr>
              <w:t>закреплять</w:t>
            </w:r>
            <w:r>
              <w:rPr>
                <w:spacing w:val="27"/>
                <w:sz w:val="23"/>
              </w:rPr>
              <w:t xml:space="preserve"> </w:t>
            </w:r>
            <w:r>
              <w:rPr>
                <w:sz w:val="23"/>
              </w:rPr>
              <w:t>навыки</w:t>
            </w:r>
            <w:r>
              <w:rPr>
                <w:spacing w:val="30"/>
                <w:sz w:val="23"/>
              </w:rPr>
              <w:t xml:space="preserve"> </w:t>
            </w:r>
            <w:r>
              <w:rPr>
                <w:sz w:val="23"/>
              </w:rPr>
              <w:t>организованного</w:t>
            </w:r>
            <w:r>
              <w:rPr>
                <w:spacing w:val="26"/>
                <w:sz w:val="23"/>
              </w:rPr>
              <w:t xml:space="preserve"> </w:t>
            </w:r>
            <w:r>
              <w:rPr>
                <w:sz w:val="23"/>
              </w:rPr>
              <w:t>поведения</w:t>
            </w:r>
            <w:r>
              <w:rPr>
                <w:spacing w:val="16"/>
                <w:sz w:val="23"/>
              </w:rPr>
              <w:t xml:space="preserve"> </w:t>
            </w:r>
            <w:r>
              <w:rPr>
                <w:sz w:val="23"/>
              </w:rPr>
              <w:t>в</w:t>
            </w:r>
            <w:r>
              <w:rPr>
                <w:spacing w:val="31"/>
                <w:sz w:val="23"/>
              </w:rPr>
              <w:t xml:space="preserve"> </w:t>
            </w:r>
            <w:r>
              <w:rPr>
                <w:sz w:val="23"/>
              </w:rPr>
              <w:t>детском</w:t>
            </w:r>
            <w:r>
              <w:rPr>
                <w:spacing w:val="39"/>
                <w:sz w:val="23"/>
              </w:rPr>
              <w:t xml:space="preserve"> </w:t>
            </w:r>
            <w:r>
              <w:rPr>
                <w:sz w:val="23"/>
              </w:rPr>
              <w:t>саду,</w:t>
            </w:r>
            <w:r>
              <w:rPr>
                <w:spacing w:val="25"/>
                <w:sz w:val="23"/>
              </w:rPr>
              <w:t xml:space="preserve"> </w:t>
            </w:r>
            <w:r>
              <w:rPr>
                <w:sz w:val="23"/>
              </w:rPr>
              <w:t>дома,</w:t>
            </w:r>
            <w:r>
              <w:rPr>
                <w:spacing w:val="24"/>
                <w:sz w:val="23"/>
              </w:rPr>
              <w:t xml:space="preserve"> </w:t>
            </w:r>
            <w:r>
              <w:rPr>
                <w:sz w:val="23"/>
              </w:rPr>
              <w:t>на</w:t>
            </w:r>
            <w:r>
              <w:rPr>
                <w:spacing w:val="29"/>
                <w:sz w:val="23"/>
              </w:rPr>
              <w:t xml:space="preserve"> </w:t>
            </w:r>
            <w:r>
              <w:rPr>
                <w:sz w:val="23"/>
              </w:rPr>
              <w:t>улице;</w:t>
            </w:r>
          </w:p>
          <w:p w:rsidR="0063237F" w:rsidRDefault="0063237F" w:rsidP="00D340DC">
            <w:pPr>
              <w:pStyle w:val="TableParagraph"/>
              <w:numPr>
                <w:ilvl w:val="0"/>
                <w:numId w:val="37"/>
              </w:numPr>
              <w:tabs>
                <w:tab w:val="left" w:pos="478"/>
              </w:tabs>
              <w:spacing w:before="6" w:line="276" w:lineRule="auto"/>
              <w:rPr>
                <w:sz w:val="23"/>
              </w:rPr>
            </w:pPr>
            <w:r>
              <w:rPr>
                <w:w w:val="105"/>
                <w:sz w:val="23"/>
              </w:rPr>
              <w:t>приучать</w:t>
            </w:r>
            <w:r>
              <w:rPr>
                <w:spacing w:val="-6"/>
                <w:w w:val="105"/>
                <w:sz w:val="23"/>
              </w:rPr>
              <w:t xml:space="preserve"> </w:t>
            </w:r>
            <w:r>
              <w:rPr>
                <w:w w:val="105"/>
                <w:sz w:val="23"/>
              </w:rPr>
              <w:t>детей</w:t>
            </w:r>
            <w:r>
              <w:rPr>
                <w:spacing w:val="-11"/>
                <w:w w:val="105"/>
                <w:sz w:val="23"/>
              </w:rPr>
              <w:t xml:space="preserve"> </w:t>
            </w:r>
            <w:r>
              <w:rPr>
                <w:w w:val="105"/>
                <w:sz w:val="23"/>
              </w:rPr>
              <w:t>общаться</w:t>
            </w:r>
            <w:r>
              <w:rPr>
                <w:spacing w:val="-6"/>
                <w:w w:val="105"/>
                <w:sz w:val="23"/>
              </w:rPr>
              <w:t xml:space="preserve"> </w:t>
            </w:r>
            <w:r>
              <w:rPr>
                <w:w w:val="105"/>
                <w:sz w:val="23"/>
              </w:rPr>
              <w:t>спокойно,</w:t>
            </w:r>
            <w:r>
              <w:rPr>
                <w:spacing w:val="-13"/>
                <w:w w:val="105"/>
                <w:sz w:val="23"/>
              </w:rPr>
              <w:t xml:space="preserve"> </w:t>
            </w:r>
            <w:r>
              <w:rPr>
                <w:w w:val="105"/>
                <w:sz w:val="23"/>
              </w:rPr>
              <w:t>без</w:t>
            </w:r>
            <w:r>
              <w:rPr>
                <w:spacing w:val="-13"/>
                <w:w w:val="105"/>
                <w:sz w:val="23"/>
              </w:rPr>
              <w:t xml:space="preserve"> </w:t>
            </w:r>
            <w:r>
              <w:rPr>
                <w:w w:val="105"/>
                <w:sz w:val="23"/>
              </w:rPr>
              <w:t>крика;</w:t>
            </w:r>
          </w:p>
          <w:p w:rsidR="0063237F" w:rsidRDefault="0063237F" w:rsidP="00D340DC">
            <w:pPr>
              <w:pStyle w:val="TableParagraph"/>
              <w:numPr>
                <w:ilvl w:val="0"/>
                <w:numId w:val="37"/>
              </w:numPr>
              <w:tabs>
                <w:tab w:val="left" w:pos="478"/>
              </w:tabs>
              <w:spacing w:before="6" w:line="270" w:lineRule="atLeast"/>
              <w:ind w:right="1325"/>
              <w:rPr>
                <w:sz w:val="23"/>
              </w:rPr>
            </w:pPr>
            <w:r>
              <w:rPr>
                <w:w w:val="105"/>
                <w:sz w:val="23"/>
              </w:rPr>
              <w:t>продолжать</w:t>
            </w:r>
            <w:r>
              <w:rPr>
                <w:spacing w:val="-15"/>
                <w:w w:val="105"/>
                <w:sz w:val="23"/>
              </w:rPr>
              <w:t xml:space="preserve"> </w:t>
            </w:r>
            <w:r>
              <w:rPr>
                <w:w w:val="105"/>
                <w:sz w:val="23"/>
              </w:rPr>
              <w:t>приучать</w:t>
            </w:r>
            <w:r>
              <w:rPr>
                <w:spacing w:val="-14"/>
                <w:w w:val="105"/>
                <w:sz w:val="23"/>
              </w:rPr>
              <w:t xml:space="preserve"> </w:t>
            </w:r>
            <w:r>
              <w:rPr>
                <w:w w:val="105"/>
                <w:sz w:val="23"/>
              </w:rPr>
              <w:t>детей</w:t>
            </w:r>
            <w:r>
              <w:rPr>
                <w:spacing w:val="-12"/>
                <w:w w:val="105"/>
                <w:sz w:val="23"/>
              </w:rPr>
              <w:t xml:space="preserve"> </w:t>
            </w:r>
            <w:r>
              <w:rPr>
                <w:w w:val="105"/>
                <w:sz w:val="23"/>
              </w:rPr>
              <w:t>к</w:t>
            </w:r>
            <w:r>
              <w:rPr>
                <w:spacing w:val="-15"/>
                <w:w w:val="105"/>
                <w:sz w:val="23"/>
              </w:rPr>
              <w:t xml:space="preserve"> </w:t>
            </w:r>
            <w:r>
              <w:rPr>
                <w:w w:val="105"/>
                <w:sz w:val="23"/>
              </w:rPr>
              <w:t>вежливости</w:t>
            </w:r>
            <w:r>
              <w:rPr>
                <w:spacing w:val="-12"/>
                <w:w w:val="105"/>
                <w:sz w:val="23"/>
              </w:rPr>
              <w:t xml:space="preserve"> </w:t>
            </w:r>
            <w:r>
              <w:rPr>
                <w:w w:val="105"/>
                <w:sz w:val="23"/>
              </w:rPr>
              <w:t>(учить</w:t>
            </w:r>
            <w:r>
              <w:rPr>
                <w:spacing w:val="-14"/>
                <w:w w:val="105"/>
                <w:sz w:val="23"/>
              </w:rPr>
              <w:t xml:space="preserve"> </w:t>
            </w:r>
            <w:r>
              <w:rPr>
                <w:w w:val="105"/>
                <w:sz w:val="23"/>
              </w:rPr>
              <w:t>здороваться,</w:t>
            </w:r>
            <w:r>
              <w:rPr>
                <w:spacing w:val="-14"/>
                <w:w w:val="105"/>
                <w:sz w:val="23"/>
              </w:rPr>
              <w:t xml:space="preserve"> </w:t>
            </w:r>
            <w:r>
              <w:rPr>
                <w:w w:val="105"/>
                <w:sz w:val="23"/>
              </w:rPr>
              <w:t>прощаться,</w:t>
            </w:r>
            <w:r>
              <w:rPr>
                <w:spacing w:val="-58"/>
                <w:w w:val="105"/>
                <w:sz w:val="23"/>
              </w:rPr>
              <w:t xml:space="preserve"> </w:t>
            </w:r>
            <w:proofErr w:type="spellStart"/>
            <w:r>
              <w:rPr>
                <w:w w:val="105"/>
                <w:sz w:val="23"/>
              </w:rPr>
              <w:t>благодаритьза</w:t>
            </w:r>
            <w:proofErr w:type="spellEnd"/>
            <w:r>
              <w:rPr>
                <w:spacing w:val="-1"/>
                <w:w w:val="105"/>
                <w:sz w:val="23"/>
              </w:rPr>
              <w:t xml:space="preserve"> </w:t>
            </w:r>
            <w:r>
              <w:rPr>
                <w:w w:val="105"/>
                <w:sz w:val="23"/>
              </w:rPr>
              <w:t>помощь).</w:t>
            </w:r>
          </w:p>
        </w:tc>
      </w:tr>
      <w:tr w:rsidR="0063237F" w:rsidTr="0063237F">
        <w:trPr>
          <w:trHeight w:val="1957"/>
        </w:trPr>
        <w:tc>
          <w:tcPr>
            <w:tcW w:w="9358" w:type="dxa"/>
            <w:gridSpan w:val="4"/>
            <w:tcBorders>
              <w:top w:val="single" w:sz="4" w:space="0" w:color="000000"/>
              <w:left w:val="single" w:sz="4" w:space="0" w:color="000000"/>
              <w:bottom w:val="single" w:sz="6" w:space="0" w:color="000000"/>
              <w:right w:val="single" w:sz="4" w:space="0" w:color="000000"/>
            </w:tcBorders>
            <w:hideMark/>
          </w:tcPr>
          <w:p w:rsidR="0063237F" w:rsidRDefault="0063237F">
            <w:pPr>
              <w:pStyle w:val="TableParagraph"/>
              <w:spacing w:before="14" w:line="276" w:lineRule="auto"/>
              <w:rPr>
                <w:b/>
                <w:sz w:val="23"/>
              </w:rPr>
            </w:pPr>
            <w:r>
              <w:rPr>
                <w:b/>
                <w:sz w:val="23"/>
              </w:rPr>
              <w:t>4-5</w:t>
            </w:r>
            <w:r>
              <w:rPr>
                <w:b/>
                <w:spacing w:val="-3"/>
                <w:sz w:val="23"/>
              </w:rPr>
              <w:t xml:space="preserve"> </w:t>
            </w:r>
            <w:r>
              <w:rPr>
                <w:b/>
                <w:sz w:val="23"/>
              </w:rPr>
              <w:t>лет.</w:t>
            </w:r>
          </w:p>
          <w:p w:rsidR="0063237F" w:rsidRDefault="0063237F" w:rsidP="00D340DC">
            <w:pPr>
              <w:pStyle w:val="TableParagraph"/>
              <w:numPr>
                <w:ilvl w:val="0"/>
                <w:numId w:val="38"/>
              </w:numPr>
              <w:tabs>
                <w:tab w:val="left" w:pos="536"/>
              </w:tabs>
              <w:spacing w:line="281" w:lineRule="exact"/>
              <w:ind w:left="535"/>
              <w:rPr>
                <w:sz w:val="23"/>
              </w:rPr>
            </w:pPr>
            <w:r>
              <w:rPr>
                <w:sz w:val="23"/>
              </w:rPr>
              <w:t>расширять</w:t>
            </w:r>
            <w:r>
              <w:rPr>
                <w:spacing w:val="32"/>
                <w:sz w:val="23"/>
              </w:rPr>
              <w:t xml:space="preserve"> </w:t>
            </w:r>
            <w:r>
              <w:rPr>
                <w:sz w:val="23"/>
              </w:rPr>
              <w:t>представления</w:t>
            </w:r>
            <w:r>
              <w:rPr>
                <w:spacing w:val="33"/>
                <w:sz w:val="23"/>
              </w:rPr>
              <w:t xml:space="preserve"> </w:t>
            </w:r>
            <w:r>
              <w:rPr>
                <w:sz w:val="23"/>
              </w:rPr>
              <w:t>о</w:t>
            </w:r>
            <w:r>
              <w:rPr>
                <w:spacing w:val="25"/>
                <w:sz w:val="23"/>
              </w:rPr>
              <w:t xml:space="preserve"> </w:t>
            </w:r>
            <w:r>
              <w:rPr>
                <w:sz w:val="23"/>
              </w:rPr>
              <w:t>правилах</w:t>
            </w:r>
            <w:r>
              <w:rPr>
                <w:spacing w:val="29"/>
                <w:sz w:val="23"/>
              </w:rPr>
              <w:t xml:space="preserve"> </w:t>
            </w:r>
            <w:r>
              <w:rPr>
                <w:sz w:val="23"/>
              </w:rPr>
              <w:t>поведения</w:t>
            </w:r>
            <w:r>
              <w:rPr>
                <w:spacing w:val="31"/>
                <w:sz w:val="23"/>
              </w:rPr>
              <w:t xml:space="preserve"> </w:t>
            </w:r>
            <w:r>
              <w:rPr>
                <w:sz w:val="23"/>
              </w:rPr>
              <w:t>в</w:t>
            </w:r>
            <w:r>
              <w:rPr>
                <w:spacing w:val="36"/>
                <w:sz w:val="23"/>
              </w:rPr>
              <w:t xml:space="preserve"> </w:t>
            </w:r>
            <w:r>
              <w:rPr>
                <w:sz w:val="23"/>
              </w:rPr>
              <w:t>общественных</w:t>
            </w:r>
            <w:r>
              <w:rPr>
                <w:spacing w:val="41"/>
                <w:sz w:val="23"/>
              </w:rPr>
              <w:t xml:space="preserve"> </w:t>
            </w:r>
            <w:r>
              <w:rPr>
                <w:sz w:val="23"/>
              </w:rPr>
              <w:t>местах;</w:t>
            </w:r>
          </w:p>
          <w:p w:rsidR="0063237F" w:rsidRDefault="0063237F" w:rsidP="00D340DC">
            <w:pPr>
              <w:pStyle w:val="TableParagraph"/>
              <w:numPr>
                <w:ilvl w:val="0"/>
                <w:numId w:val="38"/>
              </w:numPr>
              <w:tabs>
                <w:tab w:val="left" w:pos="478"/>
              </w:tabs>
              <w:spacing w:line="244" w:lineRule="auto"/>
              <w:ind w:right="724" w:hanging="361"/>
              <w:rPr>
                <w:sz w:val="23"/>
              </w:rPr>
            </w:pPr>
            <w:r>
              <w:rPr>
                <w:sz w:val="23"/>
              </w:rPr>
              <w:t>продолжать</w:t>
            </w:r>
            <w:r>
              <w:rPr>
                <w:spacing w:val="1"/>
                <w:sz w:val="23"/>
              </w:rPr>
              <w:t xml:space="preserve"> </w:t>
            </w:r>
            <w:r>
              <w:rPr>
                <w:sz w:val="23"/>
              </w:rPr>
              <w:t>формировать</w:t>
            </w:r>
            <w:r>
              <w:rPr>
                <w:spacing w:val="1"/>
                <w:sz w:val="23"/>
              </w:rPr>
              <w:t xml:space="preserve"> </w:t>
            </w:r>
            <w:r>
              <w:rPr>
                <w:sz w:val="23"/>
              </w:rPr>
              <w:t>у детей</w:t>
            </w:r>
            <w:r>
              <w:rPr>
                <w:spacing w:val="1"/>
                <w:sz w:val="23"/>
              </w:rPr>
              <w:t xml:space="preserve"> </w:t>
            </w:r>
            <w:r>
              <w:rPr>
                <w:sz w:val="23"/>
              </w:rPr>
              <w:t>основы культуры поведения</w:t>
            </w:r>
            <w:r>
              <w:rPr>
                <w:spacing w:val="1"/>
                <w:sz w:val="23"/>
              </w:rPr>
              <w:t xml:space="preserve"> </w:t>
            </w:r>
            <w:r>
              <w:rPr>
                <w:sz w:val="23"/>
              </w:rPr>
              <w:t>и</w:t>
            </w:r>
            <w:r>
              <w:rPr>
                <w:spacing w:val="1"/>
                <w:sz w:val="23"/>
              </w:rPr>
              <w:t xml:space="preserve"> </w:t>
            </w:r>
            <w:r>
              <w:rPr>
                <w:sz w:val="23"/>
              </w:rPr>
              <w:t>вежливого</w:t>
            </w:r>
            <w:r>
              <w:rPr>
                <w:spacing w:val="1"/>
                <w:sz w:val="23"/>
              </w:rPr>
              <w:t xml:space="preserve"> </w:t>
            </w:r>
            <w:proofErr w:type="spellStart"/>
            <w:r>
              <w:rPr>
                <w:w w:val="105"/>
                <w:sz w:val="23"/>
              </w:rPr>
              <w:t>общения</w:t>
            </w:r>
            <w:proofErr w:type="gramStart"/>
            <w:r>
              <w:rPr>
                <w:w w:val="105"/>
                <w:sz w:val="23"/>
              </w:rPr>
              <w:t>;н</w:t>
            </w:r>
            <w:proofErr w:type="gramEnd"/>
            <w:r>
              <w:rPr>
                <w:w w:val="105"/>
                <w:sz w:val="23"/>
              </w:rPr>
              <w:t>апоминать</w:t>
            </w:r>
            <w:proofErr w:type="spellEnd"/>
            <w:r>
              <w:rPr>
                <w:w w:val="105"/>
                <w:sz w:val="23"/>
              </w:rPr>
              <w:t xml:space="preserve"> o необходимости здороваться, прощаться, называть</w:t>
            </w:r>
            <w:r>
              <w:rPr>
                <w:spacing w:val="1"/>
                <w:w w:val="105"/>
                <w:sz w:val="23"/>
              </w:rPr>
              <w:t xml:space="preserve"> </w:t>
            </w:r>
            <w:r>
              <w:rPr>
                <w:w w:val="105"/>
                <w:sz w:val="23"/>
              </w:rPr>
              <w:t>работников дошкольного учреждения по имени и отчеству, не вмешиваться в</w:t>
            </w:r>
            <w:r>
              <w:rPr>
                <w:spacing w:val="1"/>
                <w:w w:val="105"/>
                <w:sz w:val="23"/>
              </w:rPr>
              <w:t xml:space="preserve"> </w:t>
            </w:r>
            <w:r>
              <w:rPr>
                <w:sz w:val="23"/>
              </w:rPr>
              <w:t>разговор</w:t>
            </w:r>
            <w:r>
              <w:rPr>
                <w:spacing w:val="31"/>
                <w:sz w:val="23"/>
              </w:rPr>
              <w:t xml:space="preserve"> </w:t>
            </w:r>
            <w:proofErr w:type="spellStart"/>
            <w:r>
              <w:rPr>
                <w:sz w:val="23"/>
              </w:rPr>
              <w:t>взрослых,вежливо</w:t>
            </w:r>
            <w:proofErr w:type="spellEnd"/>
            <w:r>
              <w:rPr>
                <w:spacing w:val="33"/>
                <w:sz w:val="23"/>
              </w:rPr>
              <w:t xml:space="preserve"> </w:t>
            </w:r>
            <w:r>
              <w:rPr>
                <w:sz w:val="23"/>
              </w:rPr>
              <w:t>выражать</w:t>
            </w:r>
            <w:r>
              <w:rPr>
                <w:spacing w:val="46"/>
                <w:sz w:val="23"/>
              </w:rPr>
              <w:t xml:space="preserve"> </w:t>
            </w:r>
            <w:r>
              <w:rPr>
                <w:sz w:val="23"/>
              </w:rPr>
              <w:t>свою</w:t>
            </w:r>
            <w:r>
              <w:rPr>
                <w:spacing w:val="44"/>
                <w:sz w:val="23"/>
              </w:rPr>
              <w:t xml:space="preserve"> </w:t>
            </w:r>
            <w:r>
              <w:rPr>
                <w:sz w:val="23"/>
              </w:rPr>
              <w:t>просьбу,</w:t>
            </w:r>
            <w:r>
              <w:rPr>
                <w:spacing w:val="36"/>
                <w:sz w:val="23"/>
              </w:rPr>
              <w:t xml:space="preserve"> </w:t>
            </w:r>
            <w:r>
              <w:rPr>
                <w:sz w:val="23"/>
              </w:rPr>
              <w:t>благодарить</w:t>
            </w:r>
            <w:r>
              <w:rPr>
                <w:spacing w:val="38"/>
                <w:sz w:val="23"/>
              </w:rPr>
              <w:t xml:space="preserve"> </w:t>
            </w:r>
            <w:r>
              <w:rPr>
                <w:sz w:val="23"/>
              </w:rPr>
              <w:t>за</w:t>
            </w:r>
            <w:r>
              <w:rPr>
                <w:spacing w:val="53"/>
                <w:sz w:val="23"/>
              </w:rPr>
              <w:t xml:space="preserve"> </w:t>
            </w:r>
            <w:r>
              <w:rPr>
                <w:sz w:val="23"/>
              </w:rPr>
              <w:t>оказанную</w:t>
            </w:r>
          </w:p>
          <w:p w:rsidR="0063237F" w:rsidRDefault="0063237F">
            <w:pPr>
              <w:pStyle w:val="TableParagraph"/>
              <w:spacing w:line="259" w:lineRule="exact"/>
              <w:rPr>
                <w:sz w:val="23"/>
              </w:rPr>
            </w:pPr>
            <w:r>
              <w:rPr>
                <w:w w:val="105"/>
                <w:sz w:val="23"/>
              </w:rPr>
              <w:t>услуг.</w:t>
            </w:r>
          </w:p>
        </w:tc>
      </w:tr>
    </w:tbl>
    <w:p w:rsidR="0063237F" w:rsidRDefault="0063237F" w:rsidP="0063237F">
      <w:pPr>
        <w:pStyle w:val="1"/>
        <w:spacing w:before="89"/>
        <w:ind w:left="1510"/>
        <w:rPr>
          <w:rFonts w:ascii="Times New Roman" w:eastAsia="Times New Roman" w:hAnsi="Times New Roman"/>
          <w:bCs w:val="0"/>
          <w:lang w:eastAsia="en-US"/>
        </w:rPr>
      </w:pPr>
      <w:r>
        <w:rPr>
          <w:rFonts w:ascii="Times New Roman" w:eastAsia="Times New Roman" w:hAnsi="Times New Roman"/>
          <w:bCs w:val="0"/>
          <w:lang w:eastAsia="en-US"/>
        </w:rPr>
        <w:t>Физическое и оздоровительное направление воспитания</w:t>
      </w:r>
    </w:p>
    <w:p w:rsidR="0063237F" w:rsidRDefault="0063237F" w:rsidP="0063237F">
      <w:pPr>
        <w:pStyle w:val="ad"/>
        <w:tabs>
          <w:tab w:val="left" w:pos="1840"/>
          <w:tab w:val="left" w:pos="3957"/>
          <w:tab w:val="left" w:pos="5973"/>
          <w:tab w:val="left" w:pos="8708"/>
        </w:tabs>
        <w:spacing w:before="52" w:line="276" w:lineRule="auto"/>
        <w:ind w:left="0" w:right="105" w:firstLine="706"/>
      </w:pPr>
      <w:r>
        <w:t xml:space="preserve">Ценность – </w:t>
      </w:r>
      <w:r>
        <w:rPr>
          <w:b/>
        </w:rPr>
        <w:t xml:space="preserve">здоровье. </w:t>
      </w:r>
      <w:r>
        <w:t>Цель</w:t>
      </w:r>
      <w:r>
        <w:rPr>
          <w:spacing w:val="1"/>
        </w:rPr>
        <w:t xml:space="preserve"> </w:t>
      </w:r>
      <w:r>
        <w:t>данного</w:t>
      </w:r>
      <w:r>
        <w:rPr>
          <w:spacing w:val="1"/>
        </w:rPr>
        <w:t xml:space="preserve"> </w:t>
      </w:r>
      <w:r>
        <w:t>направления</w:t>
      </w:r>
      <w:r>
        <w:rPr>
          <w:spacing w:val="1"/>
        </w:rPr>
        <w:t xml:space="preserve"> </w:t>
      </w:r>
      <w:r>
        <w:t>–</w:t>
      </w:r>
      <w:r>
        <w:rPr>
          <w:spacing w:val="1"/>
        </w:rPr>
        <w:t xml:space="preserve"> </w:t>
      </w:r>
      <w:r>
        <w:t>сформировать</w:t>
      </w:r>
      <w:r>
        <w:rPr>
          <w:spacing w:val="1"/>
        </w:rPr>
        <w:t xml:space="preserve"> </w:t>
      </w:r>
      <w:r>
        <w:t>навыки</w:t>
      </w:r>
      <w:r>
        <w:rPr>
          <w:spacing w:val="19"/>
        </w:rPr>
        <w:t xml:space="preserve"> </w:t>
      </w:r>
      <w:r>
        <w:t>здорового</w:t>
      </w:r>
      <w:r>
        <w:rPr>
          <w:spacing w:val="15"/>
        </w:rPr>
        <w:t xml:space="preserve"> </w:t>
      </w:r>
      <w:r>
        <w:t>образа</w:t>
      </w:r>
      <w:r>
        <w:rPr>
          <w:spacing w:val="17"/>
        </w:rPr>
        <w:t xml:space="preserve"> </w:t>
      </w:r>
      <w:r>
        <w:t>жизни,</w:t>
      </w:r>
      <w:r>
        <w:rPr>
          <w:spacing w:val="19"/>
        </w:rPr>
        <w:t xml:space="preserve"> </w:t>
      </w:r>
      <w:r>
        <w:t>где</w:t>
      </w:r>
      <w:r>
        <w:rPr>
          <w:spacing w:val="17"/>
        </w:rPr>
        <w:t xml:space="preserve"> </w:t>
      </w:r>
      <w:r>
        <w:t>безопасность</w:t>
      </w:r>
      <w:r>
        <w:rPr>
          <w:spacing w:val="19"/>
        </w:rPr>
        <w:t xml:space="preserve"> </w:t>
      </w:r>
      <w:r>
        <w:t>жизнедеятельности</w:t>
      </w:r>
      <w:r>
        <w:rPr>
          <w:spacing w:val="20"/>
        </w:rPr>
        <w:t xml:space="preserve"> </w:t>
      </w:r>
      <w:r>
        <w:t>лежит</w:t>
      </w:r>
      <w:r>
        <w:rPr>
          <w:spacing w:val="-68"/>
        </w:rPr>
        <w:t xml:space="preserve"> </w:t>
      </w:r>
      <w:r>
        <w:t>в</w:t>
      </w:r>
      <w:r>
        <w:tab/>
        <w:t>основе</w:t>
      </w:r>
      <w:r>
        <w:tab/>
        <w:t>всего.</w:t>
      </w:r>
      <w:r>
        <w:tab/>
        <w:t>Физическое</w:t>
      </w:r>
      <w:r>
        <w:tab/>
        <w:t>развитие</w:t>
      </w:r>
      <w:r>
        <w:rPr>
          <w:spacing w:val="-68"/>
        </w:rPr>
        <w:t xml:space="preserve"> </w:t>
      </w:r>
      <w:r>
        <w:t>и освоение</w:t>
      </w:r>
      <w:r>
        <w:rPr>
          <w:spacing w:val="1"/>
        </w:rPr>
        <w:t xml:space="preserve"> </w:t>
      </w:r>
      <w:r>
        <w:t>ребенком своего тела происходит в виде любой 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1"/>
        </w:rPr>
        <w:t xml:space="preserve"> </w:t>
      </w:r>
      <w:r>
        <w:t>игр,</w:t>
      </w:r>
      <w:r>
        <w:rPr>
          <w:spacing w:val="1"/>
        </w:rPr>
        <w:t xml:space="preserve"> </w:t>
      </w:r>
      <w:r>
        <w:t>ритмики</w:t>
      </w:r>
      <w:r>
        <w:rPr>
          <w:spacing w:val="1"/>
        </w:rPr>
        <w:t xml:space="preserve"> </w:t>
      </w:r>
      <w:r>
        <w:t>и</w:t>
      </w:r>
      <w:r>
        <w:rPr>
          <w:spacing w:val="1"/>
        </w:rPr>
        <w:t xml:space="preserve"> </w:t>
      </w:r>
      <w:r>
        <w:t>танцев,</w:t>
      </w:r>
      <w:r>
        <w:rPr>
          <w:spacing w:val="1"/>
        </w:rPr>
        <w:t xml:space="preserve"> </w:t>
      </w:r>
      <w:r>
        <w:t>творческой</w:t>
      </w:r>
      <w:r>
        <w:rPr>
          <w:spacing w:val="1"/>
        </w:rPr>
        <w:t xml:space="preserve"> </w:t>
      </w:r>
      <w:r>
        <w:t>деятельности,</w:t>
      </w:r>
      <w:r>
        <w:rPr>
          <w:spacing w:val="2"/>
        </w:rPr>
        <w:t xml:space="preserve"> </w:t>
      </w:r>
      <w:r>
        <w:t>спорта,</w:t>
      </w:r>
      <w:r>
        <w:rPr>
          <w:spacing w:val="3"/>
        </w:rPr>
        <w:t xml:space="preserve"> </w:t>
      </w:r>
      <w:r>
        <w:t>прогулок.</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формирование у ребенка </w:t>
      </w:r>
      <w:proofErr w:type="spellStart"/>
      <w:r>
        <w:rPr>
          <w:rFonts w:ascii="Times New Roman" w:hAnsi="Times New Roman"/>
          <w:sz w:val="28"/>
          <w:szCs w:val="28"/>
        </w:rPr>
        <w:t>возрастосообразных</w:t>
      </w:r>
      <w:proofErr w:type="spellEnd"/>
      <w:r>
        <w:rPr>
          <w:rFonts w:ascii="Times New Roman" w:hAnsi="Times New Roman"/>
          <w:sz w:val="28"/>
          <w:szCs w:val="28"/>
        </w:rPr>
        <w:t xml:space="preserve"> представлений о жизни, здоровье и физической культуре;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3237F" w:rsidRDefault="0063237F" w:rsidP="0063237F">
      <w:pPr>
        <w:spacing w:after="0"/>
        <w:jc w:val="both"/>
        <w:rPr>
          <w:rFonts w:ascii="Times New Roman" w:hAnsi="Times New Roman"/>
          <w:sz w:val="28"/>
          <w:szCs w:val="28"/>
        </w:rPr>
      </w:pPr>
      <w:r>
        <w:rPr>
          <w:rFonts w:ascii="Times New Roman" w:hAnsi="Times New Roman"/>
          <w:sz w:val="28"/>
          <w:szCs w:val="28"/>
        </w:rPr>
        <w:t>воспитание активности, самостоятельности, уверенности, нравственных и волевых качеств.</w:t>
      </w:r>
    </w:p>
    <w:p w:rsidR="0063237F" w:rsidRDefault="0063237F" w:rsidP="0063237F">
      <w:pPr>
        <w:pStyle w:val="ad"/>
        <w:spacing w:before="9"/>
        <w:ind w:left="0"/>
        <w:jc w:val="left"/>
      </w:pPr>
      <w:r>
        <w:t>Направления</w:t>
      </w:r>
      <w:r>
        <w:rPr>
          <w:spacing w:val="-8"/>
        </w:rPr>
        <w:t xml:space="preserve"> </w:t>
      </w:r>
      <w:r>
        <w:t>деятельности</w:t>
      </w:r>
      <w:r>
        <w:rPr>
          <w:spacing w:val="-8"/>
        </w:rPr>
        <w:t xml:space="preserve"> </w:t>
      </w:r>
      <w:r>
        <w:t>воспитателя:</w:t>
      </w:r>
    </w:p>
    <w:p w:rsidR="0063237F" w:rsidRDefault="0063237F" w:rsidP="00EC1B08">
      <w:pPr>
        <w:pStyle w:val="a9"/>
        <w:widowControl w:val="0"/>
        <w:numPr>
          <w:ilvl w:val="1"/>
          <w:numId w:val="20"/>
        </w:numPr>
        <w:tabs>
          <w:tab w:val="left" w:pos="1395"/>
        </w:tabs>
        <w:autoSpaceDE w:val="0"/>
        <w:autoSpaceDN w:val="0"/>
        <w:spacing w:before="47" w:line="266" w:lineRule="auto"/>
        <w:ind w:left="0" w:right="412" w:firstLine="425"/>
        <w:rPr>
          <w:rFonts w:ascii="Times New Roman" w:hAnsi="Times New Roman"/>
          <w:sz w:val="28"/>
        </w:rPr>
      </w:pPr>
      <w:r>
        <w:rPr>
          <w:rFonts w:ascii="Times New Roman" w:hAnsi="Times New Roman"/>
          <w:sz w:val="28"/>
        </w:rPr>
        <w:t>организация</w:t>
      </w:r>
      <w:r>
        <w:rPr>
          <w:rFonts w:ascii="Times New Roman" w:hAnsi="Times New Roman"/>
          <w:spacing w:val="1"/>
          <w:sz w:val="28"/>
        </w:rPr>
        <w:t xml:space="preserve"> </w:t>
      </w:r>
      <w:r>
        <w:rPr>
          <w:rFonts w:ascii="Times New Roman" w:hAnsi="Times New Roman"/>
          <w:sz w:val="28"/>
        </w:rPr>
        <w:t>подвижных,</w:t>
      </w:r>
      <w:r>
        <w:rPr>
          <w:rFonts w:ascii="Times New Roman" w:hAnsi="Times New Roman"/>
          <w:spacing w:val="3"/>
          <w:sz w:val="28"/>
        </w:rPr>
        <w:t xml:space="preserve"> </w:t>
      </w:r>
      <w:r>
        <w:rPr>
          <w:rFonts w:ascii="Times New Roman" w:hAnsi="Times New Roman"/>
          <w:sz w:val="28"/>
        </w:rPr>
        <w:t>спортивных</w:t>
      </w:r>
      <w:r>
        <w:rPr>
          <w:rFonts w:ascii="Times New Roman" w:hAnsi="Times New Roman"/>
          <w:spacing w:val="-1"/>
          <w:sz w:val="28"/>
        </w:rPr>
        <w:t xml:space="preserve"> </w:t>
      </w:r>
      <w:r>
        <w:rPr>
          <w:rFonts w:ascii="Times New Roman" w:hAnsi="Times New Roman"/>
          <w:sz w:val="28"/>
        </w:rPr>
        <w:t>игр,</w:t>
      </w:r>
      <w:r>
        <w:rPr>
          <w:rFonts w:ascii="Times New Roman" w:hAnsi="Times New Roman"/>
          <w:spacing w:val="3"/>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4"/>
          <w:sz w:val="28"/>
        </w:rPr>
        <w:t xml:space="preserve"> </w:t>
      </w:r>
      <w:r>
        <w:rPr>
          <w:rFonts w:ascii="Times New Roman" w:hAnsi="Times New Roman"/>
          <w:sz w:val="28"/>
        </w:rPr>
        <w:t>числе традиционных</w:t>
      </w:r>
      <w:r>
        <w:rPr>
          <w:rFonts w:ascii="Times New Roman" w:hAnsi="Times New Roman"/>
          <w:spacing w:val="-67"/>
          <w:sz w:val="28"/>
        </w:rPr>
        <w:t xml:space="preserve"> </w:t>
      </w:r>
      <w:r>
        <w:rPr>
          <w:rFonts w:ascii="Times New Roman" w:hAnsi="Times New Roman"/>
          <w:sz w:val="28"/>
        </w:rPr>
        <w:t>народных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2"/>
          <w:sz w:val="28"/>
        </w:rPr>
        <w:t xml:space="preserve"> </w:t>
      </w:r>
      <w:r>
        <w:rPr>
          <w:rFonts w:ascii="Times New Roman" w:hAnsi="Times New Roman"/>
          <w:sz w:val="28"/>
        </w:rPr>
        <w:t>дворовых</w:t>
      </w:r>
      <w:r>
        <w:rPr>
          <w:rFonts w:ascii="Times New Roman" w:hAnsi="Times New Roman"/>
          <w:spacing w:val="-4"/>
          <w:sz w:val="28"/>
        </w:rPr>
        <w:t xml:space="preserve"> </w:t>
      </w:r>
      <w:r>
        <w:rPr>
          <w:rFonts w:ascii="Times New Roman" w:hAnsi="Times New Roman"/>
          <w:sz w:val="28"/>
        </w:rPr>
        <w:t>игр</w:t>
      </w:r>
      <w:r>
        <w:rPr>
          <w:rFonts w:ascii="Times New Roman" w:hAnsi="Times New Roman"/>
          <w:spacing w:val="-4"/>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территории</w:t>
      </w:r>
      <w:r>
        <w:rPr>
          <w:rFonts w:ascii="Times New Roman" w:hAnsi="Times New Roman"/>
          <w:spacing w:val="1"/>
          <w:sz w:val="28"/>
        </w:rPr>
        <w:t xml:space="preserve"> </w:t>
      </w:r>
      <w:r>
        <w:rPr>
          <w:rFonts w:ascii="Times New Roman" w:hAnsi="Times New Roman"/>
          <w:sz w:val="28"/>
        </w:rPr>
        <w:t>детского</w:t>
      </w:r>
      <w:r>
        <w:rPr>
          <w:rFonts w:ascii="Times New Roman" w:hAnsi="Times New Roman"/>
          <w:spacing w:val="-4"/>
          <w:sz w:val="28"/>
        </w:rPr>
        <w:t xml:space="preserve"> </w:t>
      </w:r>
      <w:r>
        <w:rPr>
          <w:rFonts w:ascii="Times New Roman" w:hAnsi="Times New Roman"/>
          <w:sz w:val="28"/>
        </w:rPr>
        <w:t>сада;</w:t>
      </w:r>
    </w:p>
    <w:p w:rsidR="0063237F" w:rsidRDefault="0063237F" w:rsidP="00EC1B08">
      <w:pPr>
        <w:pStyle w:val="a9"/>
        <w:widowControl w:val="0"/>
        <w:numPr>
          <w:ilvl w:val="1"/>
          <w:numId w:val="20"/>
        </w:numPr>
        <w:tabs>
          <w:tab w:val="left" w:pos="1395"/>
        </w:tabs>
        <w:autoSpaceDE w:val="0"/>
        <w:autoSpaceDN w:val="0"/>
        <w:spacing w:before="12"/>
        <w:ind w:left="0" w:hanging="570"/>
        <w:rPr>
          <w:rFonts w:ascii="Times New Roman" w:hAnsi="Times New Roman"/>
          <w:sz w:val="28"/>
        </w:rPr>
      </w:pPr>
      <w:r>
        <w:rPr>
          <w:rFonts w:ascii="Times New Roman" w:hAnsi="Times New Roman"/>
          <w:sz w:val="28"/>
        </w:rPr>
        <w:t>создание</w:t>
      </w:r>
      <w:r>
        <w:rPr>
          <w:rFonts w:ascii="Times New Roman" w:hAnsi="Times New Roman"/>
          <w:spacing w:val="-3"/>
          <w:sz w:val="28"/>
        </w:rPr>
        <w:t xml:space="preserve"> </w:t>
      </w:r>
      <w:r>
        <w:rPr>
          <w:rFonts w:ascii="Times New Roman" w:hAnsi="Times New Roman"/>
          <w:sz w:val="28"/>
        </w:rPr>
        <w:t>детско-взрослых</w:t>
      </w:r>
      <w:r>
        <w:rPr>
          <w:rFonts w:ascii="Times New Roman" w:hAnsi="Times New Roman"/>
          <w:spacing w:val="-7"/>
          <w:sz w:val="28"/>
        </w:rPr>
        <w:t xml:space="preserve"> </w:t>
      </w:r>
      <w:r>
        <w:rPr>
          <w:rFonts w:ascii="Times New Roman" w:hAnsi="Times New Roman"/>
          <w:sz w:val="28"/>
        </w:rPr>
        <w:t>проектов</w:t>
      </w:r>
      <w:r>
        <w:rPr>
          <w:rFonts w:ascii="Times New Roman" w:hAnsi="Times New Roman"/>
          <w:spacing w:val="-5"/>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здоровому</w:t>
      </w:r>
      <w:r>
        <w:rPr>
          <w:rFonts w:ascii="Times New Roman" w:hAnsi="Times New Roman"/>
          <w:spacing w:val="-6"/>
          <w:sz w:val="28"/>
        </w:rPr>
        <w:t xml:space="preserve"> </w:t>
      </w:r>
      <w:r>
        <w:rPr>
          <w:rFonts w:ascii="Times New Roman" w:hAnsi="Times New Roman"/>
          <w:sz w:val="28"/>
        </w:rPr>
        <w:t>образу</w:t>
      </w:r>
      <w:r>
        <w:rPr>
          <w:rFonts w:ascii="Times New Roman" w:hAnsi="Times New Roman"/>
          <w:spacing w:val="-7"/>
          <w:sz w:val="28"/>
        </w:rPr>
        <w:t xml:space="preserve"> </w:t>
      </w:r>
      <w:r>
        <w:rPr>
          <w:rFonts w:ascii="Times New Roman" w:hAnsi="Times New Roman"/>
          <w:sz w:val="28"/>
        </w:rPr>
        <w:t>жизни;</w:t>
      </w:r>
    </w:p>
    <w:p w:rsidR="0063237F" w:rsidRDefault="0063237F" w:rsidP="00EC1B08">
      <w:pPr>
        <w:pStyle w:val="a9"/>
        <w:widowControl w:val="0"/>
        <w:numPr>
          <w:ilvl w:val="1"/>
          <w:numId w:val="20"/>
        </w:numPr>
        <w:tabs>
          <w:tab w:val="left" w:pos="1395"/>
        </w:tabs>
        <w:autoSpaceDE w:val="0"/>
        <w:autoSpaceDN w:val="0"/>
        <w:spacing w:before="46"/>
        <w:ind w:left="0" w:hanging="570"/>
        <w:rPr>
          <w:rFonts w:ascii="Times New Roman" w:hAnsi="Times New Roman"/>
          <w:sz w:val="28"/>
        </w:rPr>
      </w:pPr>
      <w:r>
        <w:rPr>
          <w:rFonts w:ascii="Times New Roman" w:hAnsi="Times New Roman"/>
          <w:sz w:val="28"/>
        </w:rPr>
        <w:t>введение</w:t>
      </w:r>
      <w:r>
        <w:rPr>
          <w:rFonts w:ascii="Times New Roman" w:hAnsi="Times New Roman"/>
          <w:spacing w:val="-5"/>
          <w:sz w:val="28"/>
        </w:rPr>
        <w:t xml:space="preserve"> </w:t>
      </w:r>
      <w:r>
        <w:rPr>
          <w:rFonts w:ascii="Times New Roman" w:hAnsi="Times New Roman"/>
          <w:sz w:val="28"/>
        </w:rPr>
        <w:t>оздоровительных</w:t>
      </w:r>
      <w:r>
        <w:rPr>
          <w:rFonts w:ascii="Times New Roman" w:hAnsi="Times New Roman"/>
          <w:spacing w:val="-6"/>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5"/>
          <w:sz w:val="28"/>
        </w:rPr>
        <w:t xml:space="preserve"> </w:t>
      </w:r>
      <w:r>
        <w:rPr>
          <w:rFonts w:ascii="Times New Roman" w:hAnsi="Times New Roman"/>
          <w:sz w:val="28"/>
        </w:rPr>
        <w:t>ДОО.</w:t>
      </w:r>
    </w:p>
    <w:p w:rsidR="0063237F" w:rsidRDefault="0063237F" w:rsidP="0063237F">
      <w:pPr>
        <w:pStyle w:val="ad"/>
        <w:spacing w:before="44" w:line="276" w:lineRule="auto"/>
        <w:ind w:left="0" w:right="401" w:firstLine="706"/>
      </w:pPr>
      <w:r>
        <w:t xml:space="preserve">Формирование у дошкольников </w:t>
      </w:r>
      <w:r>
        <w:rPr>
          <w:b/>
        </w:rPr>
        <w:t>культурно-гигиенических навыков</w:t>
      </w:r>
      <w:r>
        <w:rPr>
          <w:b/>
          <w:spacing w:val="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 формировать у дошкольников понимание того, что чистота лица и</w:t>
      </w:r>
      <w:r>
        <w:rPr>
          <w:spacing w:val="1"/>
        </w:rPr>
        <w:t xml:space="preserve"> </w:t>
      </w:r>
      <w:r>
        <w:t>тела,        опрятность        одежды        отвечают        не        только       гигиене</w:t>
      </w:r>
      <w:r>
        <w:rPr>
          <w:spacing w:val="1"/>
        </w:rPr>
        <w:t xml:space="preserve"> </w:t>
      </w:r>
      <w:r>
        <w:t>и</w:t>
      </w:r>
      <w:r>
        <w:rPr>
          <w:spacing w:val="-1"/>
        </w:rPr>
        <w:t xml:space="preserve"> </w:t>
      </w:r>
      <w:r>
        <w:t>здоровью</w:t>
      </w:r>
      <w:r>
        <w:rPr>
          <w:spacing w:val="-2"/>
        </w:rPr>
        <w:t xml:space="preserve"> </w:t>
      </w:r>
      <w:r>
        <w:t>человека, но</w:t>
      </w:r>
      <w:r>
        <w:rPr>
          <w:spacing w:val="-5"/>
        </w:rPr>
        <w:t xml:space="preserve"> </w:t>
      </w:r>
      <w:r>
        <w:t>и социальным ожиданиям</w:t>
      </w:r>
      <w:r>
        <w:rPr>
          <w:spacing w:val="2"/>
        </w:rPr>
        <w:t xml:space="preserve"> </w:t>
      </w:r>
      <w:r>
        <w:t>окружающих</w:t>
      </w:r>
      <w:r>
        <w:rPr>
          <w:spacing w:val="-4"/>
        </w:rPr>
        <w:t xml:space="preserve"> </w:t>
      </w:r>
      <w:r>
        <w:t>людей.</w:t>
      </w:r>
    </w:p>
    <w:p w:rsidR="0063237F" w:rsidRDefault="0063237F" w:rsidP="0063237F">
      <w:pPr>
        <w:pStyle w:val="ad"/>
        <w:spacing w:line="276" w:lineRule="auto"/>
        <w:ind w:left="0" w:right="410" w:firstLine="706"/>
      </w:pPr>
      <w:r>
        <w:t>Особенность культурно-гигиенических навыков заключается в том, что</w:t>
      </w:r>
      <w:r>
        <w:rPr>
          <w:spacing w:val="-67"/>
        </w:rPr>
        <w:t xml:space="preserve"> </w:t>
      </w:r>
      <w:r>
        <w:t>они</w:t>
      </w:r>
      <w:r>
        <w:rPr>
          <w:spacing w:val="1"/>
        </w:rPr>
        <w:t xml:space="preserve"> </w:t>
      </w:r>
      <w:r>
        <w:t>должны</w:t>
      </w:r>
      <w:r>
        <w:rPr>
          <w:spacing w:val="1"/>
        </w:rPr>
        <w:t xml:space="preserve"> </w:t>
      </w:r>
      <w:r>
        <w:t>формироваться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пребывания</w:t>
      </w:r>
      <w:r>
        <w:rPr>
          <w:spacing w:val="1"/>
        </w:rPr>
        <w:t xml:space="preserve"> </w:t>
      </w:r>
      <w:r>
        <w:t>ребенка</w:t>
      </w:r>
      <w:r>
        <w:rPr>
          <w:spacing w:val="70"/>
        </w:rPr>
        <w:t xml:space="preserve"> </w:t>
      </w:r>
      <w:r>
        <w:t>в</w:t>
      </w:r>
      <w:r>
        <w:rPr>
          <w:spacing w:val="1"/>
        </w:rPr>
        <w:t xml:space="preserve"> </w:t>
      </w:r>
      <w:r>
        <w:t>ДОО.</w:t>
      </w:r>
    </w:p>
    <w:p w:rsidR="0063237F" w:rsidRDefault="0063237F" w:rsidP="0063237F">
      <w:pPr>
        <w:pStyle w:val="ad"/>
        <w:spacing w:before="6" w:line="276" w:lineRule="auto"/>
        <w:ind w:left="0" w:right="409" w:firstLine="706"/>
      </w:pPr>
      <w:r>
        <w:t>В формировании культурно-гигиенических навыков режим дня играет</w:t>
      </w:r>
      <w:r>
        <w:rPr>
          <w:spacing w:val="1"/>
        </w:rPr>
        <w:t xml:space="preserve"> </w:t>
      </w:r>
      <w:r>
        <w:t>одну</w:t>
      </w:r>
      <w:r>
        <w:rPr>
          <w:spacing w:val="1"/>
        </w:rPr>
        <w:t xml:space="preserve"> </w:t>
      </w:r>
      <w:r>
        <w:t>из</w:t>
      </w:r>
      <w:r>
        <w:rPr>
          <w:spacing w:val="1"/>
        </w:rPr>
        <w:t xml:space="preserve"> </w:t>
      </w:r>
      <w:r>
        <w:t>ключевых</w:t>
      </w:r>
      <w:r>
        <w:rPr>
          <w:spacing w:val="1"/>
        </w:rPr>
        <w:t xml:space="preserve"> </w:t>
      </w:r>
      <w:r>
        <w:t>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 с определенной периодичностью, ребенок вводит их в свое бытовое</w:t>
      </w:r>
      <w:r>
        <w:rPr>
          <w:spacing w:val="-67"/>
        </w:rPr>
        <w:t xml:space="preserve"> </w:t>
      </w:r>
      <w:r>
        <w:t>пространство,</w:t>
      </w:r>
      <w:r>
        <w:rPr>
          <w:spacing w:val="1"/>
        </w:rPr>
        <w:t xml:space="preserve"> </w:t>
      </w:r>
      <w:r>
        <w:t>и</w:t>
      </w:r>
      <w:r>
        <w:rPr>
          <w:spacing w:val="1"/>
        </w:rPr>
        <w:t xml:space="preserve"> </w:t>
      </w:r>
      <w:r>
        <w:t>постепенно</w:t>
      </w:r>
      <w:r>
        <w:rPr>
          <w:spacing w:val="2"/>
        </w:rPr>
        <w:t xml:space="preserve"> </w:t>
      </w:r>
      <w:r>
        <w:t>они</w:t>
      </w:r>
      <w:r>
        <w:rPr>
          <w:spacing w:val="1"/>
        </w:rPr>
        <w:t xml:space="preserve"> </w:t>
      </w:r>
      <w:r>
        <w:t>становятся</w:t>
      </w:r>
      <w:r>
        <w:rPr>
          <w:spacing w:val="1"/>
        </w:rPr>
        <w:t xml:space="preserve"> </w:t>
      </w:r>
      <w:r>
        <w:t>для него</w:t>
      </w:r>
      <w:r>
        <w:rPr>
          <w:spacing w:val="-4"/>
        </w:rPr>
        <w:t xml:space="preserve"> </w:t>
      </w:r>
      <w:r>
        <w:t>привычкой.</w:t>
      </w:r>
    </w:p>
    <w:p w:rsidR="0063237F" w:rsidRDefault="0063237F" w:rsidP="0063237F">
      <w:pPr>
        <w:pStyle w:val="ad"/>
        <w:spacing w:line="276" w:lineRule="auto"/>
        <w:ind w:left="0" w:right="414" w:firstLine="706"/>
      </w:pPr>
      <w:r>
        <w:t>Формируя у детей культурно-гигиенические навыки, воспитатель ДОО</w:t>
      </w:r>
      <w:r>
        <w:rPr>
          <w:spacing w:val="1"/>
        </w:rPr>
        <w:t xml:space="preserve"> </w:t>
      </w:r>
      <w:r>
        <w:t>должен сосредоточить свое внимание на нескольких основных направлениях</w:t>
      </w:r>
      <w:r>
        <w:rPr>
          <w:spacing w:val="1"/>
        </w:rPr>
        <w:t xml:space="preserve"> </w:t>
      </w:r>
      <w:r>
        <w:t>воспитательной</w:t>
      </w:r>
      <w:r>
        <w:rPr>
          <w:spacing w:val="1"/>
        </w:rPr>
        <w:t xml:space="preserve"> </w:t>
      </w:r>
      <w:r>
        <w:t>работы:</w:t>
      </w:r>
    </w:p>
    <w:p w:rsidR="0063237F" w:rsidRDefault="0063237F" w:rsidP="00EC1B08">
      <w:pPr>
        <w:pStyle w:val="a9"/>
        <w:widowControl w:val="0"/>
        <w:numPr>
          <w:ilvl w:val="1"/>
          <w:numId w:val="20"/>
        </w:numPr>
        <w:tabs>
          <w:tab w:val="left" w:pos="1395"/>
        </w:tabs>
        <w:autoSpaceDE w:val="0"/>
        <w:autoSpaceDN w:val="0"/>
        <w:spacing w:before="2"/>
        <w:ind w:left="0" w:hanging="570"/>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2"/>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2"/>
          <w:sz w:val="28"/>
        </w:rPr>
        <w:t xml:space="preserve"> </w:t>
      </w:r>
      <w:r>
        <w:rPr>
          <w:rFonts w:ascii="Times New Roman" w:hAnsi="Times New Roman"/>
          <w:sz w:val="28"/>
        </w:rPr>
        <w:t>во</w:t>
      </w:r>
      <w:r>
        <w:rPr>
          <w:rFonts w:ascii="Times New Roman" w:hAnsi="Times New Roman"/>
          <w:spacing w:val="-5"/>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приема</w:t>
      </w:r>
      <w:r>
        <w:rPr>
          <w:rFonts w:ascii="Times New Roman" w:hAnsi="Times New Roman"/>
          <w:spacing w:val="-4"/>
          <w:sz w:val="28"/>
        </w:rPr>
        <w:t xml:space="preserve"> </w:t>
      </w:r>
      <w:r>
        <w:rPr>
          <w:rFonts w:ascii="Times New Roman" w:hAnsi="Times New Roman"/>
          <w:sz w:val="28"/>
        </w:rPr>
        <w:t>пищи;</w:t>
      </w:r>
    </w:p>
    <w:p w:rsidR="0063237F" w:rsidRDefault="0063237F" w:rsidP="00EC1B08">
      <w:pPr>
        <w:pStyle w:val="a9"/>
        <w:widowControl w:val="0"/>
        <w:numPr>
          <w:ilvl w:val="1"/>
          <w:numId w:val="20"/>
        </w:numPr>
        <w:tabs>
          <w:tab w:val="left" w:pos="1467"/>
        </w:tabs>
        <w:autoSpaceDE w:val="0"/>
        <w:autoSpaceDN w:val="0"/>
        <w:spacing w:before="47" w:line="266" w:lineRule="auto"/>
        <w:ind w:left="0" w:right="418" w:firstLine="425"/>
        <w:rPr>
          <w:rFonts w:ascii="Times New Roman" w:hAnsi="Times New Roman"/>
          <w:sz w:val="28"/>
        </w:rPr>
      </w:pPr>
      <w:r>
        <w:rPr>
          <w:rFonts w:ascii="Times New Roman" w:hAnsi="Times New Roman"/>
          <w:sz w:val="28"/>
        </w:rPr>
        <w:t>формировать</w:t>
      </w:r>
      <w:r>
        <w:rPr>
          <w:rFonts w:ascii="Times New Roman" w:hAnsi="Times New Roman"/>
          <w:spacing w:val="17"/>
          <w:sz w:val="28"/>
        </w:rPr>
        <w:t xml:space="preserve"> </w:t>
      </w:r>
      <w:r>
        <w:rPr>
          <w:rFonts w:ascii="Times New Roman" w:hAnsi="Times New Roman"/>
          <w:sz w:val="28"/>
        </w:rPr>
        <w:t>у ребенка</w:t>
      </w:r>
      <w:r>
        <w:rPr>
          <w:rFonts w:ascii="Times New Roman" w:hAnsi="Times New Roman"/>
          <w:spacing w:val="8"/>
          <w:sz w:val="28"/>
        </w:rPr>
        <w:t xml:space="preserve"> </w:t>
      </w:r>
      <w:r>
        <w:rPr>
          <w:rFonts w:ascii="Times New Roman" w:hAnsi="Times New Roman"/>
          <w:sz w:val="28"/>
        </w:rPr>
        <w:t>представления</w:t>
      </w:r>
      <w:r>
        <w:rPr>
          <w:rFonts w:ascii="Times New Roman" w:hAnsi="Times New Roman"/>
          <w:spacing w:val="10"/>
          <w:sz w:val="28"/>
        </w:rPr>
        <w:t xml:space="preserve"> </w:t>
      </w:r>
      <w:r>
        <w:rPr>
          <w:rFonts w:ascii="Times New Roman" w:hAnsi="Times New Roman"/>
          <w:sz w:val="28"/>
        </w:rPr>
        <w:t>о</w:t>
      </w:r>
      <w:r>
        <w:rPr>
          <w:rFonts w:ascii="Times New Roman" w:hAnsi="Times New Roman"/>
          <w:spacing w:val="7"/>
          <w:sz w:val="28"/>
        </w:rPr>
        <w:t xml:space="preserve"> </w:t>
      </w:r>
      <w:r>
        <w:rPr>
          <w:rFonts w:ascii="Times New Roman" w:hAnsi="Times New Roman"/>
          <w:sz w:val="28"/>
        </w:rPr>
        <w:t>ценности</w:t>
      </w:r>
      <w:r>
        <w:rPr>
          <w:rFonts w:ascii="Times New Roman" w:hAnsi="Times New Roman"/>
          <w:spacing w:val="10"/>
          <w:sz w:val="28"/>
        </w:rPr>
        <w:t xml:space="preserve"> </w:t>
      </w:r>
      <w:r>
        <w:rPr>
          <w:rFonts w:ascii="Times New Roman" w:hAnsi="Times New Roman"/>
          <w:sz w:val="28"/>
        </w:rPr>
        <w:t>здоровья,</w:t>
      </w:r>
      <w:r>
        <w:rPr>
          <w:rFonts w:ascii="Times New Roman" w:hAnsi="Times New Roman"/>
          <w:spacing w:val="12"/>
          <w:sz w:val="28"/>
        </w:rPr>
        <w:t xml:space="preserve"> </w:t>
      </w:r>
      <w:r>
        <w:rPr>
          <w:rFonts w:ascii="Times New Roman" w:hAnsi="Times New Roman"/>
          <w:sz w:val="28"/>
        </w:rPr>
        <w:t>красоте</w:t>
      </w:r>
      <w:r>
        <w:rPr>
          <w:rFonts w:ascii="Times New Roman" w:hAnsi="Times New Roman"/>
          <w:spacing w:val="-6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чистоте</w:t>
      </w:r>
      <w:r>
        <w:rPr>
          <w:rFonts w:ascii="Times New Roman" w:hAnsi="Times New Roman"/>
          <w:spacing w:val="-1"/>
          <w:sz w:val="28"/>
        </w:rPr>
        <w:t xml:space="preserve"> </w:t>
      </w:r>
      <w:r>
        <w:rPr>
          <w:rFonts w:ascii="Times New Roman" w:hAnsi="Times New Roman"/>
          <w:sz w:val="28"/>
        </w:rPr>
        <w:t>тела;</w:t>
      </w:r>
    </w:p>
    <w:p w:rsidR="0063237F" w:rsidRDefault="0063237F" w:rsidP="00EC1B08">
      <w:pPr>
        <w:pStyle w:val="a9"/>
        <w:widowControl w:val="0"/>
        <w:numPr>
          <w:ilvl w:val="1"/>
          <w:numId w:val="20"/>
        </w:numPr>
        <w:tabs>
          <w:tab w:val="left" w:pos="1467"/>
        </w:tabs>
        <w:autoSpaceDE w:val="0"/>
        <w:autoSpaceDN w:val="0"/>
        <w:spacing w:before="4"/>
        <w:ind w:left="0" w:hanging="642"/>
        <w:rPr>
          <w:rFonts w:ascii="Times New Roman" w:hAnsi="Times New Roman"/>
          <w:sz w:val="28"/>
        </w:rPr>
      </w:pPr>
      <w:r>
        <w:rPr>
          <w:rFonts w:ascii="Times New Roman" w:hAnsi="Times New Roman"/>
          <w:sz w:val="28"/>
        </w:rPr>
        <w:t>формировать</w:t>
      </w:r>
      <w:r>
        <w:rPr>
          <w:rFonts w:ascii="Times New Roman" w:hAnsi="Times New Roman"/>
          <w:spacing w:val="5"/>
          <w:sz w:val="28"/>
        </w:rPr>
        <w:t xml:space="preserve"> </w:t>
      </w:r>
      <w:r>
        <w:rPr>
          <w:rFonts w:ascii="Times New Roman" w:hAnsi="Times New Roman"/>
          <w:sz w:val="28"/>
        </w:rPr>
        <w:t>у</w:t>
      </w:r>
      <w:r>
        <w:rPr>
          <w:rFonts w:ascii="Times New Roman" w:hAnsi="Times New Roman"/>
          <w:spacing w:val="-13"/>
          <w:sz w:val="28"/>
        </w:rPr>
        <w:t xml:space="preserve"> </w:t>
      </w:r>
      <w:r>
        <w:rPr>
          <w:rFonts w:ascii="Times New Roman" w:hAnsi="Times New Roman"/>
          <w:sz w:val="28"/>
        </w:rPr>
        <w:t>ребенка</w:t>
      </w:r>
      <w:r>
        <w:rPr>
          <w:rFonts w:ascii="Times New Roman" w:hAnsi="Times New Roman"/>
          <w:spacing w:val="-4"/>
          <w:sz w:val="28"/>
        </w:rPr>
        <w:t xml:space="preserve"> </w:t>
      </w:r>
      <w:r>
        <w:rPr>
          <w:rFonts w:ascii="Times New Roman" w:hAnsi="Times New Roman"/>
          <w:sz w:val="28"/>
        </w:rPr>
        <w:t>привычку</w:t>
      </w:r>
      <w:r>
        <w:rPr>
          <w:rFonts w:ascii="Times New Roman" w:hAnsi="Times New Roman"/>
          <w:spacing w:val="-13"/>
          <w:sz w:val="28"/>
        </w:rPr>
        <w:t xml:space="preserve"> </w:t>
      </w:r>
      <w:r>
        <w:rPr>
          <w:rFonts w:ascii="Times New Roman" w:hAnsi="Times New Roman"/>
          <w:sz w:val="28"/>
        </w:rPr>
        <w:t>следить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5"/>
          <w:sz w:val="28"/>
        </w:rPr>
        <w:t xml:space="preserve"> </w:t>
      </w:r>
      <w:r>
        <w:rPr>
          <w:rFonts w:ascii="Times New Roman" w:hAnsi="Times New Roman"/>
          <w:sz w:val="28"/>
        </w:rPr>
        <w:t>своим внешним видом;</w:t>
      </w:r>
    </w:p>
    <w:p w:rsidR="0063237F" w:rsidRDefault="0063237F" w:rsidP="00EC1B08">
      <w:pPr>
        <w:pStyle w:val="a9"/>
        <w:widowControl w:val="0"/>
        <w:numPr>
          <w:ilvl w:val="1"/>
          <w:numId w:val="20"/>
        </w:numPr>
        <w:tabs>
          <w:tab w:val="left" w:pos="1395"/>
        </w:tabs>
        <w:autoSpaceDE w:val="0"/>
        <w:autoSpaceDN w:val="0"/>
        <w:spacing w:before="54" w:line="266" w:lineRule="auto"/>
        <w:ind w:left="0" w:right="418" w:firstLine="425"/>
        <w:rPr>
          <w:rFonts w:ascii="Times New Roman" w:hAnsi="Times New Roman"/>
          <w:sz w:val="28"/>
        </w:rPr>
      </w:pPr>
      <w:r>
        <w:rPr>
          <w:rFonts w:ascii="Times New Roman" w:hAnsi="Times New Roman"/>
          <w:sz w:val="28"/>
        </w:rPr>
        <w:t>включать</w:t>
      </w:r>
      <w:r>
        <w:rPr>
          <w:rFonts w:ascii="Times New Roman" w:hAnsi="Times New Roman"/>
          <w:spacing w:val="34"/>
          <w:sz w:val="28"/>
        </w:rPr>
        <w:t xml:space="preserve"> </w:t>
      </w:r>
      <w:r>
        <w:rPr>
          <w:rFonts w:ascii="Times New Roman" w:hAnsi="Times New Roman"/>
          <w:sz w:val="28"/>
        </w:rPr>
        <w:t>информацию</w:t>
      </w:r>
      <w:r>
        <w:rPr>
          <w:rFonts w:ascii="Times New Roman" w:hAnsi="Times New Roman"/>
          <w:spacing w:val="33"/>
          <w:sz w:val="28"/>
        </w:rPr>
        <w:t xml:space="preserve"> </w:t>
      </w:r>
      <w:r>
        <w:rPr>
          <w:rFonts w:ascii="Times New Roman" w:hAnsi="Times New Roman"/>
          <w:sz w:val="28"/>
        </w:rPr>
        <w:t>о</w:t>
      </w:r>
      <w:r>
        <w:rPr>
          <w:rFonts w:ascii="Times New Roman" w:hAnsi="Times New Roman"/>
          <w:spacing w:val="31"/>
          <w:sz w:val="28"/>
        </w:rPr>
        <w:t xml:space="preserve"> </w:t>
      </w:r>
      <w:r>
        <w:rPr>
          <w:rFonts w:ascii="Times New Roman" w:hAnsi="Times New Roman"/>
          <w:sz w:val="28"/>
        </w:rPr>
        <w:t>гигиене</w:t>
      </w:r>
      <w:r>
        <w:rPr>
          <w:rFonts w:ascii="Times New Roman" w:hAnsi="Times New Roman"/>
          <w:spacing w:val="32"/>
          <w:sz w:val="28"/>
        </w:rPr>
        <w:t xml:space="preserve"> </w:t>
      </w:r>
      <w:r>
        <w:rPr>
          <w:rFonts w:ascii="Times New Roman" w:hAnsi="Times New Roman"/>
          <w:sz w:val="28"/>
        </w:rPr>
        <w:t>в</w:t>
      </w:r>
      <w:r>
        <w:rPr>
          <w:rFonts w:ascii="Times New Roman" w:hAnsi="Times New Roman"/>
          <w:spacing w:val="38"/>
          <w:sz w:val="28"/>
        </w:rPr>
        <w:t xml:space="preserve"> </w:t>
      </w:r>
      <w:r>
        <w:rPr>
          <w:rFonts w:ascii="Times New Roman" w:hAnsi="Times New Roman"/>
          <w:sz w:val="28"/>
        </w:rPr>
        <w:t>повседневную</w:t>
      </w:r>
      <w:r>
        <w:rPr>
          <w:rFonts w:ascii="Times New Roman" w:hAnsi="Times New Roman"/>
          <w:spacing w:val="32"/>
          <w:sz w:val="28"/>
        </w:rPr>
        <w:t xml:space="preserve"> </w:t>
      </w:r>
      <w:r>
        <w:rPr>
          <w:rFonts w:ascii="Times New Roman" w:hAnsi="Times New Roman"/>
          <w:sz w:val="28"/>
        </w:rPr>
        <w:t>жизнь</w:t>
      </w:r>
      <w:r>
        <w:rPr>
          <w:rFonts w:ascii="Times New Roman" w:hAnsi="Times New Roman"/>
          <w:spacing w:val="36"/>
          <w:sz w:val="28"/>
        </w:rPr>
        <w:t xml:space="preserve"> </w:t>
      </w:r>
      <w:r>
        <w:rPr>
          <w:rFonts w:ascii="Times New Roman" w:hAnsi="Times New Roman"/>
          <w:sz w:val="28"/>
        </w:rPr>
        <w:t>ребенка,</w:t>
      </w:r>
      <w:r>
        <w:rPr>
          <w:rFonts w:ascii="Times New Roman" w:hAnsi="Times New Roman"/>
          <w:spacing w:val="36"/>
          <w:sz w:val="28"/>
        </w:rPr>
        <w:t xml:space="preserve"> </w:t>
      </w:r>
      <w:r>
        <w:rPr>
          <w:rFonts w:ascii="Times New Roman" w:hAnsi="Times New Roman"/>
          <w:sz w:val="28"/>
        </w:rPr>
        <w:t>в</w:t>
      </w:r>
      <w:r>
        <w:rPr>
          <w:rFonts w:ascii="Times New Roman" w:hAnsi="Times New Roman"/>
          <w:spacing w:val="-67"/>
          <w:sz w:val="28"/>
        </w:rPr>
        <w:t xml:space="preserve"> </w:t>
      </w:r>
      <w:r>
        <w:rPr>
          <w:rFonts w:ascii="Times New Roman" w:hAnsi="Times New Roman"/>
          <w:sz w:val="28"/>
        </w:rPr>
        <w:t>игру.</w:t>
      </w:r>
    </w:p>
    <w:p w:rsidR="0063237F" w:rsidRDefault="0063237F" w:rsidP="0063237F">
      <w:pPr>
        <w:pStyle w:val="ad"/>
        <w:tabs>
          <w:tab w:val="left" w:pos="8864"/>
        </w:tabs>
        <w:spacing w:before="60" w:line="276" w:lineRule="auto"/>
        <w:ind w:right="404" w:firstLine="706"/>
        <w:jc w:val="left"/>
      </w:pPr>
      <w:r>
        <w:t>Работа</w:t>
      </w:r>
      <w:r>
        <w:rPr>
          <w:spacing w:val="14"/>
        </w:rPr>
        <w:t xml:space="preserve"> </w:t>
      </w:r>
      <w:r>
        <w:t>по</w:t>
      </w:r>
      <w:r>
        <w:rPr>
          <w:spacing w:val="14"/>
        </w:rPr>
        <w:t xml:space="preserve"> </w:t>
      </w:r>
      <w:r>
        <w:t>формированию</w:t>
      </w:r>
      <w:r>
        <w:rPr>
          <w:spacing w:val="24"/>
        </w:rPr>
        <w:t xml:space="preserve"> </w:t>
      </w:r>
      <w:r>
        <w:t>у</w:t>
      </w:r>
      <w:r>
        <w:rPr>
          <w:spacing w:val="7"/>
        </w:rPr>
        <w:t xml:space="preserve"> </w:t>
      </w:r>
      <w:r>
        <w:t>ребенка</w:t>
      </w:r>
      <w:r>
        <w:rPr>
          <w:spacing w:val="16"/>
        </w:rPr>
        <w:t xml:space="preserve"> </w:t>
      </w:r>
      <w:r>
        <w:t>культурно-гигиенических</w:t>
      </w:r>
      <w:r>
        <w:rPr>
          <w:spacing w:val="14"/>
        </w:rPr>
        <w:t xml:space="preserve"> </w:t>
      </w:r>
      <w:r>
        <w:t>навыков</w:t>
      </w:r>
      <w:r>
        <w:rPr>
          <w:spacing w:val="-67"/>
        </w:rPr>
        <w:t xml:space="preserve"> </w:t>
      </w:r>
      <w:r>
        <w:t xml:space="preserve">должна </w:t>
      </w:r>
      <w:r>
        <w:rPr>
          <w:spacing w:val="-2"/>
        </w:rPr>
        <w:t xml:space="preserve">вестись </w:t>
      </w:r>
      <w:r>
        <w:t>в</w:t>
      </w:r>
      <w:r>
        <w:rPr>
          <w:spacing w:val="-5"/>
        </w:rPr>
        <w:t xml:space="preserve"> </w:t>
      </w:r>
      <w:r>
        <w:t>тесном контакте</w:t>
      </w:r>
      <w:r>
        <w:rPr>
          <w:spacing w:val="-4"/>
        </w:rPr>
        <w:t xml:space="preserve"> </w:t>
      </w:r>
      <w:r>
        <w:t>с</w:t>
      </w:r>
      <w:r>
        <w:rPr>
          <w:spacing w:val="-3"/>
        </w:rPr>
        <w:t xml:space="preserve"> </w:t>
      </w:r>
      <w:r>
        <w:t>семьей.</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424"/>
        <w:gridCol w:w="6096"/>
      </w:tblGrid>
      <w:tr w:rsidR="0063237F" w:rsidTr="0063237F">
        <w:trPr>
          <w:trHeight w:val="270"/>
        </w:trPr>
        <w:tc>
          <w:tcPr>
            <w:tcW w:w="2839"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491" w:right="489"/>
              <w:jc w:val="center"/>
              <w:rPr>
                <w:b/>
                <w:sz w:val="23"/>
              </w:rPr>
            </w:pPr>
            <w:r>
              <w:rPr>
                <w:b/>
                <w:w w:val="105"/>
                <w:sz w:val="23"/>
              </w:rPr>
              <w:t>Направление</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355" w:right="330"/>
              <w:jc w:val="center"/>
              <w:rPr>
                <w:b/>
                <w:sz w:val="23"/>
              </w:rPr>
            </w:pPr>
            <w:r>
              <w:rPr>
                <w:b/>
                <w:sz w:val="23"/>
              </w:rPr>
              <w:t>Формирование</w:t>
            </w:r>
            <w:r>
              <w:rPr>
                <w:b/>
                <w:spacing w:val="46"/>
                <w:sz w:val="23"/>
              </w:rPr>
              <w:t xml:space="preserve"> </w:t>
            </w:r>
            <w:r>
              <w:rPr>
                <w:b/>
                <w:sz w:val="23"/>
              </w:rPr>
              <w:t>основ</w:t>
            </w:r>
            <w:r>
              <w:rPr>
                <w:b/>
                <w:spacing w:val="43"/>
                <w:sz w:val="23"/>
              </w:rPr>
              <w:t xml:space="preserve"> </w:t>
            </w:r>
            <w:r>
              <w:rPr>
                <w:b/>
                <w:sz w:val="23"/>
              </w:rPr>
              <w:t>безопасности</w:t>
            </w:r>
          </w:p>
        </w:tc>
      </w:tr>
      <w:tr w:rsidR="0063237F" w:rsidTr="0063237F">
        <w:trPr>
          <w:trHeight w:val="278"/>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8" w:lineRule="exact"/>
              <w:ind w:left="497" w:right="489"/>
              <w:jc w:val="center"/>
              <w:rPr>
                <w:b/>
                <w:sz w:val="23"/>
              </w:rPr>
            </w:pPr>
            <w:r>
              <w:rPr>
                <w:b/>
                <w:w w:val="105"/>
                <w:sz w:val="23"/>
              </w:rPr>
              <w:t>Подраздел</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8" w:lineRule="exact"/>
              <w:ind w:left="350" w:right="330"/>
              <w:jc w:val="center"/>
              <w:rPr>
                <w:sz w:val="23"/>
              </w:rPr>
            </w:pPr>
            <w:r>
              <w:rPr>
                <w:sz w:val="23"/>
              </w:rPr>
              <w:t>Безопасное</w:t>
            </w:r>
            <w:r>
              <w:rPr>
                <w:spacing w:val="23"/>
                <w:sz w:val="23"/>
              </w:rPr>
              <w:t xml:space="preserve"> </w:t>
            </w:r>
            <w:r>
              <w:rPr>
                <w:sz w:val="23"/>
              </w:rPr>
              <w:t>поведение</w:t>
            </w:r>
            <w:r>
              <w:rPr>
                <w:spacing w:val="24"/>
                <w:sz w:val="23"/>
              </w:rPr>
              <w:t xml:space="preserve"> </w:t>
            </w:r>
            <w:r>
              <w:rPr>
                <w:sz w:val="23"/>
              </w:rPr>
              <w:t>в</w:t>
            </w:r>
            <w:r>
              <w:rPr>
                <w:spacing w:val="32"/>
                <w:sz w:val="23"/>
              </w:rPr>
              <w:t xml:space="preserve"> </w:t>
            </w:r>
            <w:r>
              <w:rPr>
                <w:sz w:val="23"/>
              </w:rPr>
              <w:t>природе.</w:t>
            </w:r>
          </w:p>
        </w:tc>
      </w:tr>
      <w:tr w:rsidR="0063237F" w:rsidTr="0063237F">
        <w:trPr>
          <w:trHeight w:val="825"/>
        </w:trPr>
        <w:tc>
          <w:tcPr>
            <w:tcW w:w="2839"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76" w:lineRule="auto"/>
              <w:ind w:left="497" w:right="489"/>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63237F" w:rsidRDefault="0063237F">
            <w:pPr>
              <w:pStyle w:val="TableParagraph"/>
              <w:spacing w:before="6" w:line="260" w:lineRule="exact"/>
              <w:ind w:left="500" w:right="489"/>
              <w:jc w:val="center"/>
              <w:rPr>
                <w:b/>
                <w:sz w:val="23"/>
              </w:rPr>
            </w:pPr>
            <w:r>
              <w:rPr>
                <w:b/>
                <w:sz w:val="23"/>
              </w:rPr>
              <w:t>образовательные</w:t>
            </w:r>
            <w:r>
              <w:rPr>
                <w:b/>
                <w:spacing w:val="1"/>
                <w:sz w:val="23"/>
              </w:rPr>
              <w:t xml:space="preserve"> </w:t>
            </w:r>
            <w:r>
              <w:rPr>
                <w:b/>
                <w:w w:val="105"/>
                <w:sz w:val="23"/>
              </w:rPr>
              <w:t>области</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ind w:left="289" w:firstLine="144"/>
              <w:rPr>
                <w:sz w:val="23"/>
              </w:rPr>
            </w:pPr>
            <w:r>
              <w:rPr>
                <w:sz w:val="23"/>
              </w:rPr>
              <w:t>Социально-коммуникативное</w:t>
            </w:r>
            <w:r>
              <w:rPr>
                <w:spacing w:val="23"/>
                <w:sz w:val="23"/>
              </w:rPr>
              <w:t xml:space="preserve"> </w:t>
            </w:r>
            <w:r>
              <w:rPr>
                <w:sz w:val="23"/>
              </w:rPr>
              <w:t>развитие,</w:t>
            </w:r>
            <w:r>
              <w:rPr>
                <w:spacing w:val="23"/>
                <w:sz w:val="23"/>
              </w:rPr>
              <w:t xml:space="preserve"> </w:t>
            </w:r>
            <w:r>
              <w:rPr>
                <w:sz w:val="23"/>
              </w:rPr>
              <w:t>познавательное</w:t>
            </w:r>
            <w:r>
              <w:rPr>
                <w:spacing w:val="1"/>
                <w:sz w:val="23"/>
              </w:rPr>
              <w:t xml:space="preserve"> </w:t>
            </w:r>
            <w:r>
              <w:rPr>
                <w:w w:val="105"/>
                <w:sz w:val="23"/>
              </w:rPr>
              <w:t>развитие, речевое</w:t>
            </w:r>
            <w:r>
              <w:rPr>
                <w:spacing w:val="-1"/>
                <w:w w:val="105"/>
                <w:sz w:val="23"/>
              </w:rPr>
              <w:t xml:space="preserve"> </w:t>
            </w:r>
            <w:r>
              <w:rPr>
                <w:w w:val="105"/>
                <w:sz w:val="23"/>
              </w:rPr>
              <w:t>развитие.</w:t>
            </w:r>
          </w:p>
        </w:tc>
      </w:tr>
      <w:tr w:rsidR="0063237F" w:rsidTr="0063237F">
        <w:trPr>
          <w:trHeight w:val="1106"/>
        </w:trPr>
        <w:tc>
          <w:tcPr>
            <w:tcW w:w="2839"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5" w:line="24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ind w:left="909" w:firstLine="280"/>
              <w:rPr>
                <w:sz w:val="23"/>
              </w:rPr>
            </w:pPr>
            <w:r>
              <w:rPr>
                <w:sz w:val="23"/>
              </w:rPr>
              <w:t>Игровая, коммуникативная,</w:t>
            </w:r>
            <w:r>
              <w:rPr>
                <w:spacing w:val="1"/>
                <w:sz w:val="23"/>
              </w:rPr>
              <w:t xml:space="preserve"> </w:t>
            </w:r>
            <w:r>
              <w:rPr>
                <w:sz w:val="23"/>
              </w:rPr>
              <w:t>познавательн</w:t>
            </w:r>
            <w:proofErr w:type="gramStart"/>
            <w:r>
              <w:rPr>
                <w:sz w:val="23"/>
              </w:rPr>
              <w:t>о-</w:t>
            </w:r>
            <w:proofErr w:type="gramEnd"/>
            <w:r>
              <w:rPr>
                <w:spacing w:val="1"/>
                <w:sz w:val="23"/>
              </w:rPr>
              <w:t xml:space="preserve"> </w:t>
            </w:r>
            <w:r>
              <w:rPr>
                <w:sz w:val="23"/>
              </w:rPr>
              <w:t>исследовательская, восприятие</w:t>
            </w:r>
            <w:r>
              <w:rPr>
                <w:spacing w:val="9"/>
                <w:sz w:val="23"/>
              </w:rPr>
              <w:t xml:space="preserve"> </w:t>
            </w:r>
            <w:r>
              <w:rPr>
                <w:sz w:val="23"/>
              </w:rPr>
              <w:t>художественной</w:t>
            </w:r>
            <w:r>
              <w:rPr>
                <w:spacing w:val="1"/>
                <w:sz w:val="23"/>
              </w:rPr>
              <w:t xml:space="preserve"> </w:t>
            </w:r>
            <w:r>
              <w:rPr>
                <w:sz w:val="23"/>
              </w:rPr>
              <w:t>литературы</w:t>
            </w:r>
            <w:r>
              <w:rPr>
                <w:spacing w:val="23"/>
                <w:sz w:val="23"/>
              </w:rPr>
              <w:t xml:space="preserve"> </w:t>
            </w:r>
            <w:r>
              <w:rPr>
                <w:sz w:val="23"/>
              </w:rPr>
              <w:t>и</w:t>
            </w:r>
            <w:r>
              <w:rPr>
                <w:spacing w:val="42"/>
                <w:sz w:val="23"/>
              </w:rPr>
              <w:t xml:space="preserve"> </w:t>
            </w:r>
            <w:r>
              <w:rPr>
                <w:sz w:val="23"/>
              </w:rPr>
              <w:t>фольклора,</w:t>
            </w:r>
            <w:r>
              <w:rPr>
                <w:spacing w:val="33"/>
                <w:sz w:val="23"/>
              </w:rPr>
              <w:t xml:space="preserve"> </w:t>
            </w:r>
            <w:r>
              <w:rPr>
                <w:sz w:val="23"/>
              </w:rPr>
              <w:t>самообслуживание</w:t>
            </w:r>
            <w:r>
              <w:rPr>
                <w:spacing w:val="17"/>
                <w:sz w:val="23"/>
              </w:rPr>
              <w:t xml:space="preserve"> </w:t>
            </w:r>
            <w:r>
              <w:rPr>
                <w:sz w:val="23"/>
              </w:rPr>
              <w:t>и</w:t>
            </w:r>
          </w:p>
          <w:p w:rsidR="0063237F" w:rsidRDefault="0063237F">
            <w:pPr>
              <w:pStyle w:val="TableParagraph"/>
              <w:spacing w:before="11" w:line="251" w:lineRule="exact"/>
              <w:ind w:left="1867"/>
              <w:rPr>
                <w:sz w:val="23"/>
              </w:rPr>
            </w:pPr>
            <w:r>
              <w:rPr>
                <w:w w:val="105"/>
                <w:sz w:val="23"/>
              </w:rPr>
              <w:t>элементарный</w:t>
            </w:r>
            <w:r>
              <w:rPr>
                <w:spacing w:val="-15"/>
                <w:w w:val="105"/>
                <w:sz w:val="23"/>
              </w:rPr>
              <w:t xml:space="preserve"> </w:t>
            </w:r>
            <w:r>
              <w:rPr>
                <w:w w:val="105"/>
                <w:sz w:val="23"/>
              </w:rPr>
              <w:t>бытовой</w:t>
            </w:r>
            <w:r>
              <w:rPr>
                <w:spacing w:val="-10"/>
                <w:w w:val="105"/>
                <w:sz w:val="23"/>
              </w:rPr>
              <w:t xml:space="preserve"> </w:t>
            </w:r>
            <w:r>
              <w:rPr>
                <w:w w:val="105"/>
                <w:sz w:val="23"/>
              </w:rPr>
              <w:t>труд.</w:t>
            </w:r>
          </w:p>
        </w:tc>
      </w:tr>
      <w:tr w:rsidR="0063237F" w:rsidTr="0063237F">
        <w:trPr>
          <w:trHeight w:val="278"/>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8" w:lineRule="exact"/>
              <w:ind w:left="3160" w:right="3825"/>
              <w:jc w:val="center"/>
              <w:rPr>
                <w:sz w:val="23"/>
              </w:rPr>
            </w:pPr>
            <w:r>
              <w:rPr>
                <w:w w:val="105"/>
                <w:sz w:val="23"/>
              </w:rPr>
              <w:t>Возрастная</w:t>
            </w:r>
            <w:r>
              <w:rPr>
                <w:spacing w:val="-15"/>
                <w:w w:val="105"/>
                <w:sz w:val="23"/>
              </w:rPr>
              <w:t xml:space="preserve"> </w:t>
            </w:r>
            <w:r>
              <w:rPr>
                <w:w w:val="105"/>
                <w:sz w:val="23"/>
              </w:rPr>
              <w:t>специфика</w:t>
            </w:r>
          </w:p>
        </w:tc>
      </w:tr>
      <w:tr w:rsidR="0063237F" w:rsidTr="0063237F">
        <w:trPr>
          <w:trHeight w:val="1084"/>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21" w:line="276" w:lineRule="auto"/>
              <w:ind w:left="153"/>
              <w:rPr>
                <w:b/>
                <w:sz w:val="23"/>
              </w:rPr>
            </w:pPr>
            <w:r>
              <w:rPr>
                <w:b/>
                <w:w w:val="105"/>
                <w:sz w:val="23"/>
              </w:rPr>
              <w:t>3-4</w:t>
            </w:r>
            <w:r>
              <w:rPr>
                <w:b/>
                <w:spacing w:val="-5"/>
                <w:w w:val="105"/>
                <w:sz w:val="23"/>
              </w:rPr>
              <w:t xml:space="preserve"> </w:t>
            </w:r>
            <w:r>
              <w:rPr>
                <w:b/>
                <w:w w:val="105"/>
                <w:sz w:val="23"/>
              </w:rPr>
              <w:t>года.</w:t>
            </w:r>
          </w:p>
          <w:p w:rsidR="0063237F" w:rsidRDefault="0063237F" w:rsidP="00D340DC">
            <w:pPr>
              <w:pStyle w:val="TableParagraph"/>
              <w:numPr>
                <w:ilvl w:val="0"/>
                <w:numId w:val="39"/>
              </w:numPr>
              <w:tabs>
                <w:tab w:val="left" w:pos="478"/>
              </w:tabs>
              <w:spacing w:line="279" w:lineRule="exact"/>
              <w:rPr>
                <w:sz w:val="23"/>
              </w:rPr>
            </w:pPr>
            <w:r>
              <w:rPr>
                <w:sz w:val="23"/>
              </w:rPr>
              <w:t>формировать</w:t>
            </w:r>
            <w:r>
              <w:rPr>
                <w:spacing w:val="42"/>
                <w:sz w:val="23"/>
              </w:rPr>
              <w:t xml:space="preserve"> </w:t>
            </w:r>
            <w:r>
              <w:rPr>
                <w:sz w:val="23"/>
              </w:rPr>
              <w:t>представления</w:t>
            </w:r>
            <w:r>
              <w:rPr>
                <w:spacing w:val="42"/>
                <w:sz w:val="23"/>
              </w:rPr>
              <w:t xml:space="preserve"> </w:t>
            </w:r>
            <w:r>
              <w:rPr>
                <w:sz w:val="23"/>
              </w:rPr>
              <w:t>о</w:t>
            </w:r>
            <w:r>
              <w:rPr>
                <w:spacing w:val="23"/>
                <w:sz w:val="23"/>
              </w:rPr>
              <w:t xml:space="preserve"> </w:t>
            </w:r>
            <w:r>
              <w:rPr>
                <w:sz w:val="23"/>
              </w:rPr>
              <w:t>простейших</w:t>
            </w:r>
            <w:r>
              <w:rPr>
                <w:spacing w:val="22"/>
                <w:sz w:val="23"/>
              </w:rPr>
              <w:t xml:space="preserve"> </w:t>
            </w:r>
            <w:r>
              <w:rPr>
                <w:sz w:val="23"/>
              </w:rPr>
              <w:t>взаимосвязях</w:t>
            </w:r>
            <w:r>
              <w:rPr>
                <w:spacing w:val="30"/>
                <w:sz w:val="23"/>
              </w:rPr>
              <w:t xml:space="preserve"> </w:t>
            </w:r>
            <w:r>
              <w:rPr>
                <w:sz w:val="23"/>
              </w:rPr>
              <w:t>в</w:t>
            </w:r>
            <w:r>
              <w:rPr>
                <w:spacing w:val="22"/>
                <w:sz w:val="23"/>
              </w:rPr>
              <w:t xml:space="preserve"> </w:t>
            </w:r>
            <w:r>
              <w:rPr>
                <w:sz w:val="23"/>
              </w:rPr>
              <w:t>живой</w:t>
            </w:r>
            <w:r>
              <w:rPr>
                <w:spacing w:val="33"/>
                <w:sz w:val="23"/>
              </w:rPr>
              <w:t xml:space="preserve"> </w:t>
            </w:r>
            <w:r>
              <w:rPr>
                <w:sz w:val="23"/>
              </w:rPr>
              <w:t>и</w:t>
            </w:r>
            <w:r>
              <w:rPr>
                <w:spacing w:val="33"/>
                <w:sz w:val="23"/>
              </w:rPr>
              <w:t xml:space="preserve"> </w:t>
            </w:r>
            <w:r>
              <w:rPr>
                <w:sz w:val="23"/>
              </w:rPr>
              <w:t>неживой</w:t>
            </w:r>
            <w:r>
              <w:rPr>
                <w:spacing w:val="35"/>
                <w:sz w:val="23"/>
              </w:rPr>
              <w:t xml:space="preserve"> </w:t>
            </w:r>
            <w:r>
              <w:rPr>
                <w:sz w:val="23"/>
              </w:rPr>
              <w:t>природе;</w:t>
            </w:r>
          </w:p>
          <w:p w:rsidR="0063237F" w:rsidRDefault="0063237F">
            <w:pPr>
              <w:pStyle w:val="TableParagraph"/>
              <w:spacing w:line="260" w:lineRule="exact"/>
              <w:ind w:left="117"/>
              <w:rPr>
                <w:sz w:val="23"/>
              </w:rPr>
            </w:pPr>
            <w:r>
              <w:rPr>
                <w:sz w:val="23"/>
              </w:rPr>
              <w:t>знакомить</w:t>
            </w:r>
            <w:r>
              <w:rPr>
                <w:spacing w:val="39"/>
                <w:sz w:val="23"/>
              </w:rPr>
              <w:t xml:space="preserve"> </w:t>
            </w:r>
            <w:r>
              <w:rPr>
                <w:sz w:val="23"/>
              </w:rPr>
              <w:t>с</w:t>
            </w:r>
            <w:r>
              <w:rPr>
                <w:spacing w:val="20"/>
                <w:sz w:val="23"/>
              </w:rPr>
              <w:t xml:space="preserve"> </w:t>
            </w:r>
            <w:r>
              <w:rPr>
                <w:sz w:val="23"/>
              </w:rPr>
              <w:t>правилами</w:t>
            </w:r>
            <w:r>
              <w:rPr>
                <w:spacing w:val="32"/>
                <w:sz w:val="23"/>
              </w:rPr>
              <w:t xml:space="preserve"> </w:t>
            </w:r>
            <w:r>
              <w:rPr>
                <w:sz w:val="23"/>
              </w:rPr>
              <w:t>поведения</w:t>
            </w:r>
            <w:r>
              <w:rPr>
                <w:spacing w:val="29"/>
                <w:sz w:val="23"/>
              </w:rPr>
              <w:t xml:space="preserve"> </w:t>
            </w:r>
            <w:r>
              <w:rPr>
                <w:sz w:val="23"/>
              </w:rPr>
              <w:t>в</w:t>
            </w:r>
            <w:r>
              <w:rPr>
                <w:spacing w:val="31"/>
                <w:sz w:val="23"/>
              </w:rPr>
              <w:t xml:space="preserve"> </w:t>
            </w:r>
            <w:r>
              <w:rPr>
                <w:sz w:val="23"/>
              </w:rPr>
              <w:t>природе</w:t>
            </w:r>
            <w:r>
              <w:rPr>
                <w:spacing w:val="21"/>
                <w:sz w:val="23"/>
              </w:rPr>
              <w:t xml:space="preserve"> </w:t>
            </w:r>
            <w:r>
              <w:rPr>
                <w:sz w:val="23"/>
              </w:rPr>
              <w:t>(не</w:t>
            </w:r>
            <w:r>
              <w:rPr>
                <w:spacing w:val="20"/>
                <w:sz w:val="23"/>
              </w:rPr>
              <w:t xml:space="preserve"> </w:t>
            </w:r>
            <w:r>
              <w:rPr>
                <w:sz w:val="23"/>
              </w:rPr>
              <w:t>рвать</w:t>
            </w:r>
            <w:r>
              <w:rPr>
                <w:spacing w:val="27"/>
                <w:sz w:val="23"/>
              </w:rPr>
              <w:t xml:space="preserve"> </w:t>
            </w:r>
            <w:r>
              <w:rPr>
                <w:sz w:val="23"/>
              </w:rPr>
              <w:t>без</w:t>
            </w:r>
            <w:r>
              <w:rPr>
                <w:spacing w:val="27"/>
                <w:sz w:val="23"/>
              </w:rPr>
              <w:t xml:space="preserve"> </w:t>
            </w:r>
            <w:r>
              <w:rPr>
                <w:sz w:val="23"/>
              </w:rPr>
              <w:t>надобности</w:t>
            </w:r>
            <w:r>
              <w:rPr>
                <w:spacing w:val="43"/>
                <w:sz w:val="23"/>
              </w:rPr>
              <w:t xml:space="preserve"> </w:t>
            </w:r>
            <w:r>
              <w:rPr>
                <w:sz w:val="23"/>
              </w:rPr>
              <w:t>растения,</w:t>
            </w:r>
            <w:r>
              <w:rPr>
                <w:spacing w:val="27"/>
                <w:sz w:val="23"/>
              </w:rPr>
              <w:t xml:space="preserve"> </w:t>
            </w:r>
            <w:proofErr w:type="spellStart"/>
            <w:r>
              <w:rPr>
                <w:sz w:val="23"/>
              </w:rPr>
              <w:t>неломать</w:t>
            </w:r>
            <w:proofErr w:type="spellEnd"/>
            <w:r>
              <w:rPr>
                <w:spacing w:val="-55"/>
                <w:sz w:val="23"/>
              </w:rPr>
              <w:t xml:space="preserve"> </w:t>
            </w:r>
            <w:r>
              <w:rPr>
                <w:w w:val="105"/>
                <w:sz w:val="23"/>
              </w:rPr>
              <w:t>ветки</w:t>
            </w:r>
            <w:r>
              <w:rPr>
                <w:spacing w:val="6"/>
                <w:w w:val="105"/>
                <w:sz w:val="23"/>
              </w:rPr>
              <w:t xml:space="preserve"> </w:t>
            </w:r>
            <w:r>
              <w:rPr>
                <w:w w:val="105"/>
                <w:sz w:val="23"/>
              </w:rPr>
              <w:t>деревьев,</w:t>
            </w:r>
            <w:r>
              <w:rPr>
                <w:spacing w:val="-5"/>
                <w:w w:val="105"/>
                <w:sz w:val="23"/>
              </w:rPr>
              <w:t xml:space="preserve"> </w:t>
            </w:r>
            <w:r>
              <w:rPr>
                <w:w w:val="105"/>
                <w:sz w:val="23"/>
              </w:rPr>
              <w:t>не</w:t>
            </w:r>
            <w:r>
              <w:rPr>
                <w:spacing w:val="-6"/>
                <w:w w:val="105"/>
                <w:sz w:val="23"/>
              </w:rPr>
              <w:t xml:space="preserve"> </w:t>
            </w:r>
            <w:r>
              <w:rPr>
                <w:w w:val="105"/>
                <w:sz w:val="23"/>
              </w:rPr>
              <w:t>трогать</w:t>
            </w:r>
            <w:r>
              <w:rPr>
                <w:spacing w:val="-4"/>
                <w:w w:val="105"/>
                <w:sz w:val="23"/>
              </w:rPr>
              <w:t xml:space="preserve"> </w:t>
            </w:r>
            <w:r>
              <w:rPr>
                <w:w w:val="105"/>
                <w:sz w:val="23"/>
              </w:rPr>
              <w:t>животных</w:t>
            </w:r>
            <w:r>
              <w:rPr>
                <w:spacing w:val="-3"/>
                <w:w w:val="105"/>
                <w:sz w:val="23"/>
              </w:rPr>
              <w:t xml:space="preserve"> </w:t>
            </w:r>
            <w:r>
              <w:rPr>
                <w:w w:val="105"/>
                <w:sz w:val="23"/>
              </w:rPr>
              <w:t>и</w:t>
            </w:r>
            <w:r>
              <w:rPr>
                <w:spacing w:val="-2"/>
                <w:w w:val="105"/>
                <w:sz w:val="23"/>
              </w:rPr>
              <w:t xml:space="preserve"> </w:t>
            </w:r>
            <w:r>
              <w:rPr>
                <w:w w:val="105"/>
                <w:sz w:val="23"/>
              </w:rPr>
              <w:t>др.).</w:t>
            </w:r>
          </w:p>
        </w:tc>
      </w:tr>
      <w:tr w:rsidR="0063237F" w:rsidTr="0063237F">
        <w:trPr>
          <w:trHeight w:val="2230"/>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b/>
                <w:sz w:val="23"/>
              </w:rPr>
            </w:pPr>
            <w:r>
              <w:rPr>
                <w:b/>
                <w:w w:val="105"/>
                <w:sz w:val="23"/>
              </w:rPr>
              <w:t>4-5</w:t>
            </w:r>
            <w:r>
              <w:rPr>
                <w:b/>
                <w:spacing w:val="-3"/>
                <w:w w:val="105"/>
                <w:sz w:val="23"/>
              </w:rPr>
              <w:t xml:space="preserve"> </w:t>
            </w:r>
            <w:r>
              <w:rPr>
                <w:b/>
                <w:w w:val="105"/>
                <w:sz w:val="23"/>
              </w:rPr>
              <w:t>лет.</w:t>
            </w:r>
          </w:p>
          <w:p w:rsidR="0063237F" w:rsidRDefault="0063237F" w:rsidP="00D340DC">
            <w:pPr>
              <w:pStyle w:val="TableParagraph"/>
              <w:numPr>
                <w:ilvl w:val="0"/>
                <w:numId w:val="40"/>
              </w:numPr>
              <w:tabs>
                <w:tab w:val="left" w:pos="478"/>
              </w:tabs>
              <w:spacing w:line="242" w:lineRule="auto"/>
              <w:ind w:right="1076"/>
              <w:rPr>
                <w:sz w:val="23"/>
              </w:rPr>
            </w:pPr>
            <w:r>
              <w:rPr>
                <w:sz w:val="23"/>
              </w:rPr>
              <w:t>продолжать</w:t>
            </w:r>
            <w:r>
              <w:rPr>
                <w:spacing w:val="29"/>
                <w:sz w:val="23"/>
              </w:rPr>
              <w:t xml:space="preserve"> </w:t>
            </w:r>
            <w:r>
              <w:rPr>
                <w:sz w:val="23"/>
              </w:rPr>
              <w:t>знакомить</w:t>
            </w:r>
            <w:r>
              <w:rPr>
                <w:spacing w:val="41"/>
                <w:sz w:val="23"/>
              </w:rPr>
              <w:t xml:space="preserve"> </w:t>
            </w:r>
            <w:r>
              <w:rPr>
                <w:sz w:val="23"/>
              </w:rPr>
              <w:t>с</w:t>
            </w:r>
            <w:r>
              <w:rPr>
                <w:spacing w:val="23"/>
                <w:sz w:val="23"/>
              </w:rPr>
              <w:t xml:space="preserve"> </w:t>
            </w:r>
            <w:r>
              <w:rPr>
                <w:sz w:val="23"/>
              </w:rPr>
              <w:t>многообразием</w:t>
            </w:r>
            <w:r>
              <w:rPr>
                <w:spacing w:val="31"/>
                <w:sz w:val="23"/>
              </w:rPr>
              <w:t xml:space="preserve"> </w:t>
            </w:r>
            <w:r>
              <w:rPr>
                <w:sz w:val="23"/>
              </w:rPr>
              <w:t>животного</w:t>
            </w:r>
            <w:r>
              <w:rPr>
                <w:spacing w:val="26"/>
                <w:sz w:val="23"/>
              </w:rPr>
              <w:t xml:space="preserve"> </w:t>
            </w:r>
            <w:r>
              <w:rPr>
                <w:sz w:val="23"/>
              </w:rPr>
              <w:t>и</w:t>
            </w:r>
            <w:r>
              <w:rPr>
                <w:spacing w:val="45"/>
                <w:sz w:val="23"/>
              </w:rPr>
              <w:t xml:space="preserve"> </w:t>
            </w:r>
            <w:r>
              <w:rPr>
                <w:sz w:val="23"/>
              </w:rPr>
              <w:t>растительного</w:t>
            </w:r>
            <w:r>
              <w:rPr>
                <w:spacing w:val="36"/>
                <w:sz w:val="23"/>
              </w:rPr>
              <w:t xml:space="preserve"> </w:t>
            </w:r>
            <w:r>
              <w:rPr>
                <w:sz w:val="23"/>
              </w:rPr>
              <w:t>мира,</w:t>
            </w:r>
            <w:r>
              <w:rPr>
                <w:spacing w:val="38"/>
                <w:sz w:val="23"/>
              </w:rPr>
              <w:t xml:space="preserve"> </w:t>
            </w:r>
            <w:r>
              <w:rPr>
                <w:sz w:val="23"/>
              </w:rPr>
              <w:t>с</w:t>
            </w:r>
            <w:r>
              <w:rPr>
                <w:spacing w:val="-54"/>
                <w:sz w:val="23"/>
              </w:rPr>
              <w:t xml:space="preserve"> </w:t>
            </w:r>
            <w:proofErr w:type="spellStart"/>
            <w:r>
              <w:rPr>
                <w:w w:val="105"/>
                <w:sz w:val="23"/>
              </w:rPr>
              <w:t>явлениямине</w:t>
            </w:r>
            <w:proofErr w:type="spellEnd"/>
            <w:r>
              <w:rPr>
                <w:spacing w:val="-1"/>
                <w:w w:val="105"/>
                <w:sz w:val="23"/>
              </w:rPr>
              <w:t xml:space="preserve"> </w:t>
            </w:r>
            <w:r>
              <w:rPr>
                <w:w w:val="105"/>
                <w:sz w:val="23"/>
              </w:rPr>
              <w:t>живой</w:t>
            </w:r>
            <w:r>
              <w:rPr>
                <w:spacing w:val="-1"/>
                <w:w w:val="105"/>
                <w:sz w:val="23"/>
              </w:rPr>
              <w:t xml:space="preserve"> </w:t>
            </w:r>
            <w:r>
              <w:rPr>
                <w:w w:val="105"/>
                <w:sz w:val="23"/>
              </w:rPr>
              <w:t>природы;</w:t>
            </w:r>
          </w:p>
          <w:p w:rsidR="0063237F" w:rsidRDefault="0063237F" w:rsidP="00D340DC">
            <w:pPr>
              <w:pStyle w:val="TableParagraph"/>
              <w:numPr>
                <w:ilvl w:val="0"/>
                <w:numId w:val="40"/>
              </w:numPr>
              <w:tabs>
                <w:tab w:val="left" w:pos="478"/>
              </w:tabs>
              <w:spacing w:before="6" w:line="242" w:lineRule="auto"/>
              <w:ind w:right="339"/>
              <w:rPr>
                <w:sz w:val="23"/>
              </w:rPr>
            </w:pPr>
            <w:r>
              <w:rPr>
                <w:w w:val="105"/>
                <w:sz w:val="23"/>
              </w:rPr>
              <w:t>формировать элементарные представления о способах взаимодействия с</w:t>
            </w:r>
            <w:r>
              <w:rPr>
                <w:spacing w:val="1"/>
                <w:w w:val="105"/>
                <w:sz w:val="23"/>
              </w:rPr>
              <w:t xml:space="preserve"> </w:t>
            </w:r>
            <w:r>
              <w:rPr>
                <w:sz w:val="23"/>
              </w:rPr>
              <w:t>животными</w:t>
            </w:r>
            <w:r>
              <w:rPr>
                <w:spacing w:val="39"/>
                <w:sz w:val="23"/>
              </w:rPr>
              <w:t xml:space="preserve"> </w:t>
            </w:r>
            <w:proofErr w:type="spellStart"/>
            <w:r>
              <w:rPr>
                <w:sz w:val="23"/>
              </w:rPr>
              <w:t>ирастениями</w:t>
            </w:r>
            <w:proofErr w:type="spellEnd"/>
            <w:r>
              <w:rPr>
                <w:sz w:val="23"/>
              </w:rPr>
              <w:t>,</w:t>
            </w:r>
            <w:r>
              <w:rPr>
                <w:spacing w:val="45"/>
                <w:sz w:val="23"/>
              </w:rPr>
              <w:t xml:space="preserve"> </w:t>
            </w:r>
            <w:r>
              <w:rPr>
                <w:sz w:val="23"/>
              </w:rPr>
              <w:t>о</w:t>
            </w:r>
            <w:r>
              <w:rPr>
                <w:spacing w:val="27"/>
                <w:sz w:val="23"/>
              </w:rPr>
              <w:t xml:space="preserve"> </w:t>
            </w:r>
            <w:r>
              <w:rPr>
                <w:sz w:val="23"/>
              </w:rPr>
              <w:t>правилах</w:t>
            </w:r>
            <w:r>
              <w:rPr>
                <w:spacing w:val="31"/>
                <w:sz w:val="23"/>
              </w:rPr>
              <w:t xml:space="preserve"> </w:t>
            </w:r>
            <w:r>
              <w:rPr>
                <w:sz w:val="23"/>
              </w:rPr>
              <w:t>поведения</w:t>
            </w:r>
            <w:r>
              <w:rPr>
                <w:spacing w:val="35"/>
                <w:sz w:val="23"/>
              </w:rPr>
              <w:t xml:space="preserve"> </w:t>
            </w:r>
            <w:r>
              <w:rPr>
                <w:sz w:val="23"/>
              </w:rPr>
              <w:t>в</w:t>
            </w:r>
            <w:r>
              <w:rPr>
                <w:spacing w:val="38"/>
                <w:sz w:val="23"/>
              </w:rPr>
              <w:t xml:space="preserve"> </w:t>
            </w:r>
            <w:r>
              <w:rPr>
                <w:sz w:val="23"/>
              </w:rPr>
              <w:t>природе;</w:t>
            </w:r>
            <w:r>
              <w:rPr>
                <w:spacing w:val="47"/>
                <w:sz w:val="23"/>
              </w:rPr>
              <w:t xml:space="preserve"> </w:t>
            </w:r>
            <w:proofErr w:type="gramStart"/>
            <w:r>
              <w:rPr>
                <w:sz w:val="23"/>
              </w:rPr>
              <w:t>-ф</w:t>
            </w:r>
            <w:proofErr w:type="gramEnd"/>
            <w:r>
              <w:rPr>
                <w:sz w:val="23"/>
              </w:rPr>
              <w:t>ормировать</w:t>
            </w:r>
            <w:r>
              <w:rPr>
                <w:spacing w:val="35"/>
                <w:sz w:val="23"/>
              </w:rPr>
              <w:t xml:space="preserve"> </w:t>
            </w:r>
            <w:r>
              <w:rPr>
                <w:sz w:val="23"/>
              </w:rPr>
              <w:t>понятия:</w:t>
            </w:r>
          </w:p>
          <w:p w:rsidR="0063237F" w:rsidRDefault="0063237F">
            <w:pPr>
              <w:pStyle w:val="TableParagraph"/>
              <w:spacing w:before="1" w:line="276" w:lineRule="auto"/>
              <w:rPr>
                <w:sz w:val="23"/>
              </w:rPr>
            </w:pPr>
            <w:r>
              <w:rPr>
                <w:w w:val="105"/>
                <w:sz w:val="23"/>
              </w:rPr>
              <w:t>«съедобное»,</w:t>
            </w:r>
          </w:p>
          <w:p w:rsidR="0063237F" w:rsidRDefault="0063237F">
            <w:pPr>
              <w:pStyle w:val="TableParagraph"/>
              <w:spacing w:before="10" w:line="276" w:lineRule="auto"/>
              <w:rPr>
                <w:sz w:val="23"/>
              </w:rPr>
            </w:pPr>
            <w:r>
              <w:rPr>
                <w:sz w:val="23"/>
              </w:rPr>
              <w:t>«несъедобное»,</w:t>
            </w:r>
            <w:r>
              <w:rPr>
                <w:spacing w:val="56"/>
                <w:sz w:val="23"/>
              </w:rPr>
              <w:t xml:space="preserve"> </w:t>
            </w:r>
            <w:r>
              <w:rPr>
                <w:sz w:val="23"/>
              </w:rPr>
              <w:t>«лекарственные</w:t>
            </w:r>
            <w:r>
              <w:rPr>
                <w:spacing w:val="40"/>
                <w:sz w:val="23"/>
              </w:rPr>
              <w:t xml:space="preserve"> </w:t>
            </w:r>
            <w:r>
              <w:rPr>
                <w:sz w:val="23"/>
              </w:rPr>
              <w:t>растения»;</w:t>
            </w:r>
          </w:p>
          <w:p w:rsidR="0063237F" w:rsidRDefault="0063237F" w:rsidP="00D340DC">
            <w:pPr>
              <w:pStyle w:val="TableParagraph"/>
              <w:numPr>
                <w:ilvl w:val="0"/>
                <w:numId w:val="40"/>
              </w:numPr>
              <w:tabs>
                <w:tab w:val="left" w:pos="478"/>
              </w:tabs>
              <w:spacing w:before="7" w:line="267" w:lineRule="exact"/>
              <w:rPr>
                <w:sz w:val="23"/>
              </w:rPr>
            </w:pPr>
            <w:r>
              <w:rPr>
                <w:w w:val="105"/>
                <w:sz w:val="23"/>
              </w:rPr>
              <w:t>знакомить</w:t>
            </w:r>
            <w:r>
              <w:rPr>
                <w:spacing w:val="-8"/>
                <w:w w:val="105"/>
                <w:sz w:val="23"/>
              </w:rPr>
              <w:t xml:space="preserve"> </w:t>
            </w:r>
            <w:r>
              <w:rPr>
                <w:w w:val="105"/>
                <w:sz w:val="23"/>
              </w:rPr>
              <w:t>с</w:t>
            </w:r>
            <w:r>
              <w:rPr>
                <w:spacing w:val="-13"/>
                <w:w w:val="105"/>
                <w:sz w:val="23"/>
              </w:rPr>
              <w:t xml:space="preserve"> </w:t>
            </w:r>
            <w:r>
              <w:rPr>
                <w:w w:val="105"/>
                <w:sz w:val="23"/>
              </w:rPr>
              <w:t>опасными</w:t>
            </w:r>
            <w:r>
              <w:rPr>
                <w:spacing w:val="-11"/>
                <w:w w:val="105"/>
                <w:sz w:val="23"/>
              </w:rPr>
              <w:t xml:space="preserve"> </w:t>
            </w:r>
            <w:r>
              <w:rPr>
                <w:w w:val="105"/>
                <w:sz w:val="23"/>
              </w:rPr>
              <w:t>насекомыми</w:t>
            </w:r>
            <w:r>
              <w:rPr>
                <w:spacing w:val="-11"/>
                <w:w w:val="105"/>
                <w:sz w:val="23"/>
              </w:rPr>
              <w:t xml:space="preserve"> </w:t>
            </w:r>
            <w:r>
              <w:rPr>
                <w:w w:val="105"/>
                <w:sz w:val="23"/>
              </w:rPr>
              <w:t>и</w:t>
            </w:r>
            <w:r>
              <w:rPr>
                <w:spacing w:val="-12"/>
                <w:w w:val="105"/>
                <w:sz w:val="23"/>
              </w:rPr>
              <w:t xml:space="preserve"> </w:t>
            </w:r>
            <w:r>
              <w:rPr>
                <w:w w:val="105"/>
                <w:sz w:val="23"/>
              </w:rPr>
              <w:t>ядовитыми</w:t>
            </w:r>
            <w:r>
              <w:rPr>
                <w:spacing w:val="-11"/>
                <w:w w:val="105"/>
                <w:sz w:val="23"/>
              </w:rPr>
              <w:t xml:space="preserve"> </w:t>
            </w:r>
            <w:r>
              <w:rPr>
                <w:w w:val="105"/>
                <w:sz w:val="23"/>
              </w:rPr>
              <w:t>растениями.</w:t>
            </w:r>
          </w:p>
        </w:tc>
      </w:tr>
      <w:tr w:rsidR="0063237F" w:rsidTr="0063237F">
        <w:trPr>
          <w:trHeight w:val="27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7" w:lineRule="exact"/>
              <w:ind w:left="492"/>
              <w:rPr>
                <w:b/>
                <w:sz w:val="23"/>
              </w:rPr>
            </w:pPr>
            <w:r>
              <w:rPr>
                <w:b/>
                <w:w w:val="105"/>
                <w:sz w:val="23"/>
              </w:rPr>
              <w:t>Подраздел</w:t>
            </w:r>
          </w:p>
        </w:tc>
        <w:tc>
          <w:tcPr>
            <w:tcW w:w="6096"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7" w:lineRule="exact"/>
              <w:ind w:left="1912"/>
              <w:rPr>
                <w:b/>
                <w:sz w:val="23"/>
              </w:rPr>
            </w:pPr>
            <w:r>
              <w:rPr>
                <w:b/>
                <w:sz w:val="23"/>
              </w:rPr>
              <w:t>Безопасное</w:t>
            </w:r>
            <w:r>
              <w:rPr>
                <w:b/>
                <w:spacing w:val="34"/>
                <w:sz w:val="23"/>
              </w:rPr>
              <w:t xml:space="preserve"> </w:t>
            </w:r>
            <w:r>
              <w:rPr>
                <w:b/>
                <w:sz w:val="23"/>
              </w:rPr>
              <w:t>поведение</w:t>
            </w:r>
            <w:r>
              <w:rPr>
                <w:b/>
                <w:spacing w:val="25"/>
                <w:sz w:val="23"/>
              </w:rPr>
              <w:t xml:space="preserve"> </w:t>
            </w:r>
            <w:r>
              <w:rPr>
                <w:b/>
                <w:sz w:val="23"/>
              </w:rPr>
              <w:t>на</w:t>
            </w:r>
            <w:r>
              <w:rPr>
                <w:b/>
                <w:spacing w:val="24"/>
                <w:sz w:val="23"/>
              </w:rPr>
              <w:t xml:space="preserve"> </w:t>
            </w:r>
            <w:r>
              <w:rPr>
                <w:b/>
                <w:sz w:val="23"/>
              </w:rPr>
              <w:t>дорогах.</w:t>
            </w:r>
          </w:p>
        </w:tc>
      </w:tr>
      <w:tr w:rsidR="0063237F" w:rsidTr="0063237F">
        <w:trPr>
          <w:trHeight w:val="1070"/>
        </w:trPr>
        <w:tc>
          <w:tcPr>
            <w:tcW w:w="3263"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44"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096"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294" w:right="267"/>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63237F" w:rsidRDefault="0063237F">
            <w:pPr>
              <w:pStyle w:val="TableParagraph"/>
              <w:spacing w:line="264" w:lineRule="exact"/>
              <w:ind w:left="294" w:right="255"/>
              <w:jc w:val="center"/>
              <w:rPr>
                <w:sz w:val="23"/>
              </w:rPr>
            </w:pPr>
            <w:r>
              <w:rPr>
                <w:sz w:val="23"/>
              </w:rPr>
              <w:t>речевое</w:t>
            </w:r>
            <w:r>
              <w:rPr>
                <w:spacing w:val="55"/>
                <w:sz w:val="23"/>
              </w:rPr>
              <w:t xml:space="preserve"> </w:t>
            </w:r>
            <w:r>
              <w:rPr>
                <w:sz w:val="23"/>
              </w:rPr>
              <w:t>развитие,</w:t>
            </w:r>
            <w:r>
              <w:rPr>
                <w:spacing w:val="61"/>
                <w:sz w:val="23"/>
              </w:rPr>
              <w:t xml:space="preserve"> </w:t>
            </w:r>
            <w:r>
              <w:rPr>
                <w:sz w:val="23"/>
              </w:rPr>
              <w:t>художественно-эстетическое</w:t>
            </w:r>
          </w:p>
          <w:p w:rsidR="0063237F" w:rsidRDefault="0063237F">
            <w:pPr>
              <w:pStyle w:val="TableParagraph"/>
              <w:spacing w:before="1" w:line="251" w:lineRule="exact"/>
              <w:ind w:left="294" w:right="265"/>
              <w:jc w:val="center"/>
              <w:rPr>
                <w:sz w:val="23"/>
              </w:rPr>
            </w:pPr>
            <w:r>
              <w:rPr>
                <w:w w:val="105"/>
                <w:sz w:val="23"/>
              </w:rPr>
              <w:t>развитие,</w:t>
            </w:r>
            <w:r>
              <w:rPr>
                <w:spacing w:val="-13"/>
                <w:w w:val="105"/>
                <w:sz w:val="23"/>
              </w:rPr>
              <w:t xml:space="preserve"> </w:t>
            </w:r>
            <w:proofErr w:type="spellStart"/>
            <w:r>
              <w:rPr>
                <w:w w:val="105"/>
                <w:sz w:val="23"/>
              </w:rPr>
              <w:t>физическоеразвитие</w:t>
            </w:r>
            <w:proofErr w:type="spellEnd"/>
            <w:r>
              <w:rPr>
                <w:w w:val="105"/>
                <w:sz w:val="23"/>
              </w:rPr>
              <w:t>.</w:t>
            </w:r>
          </w:p>
        </w:tc>
      </w:tr>
      <w:tr w:rsidR="0063237F" w:rsidTr="0063237F">
        <w:trPr>
          <w:trHeight w:val="1380"/>
        </w:trPr>
        <w:tc>
          <w:tcPr>
            <w:tcW w:w="3263"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14" w:line="244" w:lineRule="auto"/>
              <w:ind w:left="909" w:hanging="476"/>
              <w:rPr>
                <w:b/>
                <w:sz w:val="23"/>
              </w:rPr>
            </w:pPr>
            <w:r>
              <w:rPr>
                <w:b/>
                <w:sz w:val="23"/>
              </w:rPr>
              <w:t>Интеграция</w:t>
            </w:r>
            <w:r>
              <w:rPr>
                <w:b/>
                <w:spacing w:val="12"/>
                <w:sz w:val="23"/>
              </w:rPr>
              <w:t xml:space="preserve"> </w:t>
            </w:r>
            <w:proofErr w:type="spellStart"/>
            <w:r>
              <w:rPr>
                <w:b/>
                <w:sz w:val="23"/>
              </w:rPr>
              <w:t>вдетскую</w:t>
            </w:r>
            <w:proofErr w:type="spellEnd"/>
            <w:r>
              <w:rPr>
                <w:b/>
                <w:spacing w:val="-55"/>
                <w:sz w:val="23"/>
              </w:rPr>
              <w:t xml:space="preserve"> </w:t>
            </w:r>
            <w:r>
              <w:rPr>
                <w:b/>
                <w:w w:val="105"/>
                <w:sz w:val="23"/>
              </w:rPr>
              <w:t>деятельность</w:t>
            </w:r>
          </w:p>
        </w:tc>
        <w:tc>
          <w:tcPr>
            <w:tcW w:w="6096"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4" w:lineRule="auto"/>
              <w:ind w:left="615" w:right="590" w:hanging="1"/>
              <w:jc w:val="center"/>
              <w:rPr>
                <w:sz w:val="23"/>
              </w:rPr>
            </w:pPr>
            <w:r>
              <w:rPr>
                <w:sz w:val="23"/>
              </w:rPr>
              <w:t>Игровая,</w:t>
            </w:r>
            <w:r>
              <w:rPr>
                <w:spacing w:val="6"/>
                <w:sz w:val="23"/>
              </w:rPr>
              <w:t xml:space="preserve"> </w:t>
            </w:r>
            <w:r>
              <w:rPr>
                <w:sz w:val="23"/>
              </w:rPr>
              <w:t>коммуникативная,</w:t>
            </w:r>
            <w:r>
              <w:rPr>
                <w:spacing w:val="9"/>
                <w:sz w:val="23"/>
              </w:rPr>
              <w:t xml:space="preserve"> </w:t>
            </w:r>
            <w:r>
              <w:rPr>
                <w:sz w:val="23"/>
              </w:rPr>
              <w:t>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4"/>
                <w:sz w:val="23"/>
              </w:rPr>
              <w:t xml:space="preserve"> </w:t>
            </w:r>
            <w:r>
              <w:rPr>
                <w:sz w:val="23"/>
              </w:rPr>
              <w:t>художественной</w:t>
            </w:r>
            <w:r>
              <w:rPr>
                <w:spacing w:val="1"/>
                <w:sz w:val="23"/>
              </w:rPr>
              <w:t xml:space="preserve"> </w:t>
            </w:r>
            <w:r>
              <w:rPr>
                <w:w w:val="105"/>
                <w:sz w:val="23"/>
              </w:rPr>
              <w:t>литературы и фольклора, конструирование из</w:t>
            </w:r>
            <w:r>
              <w:rPr>
                <w:spacing w:val="1"/>
                <w:w w:val="105"/>
                <w:sz w:val="23"/>
              </w:rPr>
              <w:t xml:space="preserve"> </w:t>
            </w:r>
            <w:r>
              <w:rPr>
                <w:w w:val="105"/>
                <w:sz w:val="23"/>
              </w:rPr>
              <w:t>различного</w:t>
            </w:r>
            <w:r>
              <w:rPr>
                <w:spacing w:val="-8"/>
                <w:w w:val="105"/>
                <w:sz w:val="23"/>
              </w:rPr>
              <w:t xml:space="preserve"> </w:t>
            </w:r>
            <w:r>
              <w:rPr>
                <w:w w:val="105"/>
                <w:sz w:val="23"/>
              </w:rPr>
              <w:t>материала,</w:t>
            </w:r>
            <w:r>
              <w:rPr>
                <w:spacing w:val="-5"/>
                <w:w w:val="105"/>
                <w:sz w:val="23"/>
              </w:rPr>
              <w:t xml:space="preserve"> </w:t>
            </w:r>
            <w:r>
              <w:rPr>
                <w:w w:val="105"/>
                <w:sz w:val="23"/>
              </w:rPr>
              <w:t>изобразительная,</w:t>
            </w:r>
          </w:p>
          <w:p w:rsidR="0063237F" w:rsidRDefault="0063237F">
            <w:pPr>
              <w:pStyle w:val="TableParagraph"/>
              <w:spacing w:before="9" w:line="244" w:lineRule="exact"/>
              <w:ind w:left="289" w:right="267"/>
              <w:jc w:val="center"/>
              <w:rPr>
                <w:sz w:val="23"/>
              </w:rPr>
            </w:pPr>
            <w:r>
              <w:rPr>
                <w:w w:val="105"/>
                <w:sz w:val="23"/>
              </w:rPr>
              <w:t>двигательная.</w:t>
            </w:r>
          </w:p>
        </w:tc>
      </w:tr>
      <w:tr w:rsidR="0063237F" w:rsidTr="0063237F">
        <w:trPr>
          <w:trHeight w:val="271"/>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1" w:lineRule="exact"/>
              <w:ind w:left="2986" w:right="3219"/>
              <w:jc w:val="center"/>
              <w:rPr>
                <w:b/>
                <w:sz w:val="23"/>
              </w:rPr>
            </w:pPr>
            <w:r>
              <w:rPr>
                <w:b/>
                <w:spacing w:val="-1"/>
                <w:w w:val="105"/>
                <w:sz w:val="23"/>
              </w:rPr>
              <w:t>Возрастная</w:t>
            </w:r>
            <w:r>
              <w:rPr>
                <w:b/>
                <w:spacing w:val="-13"/>
                <w:w w:val="105"/>
                <w:sz w:val="23"/>
              </w:rPr>
              <w:t xml:space="preserve"> </w:t>
            </w:r>
            <w:r>
              <w:rPr>
                <w:b/>
                <w:w w:val="105"/>
                <w:sz w:val="23"/>
              </w:rPr>
              <w:t>специфика</w:t>
            </w:r>
          </w:p>
        </w:tc>
      </w:tr>
      <w:tr w:rsidR="0063237F" w:rsidTr="0063237F">
        <w:trPr>
          <w:trHeight w:val="2280"/>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76" w:lineRule="auto"/>
              <w:ind w:left="117"/>
              <w:rPr>
                <w:sz w:val="23"/>
              </w:rPr>
            </w:pPr>
            <w:r>
              <w:rPr>
                <w:b/>
                <w:w w:val="105"/>
                <w:sz w:val="23"/>
              </w:rPr>
              <w:t>3-4</w:t>
            </w:r>
            <w:r>
              <w:rPr>
                <w:b/>
                <w:spacing w:val="-6"/>
                <w:w w:val="105"/>
                <w:sz w:val="23"/>
              </w:rPr>
              <w:t xml:space="preserve"> </w:t>
            </w:r>
            <w:r>
              <w:rPr>
                <w:b/>
                <w:w w:val="105"/>
                <w:sz w:val="23"/>
              </w:rPr>
              <w:t>года</w:t>
            </w:r>
            <w:r>
              <w:rPr>
                <w:w w:val="105"/>
                <w:sz w:val="23"/>
              </w:rPr>
              <w:t>.</w:t>
            </w:r>
          </w:p>
          <w:p w:rsidR="0063237F" w:rsidRDefault="0063237F" w:rsidP="00D340DC">
            <w:pPr>
              <w:pStyle w:val="TableParagraph"/>
              <w:numPr>
                <w:ilvl w:val="0"/>
                <w:numId w:val="41"/>
              </w:numPr>
              <w:tabs>
                <w:tab w:val="left" w:pos="478"/>
              </w:tabs>
              <w:spacing w:before="7" w:line="242" w:lineRule="auto"/>
              <w:ind w:right="1269"/>
              <w:rPr>
                <w:sz w:val="23"/>
              </w:rPr>
            </w:pPr>
            <w:r>
              <w:rPr>
                <w:sz w:val="23"/>
              </w:rPr>
              <w:t>расширять</w:t>
            </w:r>
            <w:r>
              <w:rPr>
                <w:spacing w:val="1"/>
                <w:sz w:val="23"/>
              </w:rPr>
              <w:t xml:space="preserve"> </w:t>
            </w:r>
            <w:r>
              <w:rPr>
                <w:sz w:val="23"/>
              </w:rPr>
              <w:t>ориентировку в</w:t>
            </w:r>
            <w:r>
              <w:rPr>
                <w:spacing w:val="1"/>
                <w:sz w:val="23"/>
              </w:rPr>
              <w:t xml:space="preserve"> </w:t>
            </w:r>
            <w:r>
              <w:rPr>
                <w:sz w:val="23"/>
              </w:rPr>
              <w:t>окружающем</w:t>
            </w:r>
            <w:r>
              <w:rPr>
                <w:spacing w:val="1"/>
                <w:sz w:val="23"/>
              </w:rPr>
              <w:t xml:space="preserve"> </w:t>
            </w:r>
            <w:r>
              <w:rPr>
                <w:sz w:val="23"/>
              </w:rPr>
              <w:t>пространстве. Знакомить</w:t>
            </w:r>
            <w:r>
              <w:rPr>
                <w:spacing w:val="1"/>
                <w:sz w:val="23"/>
              </w:rPr>
              <w:t xml:space="preserve"> </w:t>
            </w:r>
            <w:r>
              <w:rPr>
                <w:sz w:val="23"/>
              </w:rPr>
              <w:t>детей</w:t>
            </w:r>
            <w:r>
              <w:rPr>
                <w:spacing w:val="1"/>
                <w:sz w:val="23"/>
              </w:rPr>
              <w:t xml:space="preserve"> </w:t>
            </w:r>
            <w:r>
              <w:rPr>
                <w:sz w:val="23"/>
              </w:rPr>
              <w:t>с</w:t>
            </w:r>
            <w:r>
              <w:rPr>
                <w:spacing w:val="-55"/>
                <w:sz w:val="23"/>
              </w:rPr>
              <w:t xml:space="preserve"> </w:t>
            </w:r>
            <w:proofErr w:type="spellStart"/>
            <w:r>
              <w:rPr>
                <w:w w:val="105"/>
                <w:sz w:val="23"/>
              </w:rPr>
              <w:t>правиламидорожного</w:t>
            </w:r>
            <w:proofErr w:type="spellEnd"/>
            <w:r>
              <w:rPr>
                <w:spacing w:val="-6"/>
                <w:w w:val="105"/>
                <w:sz w:val="23"/>
              </w:rPr>
              <w:t xml:space="preserve"> </w:t>
            </w:r>
            <w:r>
              <w:rPr>
                <w:w w:val="105"/>
                <w:sz w:val="23"/>
              </w:rPr>
              <w:t>движения;</w:t>
            </w:r>
          </w:p>
          <w:p w:rsidR="0063237F" w:rsidRDefault="0063237F" w:rsidP="00D340DC">
            <w:pPr>
              <w:pStyle w:val="TableParagraph"/>
              <w:numPr>
                <w:ilvl w:val="0"/>
                <w:numId w:val="41"/>
              </w:numPr>
              <w:tabs>
                <w:tab w:val="left" w:pos="478"/>
              </w:tabs>
              <w:spacing w:before="6" w:line="242" w:lineRule="auto"/>
              <w:ind w:right="1769"/>
              <w:rPr>
                <w:sz w:val="23"/>
              </w:rPr>
            </w:pPr>
            <w:r>
              <w:rPr>
                <w:spacing w:val="-1"/>
                <w:w w:val="105"/>
                <w:sz w:val="23"/>
              </w:rPr>
              <w:t>учить</w:t>
            </w:r>
            <w:r>
              <w:rPr>
                <w:spacing w:val="-8"/>
                <w:w w:val="105"/>
                <w:sz w:val="23"/>
              </w:rPr>
              <w:t xml:space="preserve"> </w:t>
            </w:r>
            <w:r>
              <w:rPr>
                <w:w w:val="105"/>
                <w:sz w:val="23"/>
              </w:rPr>
              <w:t>различать</w:t>
            </w:r>
            <w:r>
              <w:rPr>
                <w:spacing w:val="-13"/>
                <w:w w:val="105"/>
                <w:sz w:val="23"/>
              </w:rPr>
              <w:t xml:space="preserve"> </w:t>
            </w:r>
            <w:r>
              <w:rPr>
                <w:w w:val="105"/>
                <w:sz w:val="23"/>
              </w:rPr>
              <w:t>проезжую</w:t>
            </w:r>
            <w:r>
              <w:rPr>
                <w:spacing w:val="-11"/>
                <w:w w:val="105"/>
                <w:sz w:val="23"/>
              </w:rPr>
              <w:t xml:space="preserve"> </w:t>
            </w:r>
            <w:r>
              <w:rPr>
                <w:w w:val="105"/>
                <w:sz w:val="23"/>
              </w:rPr>
              <w:t>часть</w:t>
            </w:r>
            <w:r>
              <w:rPr>
                <w:spacing w:val="-14"/>
                <w:w w:val="105"/>
                <w:sz w:val="23"/>
              </w:rPr>
              <w:t xml:space="preserve"> </w:t>
            </w:r>
            <w:r>
              <w:rPr>
                <w:w w:val="105"/>
                <w:sz w:val="23"/>
              </w:rPr>
              <w:t>дороги,</w:t>
            </w:r>
            <w:r>
              <w:rPr>
                <w:spacing w:val="-8"/>
                <w:w w:val="105"/>
                <w:sz w:val="23"/>
              </w:rPr>
              <w:t xml:space="preserve"> </w:t>
            </w:r>
            <w:r>
              <w:rPr>
                <w:w w:val="105"/>
                <w:sz w:val="23"/>
              </w:rPr>
              <w:t>тротуар,</w:t>
            </w:r>
            <w:r>
              <w:rPr>
                <w:spacing w:val="-15"/>
                <w:w w:val="105"/>
                <w:sz w:val="23"/>
              </w:rPr>
              <w:t xml:space="preserve"> </w:t>
            </w:r>
            <w:r>
              <w:rPr>
                <w:w w:val="105"/>
                <w:sz w:val="23"/>
              </w:rPr>
              <w:t>понимать</w:t>
            </w:r>
            <w:r>
              <w:rPr>
                <w:spacing w:val="-13"/>
                <w:w w:val="105"/>
                <w:sz w:val="23"/>
              </w:rPr>
              <w:t xml:space="preserve"> </w:t>
            </w:r>
            <w:r>
              <w:rPr>
                <w:w w:val="105"/>
                <w:sz w:val="23"/>
              </w:rPr>
              <w:t>значение</w:t>
            </w:r>
            <w:r>
              <w:rPr>
                <w:spacing w:val="-58"/>
                <w:w w:val="105"/>
                <w:sz w:val="23"/>
              </w:rPr>
              <w:t xml:space="preserve"> </w:t>
            </w:r>
            <w:proofErr w:type="spellStart"/>
            <w:r>
              <w:rPr>
                <w:w w:val="105"/>
                <w:sz w:val="23"/>
              </w:rPr>
              <w:t>зеленого</w:t>
            </w:r>
            <w:proofErr w:type="gramStart"/>
            <w:r>
              <w:rPr>
                <w:w w:val="105"/>
                <w:sz w:val="23"/>
              </w:rPr>
              <w:t>,ж</w:t>
            </w:r>
            <w:proofErr w:type="gramEnd"/>
            <w:r>
              <w:rPr>
                <w:w w:val="105"/>
                <w:sz w:val="23"/>
              </w:rPr>
              <w:t>елтого</w:t>
            </w:r>
            <w:proofErr w:type="spellEnd"/>
            <w:r>
              <w:rPr>
                <w:spacing w:val="-8"/>
                <w:w w:val="105"/>
                <w:sz w:val="23"/>
              </w:rPr>
              <w:t xml:space="preserve"> </w:t>
            </w:r>
            <w:r>
              <w:rPr>
                <w:w w:val="105"/>
                <w:sz w:val="23"/>
              </w:rPr>
              <w:t>и</w:t>
            </w:r>
            <w:r>
              <w:rPr>
                <w:spacing w:val="5"/>
                <w:w w:val="105"/>
                <w:sz w:val="23"/>
              </w:rPr>
              <w:t xml:space="preserve"> </w:t>
            </w:r>
            <w:r>
              <w:rPr>
                <w:w w:val="105"/>
                <w:sz w:val="23"/>
              </w:rPr>
              <w:t>красного</w:t>
            </w:r>
            <w:r>
              <w:rPr>
                <w:spacing w:val="-2"/>
                <w:w w:val="105"/>
                <w:sz w:val="23"/>
              </w:rPr>
              <w:t xml:space="preserve"> </w:t>
            </w:r>
            <w:r>
              <w:rPr>
                <w:w w:val="105"/>
                <w:sz w:val="23"/>
              </w:rPr>
              <w:t>сигналов</w:t>
            </w:r>
            <w:r>
              <w:rPr>
                <w:spacing w:val="8"/>
                <w:w w:val="105"/>
                <w:sz w:val="23"/>
              </w:rPr>
              <w:t xml:space="preserve"> </w:t>
            </w:r>
            <w:r>
              <w:rPr>
                <w:w w:val="105"/>
                <w:sz w:val="23"/>
              </w:rPr>
              <w:t>светофора;</w:t>
            </w:r>
          </w:p>
          <w:p w:rsidR="0063237F" w:rsidRDefault="0063237F" w:rsidP="00D340DC">
            <w:pPr>
              <w:pStyle w:val="TableParagraph"/>
              <w:numPr>
                <w:ilvl w:val="0"/>
                <w:numId w:val="41"/>
              </w:numPr>
              <w:tabs>
                <w:tab w:val="left" w:pos="478"/>
              </w:tabs>
              <w:spacing w:before="6" w:line="242" w:lineRule="auto"/>
              <w:ind w:right="1938"/>
              <w:rPr>
                <w:sz w:val="23"/>
              </w:rPr>
            </w:pPr>
            <w:r>
              <w:rPr>
                <w:sz w:val="23"/>
              </w:rPr>
              <w:t>формировать</w:t>
            </w:r>
            <w:r>
              <w:rPr>
                <w:spacing w:val="52"/>
                <w:sz w:val="23"/>
              </w:rPr>
              <w:t xml:space="preserve"> </w:t>
            </w:r>
            <w:r>
              <w:rPr>
                <w:sz w:val="23"/>
              </w:rPr>
              <w:t>первичные</w:t>
            </w:r>
            <w:r>
              <w:rPr>
                <w:spacing w:val="33"/>
                <w:sz w:val="23"/>
              </w:rPr>
              <w:t xml:space="preserve"> </w:t>
            </w:r>
            <w:r>
              <w:rPr>
                <w:sz w:val="23"/>
              </w:rPr>
              <w:t>представления</w:t>
            </w:r>
            <w:r>
              <w:rPr>
                <w:spacing w:val="41"/>
                <w:sz w:val="23"/>
              </w:rPr>
              <w:t xml:space="preserve"> </w:t>
            </w:r>
            <w:r>
              <w:rPr>
                <w:sz w:val="23"/>
              </w:rPr>
              <w:t>о</w:t>
            </w:r>
            <w:r>
              <w:rPr>
                <w:spacing w:val="31"/>
                <w:sz w:val="23"/>
              </w:rPr>
              <w:t xml:space="preserve"> </w:t>
            </w:r>
            <w:r>
              <w:rPr>
                <w:sz w:val="23"/>
              </w:rPr>
              <w:t>безопасном</w:t>
            </w:r>
            <w:r>
              <w:rPr>
                <w:spacing w:val="31"/>
                <w:sz w:val="23"/>
              </w:rPr>
              <w:t xml:space="preserve"> </w:t>
            </w:r>
            <w:r>
              <w:rPr>
                <w:sz w:val="23"/>
              </w:rPr>
              <w:t>поведении</w:t>
            </w:r>
            <w:r>
              <w:rPr>
                <w:spacing w:val="45"/>
                <w:sz w:val="23"/>
              </w:rPr>
              <w:t xml:space="preserve"> </w:t>
            </w:r>
            <w:r>
              <w:rPr>
                <w:sz w:val="23"/>
              </w:rPr>
              <w:t>на</w:t>
            </w:r>
            <w:r>
              <w:rPr>
                <w:spacing w:val="-55"/>
                <w:sz w:val="23"/>
              </w:rPr>
              <w:t xml:space="preserve"> </w:t>
            </w:r>
            <w:r>
              <w:rPr>
                <w:w w:val="105"/>
                <w:sz w:val="23"/>
              </w:rPr>
              <w:t>дорога</w:t>
            </w:r>
            <w:proofErr w:type="gramStart"/>
            <w:r>
              <w:rPr>
                <w:w w:val="105"/>
                <w:sz w:val="23"/>
              </w:rPr>
              <w:t>х(</w:t>
            </w:r>
            <w:proofErr w:type="gramEnd"/>
            <w:r>
              <w:rPr>
                <w:w w:val="105"/>
                <w:sz w:val="23"/>
              </w:rPr>
              <w:t>переходить</w:t>
            </w:r>
            <w:r>
              <w:rPr>
                <w:spacing w:val="-6"/>
                <w:w w:val="105"/>
                <w:sz w:val="23"/>
              </w:rPr>
              <w:t xml:space="preserve"> </w:t>
            </w:r>
            <w:r>
              <w:rPr>
                <w:w w:val="105"/>
                <w:sz w:val="23"/>
              </w:rPr>
              <w:t>дорогу</w:t>
            </w:r>
            <w:r>
              <w:rPr>
                <w:spacing w:val="-6"/>
                <w:w w:val="105"/>
                <w:sz w:val="23"/>
              </w:rPr>
              <w:t xml:space="preserve"> </w:t>
            </w:r>
            <w:r>
              <w:rPr>
                <w:w w:val="105"/>
                <w:sz w:val="23"/>
              </w:rPr>
              <w:t>,держась за</w:t>
            </w:r>
            <w:r>
              <w:rPr>
                <w:spacing w:val="-1"/>
                <w:w w:val="105"/>
                <w:sz w:val="23"/>
              </w:rPr>
              <w:t xml:space="preserve"> </w:t>
            </w:r>
            <w:r>
              <w:rPr>
                <w:w w:val="105"/>
                <w:sz w:val="23"/>
              </w:rPr>
              <w:t>руку</w:t>
            </w:r>
            <w:r>
              <w:rPr>
                <w:spacing w:val="-8"/>
                <w:w w:val="105"/>
                <w:sz w:val="23"/>
              </w:rPr>
              <w:t xml:space="preserve"> </w:t>
            </w:r>
            <w:r>
              <w:rPr>
                <w:w w:val="105"/>
                <w:sz w:val="23"/>
              </w:rPr>
              <w:t>взрослого);</w:t>
            </w:r>
          </w:p>
          <w:p w:rsidR="0063237F" w:rsidRDefault="0063237F" w:rsidP="00D340DC">
            <w:pPr>
              <w:pStyle w:val="TableParagraph"/>
              <w:numPr>
                <w:ilvl w:val="0"/>
                <w:numId w:val="41"/>
              </w:numPr>
              <w:tabs>
                <w:tab w:val="left" w:pos="478"/>
              </w:tabs>
              <w:spacing w:line="281" w:lineRule="exact"/>
              <w:rPr>
                <w:sz w:val="23"/>
              </w:rPr>
            </w:pPr>
            <w:r>
              <w:rPr>
                <w:w w:val="105"/>
                <w:sz w:val="23"/>
              </w:rPr>
              <w:t>знакомить</w:t>
            </w:r>
            <w:r>
              <w:rPr>
                <w:spacing w:val="-8"/>
                <w:w w:val="105"/>
                <w:sz w:val="23"/>
              </w:rPr>
              <w:t xml:space="preserve"> </w:t>
            </w:r>
            <w:r>
              <w:rPr>
                <w:w w:val="105"/>
                <w:sz w:val="23"/>
              </w:rPr>
              <w:t>с</w:t>
            </w:r>
            <w:r>
              <w:rPr>
                <w:spacing w:val="-12"/>
                <w:w w:val="105"/>
                <w:sz w:val="23"/>
              </w:rPr>
              <w:t xml:space="preserve"> </w:t>
            </w:r>
            <w:r>
              <w:rPr>
                <w:w w:val="105"/>
                <w:sz w:val="23"/>
              </w:rPr>
              <w:t>работой</w:t>
            </w:r>
            <w:r>
              <w:rPr>
                <w:spacing w:val="-11"/>
                <w:w w:val="105"/>
                <w:sz w:val="23"/>
              </w:rPr>
              <w:t xml:space="preserve"> </w:t>
            </w:r>
            <w:r>
              <w:rPr>
                <w:w w:val="105"/>
                <w:sz w:val="23"/>
              </w:rPr>
              <w:t>водителя.</w:t>
            </w:r>
          </w:p>
        </w:tc>
      </w:tr>
      <w:tr w:rsidR="0063237F" w:rsidTr="0063237F">
        <w:trPr>
          <w:trHeight w:val="3908"/>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7" w:lineRule="exact"/>
              <w:ind w:left="117"/>
              <w:rPr>
                <w:sz w:val="23"/>
              </w:rPr>
            </w:pPr>
            <w:r>
              <w:rPr>
                <w:b/>
                <w:w w:val="105"/>
                <w:sz w:val="23"/>
              </w:rPr>
              <w:t>4-5</w:t>
            </w:r>
            <w:r>
              <w:rPr>
                <w:b/>
                <w:spacing w:val="-3"/>
                <w:w w:val="105"/>
                <w:sz w:val="23"/>
              </w:rPr>
              <w:t xml:space="preserve"> </w:t>
            </w:r>
            <w:r>
              <w:rPr>
                <w:b/>
                <w:w w:val="105"/>
                <w:sz w:val="23"/>
              </w:rPr>
              <w:t>лет</w:t>
            </w:r>
            <w:r>
              <w:rPr>
                <w:w w:val="105"/>
                <w:sz w:val="23"/>
              </w:rPr>
              <w:t>.</w:t>
            </w:r>
          </w:p>
          <w:p w:rsidR="0063237F" w:rsidRDefault="0063237F" w:rsidP="00D340DC">
            <w:pPr>
              <w:pStyle w:val="TableParagraph"/>
              <w:numPr>
                <w:ilvl w:val="0"/>
                <w:numId w:val="42"/>
              </w:numPr>
              <w:tabs>
                <w:tab w:val="left" w:pos="478"/>
              </w:tabs>
              <w:spacing w:before="7" w:line="242" w:lineRule="auto"/>
              <w:ind w:right="1390"/>
              <w:rPr>
                <w:sz w:val="23"/>
              </w:rPr>
            </w:pPr>
            <w:r>
              <w:rPr>
                <w:sz w:val="23"/>
              </w:rPr>
              <w:t>развивать</w:t>
            </w:r>
            <w:r>
              <w:rPr>
                <w:spacing w:val="36"/>
                <w:sz w:val="23"/>
              </w:rPr>
              <w:t xml:space="preserve"> </w:t>
            </w:r>
            <w:r>
              <w:rPr>
                <w:sz w:val="23"/>
              </w:rPr>
              <w:t>наблюдательность,</w:t>
            </w:r>
            <w:r>
              <w:rPr>
                <w:spacing w:val="48"/>
                <w:sz w:val="23"/>
              </w:rPr>
              <w:t xml:space="preserve"> </w:t>
            </w:r>
            <w:r>
              <w:rPr>
                <w:sz w:val="23"/>
              </w:rPr>
              <w:t>умение</w:t>
            </w:r>
            <w:r>
              <w:rPr>
                <w:spacing w:val="28"/>
                <w:sz w:val="23"/>
              </w:rPr>
              <w:t xml:space="preserve"> </w:t>
            </w:r>
            <w:r>
              <w:rPr>
                <w:sz w:val="23"/>
              </w:rPr>
              <w:t>ориентироваться</w:t>
            </w:r>
            <w:r>
              <w:rPr>
                <w:spacing w:val="37"/>
                <w:sz w:val="23"/>
              </w:rPr>
              <w:t xml:space="preserve"> </w:t>
            </w:r>
            <w:r>
              <w:rPr>
                <w:sz w:val="23"/>
              </w:rPr>
              <w:t>в</w:t>
            </w:r>
            <w:r>
              <w:rPr>
                <w:spacing w:val="27"/>
                <w:sz w:val="23"/>
              </w:rPr>
              <w:t xml:space="preserve"> </w:t>
            </w:r>
            <w:r>
              <w:rPr>
                <w:sz w:val="23"/>
              </w:rPr>
              <w:t>помещении</w:t>
            </w:r>
            <w:r>
              <w:rPr>
                <w:spacing w:val="43"/>
                <w:sz w:val="23"/>
              </w:rPr>
              <w:t xml:space="preserve"> </w:t>
            </w:r>
            <w:r>
              <w:rPr>
                <w:sz w:val="23"/>
              </w:rPr>
              <w:t>и</w:t>
            </w:r>
            <w:r>
              <w:rPr>
                <w:spacing w:val="26"/>
                <w:sz w:val="23"/>
              </w:rPr>
              <w:t xml:space="preserve"> </w:t>
            </w:r>
            <w:r>
              <w:rPr>
                <w:sz w:val="23"/>
              </w:rPr>
              <w:t>на</w:t>
            </w:r>
            <w:r>
              <w:rPr>
                <w:spacing w:val="-54"/>
                <w:sz w:val="23"/>
              </w:rPr>
              <w:t xml:space="preserve"> </w:t>
            </w:r>
            <w:proofErr w:type="spellStart"/>
            <w:r>
              <w:rPr>
                <w:w w:val="105"/>
                <w:sz w:val="23"/>
              </w:rPr>
              <w:t>участкедетского</w:t>
            </w:r>
            <w:proofErr w:type="spellEnd"/>
            <w:r>
              <w:rPr>
                <w:w w:val="105"/>
                <w:sz w:val="23"/>
              </w:rPr>
              <w:t xml:space="preserve"> </w:t>
            </w:r>
            <w:proofErr w:type="spellStart"/>
            <w:r>
              <w:rPr>
                <w:w w:val="105"/>
                <w:sz w:val="23"/>
              </w:rPr>
              <w:t>сада</w:t>
            </w:r>
            <w:proofErr w:type="gramStart"/>
            <w:r>
              <w:rPr>
                <w:w w:val="105"/>
                <w:sz w:val="23"/>
              </w:rPr>
              <w:t>,в</w:t>
            </w:r>
            <w:proofErr w:type="spellEnd"/>
            <w:proofErr w:type="gramEnd"/>
            <w:r>
              <w:rPr>
                <w:spacing w:val="-2"/>
                <w:w w:val="105"/>
                <w:sz w:val="23"/>
              </w:rPr>
              <w:t xml:space="preserve"> </w:t>
            </w:r>
            <w:r>
              <w:rPr>
                <w:w w:val="105"/>
                <w:sz w:val="23"/>
              </w:rPr>
              <w:t>ближайшей</w:t>
            </w:r>
            <w:r>
              <w:rPr>
                <w:spacing w:val="-2"/>
                <w:w w:val="105"/>
                <w:sz w:val="23"/>
              </w:rPr>
              <w:t xml:space="preserve"> </w:t>
            </w:r>
            <w:r>
              <w:rPr>
                <w:w w:val="105"/>
                <w:sz w:val="23"/>
              </w:rPr>
              <w:t>местности;</w:t>
            </w:r>
          </w:p>
          <w:p w:rsidR="0063237F" w:rsidRDefault="0063237F">
            <w:pPr>
              <w:pStyle w:val="TableParagraph"/>
              <w:spacing w:line="230" w:lineRule="auto"/>
              <w:rPr>
                <w:sz w:val="23"/>
              </w:rPr>
            </w:pPr>
            <w:r>
              <w:rPr>
                <w:sz w:val="23"/>
              </w:rPr>
              <w:t>продолжать</w:t>
            </w:r>
            <w:r>
              <w:rPr>
                <w:spacing w:val="35"/>
                <w:sz w:val="23"/>
              </w:rPr>
              <w:t xml:space="preserve"> </w:t>
            </w:r>
            <w:r>
              <w:rPr>
                <w:sz w:val="23"/>
              </w:rPr>
              <w:t>знакомить</w:t>
            </w:r>
            <w:r>
              <w:rPr>
                <w:spacing w:val="35"/>
                <w:sz w:val="23"/>
              </w:rPr>
              <w:t xml:space="preserve"> </w:t>
            </w:r>
            <w:r>
              <w:rPr>
                <w:sz w:val="23"/>
              </w:rPr>
              <w:t>с</w:t>
            </w:r>
            <w:r>
              <w:rPr>
                <w:spacing w:val="26"/>
                <w:sz w:val="23"/>
              </w:rPr>
              <w:t xml:space="preserve"> </w:t>
            </w:r>
            <w:r>
              <w:rPr>
                <w:sz w:val="23"/>
              </w:rPr>
              <w:t>понятиями</w:t>
            </w:r>
            <w:r>
              <w:rPr>
                <w:spacing w:val="51"/>
                <w:sz w:val="23"/>
              </w:rPr>
              <w:t xml:space="preserve"> </w:t>
            </w:r>
            <w:r>
              <w:rPr>
                <w:sz w:val="23"/>
              </w:rPr>
              <w:t>«улица»,</w:t>
            </w:r>
            <w:r>
              <w:rPr>
                <w:spacing w:val="41"/>
                <w:sz w:val="23"/>
              </w:rPr>
              <w:t xml:space="preserve"> </w:t>
            </w:r>
            <w:r>
              <w:rPr>
                <w:sz w:val="23"/>
              </w:rPr>
              <w:t>«дорога»,</w:t>
            </w:r>
            <w:r>
              <w:rPr>
                <w:spacing w:val="37"/>
                <w:sz w:val="23"/>
              </w:rPr>
              <w:t xml:space="preserve"> </w:t>
            </w:r>
            <w:r>
              <w:rPr>
                <w:sz w:val="23"/>
              </w:rPr>
              <w:t>«перекресток»,</w:t>
            </w:r>
            <w:r>
              <w:rPr>
                <w:spacing w:val="56"/>
                <w:sz w:val="23"/>
              </w:rPr>
              <w:t xml:space="preserve"> </w:t>
            </w:r>
            <w:r>
              <w:rPr>
                <w:sz w:val="23"/>
              </w:rPr>
              <w:t>«остановка</w:t>
            </w:r>
            <w:r>
              <w:rPr>
                <w:spacing w:val="-55"/>
                <w:sz w:val="23"/>
              </w:rPr>
              <w:t xml:space="preserve"> </w:t>
            </w:r>
            <w:r>
              <w:rPr>
                <w:sz w:val="23"/>
              </w:rPr>
              <w:t>общественного</w:t>
            </w:r>
            <w:r>
              <w:rPr>
                <w:spacing w:val="16"/>
                <w:sz w:val="23"/>
              </w:rPr>
              <w:t xml:space="preserve"> </w:t>
            </w:r>
            <w:r>
              <w:rPr>
                <w:sz w:val="23"/>
              </w:rPr>
              <w:t>транспорта»</w:t>
            </w:r>
            <w:r>
              <w:rPr>
                <w:spacing w:val="5"/>
                <w:sz w:val="23"/>
              </w:rPr>
              <w:t xml:space="preserve"> </w:t>
            </w:r>
            <w:r>
              <w:rPr>
                <w:sz w:val="23"/>
              </w:rPr>
              <w:t>и</w:t>
            </w:r>
            <w:r>
              <w:rPr>
                <w:spacing w:val="22"/>
                <w:sz w:val="23"/>
              </w:rPr>
              <w:t xml:space="preserve"> </w:t>
            </w:r>
            <w:r>
              <w:rPr>
                <w:sz w:val="23"/>
              </w:rPr>
              <w:t>элементарными</w:t>
            </w:r>
            <w:r>
              <w:rPr>
                <w:spacing w:val="24"/>
                <w:sz w:val="23"/>
              </w:rPr>
              <w:t xml:space="preserve"> </w:t>
            </w:r>
            <w:r>
              <w:rPr>
                <w:sz w:val="23"/>
              </w:rPr>
              <w:t>правилами</w:t>
            </w:r>
            <w:r>
              <w:rPr>
                <w:spacing w:val="23"/>
                <w:sz w:val="23"/>
              </w:rPr>
              <w:t xml:space="preserve"> </w:t>
            </w:r>
            <w:r>
              <w:rPr>
                <w:sz w:val="23"/>
              </w:rPr>
              <w:t>поведения</w:t>
            </w:r>
            <w:r>
              <w:rPr>
                <w:spacing w:val="20"/>
                <w:sz w:val="23"/>
              </w:rPr>
              <w:t xml:space="preserve"> </w:t>
            </w:r>
            <w:r>
              <w:rPr>
                <w:sz w:val="23"/>
              </w:rPr>
              <w:t>на</w:t>
            </w:r>
            <w:r>
              <w:rPr>
                <w:spacing w:val="20"/>
                <w:sz w:val="23"/>
              </w:rPr>
              <w:t xml:space="preserve"> </w:t>
            </w:r>
            <w:r>
              <w:rPr>
                <w:sz w:val="23"/>
              </w:rPr>
              <w:t>улице;</w:t>
            </w:r>
          </w:p>
          <w:p w:rsidR="0063237F" w:rsidRDefault="0063237F" w:rsidP="00D340DC">
            <w:pPr>
              <w:pStyle w:val="TableParagraph"/>
              <w:numPr>
                <w:ilvl w:val="0"/>
                <w:numId w:val="42"/>
              </w:numPr>
              <w:tabs>
                <w:tab w:val="left" w:pos="478"/>
              </w:tabs>
              <w:spacing w:before="6" w:line="242" w:lineRule="auto"/>
              <w:ind w:right="2172"/>
              <w:rPr>
                <w:sz w:val="23"/>
              </w:rPr>
            </w:pPr>
            <w:r>
              <w:rPr>
                <w:sz w:val="23"/>
              </w:rPr>
              <w:t>подводить</w:t>
            </w:r>
            <w:r>
              <w:rPr>
                <w:spacing w:val="1"/>
                <w:sz w:val="23"/>
              </w:rPr>
              <w:t xml:space="preserve"> </w:t>
            </w:r>
            <w:r>
              <w:rPr>
                <w:sz w:val="23"/>
              </w:rPr>
              <w:t>детей</w:t>
            </w:r>
            <w:r>
              <w:rPr>
                <w:spacing w:val="1"/>
                <w:sz w:val="23"/>
              </w:rPr>
              <w:t xml:space="preserve"> </w:t>
            </w:r>
            <w:r>
              <w:rPr>
                <w:sz w:val="23"/>
              </w:rPr>
              <w:t>к осознанию необходимости</w:t>
            </w:r>
            <w:r>
              <w:rPr>
                <w:spacing w:val="1"/>
                <w:sz w:val="23"/>
              </w:rPr>
              <w:t xml:space="preserve"> </w:t>
            </w:r>
            <w:r>
              <w:rPr>
                <w:sz w:val="23"/>
              </w:rPr>
              <w:t>соблюдать</w:t>
            </w:r>
            <w:r>
              <w:rPr>
                <w:spacing w:val="1"/>
                <w:sz w:val="23"/>
              </w:rPr>
              <w:t xml:space="preserve"> </w:t>
            </w:r>
            <w:r>
              <w:rPr>
                <w:sz w:val="23"/>
              </w:rPr>
              <w:t>правила</w:t>
            </w:r>
            <w:r>
              <w:rPr>
                <w:spacing w:val="-55"/>
                <w:sz w:val="23"/>
              </w:rPr>
              <w:t xml:space="preserve"> </w:t>
            </w:r>
            <w:proofErr w:type="spellStart"/>
            <w:r>
              <w:rPr>
                <w:w w:val="105"/>
                <w:sz w:val="23"/>
              </w:rPr>
              <w:t>дорожногодвижения</w:t>
            </w:r>
            <w:proofErr w:type="spellEnd"/>
            <w:r>
              <w:rPr>
                <w:w w:val="105"/>
                <w:sz w:val="23"/>
              </w:rPr>
              <w:t>;</w:t>
            </w:r>
          </w:p>
          <w:p w:rsidR="0063237F" w:rsidRDefault="0063237F" w:rsidP="00D340DC">
            <w:pPr>
              <w:pStyle w:val="TableParagraph"/>
              <w:numPr>
                <w:ilvl w:val="0"/>
                <w:numId w:val="42"/>
              </w:numPr>
              <w:tabs>
                <w:tab w:val="left" w:pos="478"/>
              </w:tabs>
              <w:spacing w:before="6" w:line="276" w:lineRule="auto"/>
              <w:rPr>
                <w:sz w:val="23"/>
              </w:rPr>
            </w:pPr>
            <w:r>
              <w:rPr>
                <w:sz w:val="23"/>
              </w:rPr>
              <w:t>уточнять</w:t>
            </w:r>
            <w:r>
              <w:rPr>
                <w:spacing w:val="27"/>
                <w:sz w:val="23"/>
              </w:rPr>
              <w:t xml:space="preserve"> </w:t>
            </w:r>
            <w:r>
              <w:rPr>
                <w:sz w:val="23"/>
              </w:rPr>
              <w:t>знания</w:t>
            </w:r>
            <w:r>
              <w:rPr>
                <w:spacing w:val="27"/>
                <w:sz w:val="23"/>
              </w:rPr>
              <w:t xml:space="preserve"> </w:t>
            </w:r>
            <w:r>
              <w:rPr>
                <w:sz w:val="23"/>
              </w:rPr>
              <w:t>детей</w:t>
            </w:r>
            <w:r>
              <w:rPr>
                <w:spacing w:val="30"/>
                <w:sz w:val="23"/>
              </w:rPr>
              <w:t xml:space="preserve"> </w:t>
            </w:r>
            <w:r>
              <w:rPr>
                <w:sz w:val="23"/>
              </w:rPr>
              <w:t>о</w:t>
            </w:r>
            <w:r>
              <w:rPr>
                <w:spacing w:val="21"/>
                <w:sz w:val="23"/>
              </w:rPr>
              <w:t xml:space="preserve"> </w:t>
            </w:r>
            <w:r>
              <w:rPr>
                <w:sz w:val="23"/>
              </w:rPr>
              <w:t>назначении</w:t>
            </w:r>
            <w:r>
              <w:rPr>
                <w:spacing w:val="33"/>
                <w:sz w:val="23"/>
              </w:rPr>
              <w:t xml:space="preserve"> </w:t>
            </w:r>
            <w:r>
              <w:rPr>
                <w:sz w:val="23"/>
              </w:rPr>
              <w:t>светофора</w:t>
            </w:r>
            <w:r>
              <w:rPr>
                <w:spacing w:val="21"/>
                <w:sz w:val="23"/>
              </w:rPr>
              <w:t xml:space="preserve"> </w:t>
            </w:r>
            <w:r>
              <w:rPr>
                <w:sz w:val="23"/>
              </w:rPr>
              <w:t>и</w:t>
            </w:r>
            <w:r>
              <w:rPr>
                <w:spacing w:val="39"/>
                <w:sz w:val="23"/>
              </w:rPr>
              <w:t xml:space="preserve"> </w:t>
            </w:r>
            <w:r>
              <w:rPr>
                <w:sz w:val="23"/>
              </w:rPr>
              <w:t>работе</w:t>
            </w:r>
            <w:r>
              <w:rPr>
                <w:spacing w:val="21"/>
                <w:sz w:val="23"/>
              </w:rPr>
              <w:t xml:space="preserve"> </w:t>
            </w:r>
            <w:r>
              <w:rPr>
                <w:sz w:val="23"/>
              </w:rPr>
              <w:t>полицейского;</w:t>
            </w:r>
          </w:p>
          <w:p w:rsidR="0063237F" w:rsidRDefault="0063237F" w:rsidP="00D340DC">
            <w:pPr>
              <w:pStyle w:val="TableParagraph"/>
              <w:numPr>
                <w:ilvl w:val="0"/>
                <w:numId w:val="42"/>
              </w:numPr>
              <w:tabs>
                <w:tab w:val="left" w:pos="478"/>
              </w:tabs>
              <w:spacing w:before="7" w:line="242" w:lineRule="auto"/>
              <w:ind w:right="1057"/>
              <w:rPr>
                <w:sz w:val="23"/>
              </w:rPr>
            </w:pPr>
            <w:proofErr w:type="gramStart"/>
            <w:r>
              <w:rPr>
                <w:sz w:val="23"/>
              </w:rPr>
              <w:t>знакомить</w:t>
            </w:r>
            <w:r>
              <w:rPr>
                <w:spacing w:val="1"/>
                <w:sz w:val="23"/>
              </w:rPr>
              <w:t xml:space="preserve"> </w:t>
            </w:r>
            <w:r>
              <w:rPr>
                <w:sz w:val="23"/>
              </w:rPr>
              <w:t>с различными видами городского</w:t>
            </w:r>
            <w:r>
              <w:rPr>
                <w:spacing w:val="1"/>
                <w:sz w:val="23"/>
              </w:rPr>
              <w:t xml:space="preserve"> </w:t>
            </w:r>
            <w:r>
              <w:rPr>
                <w:sz w:val="23"/>
              </w:rPr>
              <w:t>транспорта,</w:t>
            </w:r>
            <w:r>
              <w:rPr>
                <w:spacing w:val="1"/>
                <w:sz w:val="23"/>
              </w:rPr>
              <w:t xml:space="preserve"> </w:t>
            </w:r>
            <w:r>
              <w:rPr>
                <w:sz w:val="23"/>
              </w:rPr>
              <w:t>особенностями</w:t>
            </w:r>
            <w:r>
              <w:rPr>
                <w:spacing w:val="1"/>
                <w:sz w:val="23"/>
              </w:rPr>
              <w:t xml:space="preserve"> </w:t>
            </w:r>
            <w:r>
              <w:rPr>
                <w:sz w:val="23"/>
              </w:rPr>
              <w:t>их</w:t>
            </w:r>
            <w:r>
              <w:rPr>
                <w:spacing w:val="1"/>
                <w:sz w:val="23"/>
              </w:rPr>
              <w:t xml:space="preserve"> </w:t>
            </w:r>
            <w:proofErr w:type="spellStart"/>
            <w:r>
              <w:rPr>
                <w:sz w:val="23"/>
              </w:rPr>
              <w:t>внешнеговида</w:t>
            </w:r>
            <w:proofErr w:type="spellEnd"/>
            <w:r>
              <w:rPr>
                <w:spacing w:val="37"/>
                <w:sz w:val="23"/>
              </w:rPr>
              <w:t xml:space="preserve"> </w:t>
            </w:r>
            <w:r>
              <w:rPr>
                <w:sz w:val="23"/>
              </w:rPr>
              <w:t>и</w:t>
            </w:r>
            <w:r>
              <w:rPr>
                <w:spacing w:val="38"/>
                <w:sz w:val="23"/>
              </w:rPr>
              <w:t xml:space="preserve"> </w:t>
            </w:r>
            <w:r>
              <w:rPr>
                <w:sz w:val="23"/>
              </w:rPr>
              <w:t>назначения</w:t>
            </w:r>
            <w:r>
              <w:rPr>
                <w:spacing w:val="51"/>
                <w:sz w:val="23"/>
              </w:rPr>
              <w:t xml:space="preserve"> </w:t>
            </w:r>
            <w:r>
              <w:rPr>
                <w:sz w:val="23"/>
              </w:rPr>
              <w:t>(«Скорая</w:t>
            </w:r>
            <w:r>
              <w:rPr>
                <w:spacing w:val="43"/>
                <w:sz w:val="23"/>
              </w:rPr>
              <w:t xml:space="preserve"> </w:t>
            </w:r>
            <w:r>
              <w:rPr>
                <w:sz w:val="23"/>
              </w:rPr>
              <w:t>помощь»,</w:t>
            </w:r>
            <w:r>
              <w:rPr>
                <w:spacing w:val="43"/>
                <w:sz w:val="23"/>
              </w:rPr>
              <w:t xml:space="preserve"> </w:t>
            </w:r>
            <w:r>
              <w:rPr>
                <w:sz w:val="23"/>
              </w:rPr>
              <w:t>«Пожарная»,</w:t>
            </w:r>
            <w:r>
              <w:rPr>
                <w:spacing w:val="31"/>
                <w:sz w:val="23"/>
              </w:rPr>
              <w:t xml:space="preserve"> </w:t>
            </w:r>
            <w:r>
              <w:rPr>
                <w:sz w:val="23"/>
              </w:rPr>
              <w:t>машина</w:t>
            </w:r>
            <w:r>
              <w:rPr>
                <w:spacing w:val="38"/>
                <w:sz w:val="23"/>
              </w:rPr>
              <w:t xml:space="preserve"> </w:t>
            </w:r>
            <w:r>
              <w:rPr>
                <w:sz w:val="23"/>
              </w:rPr>
              <w:t>МЧС,</w:t>
            </w:r>
            <w:proofErr w:type="gramEnd"/>
          </w:p>
          <w:p w:rsidR="0063237F" w:rsidRDefault="0063237F">
            <w:pPr>
              <w:pStyle w:val="TableParagraph"/>
              <w:spacing w:before="9" w:line="276" w:lineRule="auto"/>
              <w:rPr>
                <w:sz w:val="23"/>
              </w:rPr>
            </w:pPr>
            <w:proofErr w:type="gramStart"/>
            <w:r>
              <w:rPr>
                <w:sz w:val="23"/>
              </w:rPr>
              <w:t>«Полиция»,</w:t>
            </w:r>
            <w:r>
              <w:rPr>
                <w:spacing w:val="47"/>
                <w:sz w:val="23"/>
              </w:rPr>
              <w:t xml:space="preserve"> </w:t>
            </w:r>
            <w:r>
              <w:rPr>
                <w:sz w:val="23"/>
              </w:rPr>
              <w:t>трамвай,</w:t>
            </w:r>
            <w:r>
              <w:rPr>
                <w:spacing w:val="35"/>
                <w:sz w:val="23"/>
              </w:rPr>
              <w:t xml:space="preserve"> </w:t>
            </w:r>
            <w:r>
              <w:rPr>
                <w:sz w:val="23"/>
              </w:rPr>
              <w:t>троллейбус,</w:t>
            </w:r>
            <w:r>
              <w:rPr>
                <w:spacing w:val="36"/>
                <w:sz w:val="23"/>
              </w:rPr>
              <w:t xml:space="preserve"> </w:t>
            </w:r>
            <w:r>
              <w:rPr>
                <w:sz w:val="23"/>
              </w:rPr>
              <w:t>автобус);</w:t>
            </w:r>
            <w:proofErr w:type="gramEnd"/>
          </w:p>
          <w:p w:rsidR="0063237F" w:rsidRDefault="0063237F" w:rsidP="00D340DC">
            <w:pPr>
              <w:pStyle w:val="TableParagraph"/>
              <w:numPr>
                <w:ilvl w:val="0"/>
                <w:numId w:val="42"/>
              </w:numPr>
              <w:tabs>
                <w:tab w:val="left" w:pos="478"/>
              </w:tabs>
              <w:spacing w:before="14" w:line="276" w:lineRule="auto"/>
              <w:rPr>
                <w:sz w:val="23"/>
              </w:rPr>
            </w:pPr>
            <w:r>
              <w:rPr>
                <w:sz w:val="23"/>
              </w:rPr>
              <w:t>знакомить</w:t>
            </w:r>
            <w:r>
              <w:rPr>
                <w:spacing w:val="41"/>
                <w:sz w:val="23"/>
              </w:rPr>
              <w:t xml:space="preserve"> </w:t>
            </w:r>
            <w:r>
              <w:rPr>
                <w:sz w:val="23"/>
              </w:rPr>
              <w:t>со</w:t>
            </w:r>
            <w:r>
              <w:rPr>
                <w:spacing w:val="24"/>
                <w:sz w:val="23"/>
              </w:rPr>
              <w:t xml:space="preserve"> </w:t>
            </w:r>
            <w:r>
              <w:rPr>
                <w:sz w:val="23"/>
              </w:rPr>
              <w:t>знаками</w:t>
            </w:r>
            <w:r>
              <w:rPr>
                <w:spacing w:val="36"/>
                <w:sz w:val="23"/>
              </w:rPr>
              <w:t xml:space="preserve"> </w:t>
            </w:r>
            <w:r>
              <w:rPr>
                <w:sz w:val="23"/>
              </w:rPr>
              <w:t>дорожного</w:t>
            </w:r>
            <w:r>
              <w:rPr>
                <w:spacing w:val="27"/>
                <w:sz w:val="23"/>
              </w:rPr>
              <w:t xml:space="preserve"> </w:t>
            </w:r>
            <w:r>
              <w:rPr>
                <w:sz w:val="23"/>
              </w:rPr>
              <w:t>движения</w:t>
            </w:r>
            <w:r>
              <w:rPr>
                <w:spacing w:val="42"/>
                <w:sz w:val="23"/>
              </w:rPr>
              <w:t xml:space="preserve"> </w:t>
            </w:r>
            <w:r>
              <w:rPr>
                <w:sz w:val="23"/>
              </w:rPr>
              <w:t>«Пешеходный</w:t>
            </w:r>
            <w:r>
              <w:rPr>
                <w:spacing w:val="35"/>
                <w:sz w:val="23"/>
              </w:rPr>
              <w:t xml:space="preserve"> </w:t>
            </w:r>
            <w:r>
              <w:rPr>
                <w:sz w:val="23"/>
              </w:rPr>
              <w:t>переход»,</w:t>
            </w:r>
          </w:p>
          <w:p w:rsidR="0063237F" w:rsidRDefault="0063237F">
            <w:pPr>
              <w:pStyle w:val="TableParagraph"/>
              <w:spacing w:before="9" w:line="276" w:lineRule="auto"/>
              <w:rPr>
                <w:sz w:val="23"/>
              </w:rPr>
            </w:pPr>
            <w:r>
              <w:rPr>
                <w:sz w:val="23"/>
              </w:rPr>
              <w:t>«</w:t>
            </w:r>
            <w:proofErr w:type="spellStart"/>
            <w:r>
              <w:rPr>
                <w:sz w:val="23"/>
              </w:rPr>
              <w:t>Остановкаобщественного</w:t>
            </w:r>
            <w:proofErr w:type="spellEnd"/>
            <w:r>
              <w:rPr>
                <w:spacing w:val="74"/>
                <w:sz w:val="23"/>
              </w:rPr>
              <w:t xml:space="preserve"> </w:t>
            </w:r>
            <w:r>
              <w:rPr>
                <w:sz w:val="23"/>
              </w:rPr>
              <w:t>транспорта»;</w:t>
            </w:r>
          </w:p>
          <w:p w:rsidR="0063237F" w:rsidRDefault="0063237F" w:rsidP="00D340DC">
            <w:pPr>
              <w:pStyle w:val="TableParagraph"/>
              <w:numPr>
                <w:ilvl w:val="0"/>
                <w:numId w:val="42"/>
              </w:numPr>
              <w:tabs>
                <w:tab w:val="left" w:pos="478"/>
              </w:tabs>
              <w:spacing w:before="7" w:line="267" w:lineRule="exact"/>
              <w:rPr>
                <w:sz w:val="23"/>
              </w:rPr>
            </w:pPr>
            <w:r>
              <w:rPr>
                <w:sz w:val="23"/>
              </w:rPr>
              <w:t>формировать</w:t>
            </w:r>
            <w:r>
              <w:rPr>
                <w:spacing w:val="48"/>
                <w:sz w:val="23"/>
              </w:rPr>
              <w:t xml:space="preserve"> </w:t>
            </w:r>
            <w:r>
              <w:rPr>
                <w:sz w:val="23"/>
              </w:rPr>
              <w:t>навыки</w:t>
            </w:r>
            <w:r>
              <w:rPr>
                <w:spacing w:val="38"/>
                <w:sz w:val="23"/>
              </w:rPr>
              <w:t xml:space="preserve"> </w:t>
            </w:r>
            <w:r>
              <w:rPr>
                <w:sz w:val="23"/>
              </w:rPr>
              <w:t>культурного</w:t>
            </w:r>
            <w:r>
              <w:rPr>
                <w:spacing w:val="31"/>
                <w:sz w:val="23"/>
              </w:rPr>
              <w:t xml:space="preserve"> </w:t>
            </w:r>
            <w:r>
              <w:rPr>
                <w:sz w:val="23"/>
              </w:rPr>
              <w:t>поведения</w:t>
            </w:r>
            <w:r>
              <w:rPr>
                <w:spacing w:val="35"/>
                <w:sz w:val="23"/>
              </w:rPr>
              <w:t xml:space="preserve"> </w:t>
            </w:r>
            <w:r>
              <w:rPr>
                <w:sz w:val="23"/>
              </w:rPr>
              <w:t>в</w:t>
            </w:r>
            <w:r>
              <w:rPr>
                <w:spacing w:val="39"/>
                <w:sz w:val="23"/>
              </w:rPr>
              <w:t xml:space="preserve"> </w:t>
            </w:r>
            <w:r>
              <w:rPr>
                <w:sz w:val="23"/>
              </w:rPr>
              <w:t>общественном</w:t>
            </w:r>
            <w:r>
              <w:rPr>
                <w:spacing w:val="38"/>
                <w:sz w:val="23"/>
              </w:rPr>
              <w:t xml:space="preserve"> </w:t>
            </w:r>
            <w:r>
              <w:rPr>
                <w:sz w:val="23"/>
              </w:rPr>
              <w:t>транспорте.</w:t>
            </w:r>
          </w:p>
        </w:tc>
      </w:tr>
      <w:tr w:rsidR="0063237F" w:rsidTr="0063237F">
        <w:trPr>
          <w:trHeight w:val="277"/>
        </w:trPr>
        <w:tc>
          <w:tcPr>
            <w:tcW w:w="2839" w:type="dxa"/>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7" w:lineRule="exact"/>
              <w:ind w:left="600"/>
              <w:rPr>
                <w:b/>
                <w:sz w:val="23"/>
              </w:rPr>
            </w:pPr>
            <w:r>
              <w:rPr>
                <w:b/>
                <w:w w:val="105"/>
                <w:sz w:val="23"/>
              </w:rPr>
              <w:t>Подраздел</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63237F" w:rsidRDefault="0063237F">
            <w:pPr>
              <w:pStyle w:val="TableParagraph"/>
              <w:spacing w:line="257" w:lineRule="exact"/>
              <w:ind w:left="722"/>
              <w:rPr>
                <w:b/>
                <w:sz w:val="23"/>
              </w:rPr>
            </w:pPr>
            <w:r>
              <w:rPr>
                <w:b/>
                <w:sz w:val="23"/>
              </w:rPr>
              <w:t>Безопасность</w:t>
            </w:r>
            <w:r>
              <w:rPr>
                <w:b/>
                <w:spacing w:val="50"/>
                <w:sz w:val="23"/>
              </w:rPr>
              <w:t xml:space="preserve"> </w:t>
            </w:r>
            <w:r>
              <w:rPr>
                <w:b/>
                <w:sz w:val="23"/>
              </w:rPr>
              <w:t>собственной  жизнедеятельности.</w:t>
            </w:r>
          </w:p>
        </w:tc>
      </w:tr>
      <w:tr w:rsidR="0063237F" w:rsidTr="0063237F">
        <w:trPr>
          <w:trHeight w:val="1070"/>
        </w:trPr>
        <w:tc>
          <w:tcPr>
            <w:tcW w:w="2839"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42" w:lineRule="auto"/>
              <w:ind w:left="485" w:right="474" w:firstLine="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30" w:lineRule="auto"/>
              <w:ind w:left="347" w:right="330"/>
              <w:jc w:val="center"/>
              <w:rPr>
                <w:sz w:val="23"/>
              </w:rPr>
            </w:pPr>
            <w:r>
              <w:rPr>
                <w:sz w:val="23"/>
              </w:rPr>
              <w:t>Социально-коммуникативное</w:t>
            </w:r>
            <w:r>
              <w:rPr>
                <w:spacing w:val="1"/>
                <w:sz w:val="23"/>
              </w:rPr>
              <w:t xml:space="preserve"> </w:t>
            </w:r>
            <w:r>
              <w:rPr>
                <w:sz w:val="23"/>
              </w:rPr>
              <w:t>развитие,</w:t>
            </w:r>
            <w:r>
              <w:rPr>
                <w:spacing w:val="1"/>
                <w:sz w:val="23"/>
              </w:rPr>
              <w:t xml:space="preserve"> </w:t>
            </w:r>
            <w:r>
              <w:rPr>
                <w:sz w:val="23"/>
              </w:rPr>
              <w:t>познавательное</w:t>
            </w:r>
            <w:r>
              <w:rPr>
                <w:spacing w:val="-55"/>
                <w:sz w:val="23"/>
              </w:rPr>
              <w:t xml:space="preserve"> </w:t>
            </w:r>
            <w:r>
              <w:rPr>
                <w:w w:val="105"/>
                <w:sz w:val="23"/>
              </w:rPr>
              <w:t>развитие,</w:t>
            </w:r>
          </w:p>
          <w:p w:rsidR="0063237F" w:rsidRDefault="0063237F">
            <w:pPr>
              <w:pStyle w:val="TableParagraph"/>
              <w:spacing w:line="276" w:lineRule="auto"/>
              <w:ind w:left="355" w:right="330"/>
              <w:jc w:val="center"/>
              <w:rPr>
                <w:sz w:val="23"/>
              </w:rPr>
            </w:pPr>
            <w:r>
              <w:rPr>
                <w:sz w:val="23"/>
              </w:rPr>
              <w:t>речевое</w:t>
            </w:r>
            <w:r>
              <w:rPr>
                <w:spacing w:val="50"/>
                <w:sz w:val="23"/>
              </w:rPr>
              <w:t xml:space="preserve"> </w:t>
            </w:r>
            <w:r>
              <w:rPr>
                <w:sz w:val="23"/>
              </w:rPr>
              <w:t>развитие,</w:t>
            </w:r>
            <w:r>
              <w:rPr>
                <w:spacing w:val="56"/>
                <w:sz w:val="23"/>
              </w:rPr>
              <w:t xml:space="preserve"> </w:t>
            </w:r>
            <w:r>
              <w:rPr>
                <w:sz w:val="23"/>
              </w:rPr>
              <w:t>художественно-эстетическое</w:t>
            </w:r>
            <w:r>
              <w:rPr>
                <w:spacing w:val="50"/>
                <w:sz w:val="23"/>
              </w:rPr>
              <w:t xml:space="preserve"> </w:t>
            </w:r>
            <w:r>
              <w:rPr>
                <w:sz w:val="23"/>
              </w:rPr>
              <w:t>развитие,</w:t>
            </w:r>
          </w:p>
          <w:p w:rsidR="0063237F" w:rsidRDefault="0063237F">
            <w:pPr>
              <w:pStyle w:val="TableParagraph"/>
              <w:spacing w:before="9" w:line="258" w:lineRule="exact"/>
              <w:ind w:left="343" w:right="330"/>
              <w:jc w:val="center"/>
              <w:rPr>
                <w:sz w:val="23"/>
              </w:rPr>
            </w:pPr>
            <w:r>
              <w:rPr>
                <w:w w:val="105"/>
                <w:sz w:val="23"/>
              </w:rPr>
              <w:t>физическое</w:t>
            </w:r>
            <w:r>
              <w:rPr>
                <w:spacing w:val="-13"/>
                <w:w w:val="105"/>
                <w:sz w:val="23"/>
              </w:rPr>
              <w:t xml:space="preserve"> </w:t>
            </w:r>
            <w:r>
              <w:rPr>
                <w:w w:val="105"/>
                <w:sz w:val="23"/>
              </w:rPr>
              <w:t>развитие.</w:t>
            </w:r>
          </w:p>
        </w:tc>
      </w:tr>
      <w:tr w:rsidR="0063237F" w:rsidTr="0063237F">
        <w:trPr>
          <w:trHeight w:val="1899"/>
        </w:trPr>
        <w:tc>
          <w:tcPr>
            <w:tcW w:w="2839" w:type="dxa"/>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52" w:lineRule="auto"/>
              <w:ind w:left="500" w:right="487"/>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520" w:type="dxa"/>
            <w:gridSpan w:val="2"/>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30" w:lineRule="auto"/>
              <w:ind w:left="405"/>
              <w:rPr>
                <w:sz w:val="23"/>
              </w:rPr>
            </w:pPr>
            <w:r>
              <w:rPr>
                <w:sz w:val="23"/>
              </w:rPr>
              <w:t>Игровая,</w:t>
            </w:r>
            <w:r>
              <w:rPr>
                <w:spacing w:val="6"/>
                <w:sz w:val="23"/>
              </w:rPr>
              <w:t xml:space="preserve"> </w:t>
            </w:r>
            <w:r>
              <w:rPr>
                <w:sz w:val="23"/>
              </w:rPr>
              <w:t>коммуникативная,</w:t>
            </w:r>
            <w:r>
              <w:rPr>
                <w:spacing w:val="13"/>
                <w:sz w:val="23"/>
              </w:rPr>
              <w:t xml:space="preserve"> </w:t>
            </w:r>
            <w:r>
              <w:rPr>
                <w:sz w:val="23"/>
              </w:rPr>
              <w:t>познавательн</w:t>
            </w:r>
            <w:proofErr w:type="gramStart"/>
            <w:r>
              <w:rPr>
                <w:sz w:val="23"/>
              </w:rPr>
              <w:t>о-</w:t>
            </w:r>
            <w:proofErr w:type="gramEnd"/>
            <w:r>
              <w:rPr>
                <w:spacing w:val="-55"/>
                <w:sz w:val="23"/>
              </w:rPr>
              <w:t xml:space="preserve"> </w:t>
            </w:r>
            <w:r>
              <w:rPr>
                <w:w w:val="105"/>
                <w:sz w:val="23"/>
              </w:rPr>
              <w:t>исследовательская,</w:t>
            </w:r>
          </w:p>
          <w:p w:rsidR="0063237F" w:rsidRDefault="0063237F">
            <w:pPr>
              <w:pStyle w:val="TableParagraph"/>
              <w:spacing w:before="7" w:line="242" w:lineRule="auto"/>
              <w:ind w:left="124" w:firstLine="720"/>
              <w:rPr>
                <w:sz w:val="23"/>
              </w:rPr>
            </w:pPr>
            <w:r>
              <w:rPr>
                <w:sz w:val="23"/>
              </w:rPr>
              <w:t>восприятие</w:t>
            </w:r>
            <w:r>
              <w:rPr>
                <w:spacing w:val="41"/>
                <w:sz w:val="23"/>
              </w:rPr>
              <w:t xml:space="preserve"> </w:t>
            </w:r>
            <w:r>
              <w:rPr>
                <w:sz w:val="23"/>
              </w:rPr>
              <w:t>художественной</w:t>
            </w:r>
            <w:r>
              <w:rPr>
                <w:spacing w:val="54"/>
                <w:sz w:val="23"/>
              </w:rPr>
              <w:t xml:space="preserve"> </w:t>
            </w:r>
            <w:r>
              <w:rPr>
                <w:sz w:val="23"/>
              </w:rPr>
              <w:t>литературы</w:t>
            </w:r>
            <w:r>
              <w:rPr>
                <w:spacing w:val="35"/>
                <w:sz w:val="23"/>
              </w:rPr>
              <w:t xml:space="preserve"> </w:t>
            </w:r>
            <w:r>
              <w:rPr>
                <w:sz w:val="23"/>
              </w:rPr>
              <w:t>и</w:t>
            </w:r>
            <w:r>
              <w:rPr>
                <w:spacing w:val="53"/>
                <w:sz w:val="23"/>
              </w:rPr>
              <w:t xml:space="preserve"> </w:t>
            </w:r>
            <w:r>
              <w:rPr>
                <w:sz w:val="23"/>
              </w:rPr>
              <w:t>фольклора,</w:t>
            </w:r>
            <w:r>
              <w:rPr>
                <w:spacing w:val="-54"/>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63237F" w:rsidRDefault="0063237F">
            <w:pPr>
              <w:pStyle w:val="TableParagraph"/>
              <w:spacing w:before="3" w:line="276" w:lineRule="auto"/>
              <w:ind w:left="124"/>
              <w:rPr>
                <w:sz w:val="23"/>
              </w:rPr>
            </w:pPr>
            <w:r>
              <w:rPr>
                <w:w w:val="105"/>
                <w:sz w:val="23"/>
              </w:rPr>
              <w:t>конструирование</w:t>
            </w:r>
          </w:p>
          <w:p w:rsidR="0063237F" w:rsidRDefault="0063237F">
            <w:pPr>
              <w:pStyle w:val="TableParagraph"/>
              <w:spacing w:before="16" w:line="276" w:lineRule="auto"/>
              <w:ind w:left="686"/>
              <w:rPr>
                <w:sz w:val="23"/>
              </w:rPr>
            </w:pPr>
            <w:r>
              <w:rPr>
                <w:sz w:val="23"/>
              </w:rPr>
              <w:t>из</w:t>
            </w:r>
            <w:r>
              <w:rPr>
                <w:spacing w:val="38"/>
                <w:sz w:val="23"/>
              </w:rPr>
              <w:t xml:space="preserve"> </w:t>
            </w:r>
            <w:r>
              <w:rPr>
                <w:sz w:val="23"/>
              </w:rPr>
              <w:t>различного</w:t>
            </w:r>
            <w:r>
              <w:rPr>
                <w:spacing w:val="33"/>
                <w:sz w:val="23"/>
              </w:rPr>
              <w:t xml:space="preserve"> </w:t>
            </w:r>
            <w:r>
              <w:rPr>
                <w:sz w:val="23"/>
              </w:rPr>
              <w:t>материала,</w:t>
            </w:r>
            <w:r>
              <w:rPr>
                <w:spacing w:val="36"/>
                <w:sz w:val="23"/>
              </w:rPr>
              <w:t xml:space="preserve"> </w:t>
            </w:r>
            <w:proofErr w:type="gramStart"/>
            <w:r>
              <w:rPr>
                <w:sz w:val="23"/>
              </w:rPr>
              <w:t>изобразительная</w:t>
            </w:r>
            <w:proofErr w:type="gramEnd"/>
            <w:r>
              <w:rPr>
                <w:sz w:val="23"/>
              </w:rPr>
              <w:t>,</w:t>
            </w:r>
          </w:p>
          <w:p w:rsidR="0063237F" w:rsidRDefault="0063237F">
            <w:pPr>
              <w:pStyle w:val="TableParagraph"/>
              <w:spacing w:before="10" w:line="251" w:lineRule="exact"/>
              <w:ind w:left="2919"/>
              <w:rPr>
                <w:sz w:val="23"/>
              </w:rPr>
            </w:pPr>
            <w:proofErr w:type="spellStart"/>
            <w:r>
              <w:rPr>
                <w:w w:val="105"/>
                <w:sz w:val="23"/>
              </w:rPr>
              <w:t>музыкальная</w:t>
            </w:r>
            <w:proofErr w:type="gramStart"/>
            <w:r>
              <w:rPr>
                <w:w w:val="105"/>
                <w:sz w:val="23"/>
              </w:rPr>
              <w:t>,д</w:t>
            </w:r>
            <w:proofErr w:type="gramEnd"/>
            <w:r>
              <w:rPr>
                <w:w w:val="105"/>
                <w:sz w:val="23"/>
              </w:rPr>
              <w:t>вигательная</w:t>
            </w:r>
            <w:proofErr w:type="spellEnd"/>
            <w:r>
              <w:rPr>
                <w:w w:val="105"/>
                <w:sz w:val="23"/>
              </w:rPr>
              <w:t>.</w:t>
            </w:r>
          </w:p>
        </w:tc>
      </w:tr>
      <w:tr w:rsidR="0063237F" w:rsidTr="0063237F">
        <w:trPr>
          <w:trHeight w:val="278"/>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line="257" w:lineRule="exact"/>
              <w:ind w:left="3100"/>
              <w:rPr>
                <w:b/>
                <w:sz w:val="23"/>
              </w:rPr>
            </w:pPr>
            <w:r>
              <w:rPr>
                <w:b/>
                <w:w w:val="105"/>
                <w:sz w:val="23"/>
              </w:rPr>
              <w:t>Возрастная</w:t>
            </w:r>
            <w:r>
              <w:rPr>
                <w:b/>
                <w:spacing w:val="-14"/>
                <w:w w:val="105"/>
                <w:sz w:val="23"/>
              </w:rPr>
              <w:t xml:space="preserve"> </w:t>
            </w:r>
            <w:r>
              <w:rPr>
                <w:b/>
                <w:w w:val="105"/>
                <w:sz w:val="23"/>
              </w:rPr>
              <w:t>специфика</w:t>
            </w:r>
          </w:p>
        </w:tc>
      </w:tr>
      <w:tr w:rsidR="0063237F" w:rsidTr="0063237F">
        <w:trPr>
          <w:trHeight w:val="2532"/>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rsidP="00D340DC">
            <w:pPr>
              <w:pStyle w:val="TableParagraph"/>
              <w:numPr>
                <w:ilvl w:val="0"/>
                <w:numId w:val="43"/>
              </w:numPr>
              <w:tabs>
                <w:tab w:val="left" w:pos="478"/>
              </w:tabs>
              <w:spacing w:line="280" w:lineRule="exact"/>
              <w:jc w:val="both"/>
              <w:rPr>
                <w:sz w:val="23"/>
              </w:rPr>
            </w:pPr>
            <w:r>
              <w:rPr>
                <w:b/>
                <w:w w:val="105"/>
                <w:sz w:val="23"/>
              </w:rPr>
              <w:t>3-4</w:t>
            </w:r>
            <w:r>
              <w:rPr>
                <w:b/>
                <w:spacing w:val="-5"/>
                <w:w w:val="105"/>
                <w:sz w:val="23"/>
              </w:rPr>
              <w:t xml:space="preserve"> </w:t>
            </w:r>
            <w:r>
              <w:rPr>
                <w:b/>
                <w:w w:val="105"/>
                <w:sz w:val="23"/>
              </w:rPr>
              <w:t>года</w:t>
            </w:r>
            <w:r>
              <w:rPr>
                <w:w w:val="105"/>
                <w:sz w:val="23"/>
              </w:rPr>
              <w:t>.</w:t>
            </w:r>
          </w:p>
          <w:p w:rsidR="0063237F" w:rsidRDefault="0063237F" w:rsidP="00D340DC">
            <w:pPr>
              <w:pStyle w:val="TableParagraph"/>
              <w:numPr>
                <w:ilvl w:val="0"/>
                <w:numId w:val="43"/>
              </w:numPr>
              <w:tabs>
                <w:tab w:val="left" w:pos="478"/>
              </w:tabs>
              <w:spacing w:before="6" w:line="276" w:lineRule="auto"/>
              <w:jc w:val="both"/>
              <w:rPr>
                <w:sz w:val="23"/>
              </w:rPr>
            </w:pPr>
            <w:r>
              <w:rPr>
                <w:sz w:val="23"/>
              </w:rPr>
              <w:t>знакомить</w:t>
            </w:r>
            <w:r>
              <w:rPr>
                <w:spacing w:val="33"/>
                <w:sz w:val="23"/>
              </w:rPr>
              <w:t xml:space="preserve"> </w:t>
            </w:r>
            <w:r>
              <w:rPr>
                <w:sz w:val="23"/>
              </w:rPr>
              <w:t>с</w:t>
            </w:r>
            <w:r>
              <w:rPr>
                <w:spacing w:val="16"/>
                <w:sz w:val="23"/>
              </w:rPr>
              <w:t xml:space="preserve"> </w:t>
            </w:r>
            <w:r>
              <w:rPr>
                <w:sz w:val="23"/>
              </w:rPr>
              <w:t>источниками</w:t>
            </w:r>
            <w:r>
              <w:rPr>
                <w:spacing w:val="30"/>
                <w:sz w:val="23"/>
              </w:rPr>
              <w:t xml:space="preserve"> </w:t>
            </w:r>
            <w:r>
              <w:rPr>
                <w:sz w:val="23"/>
              </w:rPr>
              <w:t>опасности</w:t>
            </w:r>
            <w:r>
              <w:rPr>
                <w:spacing w:val="28"/>
                <w:sz w:val="23"/>
              </w:rPr>
              <w:t xml:space="preserve"> </w:t>
            </w:r>
            <w:r>
              <w:rPr>
                <w:sz w:val="23"/>
              </w:rPr>
              <w:t>дома</w:t>
            </w:r>
            <w:r>
              <w:rPr>
                <w:spacing w:val="17"/>
                <w:sz w:val="23"/>
              </w:rPr>
              <w:t xml:space="preserve"> </w:t>
            </w:r>
            <w:r>
              <w:rPr>
                <w:sz w:val="23"/>
              </w:rPr>
              <w:t>(горячая</w:t>
            </w:r>
            <w:r>
              <w:rPr>
                <w:spacing w:val="23"/>
                <w:sz w:val="23"/>
              </w:rPr>
              <w:t xml:space="preserve"> </w:t>
            </w:r>
            <w:r>
              <w:rPr>
                <w:sz w:val="23"/>
              </w:rPr>
              <w:t>плита,</w:t>
            </w:r>
            <w:r>
              <w:rPr>
                <w:spacing w:val="21"/>
                <w:sz w:val="23"/>
              </w:rPr>
              <w:t xml:space="preserve"> </w:t>
            </w:r>
            <w:r>
              <w:rPr>
                <w:sz w:val="23"/>
              </w:rPr>
              <w:t>утюг</w:t>
            </w:r>
            <w:r>
              <w:rPr>
                <w:spacing w:val="28"/>
                <w:sz w:val="23"/>
              </w:rPr>
              <w:t xml:space="preserve"> </w:t>
            </w:r>
            <w:r>
              <w:rPr>
                <w:sz w:val="23"/>
              </w:rPr>
              <w:t>и</w:t>
            </w:r>
            <w:r>
              <w:rPr>
                <w:spacing w:val="26"/>
                <w:sz w:val="23"/>
              </w:rPr>
              <w:t xml:space="preserve"> </w:t>
            </w:r>
            <w:r>
              <w:rPr>
                <w:sz w:val="23"/>
              </w:rPr>
              <w:t>др.);</w:t>
            </w:r>
          </w:p>
          <w:p w:rsidR="0063237F" w:rsidRDefault="0063237F" w:rsidP="00D340DC">
            <w:pPr>
              <w:pStyle w:val="TableParagraph"/>
              <w:numPr>
                <w:ilvl w:val="0"/>
                <w:numId w:val="43"/>
              </w:numPr>
              <w:tabs>
                <w:tab w:val="left" w:pos="478"/>
              </w:tabs>
              <w:spacing w:before="13"/>
              <w:ind w:right="232"/>
              <w:jc w:val="both"/>
              <w:rPr>
                <w:sz w:val="23"/>
              </w:rPr>
            </w:pPr>
            <w:r>
              <w:rPr>
                <w:w w:val="105"/>
                <w:sz w:val="23"/>
              </w:rPr>
              <w:t>формировать</w:t>
            </w:r>
            <w:r>
              <w:rPr>
                <w:spacing w:val="1"/>
                <w:w w:val="105"/>
                <w:sz w:val="23"/>
              </w:rPr>
              <w:t xml:space="preserve"> </w:t>
            </w:r>
            <w:r>
              <w:rPr>
                <w:w w:val="105"/>
                <w:sz w:val="23"/>
              </w:rPr>
              <w:t>навыки</w:t>
            </w:r>
            <w:r>
              <w:rPr>
                <w:spacing w:val="1"/>
                <w:w w:val="105"/>
                <w:sz w:val="23"/>
              </w:rPr>
              <w:t xml:space="preserve"> </w:t>
            </w:r>
            <w:r>
              <w:rPr>
                <w:w w:val="105"/>
                <w:sz w:val="23"/>
              </w:rPr>
              <w:t>безопасного</w:t>
            </w:r>
            <w:r>
              <w:rPr>
                <w:spacing w:val="1"/>
                <w:w w:val="105"/>
                <w:sz w:val="23"/>
              </w:rPr>
              <w:t xml:space="preserve"> </w:t>
            </w:r>
            <w:r>
              <w:rPr>
                <w:w w:val="105"/>
                <w:sz w:val="23"/>
              </w:rPr>
              <w:t>передвижения</w:t>
            </w:r>
            <w:r>
              <w:rPr>
                <w:spacing w:val="1"/>
                <w:w w:val="105"/>
                <w:sz w:val="23"/>
              </w:rPr>
              <w:t xml:space="preserve"> </w:t>
            </w:r>
            <w:r>
              <w:rPr>
                <w:w w:val="105"/>
                <w:sz w:val="23"/>
              </w:rPr>
              <w:t>в</w:t>
            </w:r>
            <w:r>
              <w:rPr>
                <w:spacing w:val="1"/>
                <w:w w:val="105"/>
                <w:sz w:val="23"/>
              </w:rPr>
              <w:t xml:space="preserve"> </w:t>
            </w:r>
            <w:r>
              <w:rPr>
                <w:w w:val="105"/>
                <w:sz w:val="23"/>
              </w:rPr>
              <w:t>помещении</w:t>
            </w:r>
            <w:r>
              <w:rPr>
                <w:spacing w:val="1"/>
                <w:w w:val="105"/>
                <w:sz w:val="23"/>
              </w:rPr>
              <w:t xml:space="preserve"> </w:t>
            </w:r>
            <w:r>
              <w:rPr>
                <w:w w:val="105"/>
                <w:sz w:val="23"/>
              </w:rPr>
              <w:t>(осторожно</w:t>
            </w:r>
            <w:r>
              <w:rPr>
                <w:spacing w:val="1"/>
                <w:w w:val="105"/>
                <w:sz w:val="23"/>
              </w:rPr>
              <w:t xml:space="preserve"> </w:t>
            </w:r>
            <w:proofErr w:type="spellStart"/>
            <w:r>
              <w:rPr>
                <w:w w:val="105"/>
                <w:sz w:val="23"/>
              </w:rPr>
              <w:t>спускатьсяи</w:t>
            </w:r>
            <w:proofErr w:type="spellEnd"/>
            <w:r>
              <w:rPr>
                <w:w w:val="105"/>
                <w:sz w:val="23"/>
              </w:rPr>
              <w:t xml:space="preserve"> подниматься по лестнице, держась за перила; открывать и закрывать</w:t>
            </w:r>
            <w:r>
              <w:rPr>
                <w:spacing w:val="1"/>
                <w:w w:val="105"/>
                <w:sz w:val="23"/>
              </w:rPr>
              <w:t xml:space="preserve"> </w:t>
            </w:r>
            <w:r>
              <w:rPr>
                <w:w w:val="105"/>
                <w:sz w:val="23"/>
              </w:rPr>
              <w:t>двери,</w:t>
            </w:r>
            <w:r>
              <w:rPr>
                <w:spacing w:val="-5"/>
                <w:w w:val="105"/>
                <w:sz w:val="23"/>
              </w:rPr>
              <w:t xml:space="preserve"> </w:t>
            </w:r>
            <w:proofErr w:type="spellStart"/>
            <w:r>
              <w:rPr>
                <w:w w:val="105"/>
                <w:sz w:val="23"/>
              </w:rPr>
              <w:t>держасьза</w:t>
            </w:r>
            <w:proofErr w:type="spellEnd"/>
            <w:r>
              <w:rPr>
                <w:spacing w:val="-1"/>
                <w:w w:val="105"/>
                <w:sz w:val="23"/>
              </w:rPr>
              <w:t xml:space="preserve"> </w:t>
            </w:r>
            <w:r>
              <w:rPr>
                <w:w w:val="105"/>
                <w:sz w:val="23"/>
              </w:rPr>
              <w:t>дверную</w:t>
            </w:r>
            <w:r>
              <w:rPr>
                <w:spacing w:val="-1"/>
                <w:w w:val="105"/>
                <w:sz w:val="23"/>
              </w:rPr>
              <w:t xml:space="preserve"> </w:t>
            </w:r>
            <w:r>
              <w:rPr>
                <w:w w:val="105"/>
                <w:sz w:val="23"/>
              </w:rPr>
              <w:t>ручку);</w:t>
            </w:r>
          </w:p>
          <w:p w:rsidR="0063237F" w:rsidRDefault="0063237F" w:rsidP="00D340DC">
            <w:pPr>
              <w:pStyle w:val="TableParagraph"/>
              <w:numPr>
                <w:ilvl w:val="0"/>
                <w:numId w:val="43"/>
              </w:numPr>
              <w:tabs>
                <w:tab w:val="left" w:pos="478"/>
              </w:tabs>
              <w:spacing w:before="9" w:line="252" w:lineRule="auto"/>
              <w:ind w:right="104"/>
              <w:jc w:val="both"/>
              <w:rPr>
                <w:sz w:val="23"/>
              </w:rPr>
            </w:pPr>
            <w:r>
              <w:rPr>
                <w:w w:val="105"/>
                <w:sz w:val="23"/>
              </w:rPr>
              <w:t>формировать</w:t>
            </w:r>
            <w:r>
              <w:rPr>
                <w:spacing w:val="1"/>
                <w:w w:val="105"/>
                <w:sz w:val="23"/>
              </w:rPr>
              <w:t xml:space="preserve"> </w:t>
            </w:r>
            <w:r>
              <w:rPr>
                <w:w w:val="105"/>
                <w:sz w:val="23"/>
              </w:rPr>
              <w:t>умение</w:t>
            </w:r>
            <w:r>
              <w:rPr>
                <w:spacing w:val="1"/>
                <w:w w:val="105"/>
                <w:sz w:val="23"/>
              </w:rPr>
              <w:t xml:space="preserve"> </w:t>
            </w:r>
            <w:r>
              <w:rPr>
                <w:w w:val="105"/>
                <w:sz w:val="23"/>
              </w:rPr>
              <w:t>соблюдать</w:t>
            </w:r>
            <w:r>
              <w:rPr>
                <w:spacing w:val="1"/>
                <w:w w:val="105"/>
                <w:sz w:val="23"/>
              </w:rPr>
              <w:t xml:space="preserve"> </w:t>
            </w:r>
            <w:r>
              <w:rPr>
                <w:w w:val="105"/>
                <w:sz w:val="23"/>
              </w:rPr>
              <w:t>правила</w:t>
            </w:r>
            <w:r>
              <w:rPr>
                <w:spacing w:val="1"/>
                <w:w w:val="105"/>
                <w:sz w:val="23"/>
              </w:rPr>
              <w:t xml:space="preserve"> </w:t>
            </w:r>
            <w:r>
              <w:rPr>
                <w:w w:val="105"/>
                <w:sz w:val="23"/>
              </w:rPr>
              <w:t>в</w:t>
            </w:r>
            <w:r>
              <w:rPr>
                <w:spacing w:val="1"/>
                <w:w w:val="105"/>
                <w:sz w:val="23"/>
              </w:rPr>
              <w:t xml:space="preserve"> </w:t>
            </w:r>
            <w:r>
              <w:rPr>
                <w:w w:val="105"/>
                <w:sz w:val="23"/>
              </w:rPr>
              <w:t>играх</w:t>
            </w:r>
            <w:r>
              <w:rPr>
                <w:spacing w:val="1"/>
                <w:w w:val="105"/>
                <w:sz w:val="23"/>
              </w:rPr>
              <w:t xml:space="preserve"> </w:t>
            </w:r>
            <w:r>
              <w:rPr>
                <w:w w:val="105"/>
                <w:sz w:val="23"/>
              </w:rPr>
              <w:t>с</w:t>
            </w:r>
            <w:r>
              <w:rPr>
                <w:spacing w:val="1"/>
                <w:w w:val="105"/>
                <w:sz w:val="23"/>
              </w:rPr>
              <w:t xml:space="preserve"> </w:t>
            </w:r>
            <w:r>
              <w:rPr>
                <w:w w:val="105"/>
                <w:sz w:val="23"/>
              </w:rPr>
              <w:t>мелкими</w:t>
            </w:r>
            <w:r>
              <w:rPr>
                <w:spacing w:val="1"/>
                <w:w w:val="105"/>
                <w:sz w:val="23"/>
              </w:rPr>
              <w:t xml:space="preserve"> </w:t>
            </w:r>
            <w:r>
              <w:rPr>
                <w:w w:val="105"/>
                <w:sz w:val="23"/>
              </w:rPr>
              <w:t>предметами</w:t>
            </w:r>
            <w:r>
              <w:rPr>
                <w:spacing w:val="1"/>
                <w:w w:val="105"/>
                <w:sz w:val="23"/>
              </w:rPr>
              <w:t xml:space="preserve"> </w:t>
            </w:r>
            <w:r>
              <w:rPr>
                <w:w w:val="105"/>
                <w:sz w:val="23"/>
              </w:rPr>
              <w:t>(не</w:t>
            </w:r>
            <w:r>
              <w:rPr>
                <w:spacing w:val="1"/>
                <w:w w:val="105"/>
                <w:sz w:val="23"/>
              </w:rPr>
              <w:t xml:space="preserve"> </w:t>
            </w:r>
            <w:proofErr w:type="spellStart"/>
            <w:r>
              <w:rPr>
                <w:w w:val="105"/>
                <w:sz w:val="23"/>
              </w:rPr>
              <w:t>засовыватьпредметы</w:t>
            </w:r>
            <w:proofErr w:type="spellEnd"/>
            <w:r>
              <w:rPr>
                <w:spacing w:val="-4"/>
                <w:w w:val="105"/>
                <w:sz w:val="23"/>
              </w:rPr>
              <w:t xml:space="preserve"> </w:t>
            </w:r>
            <w:r>
              <w:rPr>
                <w:w w:val="105"/>
                <w:sz w:val="23"/>
              </w:rPr>
              <w:t>в</w:t>
            </w:r>
            <w:r>
              <w:rPr>
                <w:spacing w:val="13"/>
                <w:w w:val="105"/>
                <w:sz w:val="23"/>
              </w:rPr>
              <w:t xml:space="preserve"> </w:t>
            </w:r>
            <w:r>
              <w:rPr>
                <w:w w:val="105"/>
                <w:sz w:val="23"/>
              </w:rPr>
              <w:t>ухо,</w:t>
            </w:r>
            <w:r>
              <w:rPr>
                <w:spacing w:val="1"/>
                <w:w w:val="105"/>
                <w:sz w:val="23"/>
              </w:rPr>
              <w:t xml:space="preserve"> </w:t>
            </w:r>
            <w:r>
              <w:rPr>
                <w:w w:val="105"/>
                <w:sz w:val="23"/>
              </w:rPr>
              <w:t>нос;</w:t>
            </w:r>
            <w:r>
              <w:rPr>
                <w:spacing w:val="1"/>
                <w:w w:val="105"/>
                <w:sz w:val="23"/>
              </w:rPr>
              <w:t xml:space="preserve"> </w:t>
            </w:r>
            <w:r>
              <w:rPr>
                <w:w w:val="105"/>
                <w:sz w:val="23"/>
              </w:rPr>
              <w:t>не</w:t>
            </w:r>
            <w:r>
              <w:rPr>
                <w:spacing w:val="-6"/>
                <w:w w:val="105"/>
                <w:sz w:val="23"/>
              </w:rPr>
              <w:t xml:space="preserve"> </w:t>
            </w:r>
            <w:r>
              <w:rPr>
                <w:w w:val="105"/>
                <w:sz w:val="23"/>
              </w:rPr>
              <w:t>брать</w:t>
            </w:r>
            <w:r>
              <w:rPr>
                <w:spacing w:val="-4"/>
                <w:w w:val="105"/>
                <w:sz w:val="23"/>
              </w:rPr>
              <w:t xml:space="preserve"> </w:t>
            </w:r>
            <w:r>
              <w:rPr>
                <w:w w:val="105"/>
                <w:sz w:val="23"/>
              </w:rPr>
              <w:t>их</w:t>
            </w:r>
            <w:r>
              <w:rPr>
                <w:spacing w:val="-7"/>
                <w:w w:val="105"/>
                <w:sz w:val="23"/>
              </w:rPr>
              <w:t xml:space="preserve"> </w:t>
            </w:r>
            <w:r>
              <w:rPr>
                <w:w w:val="105"/>
                <w:sz w:val="23"/>
              </w:rPr>
              <w:t>в</w:t>
            </w:r>
            <w:r>
              <w:rPr>
                <w:spacing w:val="6"/>
                <w:w w:val="105"/>
                <w:sz w:val="23"/>
              </w:rPr>
              <w:t xml:space="preserve"> </w:t>
            </w:r>
            <w:r>
              <w:rPr>
                <w:w w:val="105"/>
                <w:sz w:val="23"/>
              </w:rPr>
              <w:t>рот);</w:t>
            </w:r>
          </w:p>
          <w:p w:rsidR="0063237F" w:rsidRDefault="0063237F" w:rsidP="00D340DC">
            <w:pPr>
              <w:pStyle w:val="TableParagraph"/>
              <w:numPr>
                <w:ilvl w:val="0"/>
                <w:numId w:val="43"/>
              </w:numPr>
              <w:tabs>
                <w:tab w:val="left" w:pos="478"/>
              </w:tabs>
              <w:spacing w:line="272" w:lineRule="exact"/>
              <w:jc w:val="both"/>
              <w:rPr>
                <w:sz w:val="23"/>
              </w:rPr>
            </w:pPr>
            <w:r>
              <w:rPr>
                <w:w w:val="105"/>
                <w:sz w:val="23"/>
              </w:rPr>
              <w:t>развивать</w:t>
            </w:r>
            <w:r>
              <w:rPr>
                <w:spacing w:val="-12"/>
                <w:w w:val="105"/>
                <w:sz w:val="23"/>
              </w:rPr>
              <w:t xml:space="preserve"> </w:t>
            </w:r>
            <w:r>
              <w:rPr>
                <w:w w:val="105"/>
                <w:sz w:val="23"/>
              </w:rPr>
              <w:t>умение</w:t>
            </w:r>
            <w:r>
              <w:rPr>
                <w:spacing w:val="-12"/>
                <w:w w:val="105"/>
                <w:sz w:val="23"/>
              </w:rPr>
              <w:t xml:space="preserve"> </w:t>
            </w:r>
            <w:r>
              <w:rPr>
                <w:w w:val="105"/>
                <w:sz w:val="23"/>
              </w:rPr>
              <w:t>обращаться</w:t>
            </w:r>
            <w:r>
              <w:rPr>
                <w:spacing w:val="-11"/>
                <w:w w:val="105"/>
                <w:sz w:val="23"/>
              </w:rPr>
              <w:t xml:space="preserve"> </w:t>
            </w:r>
            <w:r>
              <w:rPr>
                <w:w w:val="105"/>
                <w:sz w:val="23"/>
              </w:rPr>
              <w:t>за</w:t>
            </w:r>
            <w:r>
              <w:rPr>
                <w:spacing w:val="-9"/>
                <w:w w:val="105"/>
                <w:sz w:val="23"/>
              </w:rPr>
              <w:t xml:space="preserve"> </w:t>
            </w:r>
            <w:r>
              <w:rPr>
                <w:w w:val="105"/>
                <w:sz w:val="23"/>
              </w:rPr>
              <w:t>помощью</w:t>
            </w:r>
            <w:r>
              <w:rPr>
                <w:spacing w:val="-8"/>
                <w:w w:val="105"/>
                <w:sz w:val="23"/>
              </w:rPr>
              <w:t xml:space="preserve"> </w:t>
            </w:r>
            <w:r>
              <w:rPr>
                <w:w w:val="105"/>
                <w:sz w:val="23"/>
              </w:rPr>
              <w:t>к</w:t>
            </w:r>
            <w:r>
              <w:rPr>
                <w:spacing w:val="-10"/>
                <w:w w:val="105"/>
                <w:sz w:val="23"/>
              </w:rPr>
              <w:t xml:space="preserve"> </w:t>
            </w:r>
            <w:r>
              <w:rPr>
                <w:w w:val="105"/>
                <w:sz w:val="23"/>
              </w:rPr>
              <w:t>взрослым;</w:t>
            </w:r>
          </w:p>
          <w:p w:rsidR="0063237F" w:rsidRDefault="0063237F">
            <w:pPr>
              <w:pStyle w:val="TableParagraph"/>
              <w:spacing w:before="2" w:line="244" w:lineRule="exact"/>
              <w:ind w:left="117"/>
              <w:jc w:val="both"/>
              <w:rPr>
                <w:sz w:val="23"/>
              </w:rPr>
            </w:pPr>
            <w:r>
              <w:rPr>
                <w:sz w:val="23"/>
              </w:rPr>
              <w:t>формировать</w:t>
            </w:r>
            <w:r>
              <w:rPr>
                <w:spacing w:val="39"/>
                <w:sz w:val="23"/>
              </w:rPr>
              <w:t xml:space="preserve"> </w:t>
            </w:r>
            <w:r>
              <w:rPr>
                <w:sz w:val="23"/>
              </w:rPr>
              <w:t>навыки</w:t>
            </w:r>
            <w:r>
              <w:rPr>
                <w:spacing w:val="30"/>
                <w:sz w:val="23"/>
              </w:rPr>
              <w:t xml:space="preserve"> </w:t>
            </w:r>
            <w:r>
              <w:rPr>
                <w:sz w:val="23"/>
              </w:rPr>
              <w:t>безопасного</w:t>
            </w:r>
            <w:r>
              <w:rPr>
                <w:spacing w:val="25"/>
                <w:sz w:val="23"/>
              </w:rPr>
              <w:t xml:space="preserve"> </w:t>
            </w:r>
            <w:r>
              <w:rPr>
                <w:sz w:val="23"/>
              </w:rPr>
              <w:t>поведения</w:t>
            </w:r>
            <w:r>
              <w:rPr>
                <w:spacing w:val="26"/>
                <w:sz w:val="23"/>
              </w:rPr>
              <w:t xml:space="preserve"> </w:t>
            </w:r>
            <w:r>
              <w:rPr>
                <w:sz w:val="23"/>
              </w:rPr>
              <w:t>в</w:t>
            </w:r>
            <w:r>
              <w:rPr>
                <w:spacing w:val="18"/>
                <w:sz w:val="23"/>
              </w:rPr>
              <w:t xml:space="preserve"> </w:t>
            </w:r>
            <w:r>
              <w:rPr>
                <w:sz w:val="23"/>
              </w:rPr>
              <w:t>играх</w:t>
            </w:r>
            <w:r>
              <w:rPr>
                <w:spacing w:val="31"/>
                <w:sz w:val="23"/>
              </w:rPr>
              <w:t xml:space="preserve"> </w:t>
            </w:r>
            <w:r>
              <w:rPr>
                <w:sz w:val="23"/>
              </w:rPr>
              <w:t>с</w:t>
            </w:r>
            <w:r>
              <w:rPr>
                <w:spacing w:val="10"/>
                <w:sz w:val="23"/>
              </w:rPr>
              <w:t xml:space="preserve"> </w:t>
            </w:r>
            <w:r>
              <w:rPr>
                <w:sz w:val="23"/>
              </w:rPr>
              <w:t>песком,</w:t>
            </w:r>
            <w:r>
              <w:rPr>
                <w:spacing w:val="25"/>
                <w:sz w:val="23"/>
              </w:rPr>
              <w:t xml:space="preserve"> </w:t>
            </w:r>
            <w:r>
              <w:rPr>
                <w:sz w:val="23"/>
              </w:rPr>
              <w:t>водой,</w:t>
            </w:r>
            <w:r>
              <w:rPr>
                <w:spacing w:val="34"/>
                <w:sz w:val="23"/>
              </w:rPr>
              <w:t xml:space="preserve"> </w:t>
            </w:r>
            <w:r>
              <w:rPr>
                <w:sz w:val="23"/>
              </w:rPr>
              <w:t>снегом.</w:t>
            </w:r>
          </w:p>
        </w:tc>
      </w:tr>
      <w:tr w:rsidR="0063237F" w:rsidTr="0063237F">
        <w:trPr>
          <w:trHeight w:val="2835"/>
        </w:trPr>
        <w:tc>
          <w:tcPr>
            <w:tcW w:w="9359" w:type="dxa"/>
            <w:gridSpan w:val="3"/>
            <w:tcBorders>
              <w:top w:val="single" w:sz="4" w:space="0" w:color="000000"/>
              <w:left w:val="single" w:sz="4" w:space="0" w:color="000000"/>
              <w:bottom w:val="single" w:sz="4" w:space="0" w:color="000000"/>
              <w:right w:val="single" w:sz="4" w:space="0" w:color="000000"/>
            </w:tcBorders>
            <w:hideMark/>
          </w:tcPr>
          <w:p w:rsidR="0063237F" w:rsidRDefault="0063237F">
            <w:pPr>
              <w:pStyle w:val="TableParagraph"/>
              <w:spacing w:before="7" w:line="276" w:lineRule="auto"/>
              <w:ind w:left="117"/>
              <w:rPr>
                <w:sz w:val="23"/>
              </w:rPr>
            </w:pPr>
            <w:r>
              <w:rPr>
                <w:b/>
                <w:w w:val="105"/>
                <w:sz w:val="23"/>
              </w:rPr>
              <w:t>4-5</w:t>
            </w:r>
            <w:r>
              <w:rPr>
                <w:b/>
                <w:spacing w:val="-3"/>
                <w:w w:val="105"/>
                <w:sz w:val="23"/>
              </w:rPr>
              <w:t xml:space="preserve"> </w:t>
            </w:r>
            <w:r>
              <w:rPr>
                <w:b/>
                <w:w w:val="105"/>
                <w:sz w:val="23"/>
              </w:rPr>
              <w:t>лет</w:t>
            </w:r>
            <w:r>
              <w:rPr>
                <w:w w:val="105"/>
                <w:sz w:val="23"/>
              </w:rPr>
              <w:t>.</w:t>
            </w:r>
          </w:p>
          <w:p w:rsidR="0063237F" w:rsidRDefault="0063237F" w:rsidP="00D340DC">
            <w:pPr>
              <w:pStyle w:val="TableParagraph"/>
              <w:numPr>
                <w:ilvl w:val="0"/>
                <w:numId w:val="44"/>
              </w:numPr>
              <w:tabs>
                <w:tab w:val="left" w:pos="478"/>
              </w:tabs>
              <w:spacing w:before="7" w:line="276" w:lineRule="auto"/>
              <w:rPr>
                <w:sz w:val="23"/>
              </w:rPr>
            </w:pPr>
            <w:r>
              <w:rPr>
                <w:sz w:val="23"/>
              </w:rPr>
              <w:t>знакомить</w:t>
            </w:r>
            <w:r>
              <w:rPr>
                <w:spacing w:val="36"/>
                <w:sz w:val="23"/>
              </w:rPr>
              <w:t xml:space="preserve"> </w:t>
            </w:r>
            <w:r>
              <w:rPr>
                <w:sz w:val="23"/>
              </w:rPr>
              <w:t>с</w:t>
            </w:r>
            <w:r>
              <w:rPr>
                <w:spacing w:val="18"/>
                <w:sz w:val="23"/>
              </w:rPr>
              <w:t xml:space="preserve"> </w:t>
            </w:r>
            <w:r>
              <w:rPr>
                <w:sz w:val="23"/>
              </w:rPr>
              <w:t>правилами</w:t>
            </w:r>
            <w:r>
              <w:rPr>
                <w:spacing w:val="31"/>
                <w:sz w:val="23"/>
              </w:rPr>
              <w:t xml:space="preserve"> </w:t>
            </w:r>
            <w:r>
              <w:rPr>
                <w:sz w:val="23"/>
              </w:rPr>
              <w:t>безопасного</w:t>
            </w:r>
            <w:r>
              <w:rPr>
                <w:spacing w:val="22"/>
                <w:sz w:val="23"/>
              </w:rPr>
              <w:t xml:space="preserve"> </w:t>
            </w:r>
            <w:r>
              <w:rPr>
                <w:sz w:val="23"/>
              </w:rPr>
              <w:t>поведения</w:t>
            </w:r>
            <w:r>
              <w:rPr>
                <w:spacing w:val="27"/>
                <w:sz w:val="23"/>
              </w:rPr>
              <w:t xml:space="preserve"> </w:t>
            </w:r>
            <w:r>
              <w:rPr>
                <w:sz w:val="23"/>
              </w:rPr>
              <w:t>во</w:t>
            </w:r>
            <w:r>
              <w:rPr>
                <w:spacing w:val="19"/>
                <w:sz w:val="23"/>
              </w:rPr>
              <w:t xml:space="preserve"> </w:t>
            </w:r>
            <w:r>
              <w:rPr>
                <w:sz w:val="23"/>
              </w:rPr>
              <w:t>время</w:t>
            </w:r>
            <w:r>
              <w:rPr>
                <w:spacing w:val="24"/>
                <w:sz w:val="23"/>
              </w:rPr>
              <w:t xml:space="preserve"> </w:t>
            </w:r>
            <w:r>
              <w:rPr>
                <w:sz w:val="23"/>
              </w:rPr>
              <w:t>игр;</w:t>
            </w:r>
          </w:p>
          <w:p w:rsidR="0063237F" w:rsidRDefault="0063237F" w:rsidP="00D340DC">
            <w:pPr>
              <w:pStyle w:val="TableParagraph"/>
              <w:numPr>
                <w:ilvl w:val="0"/>
                <w:numId w:val="44"/>
              </w:numPr>
              <w:tabs>
                <w:tab w:val="left" w:pos="478"/>
              </w:tabs>
              <w:spacing w:before="6" w:line="276" w:lineRule="auto"/>
              <w:rPr>
                <w:sz w:val="23"/>
              </w:rPr>
            </w:pPr>
            <w:r>
              <w:rPr>
                <w:w w:val="105"/>
                <w:sz w:val="23"/>
              </w:rPr>
              <w:t>рассказывать</w:t>
            </w:r>
            <w:r>
              <w:rPr>
                <w:spacing w:val="-4"/>
                <w:w w:val="105"/>
                <w:sz w:val="23"/>
              </w:rPr>
              <w:t xml:space="preserve"> </w:t>
            </w:r>
            <w:r>
              <w:rPr>
                <w:w w:val="105"/>
                <w:sz w:val="23"/>
              </w:rPr>
              <w:t>о</w:t>
            </w:r>
            <w:r>
              <w:rPr>
                <w:spacing w:val="-9"/>
                <w:w w:val="105"/>
                <w:sz w:val="23"/>
              </w:rPr>
              <w:t xml:space="preserve"> </w:t>
            </w:r>
            <w:r>
              <w:rPr>
                <w:w w:val="105"/>
                <w:sz w:val="23"/>
              </w:rPr>
              <w:t>ситуациях,</w:t>
            </w:r>
            <w:r>
              <w:rPr>
                <w:spacing w:val="-6"/>
                <w:w w:val="105"/>
                <w:sz w:val="23"/>
              </w:rPr>
              <w:t xml:space="preserve"> </w:t>
            </w:r>
            <w:r>
              <w:rPr>
                <w:w w:val="105"/>
                <w:sz w:val="23"/>
              </w:rPr>
              <w:t>опасных</w:t>
            </w:r>
            <w:r>
              <w:rPr>
                <w:spacing w:val="-8"/>
                <w:w w:val="105"/>
                <w:sz w:val="23"/>
              </w:rPr>
              <w:t xml:space="preserve"> </w:t>
            </w:r>
            <w:r>
              <w:rPr>
                <w:w w:val="105"/>
                <w:sz w:val="23"/>
              </w:rPr>
              <w:t>для</w:t>
            </w:r>
            <w:r>
              <w:rPr>
                <w:spacing w:val="-11"/>
                <w:w w:val="105"/>
                <w:sz w:val="23"/>
              </w:rPr>
              <w:t xml:space="preserve"> </w:t>
            </w:r>
            <w:r>
              <w:rPr>
                <w:w w:val="105"/>
                <w:sz w:val="23"/>
              </w:rPr>
              <w:t>жизни</w:t>
            </w:r>
            <w:r>
              <w:rPr>
                <w:spacing w:val="-15"/>
                <w:w w:val="105"/>
                <w:sz w:val="23"/>
              </w:rPr>
              <w:t xml:space="preserve"> </w:t>
            </w:r>
            <w:r>
              <w:rPr>
                <w:w w:val="105"/>
                <w:sz w:val="23"/>
              </w:rPr>
              <w:t>и</w:t>
            </w:r>
            <w:r>
              <w:rPr>
                <w:spacing w:val="-10"/>
                <w:w w:val="105"/>
                <w:sz w:val="23"/>
              </w:rPr>
              <w:t xml:space="preserve"> </w:t>
            </w:r>
            <w:r>
              <w:rPr>
                <w:w w:val="105"/>
                <w:sz w:val="23"/>
              </w:rPr>
              <w:t>здоровья;</w:t>
            </w:r>
          </w:p>
          <w:p w:rsidR="0063237F" w:rsidRDefault="0063237F" w:rsidP="00D340DC">
            <w:pPr>
              <w:pStyle w:val="TableParagraph"/>
              <w:numPr>
                <w:ilvl w:val="0"/>
                <w:numId w:val="44"/>
              </w:numPr>
              <w:tabs>
                <w:tab w:val="left" w:pos="478"/>
              </w:tabs>
              <w:spacing w:before="14" w:line="242" w:lineRule="auto"/>
              <w:ind w:right="2003"/>
              <w:rPr>
                <w:sz w:val="23"/>
              </w:rPr>
            </w:pPr>
            <w:r>
              <w:rPr>
                <w:w w:val="105"/>
                <w:sz w:val="23"/>
              </w:rPr>
              <w:t>знакомить с назначением, работой и правилами пользования</w:t>
            </w:r>
            <w:r>
              <w:rPr>
                <w:spacing w:val="1"/>
                <w:w w:val="105"/>
                <w:sz w:val="23"/>
              </w:rPr>
              <w:t xml:space="preserve"> </w:t>
            </w:r>
            <w:proofErr w:type="spellStart"/>
            <w:r>
              <w:rPr>
                <w:sz w:val="23"/>
              </w:rPr>
              <w:t>бытовымиэлектроприборам</w:t>
            </w:r>
            <w:proofErr w:type="gramStart"/>
            <w:r>
              <w:rPr>
                <w:sz w:val="23"/>
              </w:rPr>
              <w:t>и</w:t>
            </w:r>
            <w:proofErr w:type="spellEnd"/>
            <w:r>
              <w:rPr>
                <w:sz w:val="23"/>
              </w:rPr>
              <w:t>(</w:t>
            </w:r>
            <w:proofErr w:type="gramEnd"/>
            <w:r>
              <w:rPr>
                <w:sz w:val="23"/>
              </w:rPr>
              <w:t>пылесос,</w:t>
            </w:r>
            <w:r>
              <w:rPr>
                <w:spacing w:val="3"/>
                <w:sz w:val="23"/>
              </w:rPr>
              <w:t xml:space="preserve"> </w:t>
            </w:r>
            <w:r>
              <w:rPr>
                <w:sz w:val="23"/>
              </w:rPr>
              <w:t>электрочайник,</w:t>
            </w:r>
            <w:r>
              <w:rPr>
                <w:spacing w:val="55"/>
                <w:sz w:val="23"/>
              </w:rPr>
              <w:t xml:space="preserve"> </w:t>
            </w:r>
            <w:r>
              <w:rPr>
                <w:sz w:val="23"/>
              </w:rPr>
              <w:t>утюг</w:t>
            </w:r>
            <w:r>
              <w:rPr>
                <w:spacing w:val="5"/>
                <w:sz w:val="23"/>
              </w:rPr>
              <w:t xml:space="preserve"> </w:t>
            </w:r>
            <w:r>
              <w:rPr>
                <w:sz w:val="23"/>
              </w:rPr>
              <w:t>и</w:t>
            </w:r>
            <w:r>
              <w:rPr>
                <w:spacing w:val="1"/>
                <w:sz w:val="23"/>
              </w:rPr>
              <w:t xml:space="preserve"> </w:t>
            </w:r>
            <w:r>
              <w:rPr>
                <w:sz w:val="23"/>
              </w:rPr>
              <w:t>др.);</w:t>
            </w:r>
          </w:p>
          <w:p w:rsidR="0063237F" w:rsidRDefault="0063237F" w:rsidP="00D340DC">
            <w:pPr>
              <w:pStyle w:val="TableParagraph"/>
              <w:numPr>
                <w:ilvl w:val="0"/>
                <w:numId w:val="44"/>
              </w:numPr>
              <w:tabs>
                <w:tab w:val="left" w:pos="478"/>
              </w:tabs>
              <w:spacing w:before="6" w:line="276" w:lineRule="auto"/>
              <w:rPr>
                <w:sz w:val="23"/>
              </w:rPr>
            </w:pPr>
            <w:r>
              <w:rPr>
                <w:sz w:val="23"/>
              </w:rPr>
              <w:t>закреплять</w:t>
            </w:r>
            <w:r>
              <w:rPr>
                <w:spacing w:val="44"/>
                <w:sz w:val="23"/>
              </w:rPr>
              <w:t xml:space="preserve"> </w:t>
            </w:r>
            <w:r>
              <w:rPr>
                <w:sz w:val="23"/>
              </w:rPr>
              <w:t>умение</w:t>
            </w:r>
            <w:r>
              <w:rPr>
                <w:spacing w:val="25"/>
                <w:sz w:val="23"/>
              </w:rPr>
              <w:t xml:space="preserve"> </w:t>
            </w:r>
            <w:r>
              <w:rPr>
                <w:sz w:val="23"/>
              </w:rPr>
              <w:t>пользоваться</w:t>
            </w:r>
            <w:r>
              <w:rPr>
                <w:spacing w:val="44"/>
                <w:sz w:val="23"/>
              </w:rPr>
              <w:t xml:space="preserve"> </w:t>
            </w:r>
            <w:r>
              <w:rPr>
                <w:sz w:val="23"/>
              </w:rPr>
              <w:t>столовыми</w:t>
            </w:r>
            <w:r>
              <w:rPr>
                <w:spacing w:val="38"/>
                <w:sz w:val="23"/>
              </w:rPr>
              <w:t xml:space="preserve"> </w:t>
            </w:r>
            <w:r>
              <w:rPr>
                <w:sz w:val="23"/>
              </w:rPr>
              <w:t>приборами</w:t>
            </w:r>
            <w:r>
              <w:rPr>
                <w:spacing w:val="38"/>
                <w:sz w:val="23"/>
              </w:rPr>
              <w:t xml:space="preserve"> </w:t>
            </w:r>
            <w:r>
              <w:rPr>
                <w:sz w:val="23"/>
              </w:rPr>
              <w:t>(вилка,</w:t>
            </w:r>
            <w:r>
              <w:rPr>
                <w:spacing w:val="30"/>
                <w:sz w:val="23"/>
              </w:rPr>
              <w:t xml:space="preserve"> </w:t>
            </w:r>
            <w:r>
              <w:rPr>
                <w:sz w:val="23"/>
              </w:rPr>
              <w:t>нож),</w:t>
            </w:r>
            <w:r>
              <w:rPr>
                <w:spacing w:val="30"/>
                <w:sz w:val="23"/>
              </w:rPr>
              <w:t xml:space="preserve"> </w:t>
            </w:r>
            <w:r>
              <w:rPr>
                <w:sz w:val="23"/>
              </w:rPr>
              <w:t>ножницами;</w:t>
            </w:r>
          </w:p>
          <w:p w:rsidR="0063237F" w:rsidRDefault="0063237F" w:rsidP="00D340DC">
            <w:pPr>
              <w:pStyle w:val="TableParagraph"/>
              <w:numPr>
                <w:ilvl w:val="0"/>
                <w:numId w:val="44"/>
              </w:numPr>
              <w:tabs>
                <w:tab w:val="left" w:pos="478"/>
              </w:tabs>
              <w:spacing w:before="14" w:line="276" w:lineRule="auto"/>
              <w:rPr>
                <w:sz w:val="23"/>
              </w:rPr>
            </w:pPr>
            <w:r>
              <w:rPr>
                <w:spacing w:val="-1"/>
                <w:w w:val="105"/>
                <w:sz w:val="23"/>
              </w:rPr>
              <w:t>знакомить</w:t>
            </w:r>
            <w:r>
              <w:rPr>
                <w:spacing w:val="-3"/>
                <w:w w:val="105"/>
                <w:sz w:val="23"/>
              </w:rPr>
              <w:t xml:space="preserve"> </w:t>
            </w:r>
            <w:r>
              <w:rPr>
                <w:spacing w:val="-1"/>
                <w:w w:val="105"/>
                <w:sz w:val="23"/>
              </w:rPr>
              <w:t>с</w:t>
            </w:r>
            <w:r>
              <w:rPr>
                <w:spacing w:val="-13"/>
                <w:w w:val="105"/>
                <w:sz w:val="23"/>
              </w:rPr>
              <w:t xml:space="preserve"> </w:t>
            </w:r>
            <w:r>
              <w:rPr>
                <w:spacing w:val="-1"/>
                <w:w w:val="105"/>
                <w:sz w:val="23"/>
              </w:rPr>
              <w:t>правилами</w:t>
            </w:r>
            <w:r>
              <w:rPr>
                <w:w w:val="105"/>
                <w:sz w:val="23"/>
              </w:rPr>
              <w:t xml:space="preserve"> </w:t>
            </w:r>
            <w:r>
              <w:rPr>
                <w:spacing w:val="-1"/>
                <w:w w:val="105"/>
                <w:sz w:val="23"/>
              </w:rPr>
              <w:t>езды</w:t>
            </w:r>
            <w:r>
              <w:rPr>
                <w:spacing w:val="-10"/>
                <w:w w:val="105"/>
                <w:sz w:val="23"/>
              </w:rPr>
              <w:t xml:space="preserve"> </w:t>
            </w:r>
            <w:r>
              <w:rPr>
                <w:w w:val="105"/>
                <w:sz w:val="23"/>
              </w:rPr>
              <w:t>на</w:t>
            </w:r>
            <w:r>
              <w:rPr>
                <w:spacing w:val="-8"/>
                <w:w w:val="105"/>
                <w:sz w:val="23"/>
              </w:rPr>
              <w:t xml:space="preserve"> </w:t>
            </w:r>
            <w:r>
              <w:rPr>
                <w:w w:val="105"/>
                <w:sz w:val="23"/>
              </w:rPr>
              <w:t>велосипеде;</w:t>
            </w:r>
          </w:p>
          <w:p w:rsidR="0063237F" w:rsidRDefault="0063237F" w:rsidP="00D340DC">
            <w:pPr>
              <w:pStyle w:val="TableParagraph"/>
              <w:numPr>
                <w:ilvl w:val="0"/>
                <w:numId w:val="44"/>
              </w:numPr>
              <w:tabs>
                <w:tab w:val="left" w:pos="478"/>
              </w:tabs>
              <w:spacing w:before="6" w:line="276" w:lineRule="auto"/>
              <w:rPr>
                <w:sz w:val="23"/>
              </w:rPr>
            </w:pPr>
            <w:r>
              <w:rPr>
                <w:sz w:val="23"/>
              </w:rPr>
              <w:t>знакомить</w:t>
            </w:r>
            <w:r>
              <w:rPr>
                <w:spacing w:val="36"/>
                <w:sz w:val="23"/>
              </w:rPr>
              <w:t xml:space="preserve"> </w:t>
            </w:r>
            <w:r>
              <w:rPr>
                <w:sz w:val="23"/>
              </w:rPr>
              <w:t>с</w:t>
            </w:r>
            <w:r>
              <w:rPr>
                <w:spacing w:val="17"/>
                <w:sz w:val="23"/>
              </w:rPr>
              <w:t xml:space="preserve"> </w:t>
            </w:r>
            <w:r>
              <w:rPr>
                <w:sz w:val="23"/>
              </w:rPr>
              <w:t>правилами</w:t>
            </w:r>
            <w:r>
              <w:rPr>
                <w:spacing w:val="31"/>
                <w:sz w:val="23"/>
              </w:rPr>
              <w:t xml:space="preserve"> </w:t>
            </w:r>
            <w:r>
              <w:rPr>
                <w:sz w:val="23"/>
              </w:rPr>
              <w:t>поведения</w:t>
            </w:r>
            <w:r>
              <w:rPr>
                <w:spacing w:val="26"/>
                <w:sz w:val="23"/>
              </w:rPr>
              <w:t xml:space="preserve"> </w:t>
            </w:r>
            <w:r>
              <w:rPr>
                <w:sz w:val="23"/>
              </w:rPr>
              <w:t>с</w:t>
            </w:r>
            <w:r>
              <w:rPr>
                <w:spacing w:val="17"/>
                <w:sz w:val="23"/>
              </w:rPr>
              <w:t xml:space="preserve"> </w:t>
            </w:r>
            <w:r>
              <w:rPr>
                <w:sz w:val="23"/>
              </w:rPr>
              <w:t>незнакомыми</w:t>
            </w:r>
            <w:r>
              <w:rPr>
                <w:spacing w:val="42"/>
                <w:sz w:val="23"/>
              </w:rPr>
              <w:t xml:space="preserve"> </w:t>
            </w:r>
            <w:r>
              <w:rPr>
                <w:sz w:val="23"/>
              </w:rPr>
              <w:t>людьми;</w:t>
            </w:r>
            <w:r>
              <w:rPr>
                <w:spacing w:val="45"/>
                <w:sz w:val="23"/>
              </w:rPr>
              <w:t xml:space="preserve"> </w:t>
            </w:r>
            <w:proofErr w:type="gramStart"/>
            <w:r>
              <w:rPr>
                <w:sz w:val="23"/>
              </w:rPr>
              <w:t>-р</w:t>
            </w:r>
            <w:proofErr w:type="gramEnd"/>
            <w:r>
              <w:rPr>
                <w:sz w:val="23"/>
              </w:rPr>
              <w:t>ассказывать</w:t>
            </w:r>
            <w:r>
              <w:rPr>
                <w:spacing w:val="26"/>
                <w:sz w:val="23"/>
              </w:rPr>
              <w:t xml:space="preserve"> </w:t>
            </w:r>
            <w:r>
              <w:rPr>
                <w:sz w:val="23"/>
              </w:rPr>
              <w:t>детям</w:t>
            </w:r>
            <w:r>
              <w:rPr>
                <w:spacing w:val="28"/>
                <w:sz w:val="23"/>
              </w:rPr>
              <w:t xml:space="preserve"> </w:t>
            </w:r>
            <w:r>
              <w:rPr>
                <w:sz w:val="23"/>
              </w:rPr>
              <w:t>о</w:t>
            </w:r>
          </w:p>
          <w:p w:rsidR="0063237F" w:rsidRDefault="0063237F">
            <w:pPr>
              <w:pStyle w:val="TableParagraph"/>
              <w:spacing w:line="260" w:lineRule="atLeast"/>
              <w:ind w:right="48"/>
              <w:rPr>
                <w:sz w:val="23"/>
              </w:rPr>
            </w:pPr>
            <w:r>
              <w:rPr>
                <w:sz w:val="23"/>
              </w:rPr>
              <w:t>работе</w:t>
            </w:r>
            <w:r>
              <w:rPr>
                <w:spacing w:val="33"/>
                <w:sz w:val="23"/>
              </w:rPr>
              <w:t xml:space="preserve"> </w:t>
            </w:r>
            <w:r>
              <w:rPr>
                <w:sz w:val="23"/>
              </w:rPr>
              <w:t>пожарных,</w:t>
            </w:r>
            <w:r>
              <w:rPr>
                <w:spacing w:val="38"/>
                <w:sz w:val="23"/>
              </w:rPr>
              <w:t xml:space="preserve"> </w:t>
            </w:r>
            <w:r>
              <w:rPr>
                <w:sz w:val="23"/>
              </w:rPr>
              <w:t>причинах</w:t>
            </w:r>
            <w:r>
              <w:rPr>
                <w:spacing w:val="37"/>
                <w:sz w:val="23"/>
              </w:rPr>
              <w:t xml:space="preserve"> </w:t>
            </w:r>
            <w:r>
              <w:rPr>
                <w:sz w:val="23"/>
              </w:rPr>
              <w:t>возникновения</w:t>
            </w:r>
            <w:r>
              <w:rPr>
                <w:spacing w:val="30"/>
                <w:sz w:val="23"/>
              </w:rPr>
              <w:t xml:space="preserve"> </w:t>
            </w:r>
            <w:r>
              <w:rPr>
                <w:sz w:val="23"/>
              </w:rPr>
              <w:t>пожаров</w:t>
            </w:r>
            <w:r>
              <w:rPr>
                <w:spacing w:val="35"/>
                <w:sz w:val="23"/>
              </w:rPr>
              <w:t xml:space="preserve"> </w:t>
            </w:r>
            <w:r>
              <w:rPr>
                <w:sz w:val="23"/>
              </w:rPr>
              <w:t>и</w:t>
            </w:r>
            <w:r>
              <w:rPr>
                <w:spacing w:val="44"/>
                <w:sz w:val="23"/>
              </w:rPr>
              <w:t xml:space="preserve"> </w:t>
            </w:r>
            <w:r>
              <w:rPr>
                <w:sz w:val="23"/>
              </w:rPr>
              <w:t>правилах</w:t>
            </w:r>
            <w:r>
              <w:rPr>
                <w:spacing w:val="37"/>
                <w:sz w:val="23"/>
              </w:rPr>
              <w:t xml:space="preserve"> </w:t>
            </w:r>
            <w:proofErr w:type="spellStart"/>
            <w:r>
              <w:rPr>
                <w:sz w:val="23"/>
              </w:rPr>
              <w:t>поведенияпри</w:t>
            </w:r>
            <w:proofErr w:type="spellEnd"/>
            <w:r>
              <w:rPr>
                <w:spacing w:val="-55"/>
                <w:sz w:val="23"/>
              </w:rPr>
              <w:t xml:space="preserve"> </w:t>
            </w:r>
            <w:r>
              <w:rPr>
                <w:w w:val="105"/>
                <w:sz w:val="23"/>
              </w:rPr>
              <w:t>пожаре.</w:t>
            </w:r>
          </w:p>
        </w:tc>
      </w:tr>
    </w:tbl>
    <w:p w:rsidR="00B4405A" w:rsidRDefault="00B4405A" w:rsidP="00B4405A">
      <w:pPr>
        <w:pStyle w:val="1"/>
        <w:ind w:left="2849"/>
        <w:rPr>
          <w:rFonts w:ascii="Times New Roman" w:eastAsia="Times New Roman" w:hAnsi="Times New Roman"/>
          <w:bCs w:val="0"/>
          <w:lang w:eastAsia="en-US"/>
        </w:rPr>
      </w:pPr>
      <w:r>
        <w:rPr>
          <w:rFonts w:ascii="Times New Roman" w:eastAsia="Times New Roman" w:hAnsi="Times New Roman"/>
          <w:bCs w:val="0"/>
          <w:lang w:eastAsia="en-US"/>
        </w:rPr>
        <w:t>Трудовое направление воспитания</w:t>
      </w:r>
    </w:p>
    <w:p w:rsidR="00B4405A" w:rsidRDefault="00B4405A" w:rsidP="00B4405A">
      <w:pPr>
        <w:pStyle w:val="ad"/>
        <w:spacing w:before="46" w:line="276" w:lineRule="auto"/>
        <w:ind w:right="421" w:firstLine="706"/>
      </w:pPr>
      <w:r>
        <w:t xml:space="preserve">Ценность – </w:t>
      </w:r>
      <w:r>
        <w:rPr>
          <w:b/>
        </w:rPr>
        <w:t xml:space="preserve">труд. </w:t>
      </w:r>
      <w:r>
        <w:t>С дошкольного возраста каждый ребенок обязательно</w:t>
      </w:r>
      <w:r>
        <w:rPr>
          <w:spacing w:val="-67"/>
        </w:rPr>
        <w:t xml:space="preserve"> </w:t>
      </w:r>
      <w:r>
        <w:t>должен принимать участие в труде, и те несложные обязанности, которые он</w:t>
      </w:r>
      <w:r>
        <w:rPr>
          <w:spacing w:val="1"/>
        </w:rPr>
        <w:t xml:space="preserve"> </w:t>
      </w:r>
      <w:r>
        <w:t>выполняет</w:t>
      </w:r>
    </w:p>
    <w:p w:rsidR="00B4405A" w:rsidRDefault="00B4405A" w:rsidP="00B4405A">
      <w:pPr>
        <w:pStyle w:val="ad"/>
        <w:spacing w:line="276" w:lineRule="auto"/>
        <w:ind w:right="417"/>
      </w:pPr>
      <w:r>
        <w:t>в детском саду и в семье, должны стать повседневными. Только при этом</w:t>
      </w:r>
      <w:r>
        <w:rPr>
          <w:spacing w:val="1"/>
        </w:rPr>
        <w:t xml:space="preserve"> </w:t>
      </w:r>
      <w:r>
        <w:t>условии труд оказывает на детей определенное воспитательное воздействие и</w:t>
      </w:r>
      <w:r>
        <w:rPr>
          <w:spacing w:val="-67"/>
        </w:rPr>
        <w:t xml:space="preserve"> </w:t>
      </w:r>
      <w:r>
        <w:t>подготавливает</w:t>
      </w:r>
    </w:p>
    <w:p w:rsidR="00B4405A" w:rsidRDefault="00B4405A" w:rsidP="00B4405A">
      <w:pPr>
        <w:pStyle w:val="ad"/>
        <w:spacing w:before="4"/>
      </w:pPr>
      <w:r>
        <w:t>их</w:t>
      </w:r>
      <w:r>
        <w:rPr>
          <w:spacing w:val="-8"/>
        </w:rPr>
        <w:t xml:space="preserve"> </w:t>
      </w:r>
      <w:r>
        <w:t>к</w:t>
      </w:r>
      <w:r>
        <w:rPr>
          <w:spacing w:val="-2"/>
        </w:rPr>
        <w:t xml:space="preserve"> </w:t>
      </w:r>
      <w:r>
        <w:t>осознанию</w:t>
      </w:r>
      <w:r>
        <w:rPr>
          <w:spacing w:val="-4"/>
        </w:rPr>
        <w:t xml:space="preserve"> </w:t>
      </w:r>
      <w:r>
        <w:t>его</w:t>
      </w:r>
      <w:r>
        <w:rPr>
          <w:spacing w:val="-8"/>
        </w:rPr>
        <w:t xml:space="preserve"> </w:t>
      </w:r>
      <w:r>
        <w:t>нравственной</w:t>
      </w:r>
      <w:r>
        <w:rPr>
          <w:spacing w:val="-2"/>
        </w:rPr>
        <w:t xml:space="preserve"> </w:t>
      </w:r>
      <w:r>
        <w:t>стороны.</w:t>
      </w:r>
    </w:p>
    <w:p w:rsidR="00B4405A" w:rsidRDefault="00B4405A" w:rsidP="00B4405A">
      <w:pPr>
        <w:pStyle w:val="ad"/>
        <w:spacing w:before="45" w:line="276" w:lineRule="auto"/>
        <w:ind w:right="416" w:firstLine="706"/>
      </w:pPr>
      <w:r>
        <w:t>Основная</w:t>
      </w:r>
      <w:r>
        <w:rPr>
          <w:spacing w:val="1"/>
        </w:rPr>
        <w:t xml:space="preserve"> </w:t>
      </w:r>
      <w:r>
        <w:t>цель</w:t>
      </w:r>
      <w:r>
        <w:rPr>
          <w:spacing w:val="1"/>
        </w:rPr>
        <w:t xml:space="preserve"> </w:t>
      </w:r>
      <w:r>
        <w:t>трудового</w:t>
      </w:r>
      <w:r>
        <w:rPr>
          <w:spacing w:val="1"/>
        </w:rPr>
        <w:t xml:space="preserve"> </w:t>
      </w:r>
      <w:r>
        <w:t>воспитания</w:t>
      </w:r>
      <w:r>
        <w:rPr>
          <w:spacing w:val="1"/>
        </w:rPr>
        <w:t xml:space="preserve"> </w:t>
      </w:r>
      <w:r>
        <w:t>дошкольника</w:t>
      </w:r>
      <w:r>
        <w:rPr>
          <w:spacing w:val="1"/>
        </w:rPr>
        <w:t xml:space="preserve"> </w:t>
      </w:r>
      <w:r>
        <w:t>заключается</w:t>
      </w:r>
      <w:r>
        <w:rPr>
          <w:spacing w:val="1"/>
        </w:rPr>
        <w:t xml:space="preserve"> </w:t>
      </w:r>
      <w:r>
        <w:t>в</w:t>
      </w:r>
      <w:r>
        <w:rPr>
          <w:spacing w:val="1"/>
        </w:rPr>
        <w:t xml:space="preserve"> </w:t>
      </w:r>
      <w:r>
        <w:t>формировании ценностного отношения детей к труду, трудолюбия, а также в</w:t>
      </w:r>
      <w:r>
        <w:rPr>
          <w:spacing w:val="1"/>
        </w:rPr>
        <w:t xml:space="preserve"> </w:t>
      </w:r>
      <w:r>
        <w:t>приобщении ребенка к труду. Можно выделить основные задачи трудового</w:t>
      </w:r>
      <w:r>
        <w:rPr>
          <w:spacing w:val="1"/>
        </w:rPr>
        <w:t xml:space="preserve"> </w:t>
      </w:r>
      <w:r>
        <w:t>воспитания.</w:t>
      </w:r>
    </w:p>
    <w:p w:rsidR="00B4405A" w:rsidRDefault="00B4405A" w:rsidP="00D340DC">
      <w:pPr>
        <w:pStyle w:val="a9"/>
        <w:widowControl w:val="0"/>
        <w:numPr>
          <w:ilvl w:val="0"/>
          <w:numId w:val="45"/>
        </w:numPr>
        <w:tabs>
          <w:tab w:val="left" w:pos="1532"/>
        </w:tabs>
        <w:autoSpaceDE w:val="0"/>
        <w:autoSpaceDN w:val="0"/>
        <w:spacing w:before="3" w:line="276" w:lineRule="auto"/>
        <w:ind w:right="409" w:firstLine="281"/>
        <w:jc w:val="both"/>
        <w:rPr>
          <w:rFonts w:ascii="Times New Roman" w:hAnsi="Times New Roman"/>
          <w:sz w:val="28"/>
        </w:rPr>
      </w:pPr>
      <w:r>
        <w:rPr>
          <w:rFonts w:ascii="Times New Roman" w:hAnsi="Times New Roman"/>
          <w:sz w:val="28"/>
        </w:rPr>
        <w:t>Ознакомление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доступными</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видами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положительного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труду,</w:t>
      </w:r>
      <w:r>
        <w:rPr>
          <w:rFonts w:ascii="Times New Roman" w:hAnsi="Times New Roman"/>
          <w:spacing w:val="1"/>
          <w:sz w:val="28"/>
        </w:rPr>
        <w:t xml:space="preserve"> </w:t>
      </w:r>
      <w:r>
        <w:rPr>
          <w:rFonts w:ascii="Times New Roman" w:hAnsi="Times New Roman"/>
          <w:sz w:val="28"/>
        </w:rPr>
        <w:t>познание</w:t>
      </w:r>
      <w:r>
        <w:rPr>
          <w:rFonts w:ascii="Times New Roman" w:hAnsi="Times New Roman"/>
          <w:spacing w:val="1"/>
          <w:sz w:val="28"/>
        </w:rPr>
        <w:t xml:space="preserve"> </w:t>
      </w:r>
      <w:r>
        <w:rPr>
          <w:rFonts w:ascii="Times New Roman" w:hAnsi="Times New Roman"/>
          <w:sz w:val="28"/>
        </w:rPr>
        <w:t>явлений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свойств,</w:t>
      </w:r>
      <w:r>
        <w:rPr>
          <w:rFonts w:ascii="Times New Roman" w:hAnsi="Times New Roman"/>
          <w:spacing w:val="1"/>
          <w:sz w:val="28"/>
        </w:rPr>
        <w:t xml:space="preserve"> </w:t>
      </w:r>
      <w:r>
        <w:rPr>
          <w:rFonts w:ascii="Times New Roman" w:hAnsi="Times New Roman"/>
          <w:sz w:val="28"/>
        </w:rPr>
        <w:t>связанных</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преобразованием</w:t>
      </w:r>
      <w:r>
        <w:rPr>
          <w:rFonts w:ascii="Times New Roman" w:hAnsi="Times New Roman"/>
          <w:spacing w:val="1"/>
          <w:sz w:val="28"/>
        </w:rPr>
        <w:t xml:space="preserve"> </w:t>
      </w:r>
      <w:r>
        <w:rPr>
          <w:rFonts w:ascii="Times New Roman" w:hAnsi="Times New Roman"/>
          <w:sz w:val="28"/>
        </w:rPr>
        <w:t>материалов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природной</w:t>
      </w:r>
      <w:r>
        <w:rPr>
          <w:rFonts w:ascii="Times New Roman" w:hAnsi="Times New Roman"/>
          <w:spacing w:val="1"/>
          <w:sz w:val="28"/>
        </w:rPr>
        <w:t xml:space="preserve"> </w:t>
      </w:r>
      <w:r>
        <w:rPr>
          <w:rFonts w:ascii="Times New Roman" w:hAnsi="Times New Roman"/>
          <w:sz w:val="28"/>
        </w:rPr>
        <w:t>среды,</w:t>
      </w:r>
      <w:r>
        <w:rPr>
          <w:rFonts w:ascii="Times New Roman" w:hAnsi="Times New Roman"/>
          <w:spacing w:val="1"/>
          <w:sz w:val="28"/>
        </w:rPr>
        <w:t xml:space="preserve"> </w:t>
      </w:r>
      <w:r>
        <w:rPr>
          <w:rFonts w:ascii="Times New Roman" w:hAnsi="Times New Roman"/>
          <w:sz w:val="28"/>
        </w:rPr>
        <w:t>которое      является      следствием      трудовой      деятельности      взрослых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самих</w:t>
      </w:r>
      <w:r>
        <w:rPr>
          <w:rFonts w:ascii="Times New Roman" w:hAnsi="Times New Roman"/>
          <w:spacing w:val="-3"/>
          <w:sz w:val="28"/>
        </w:rPr>
        <w:t xml:space="preserve"> </w:t>
      </w:r>
      <w:r>
        <w:rPr>
          <w:rFonts w:ascii="Times New Roman" w:hAnsi="Times New Roman"/>
          <w:sz w:val="28"/>
        </w:rPr>
        <w:t>детей.</w:t>
      </w:r>
    </w:p>
    <w:p w:rsidR="00B4405A" w:rsidRDefault="00B4405A" w:rsidP="00D340DC">
      <w:pPr>
        <w:pStyle w:val="a9"/>
        <w:widowControl w:val="0"/>
        <w:numPr>
          <w:ilvl w:val="0"/>
          <w:numId w:val="45"/>
        </w:numPr>
        <w:tabs>
          <w:tab w:val="left" w:pos="1532"/>
        </w:tabs>
        <w:autoSpaceDE w:val="0"/>
        <w:autoSpaceDN w:val="0"/>
        <w:spacing w:line="276" w:lineRule="auto"/>
        <w:ind w:right="428" w:firstLine="281"/>
        <w:jc w:val="both"/>
        <w:rPr>
          <w:rFonts w:ascii="Times New Roman" w:hAnsi="Times New Roman"/>
          <w:sz w:val="28"/>
        </w:rPr>
      </w:pPr>
      <w:r>
        <w:rPr>
          <w:rFonts w:ascii="Times New Roman" w:hAnsi="Times New Roman"/>
          <w:sz w:val="28"/>
        </w:rPr>
        <w:t>Формирование навыков, необходимых для трудовой деятельности</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воспитание</w:t>
      </w:r>
      <w:r>
        <w:rPr>
          <w:rFonts w:ascii="Times New Roman" w:hAnsi="Times New Roman"/>
          <w:spacing w:val="1"/>
          <w:sz w:val="28"/>
        </w:rPr>
        <w:t xml:space="preserve"> </w:t>
      </w:r>
      <w:r>
        <w:rPr>
          <w:rFonts w:ascii="Times New Roman" w:hAnsi="Times New Roman"/>
          <w:sz w:val="28"/>
        </w:rPr>
        <w:t>навыков</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элементарных</w:t>
      </w:r>
      <w:r>
        <w:rPr>
          <w:rFonts w:ascii="Times New Roman" w:hAnsi="Times New Roman"/>
          <w:spacing w:val="-4"/>
          <w:sz w:val="28"/>
        </w:rPr>
        <w:t xml:space="preserve"> </w:t>
      </w:r>
      <w:r>
        <w:rPr>
          <w:rFonts w:ascii="Times New Roman" w:hAnsi="Times New Roman"/>
          <w:sz w:val="28"/>
        </w:rPr>
        <w:t>навыков</w:t>
      </w:r>
      <w:r>
        <w:rPr>
          <w:rFonts w:ascii="Times New Roman" w:hAnsi="Times New Roman"/>
          <w:spacing w:val="-2"/>
          <w:sz w:val="28"/>
        </w:rPr>
        <w:t xml:space="preserve"> </w:t>
      </w:r>
      <w:r>
        <w:rPr>
          <w:rFonts w:ascii="Times New Roman" w:hAnsi="Times New Roman"/>
          <w:sz w:val="28"/>
        </w:rPr>
        <w:t>планирования.</w:t>
      </w:r>
    </w:p>
    <w:p w:rsidR="00B4405A" w:rsidRDefault="00B4405A" w:rsidP="00D340DC">
      <w:pPr>
        <w:pStyle w:val="a9"/>
        <w:widowControl w:val="0"/>
        <w:numPr>
          <w:ilvl w:val="0"/>
          <w:numId w:val="45"/>
        </w:numPr>
        <w:tabs>
          <w:tab w:val="left" w:pos="1532"/>
        </w:tabs>
        <w:autoSpaceDE w:val="0"/>
        <w:autoSpaceDN w:val="0"/>
        <w:spacing w:before="60" w:line="276" w:lineRule="auto"/>
        <w:ind w:right="406" w:firstLine="281"/>
        <w:jc w:val="both"/>
        <w:rPr>
          <w:rFonts w:ascii="Times New Roman" w:hAnsi="Times New Roman"/>
          <w:sz w:val="28"/>
        </w:rPr>
      </w:pP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трудового</w:t>
      </w:r>
      <w:r>
        <w:rPr>
          <w:rFonts w:ascii="Times New Roman" w:hAnsi="Times New Roman"/>
          <w:spacing w:val="1"/>
          <w:sz w:val="28"/>
        </w:rPr>
        <w:t xml:space="preserve"> </w:t>
      </w:r>
      <w:r>
        <w:rPr>
          <w:rFonts w:ascii="Times New Roman" w:hAnsi="Times New Roman"/>
          <w:sz w:val="28"/>
        </w:rPr>
        <w:t>усилия</w:t>
      </w:r>
      <w:r>
        <w:rPr>
          <w:rFonts w:ascii="Times New Roman" w:hAnsi="Times New Roman"/>
          <w:spacing w:val="1"/>
          <w:sz w:val="28"/>
        </w:rPr>
        <w:t xml:space="preserve"> </w:t>
      </w:r>
      <w:r>
        <w:rPr>
          <w:rFonts w:ascii="Times New Roman" w:hAnsi="Times New Roman"/>
          <w:sz w:val="28"/>
        </w:rPr>
        <w:t>(привычки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доступному</w:t>
      </w:r>
      <w:r>
        <w:rPr>
          <w:rFonts w:ascii="Times New Roman" w:hAnsi="Times New Roman"/>
          <w:spacing w:val="1"/>
          <w:sz w:val="28"/>
        </w:rPr>
        <w:t xml:space="preserve"> </w:t>
      </w:r>
      <w:r>
        <w:rPr>
          <w:rFonts w:ascii="Times New Roman" w:hAnsi="Times New Roman"/>
          <w:sz w:val="28"/>
        </w:rPr>
        <w:t>дошкольнику напряжению физических, умственных и нравственных сил для</w:t>
      </w:r>
      <w:r>
        <w:rPr>
          <w:rFonts w:ascii="Times New Roman" w:hAnsi="Times New Roman"/>
          <w:spacing w:val="1"/>
          <w:sz w:val="28"/>
        </w:rPr>
        <w:t xml:space="preserve"> </w:t>
      </w:r>
      <w:r>
        <w:rPr>
          <w:rFonts w:ascii="Times New Roman" w:hAnsi="Times New Roman"/>
          <w:sz w:val="28"/>
        </w:rPr>
        <w:t>решения</w:t>
      </w:r>
      <w:r>
        <w:rPr>
          <w:rFonts w:ascii="Times New Roman" w:hAnsi="Times New Roman"/>
          <w:spacing w:val="1"/>
          <w:sz w:val="28"/>
        </w:rPr>
        <w:t xml:space="preserve"> </w:t>
      </w:r>
      <w:r>
        <w:rPr>
          <w:rFonts w:ascii="Times New Roman" w:hAnsi="Times New Roman"/>
          <w:sz w:val="28"/>
        </w:rPr>
        <w:t>трудовой</w:t>
      </w:r>
      <w:r>
        <w:rPr>
          <w:rFonts w:ascii="Times New Roman" w:hAnsi="Times New Roman"/>
          <w:spacing w:val="2"/>
          <w:sz w:val="28"/>
        </w:rPr>
        <w:t xml:space="preserve"> </w:t>
      </w:r>
      <w:r>
        <w:rPr>
          <w:rFonts w:ascii="Times New Roman" w:hAnsi="Times New Roman"/>
          <w:sz w:val="28"/>
        </w:rPr>
        <w:t>задачи).</w:t>
      </w:r>
    </w:p>
    <w:p w:rsidR="00B4405A" w:rsidRDefault="00B4405A" w:rsidP="00B4405A">
      <w:pPr>
        <w:pStyle w:val="ad"/>
        <w:tabs>
          <w:tab w:val="left" w:pos="8598"/>
        </w:tabs>
        <w:spacing w:before="6" w:line="268" w:lineRule="auto"/>
        <w:ind w:right="409" w:firstLine="706"/>
      </w:pPr>
      <w:r>
        <w:t>При реализации данных задач воспитатель ДОО должен сосредоточить</w:t>
      </w:r>
      <w:r>
        <w:rPr>
          <w:spacing w:val="1"/>
        </w:rPr>
        <w:t xml:space="preserve"> </w:t>
      </w:r>
      <w:r>
        <w:t>свое</w:t>
      </w:r>
      <w:r>
        <w:tab/>
      </w:r>
      <w:r>
        <w:rPr>
          <w:spacing w:val="-1"/>
        </w:rPr>
        <w:t>внимание</w:t>
      </w:r>
    </w:p>
    <w:p w:rsidR="00B4405A" w:rsidRDefault="00B4405A" w:rsidP="00B4405A">
      <w:pPr>
        <w:pStyle w:val="ad"/>
        <w:spacing w:before="8"/>
      </w:pPr>
      <w:r>
        <w:t>на</w:t>
      </w:r>
      <w:r>
        <w:rPr>
          <w:spacing w:val="-7"/>
        </w:rPr>
        <w:t xml:space="preserve"> </w:t>
      </w:r>
      <w:r>
        <w:t>нескольких</w:t>
      </w:r>
      <w:r>
        <w:rPr>
          <w:spacing w:val="-9"/>
        </w:rPr>
        <w:t xml:space="preserve"> </w:t>
      </w:r>
      <w:r>
        <w:t>направлениях</w:t>
      </w:r>
      <w:r>
        <w:rPr>
          <w:spacing w:val="-8"/>
        </w:rPr>
        <w:t xml:space="preserve"> </w:t>
      </w:r>
      <w:r>
        <w:t>воспитательной</w:t>
      </w:r>
      <w:r>
        <w:rPr>
          <w:spacing w:val="-4"/>
        </w:rPr>
        <w:t xml:space="preserve"> </w:t>
      </w:r>
      <w:r>
        <w:t>работы:</w:t>
      </w:r>
    </w:p>
    <w:p w:rsidR="00B4405A" w:rsidRDefault="00B4405A" w:rsidP="00D340DC">
      <w:pPr>
        <w:pStyle w:val="a9"/>
        <w:widowControl w:val="0"/>
        <w:numPr>
          <w:ilvl w:val="1"/>
          <w:numId w:val="45"/>
        </w:numPr>
        <w:tabs>
          <w:tab w:val="left" w:pos="1395"/>
        </w:tabs>
        <w:autoSpaceDE w:val="0"/>
        <w:autoSpaceDN w:val="0"/>
        <w:spacing w:before="47" w:line="276" w:lineRule="auto"/>
        <w:ind w:right="417" w:firstLine="425"/>
        <w:jc w:val="both"/>
        <w:rPr>
          <w:rFonts w:ascii="Times New Roman" w:hAnsi="Times New Roman"/>
          <w:sz w:val="28"/>
        </w:rPr>
      </w:pPr>
      <w:r>
        <w:rPr>
          <w:rFonts w:ascii="Times New Roman" w:hAnsi="Times New Roman"/>
          <w:sz w:val="28"/>
        </w:rPr>
        <w:t>показать</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необходимость</w:t>
      </w:r>
      <w:r>
        <w:rPr>
          <w:rFonts w:ascii="Times New Roman" w:hAnsi="Times New Roman"/>
          <w:spacing w:val="1"/>
          <w:sz w:val="28"/>
        </w:rPr>
        <w:t xml:space="preserve"> </w:t>
      </w:r>
      <w:r>
        <w:rPr>
          <w:rFonts w:ascii="Times New Roman" w:hAnsi="Times New Roman"/>
          <w:sz w:val="28"/>
        </w:rPr>
        <w:t>постоянного труда</w:t>
      </w:r>
      <w:r>
        <w:rPr>
          <w:rFonts w:ascii="Times New Roman" w:hAnsi="Times New Roman"/>
          <w:spacing w:val="1"/>
          <w:sz w:val="28"/>
        </w:rPr>
        <w:t xml:space="preserve"> </w:t>
      </w:r>
      <w:r>
        <w:rPr>
          <w:rFonts w:ascii="Times New Roman" w:hAnsi="Times New Roman"/>
          <w:sz w:val="28"/>
        </w:rPr>
        <w:t>в повседневной</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возможности</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нравственного</w:t>
      </w:r>
      <w:r>
        <w:rPr>
          <w:rFonts w:ascii="Times New Roman" w:hAnsi="Times New Roman"/>
          <w:spacing w:val="1"/>
          <w:sz w:val="28"/>
        </w:rPr>
        <w:t xml:space="preserve"> </w:t>
      </w:r>
      <w:r>
        <w:rPr>
          <w:rFonts w:ascii="Times New Roman" w:hAnsi="Times New Roman"/>
          <w:sz w:val="28"/>
        </w:rPr>
        <w:t>воспитания</w:t>
      </w:r>
      <w:r>
        <w:rPr>
          <w:rFonts w:ascii="Times New Roman" w:hAnsi="Times New Roman"/>
          <w:spacing w:val="1"/>
          <w:sz w:val="28"/>
        </w:rPr>
        <w:t xml:space="preserve"> </w:t>
      </w:r>
      <w:r>
        <w:rPr>
          <w:rFonts w:ascii="Times New Roman" w:hAnsi="Times New Roman"/>
          <w:sz w:val="28"/>
        </w:rPr>
        <w:t>дошкольников;</w:t>
      </w:r>
    </w:p>
    <w:p w:rsidR="00B4405A" w:rsidRDefault="00B4405A" w:rsidP="00D340DC">
      <w:pPr>
        <w:pStyle w:val="a9"/>
        <w:widowControl w:val="0"/>
        <w:numPr>
          <w:ilvl w:val="1"/>
          <w:numId w:val="45"/>
        </w:numPr>
        <w:tabs>
          <w:tab w:val="left" w:pos="1395"/>
        </w:tabs>
        <w:autoSpaceDE w:val="0"/>
        <w:autoSpaceDN w:val="0"/>
        <w:spacing w:line="276" w:lineRule="auto"/>
        <w:ind w:right="418" w:firstLine="425"/>
        <w:jc w:val="both"/>
        <w:rPr>
          <w:rFonts w:ascii="Times New Roman" w:hAnsi="Times New Roman"/>
          <w:sz w:val="28"/>
        </w:rPr>
      </w:pPr>
      <w:r>
        <w:rPr>
          <w:rFonts w:ascii="Times New Roman" w:hAnsi="Times New Roman"/>
          <w:sz w:val="28"/>
        </w:rPr>
        <w:t>воспитывать у ребенка бережливость (беречь игрушки, одежду, труд</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старания</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воспитателя,</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так</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данная</w:t>
      </w:r>
      <w:r>
        <w:rPr>
          <w:rFonts w:ascii="Times New Roman" w:hAnsi="Times New Roman"/>
          <w:spacing w:val="1"/>
          <w:sz w:val="28"/>
        </w:rPr>
        <w:t xml:space="preserve"> </w:t>
      </w:r>
      <w:r>
        <w:rPr>
          <w:rFonts w:ascii="Times New Roman" w:hAnsi="Times New Roman"/>
          <w:sz w:val="28"/>
        </w:rPr>
        <w:t>черта</w:t>
      </w:r>
      <w:r>
        <w:rPr>
          <w:rFonts w:ascii="Times New Roman" w:hAnsi="Times New Roman"/>
          <w:spacing w:val="1"/>
          <w:sz w:val="28"/>
        </w:rPr>
        <w:t xml:space="preserve"> </w:t>
      </w:r>
      <w:r>
        <w:rPr>
          <w:rFonts w:ascii="Times New Roman" w:hAnsi="Times New Roman"/>
          <w:sz w:val="28"/>
        </w:rPr>
        <w:t>непременно</w:t>
      </w:r>
      <w:r>
        <w:rPr>
          <w:rFonts w:ascii="Times New Roman" w:hAnsi="Times New Roman"/>
          <w:spacing w:val="-4"/>
          <w:sz w:val="28"/>
        </w:rPr>
        <w:t xml:space="preserve"> </w:t>
      </w:r>
      <w:r>
        <w:rPr>
          <w:rFonts w:ascii="Times New Roman" w:hAnsi="Times New Roman"/>
          <w:sz w:val="28"/>
        </w:rPr>
        <w:t>сопряжена</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трудолюбием;</w:t>
      </w:r>
    </w:p>
    <w:p w:rsidR="00B4405A" w:rsidRDefault="00B4405A" w:rsidP="00D340DC">
      <w:pPr>
        <w:pStyle w:val="a9"/>
        <w:widowControl w:val="0"/>
        <w:numPr>
          <w:ilvl w:val="1"/>
          <w:numId w:val="45"/>
        </w:numPr>
        <w:tabs>
          <w:tab w:val="left" w:pos="1395"/>
        </w:tabs>
        <w:autoSpaceDE w:val="0"/>
        <w:autoSpaceDN w:val="0"/>
        <w:spacing w:line="266" w:lineRule="auto"/>
        <w:ind w:right="413" w:firstLine="425"/>
        <w:jc w:val="both"/>
        <w:rPr>
          <w:rFonts w:ascii="Times New Roman" w:hAnsi="Times New Roman"/>
          <w:sz w:val="28"/>
        </w:rPr>
      </w:pPr>
      <w:r>
        <w:rPr>
          <w:rFonts w:ascii="Times New Roman" w:hAnsi="Times New Roman"/>
          <w:sz w:val="28"/>
        </w:rPr>
        <w:t>предоставлять детям самостоятельность в выполнении работы, чтобы</w:t>
      </w:r>
      <w:r>
        <w:rPr>
          <w:rFonts w:ascii="Times New Roman" w:hAnsi="Times New Roman"/>
          <w:spacing w:val="-67"/>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почувствовали</w:t>
      </w:r>
      <w:r>
        <w:rPr>
          <w:rFonts w:ascii="Times New Roman" w:hAnsi="Times New Roman"/>
          <w:spacing w:val="1"/>
          <w:sz w:val="28"/>
        </w:rPr>
        <w:t xml:space="preserve"> </w:t>
      </w:r>
      <w:r>
        <w:rPr>
          <w:rFonts w:ascii="Times New Roman" w:hAnsi="Times New Roman"/>
          <w:sz w:val="28"/>
        </w:rPr>
        <w:t>ответственность</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2"/>
          <w:sz w:val="28"/>
        </w:rPr>
        <w:t xml:space="preserve"> </w:t>
      </w:r>
      <w:r>
        <w:rPr>
          <w:rFonts w:ascii="Times New Roman" w:hAnsi="Times New Roman"/>
          <w:sz w:val="28"/>
        </w:rPr>
        <w:t>свои</w:t>
      </w:r>
      <w:r>
        <w:rPr>
          <w:rFonts w:ascii="Times New Roman" w:hAnsi="Times New Roman"/>
          <w:spacing w:val="1"/>
          <w:sz w:val="28"/>
        </w:rPr>
        <w:t xml:space="preserve"> </w:t>
      </w:r>
      <w:r>
        <w:rPr>
          <w:rFonts w:ascii="Times New Roman" w:hAnsi="Times New Roman"/>
          <w:sz w:val="28"/>
        </w:rPr>
        <w:t>действия;</w:t>
      </w:r>
    </w:p>
    <w:p w:rsidR="00B4405A" w:rsidRDefault="00B4405A" w:rsidP="00D340DC">
      <w:pPr>
        <w:pStyle w:val="a9"/>
        <w:widowControl w:val="0"/>
        <w:numPr>
          <w:ilvl w:val="1"/>
          <w:numId w:val="45"/>
        </w:numPr>
        <w:tabs>
          <w:tab w:val="left" w:pos="1395"/>
        </w:tabs>
        <w:autoSpaceDE w:val="0"/>
        <w:autoSpaceDN w:val="0"/>
        <w:spacing w:before="4" w:line="268" w:lineRule="auto"/>
        <w:ind w:right="420" w:firstLine="425"/>
        <w:jc w:val="both"/>
        <w:rPr>
          <w:rFonts w:ascii="Times New Roman" w:hAnsi="Times New Roman"/>
          <w:sz w:val="28"/>
        </w:rPr>
      </w:pPr>
      <w:r>
        <w:rPr>
          <w:rFonts w:ascii="Times New Roman" w:hAnsi="Times New Roman"/>
          <w:sz w:val="28"/>
        </w:rPr>
        <w:t>собственным примером трудолюбия и занятости создавать у детей</w:t>
      </w:r>
      <w:r>
        <w:rPr>
          <w:rFonts w:ascii="Times New Roman" w:hAnsi="Times New Roman"/>
          <w:spacing w:val="1"/>
          <w:sz w:val="28"/>
        </w:rPr>
        <w:t xml:space="preserve"> </w:t>
      </w:r>
      <w:r>
        <w:rPr>
          <w:rFonts w:ascii="Times New Roman" w:hAnsi="Times New Roman"/>
          <w:sz w:val="28"/>
        </w:rPr>
        <w:t>соответствующее</w:t>
      </w:r>
      <w:r>
        <w:rPr>
          <w:rFonts w:ascii="Times New Roman" w:hAnsi="Times New Roman"/>
          <w:spacing w:val="1"/>
          <w:sz w:val="28"/>
        </w:rPr>
        <w:t xml:space="preserve"> </w:t>
      </w:r>
      <w:r>
        <w:rPr>
          <w:rFonts w:ascii="Times New Roman" w:hAnsi="Times New Roman"/>
          <w:sz w:val="28"/>
        </w:rPr>
        <w:t>настроение,</w:t>
      </w:r>
      <w:r>
        <w:rPr>
          <w:rFonts w:ascii="Times New Roman" w:hAnsi="Times New Roman"/>
          <w:spacing w:val="1"/>
          <w:sz w:val="28"/>
        </w:rPr>
        <w:t xml:space="preserve"> </w:t>
      </w:r>
      <w:r>
        <w:rPr>
          <w:rFonts w:ascii="Times New Roman" w:hAnsi="Times New Roman"/>
          <w:sz w:val="28"/>
        </w:rPr>
        <w:t>формировать</w:t>
      </w:r>
      <w:r>
        <w:rPr>
          <w:rFonts w:ascii="Times New Roman" w:hAnsi="Times New Roman"/>
          <w:spacing w:val="1"/>
          <w:sz w:val="28"/>
        </w:rPr>
        <w:t xml:space="preserve"> </w:t>
      </w:r>
      <w:r>
        <w:rPr>
          <w:rFonts w:ascii="Times New Roman" w:hAnsi="Times New Roman"/>
          <w:sz w:val="28"/>
        </w:rPr>
        <w:t>стремление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полезной</w:t>
      </w:r>
      <w:r>
        <w:rPr>
          <w:rFonts w:ascii="Times New Roman" w:hAnsi="Times New Roman"/>
          <w:spacing w:val="1"/>
          <w:sz w:val="28"/>
        </w:rPr>
        <w:t xml:space="preserve"> </w:t>
      </w:r>
      <w:r>
        <w:rPr>
          <w:rFonts w:ascii="Times New Roman" w:hAnsi="Times New Roman"/>
          <w:sz w:val="28"/>
        </w:rPr>
        <w:t>деятельности;</w:t>
      </w:r>
    </w:p>
    <w:p w:rsidR="00B4405A" w:rsidRDefault="00B4405A" w:rsidP="00D340DC">
      <w:pPr>
        <w:pStyle w:val="a9"/>
        <w:widowControl w:val="0"/>
        <w:numPr>
          <w:ilvl w:val="1"/>
          <w:numId w:val="45"/>
        </w:numPr>
        <w:tabs>
          <w:tab w:val="left" w:pos="1395"/>
        </w:tabs>
        <w:autoSpaceDE w:val="0"/>
        <w:autoSpaceDN w:val="0"/>
        <w:spacing w:before="5" w:after="20" w:line="266" w:lineRule="auto"/>
        <w:ind w:right="424" w:firstLine="425"/>
        <w:jc w:val="both"/>
        <w:rPr>
          <w:rFonts w:ascii="Times New Roman" w:hAnsi="Times New Roman"/>
          <w:sz w:val="28"/>
        </w:rPr>
      </w:pPr>
      <w:r>
        <w:rPr>
          <w:rFonts w:ascii="Times New Roman" w:hAnsi="Times New Roman"/>
          <w:sz w:val="28"/>
        </w:rPr>
        <w:t>связывать</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трудолюбия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формированием</w:t>
      </w:r>
      <w:r>
        <w:rPr>
          <w:rFonts w:ascii="Times New Roman" w:hAnsi="Times New Roman"/>
          <w:spacing w:val="1"/>
          <w:sz w:val="28"/>
        </w:rPr>
        <w:t xml:space="preserve"> </w:t>
      </w:r>
      <w:r>
        <w:rPr>
          <w:rFonts w:ascii="Times New Roman" w:hAnsi="Times New Roman"/>
          <w:sz w:val="28"/>
        </w:rPr>
        <w:t>общественных</w:t>
      </w:r>
      <w:r>
        <w:rPr>
          <w:rFonts w:ascii="Times New Roman" w:hAnsi="Times New Roman"/>
          <w:spacing w:val="1"/>
          <w:sz w:val="28"/>
        </w:rPr>
        <w:t xml:space="preserve"> </w:t>
      </w:r>
      <w:r>
        <w:rPr>
          <w:rFonts w:ascii="Times New Roman" w:hAnsi="Times New Roman"/>
          <w:sz w:val="28"/>
        </w:rPr>
        <w:t>мотивов</w:t>
      </w:r>
      <w:r>
        <w:rPr>
          <w:rFonts w:ascii="Times New Roman" w:hAnsi="Times New Roman"/>
          <w:spacing w:val="-3"/>
          <w:sz w:val="28"/>
        </w:rPr>
        <w:t xml:space="preserve"> </w:t>
      </w:r>
      <w:r>
        <w:rPr>
          <w:rFonts w:ascii="Times New Roman" w:hAnsi="Times New Roman"/>
          <w:sz w:val="28"/>
        </w:rPr>
        <w:t>труда,</w:t>
      </w:r>
      <w:r>
        <w:rPr>
          <w:rFonts w:ascii="Times New Roman" w:hAnsi="Times New Roman"/>
          <w:spacing w:val="2"/>
          <w:sz w:val="28"/>
        </w:rPr>
        <w:t xml:space="preserve"> </w:t>
      </w:r>
      <w:r>
        <w:rPr>
          <w:rFonts w:ascii="Times New Roman" w:hAnsi="Times New Roman"/>
          <w:sz w:val="28"/>
        </w:rPr>
        <w:t>желанием</w:t>
      </w:r>
      <w:r>
        <w:rPr>
          <w:rFonts w:ascii="Times New Roman" w:hAnsi="Times New Roman"/>
          <w:spacing w:val="3"/>
          <w:sz w:val="28"/>
        </w:rPr>
        <w:t xml:space="preserve"> </w:t>
      </w:r>
      <w:r>
        <w:rPr>
          <w:rFonts w:ascii="Times New Roman" w:hAnsi="Times New Roman"/>
          <w:sz w:val="28"/>
        </w:rPr>
        <w:t>приносить</w:t>
      </w:r>
      <w:r>
        <w:rPr>
          <w:rFonts w:ascii="Times New Roman" w:hAnsi="Times New Roman"/>
          <w:spacing w:val="1"/>
          <w:sz w:val="28"/>
        </w:rPr>
        <w:t xml:space="preserve"> </w:t>
      </w:r>
      <w:r>
        <w:rPr>
          <w:rFonts w:ascii="Times New Roman" w:hAnsi="Times New Roman"/>
          <w:sz w:val="28"/>
        </w:rPr>
        <w:t>пользу</w:t>
      </w:r>
      <w:r>
        <w:rPr>
          <w:rFonts w:ascii="Times New Roman" w:hAnsi="Times New Roman"/>
          <w:spacing w:val="-10"/>
          <w:sz w:val="28"/>
        </w:rPr>
        <w:t xml:space="preserve"> </w:t>
      </w:r>
      <w:r>
        <w:rPr>
          <w:rFonts w:ascii="Times New Roman" w:hAnsi="Times New Roman"/>
          <w:sz w:val="28"/>
        </w:rPr>
        <w:t>людям.</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288"/>
        <w:gridCol w:w="6384"/>
      </w:tblGrid>
      <w:tr w:rsidR="00B4405A" w:rsidTr="007A5A02">
        <w:trPr>
          <w:trHeight w:val="537"/>
        </w:trPr>
        <w:tc>
          <w:tcPr>
            <w:tcW w:w="2975" w:type="dxa"/>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before="7" w:line="276" w:lineRule="auto"/>
              <w:ind w:left="733" w:right="723"/>
              <w:jc w:val="center"/>
              <w:rPr>
                <w:b/>
                <w:sz w:val="23"/>
              </w:rPr>
            </w:pPr>
            <w:r>
              <w:rPr>
                <w:b/>
                <w:w w:val="105"/>
                <w:sz w:val="23"/>
              </w:rPr>
              <w:t>Направление</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line="255" w:lineRule="exact"/>
              <w:ind w:left="232" w:right="223"/>
              <w:jc w:val="center"/>
              <w:rPr>
                <w:b/>
                <w:sz w:val="23"/>
              </w:rPr>
            </w:pPr>
            <w:r>
              <w:rPr>
                <w:b/>
                <w:sz w:val="23"/>
              </w:rPr>
              <w:t>Трудовое</w:t>
            </w:r>
            <w:r>
              <w:rPr>
                <w:b/>
                <w:spacing w:val="-10"/>
                <w:sz w:val="23"/>
              </w:rPr>
              <w:t xml:space="preserve"> </w:t>
            </w:r>
            <w:r>
              <w:rPr>
                <w:b/>
                <w:sz w:val="23"/>
              </w:rPr>
              <w:t>направление</w:t>
            </w:r>
            <w:r>
              <w:rPr>
                <w:b/>
                <w:spacing w:val="-10"/>
                <w:sz w:val="23"/>
              </w:rPr>
              <w:t xml:space="preserve"> </w:t>
            </w:r>
            <w:r>
              <w:rPr>
                <w:b/>
                <w:sz w:val="23"/>
              </w:rPr>
              <w:t>воспитания</w:t>
            </w:r>
          </w:p>
          <w:p w:rsidR="00B4405A" w:rsidRDefault="00B4405A">
            <w:pPr>
              <w:pStyle w:val="TableParagraph"/>
              <w:spacing w:line="262" w:lineRule="exact"/>
              <w:ind w:left="230" w:right="223"/>
              <w:jc w:val="center"/>
              <w:rPr>
                <w:sz w:val="23"/>
              </w:rPr>
            </w:pPr>
            <w:r>
              <w:rPr>
                <w:sz w:val="23"/>
              </w:rPr>
              <w:t>Формирование</w:t>
            </w:r>
            <w:r>
              <w:rPr>
                <w:spacing w:val="-12"/>
                <w:sz w:val="23"/>
              </w:rPr>
              <w:t xml:space="preserve"> </w:t>
            </w:r>
            <w:r>
              <w:rPr>
                <w:sz w:val="23"/>
              </w:rPr>
              <w:t>позитивных</w:t>
            </w:r>
            <w:r>
              <w:rPr>
                <w:spacing w:val="-3"/>
                <w:sz w:val="23"/>
              </w:rPr>
              <w:t xml:space="preserve"> </w:t>
            </w:r>
            <w:r>
              <w:rPr>
                <w:sz w:val="23"/>
              </w:rPr>
              <w:t>установок</w:t>
            </w:r>
            <w:r>
              <w:rPr>
                <w:spacing w:val="-8"/>
                <w:sz w:val="23"/>
              </w:rPr>
              <w:t xml:space="preserve"> </w:t>
            </w:r>
            <w:r>
              <w:rPr>
                <w:sz w:val="23"/>
              </w:rPr>
              <w:t>к</w:t>
            </w:r>
            <w:r>
              <w:rPr>
                <w:spacing w:val="-1"/>
                <w:sz w:val="23"/>
              </w:rPr>
              <w:t xml:space="preserve"> </w:t>
            </w:r>
            <w:r>
              <w:rPr>
                <w:sz w:val="23"/>
              </w:rPr>
              <w:t>труду</w:t>
            </w:r>
            <w:r>
              <w:rPr>
                <w:spacing w:val="-10"/>
                <w:sz w:val="23"/>
              </w:rPr>
              <w:t xml:space="preserve"> </w:t>
            </w:r>
            <w:r>
              <w:rPr>
                <w:sz w:val="23"/>
              </w:rPr>
              <w:t>и</w:t>
            </w:r>
            <w:r>
              <w:rPr>
                <w:spacing w:val="-12"/>
                <w:sz w:val="23"/>
              </w:rPr>
              <w:t xml:space="preserve"> </w:t>
            </w:r>
            <w:r>
              <w:rPr>
                <w:sz w:val="23"/>
              </w:rPr>
              <w:t>творчеству.</w:t>
            </w:r>
          </w:p>
        </w:tc>
      </w:tr>
      <w:tr w:rsidR="00B4405A" w:rsidTr="007A5A02">
        <w:trPr>
          <w:trHeight w:val="544"/>
        </w:trPr>
        <w:tc>
          <w:tcPr>
            <w:tcW w:w="2975" w:type="dxa"/>
            <w:tcBorders>
              <w:top w:val="single" w:sz="4" w:space="0" w:color="000000"/>
              <w:left w:val="single" w:sz="4" w:space="0" w:color="000000"/>
              <w:bottom w:val="single" w:sz="4" w:space="0" w:color="000000"/>
              <w:right w:val="single" w:sz="4" w:space="0" w:color="000000"/>
            </w:tcBorders>
            <w:shd w:val="clear" w:color="auto" w:fill="DDD9C3"/>
            <w:hideMark/>
          </w:tcPr>
          <w:p w:rsidR="00B4405A" w:rsidRDefault="00B4405A">
            <w:pPr>
              <w:pStyle w:val="TableParagraph"/>
              <w:spacing w:before="14" w:line="276" w:lineRule="auto"/>
              <w:ind w:left="736" w:right="720"/>
              <w:jc w:val="center"/>
              <w:rPr>
                <w:b/>
                <w:sz w:val="23"/>
              </w:rPr>
            </w:pPr>
            <w:r>
              <w:rPr>
                <w:b/>
                <w:w w:val="105"/>
                <w:sz w:val="23"/>
              </w:rPr>
              <w:t>Подраздел</w:t>
            </w:r>
          </w:p>
        </w:tc>
        <w:tc>
          <w:tcPr>
            <w:tcW w:w="6672"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B4405A" w:rsidRDefault="00B4405A">
            <w:pPr>
              <w:pStyle w:val="TableParagraph"/>
              <w:spacing w:line="276" w:lineRule="auto"/>
              <w:ind w:left="1753"/>
              <w:rPr>
                <w:sz w:val="23"/>
              </w:rPr>
            </w:pPr>
            <w:r>
              <w:rPr>
                <w:sz w:val="23"/>
              </w:rPr>
              <w:t>Развитие</w:t>
            </w:r>
            <w:r>
              <w:rPr>
                <w:spacing w:val="-10"/>
                <w:sz w:val="23"/>
              </w:rPr>
              <w:t xml:space="preserve"> </w:t>
            </w:r>
            <w:r>
              <w:rPr>
                <w:sz w:val="23"/>
              </w:rPr>
              <w:t>навыков</w:t>
            </w:r>
            <w:r>
              <w:rPr>
                <w:spacing w:val="-9"/>
                <w:sz w:val="23"/>
              </w:rPr>
              <w:t xml:space="preserve"> </w:t>
            </w:r>
            <w:r>
              <w:rPr>
                <w:sz w:val="23"/>
              </w:rPr>
              <w:t>самообслуживания.</w:t>
            </w:r>
          </w:p>
        </w:tc>
      </w:tr>
      <w:tr w:rsidR="00B4405A" w:rsidTr="007A5A02">
        <w:trPr>
          <w:trHeight w:val="1070"/>
        </w:trPr>
        <w:tc>
          <w:tcPr>
            <w:tcW w:w="2975" w:type="dxa"/>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before="7" w:line="252" w:lineRule="auto"/>
              <w:ind w:left="564" w:right="531" w:hanging="12"/>
              <w:jc w:val="center"/>
              <w:rPr>
                <w:b/>
                <w:sz w:val="23"/>
              </w:rPr>
            </w:pPr>
            <w:r>
              <w:rPr>
                <w:b/>
                <w:w w:val="105"/>
                <w:sz w:val="23"/>
              </w:rPr>
              <w:t>Интеграция в</w:t>
            </w:r>
            <w:r>
              <w:rPr>
                <w:b/>
                <w:spacing w:val="1"/>
                <w:w w:val="105"/>
                <w:sz w:val="23"/>
              </w:rPr>
              <w:t xml:space="preserve"> </w:t>
            </w:r>
            <w:r>
              <w:rPr>
                <w:b/>
                <w:sz w:val="23"/>
              </w:rPr>
              <w:t>образовательные</w:t>
            </w:r>
            <w:r>
              <w:rPr>
                <w:b/>
                <w:spacing w:val="1"/>
                <w:sz w:val="23"/>
              </w:rPr>
              <w:t xml:space="preserve"> </w:t>
            </w:r>
            <w:r>
              <w:rPr>
                <w:b/>
                <w:w w:val="105"/>
                <w:sz w:val="23"/>
              </w:rPr>
              <w:t>области</w:t>
            </w:r>
          </w:p>
        </w:tc>
        <w:tc>
          <w:tcPr>
            <w:tcW w:w="6672" w:type="dxa"/>
            <w:gridSpan w:val="2"/>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line="276" w:lineRule="auto"/>
              <w:ind w:left="528" w:right="503" w:hanging="11"/>
              <w:jc w:val="center"/>
              <w:rPr>
                <w:sz w:val="23"/>
              </w:rPr>
            </w:pPr>
            <w:r>
              <w:rPr>
                <w:sz w:val="23"/>
              </w:rPr>
              <w:t>Социально-коммуникативное развитие, познавательное</w:t>
            </w:r>
            <w:r>
              <w:rPr>
                <w:spacing w:val="1"/>
                <w:sz w:val="23"/>
              </w:rPr>
              <w:t xml:space="preserve"> </w:t>
            </w:r>
            <w:r>
              <w:rPr>
                <w:sz w:val="23"/>
              </w:rPr>
              <w:t>развитие,</w:t>
            </w:r>
            <w:r>
              <w:rPr>
                <w:spacing w:val="-7"/>
                <w:sz w:val="23"/>
              </w:rPr>
              <w:t xml:space="preserve"> </w:t>
            </w:r>
            <w:r>
              <w:rPr>
                <w:sz w:val="23"/>
              </w:rPr>
              <w:t>речевое</w:t>
            </w:r>
            <w:r>
              <w:rPr>
                <w:spacing w:val="-8"/>
                <w:sz w:val="23"/>
              </w:rPr>
              <w:t xml:space="preserve"> </w:t>
            </w:r>
            <w:r>
              <w:rPr>
                <w:sz w:val="23"/>
              </w:rPr>
              <w:t>развитие,</w:t>
            </w:r>
            <w:r>
              <w:rPr>
                <w:spacing w:val="-1"/>
                <w:sz w:val="23"/>
              </w:rPr>
              <w:t xml:space="preserve"> </w:t>
            </w:r>
            <w:r>
              <w:rPr>
                <w:sz w:val="23"/>
              </w:rPr>
              <w:t>художественно-эстетическое</w:t>
            </w:r>
            <w:r>
              <w:rPr>
                <w:spacing w:val="-54"/>
                <w:sz w:val="23"/>
              </w:rPr>
              <w:t xml:space="preserve"> </w:t>
            </w:r>
            <w:r>
              <w:rPr>
                <w:sz w:val="23"/>
              </w:rPr>
              <w:t>развитие,</w:t>
            </w:r>
            <w:r>
              <w:rPr>
                <w:spacing w:val="-1"/>
                <w:sz w:val="23"/>
              </w:rPr>
              <w:t xml:space="preserve"> </w:t>
            </w:r>
            <w:proofErr w:type="spellStart"/>
            <w:r>
              <w:rPr>
                <w:sz w:val="23"/>
              </w:rPr>
              <w:t>физическоеразвитие</w:t>
            </w:r>
            <w:proofErr w:type="spellEnd"/>
            <w:r>
              <w:rPr>
                <w:sz w:val="23"/>
              </w:rPr>
              <w:t>.</w:t>
            </w:r>
          </w:p>
        </w:tc>
      </w:tr>
      <w:tr w:rsidR="00B4405A" w:rsidTr="007A5A02">
        <w:trPr>
          <w:trHeight w:val="1338"/>
        </w:trPr>
        <w:tc>
          <w:tcPr>
            <w:tcW w:w="2975" w:type="dxa"/>
            <w:tcBorders>
              <w:top w:val="single" w:sz="4" w:space="0" w:color="000000"/>
              <w:left w:val="single" w:sz="4" w:space="0" w:color="000000"/>
              <w:bottom w:val="single" w:sz="6" w:space="0" w:color="000000"/>
              <w:right w:val="single" w:sz="4" w:space="0" w:color="000000"/>
            </w:tcBorders>
            <w:hideMark/>
          </w:tcPr>
          <w:p w:rsidR="00B4405A" w:rsidRDefault="00B4405A">
            <w:pPr>
              <w:pStyle w:val="TableParagraph"/>
              <w:spacing w:before="7" w:line="252" w:lineRule="auto"/>
              <w:ind w:left="736" w:right="715"/>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672" w:type="dxa"/>
            <w:gridSpan w:val="2"/>
            <w:tcBorders>
              <w:top w:val="single" w:sz="4" w:space="0" w:color="000000"/>
              <w:left w:val="single" w:sz="4" w:space="0" w:color="000000"/>
              <w:bottom w:val="single" w:sz="6" w:space="0" w:color="000000"/>
              <w:right w:val="single" w:sz="4" w:space="0" w:color="000000"/>
            </w:tcBorders>
            <w:hideMark/>
          </w:tcPr>
          <w:p w:rsidR="00B4405A" w:rsidRDefault="00B4405A">
            <w:pPr>
              <w:pStyle w:val="TableParagraph"/>
              <w:spacing w:line="276" w:lineRule="auto"/>
              <w:ind w:left="247" w:right="223"/>
              <w:jc w:val="center"/>
              <w:rPr>
                <w:sz w:val="23"/>
              </w:rPr>
            </w:pPr>
            <w:proofErr w:type="gramStart"/>
            <w:r>
              <w:rPr>
                <w:sz w:val="23"/>
              </w:rPr>
              <w:t>Игровая, коммуникативная, познавательно-исследовательская,</w:t>
            </w:r>
            <w:r>
              <w:rPr>
                <w:spacing w:val="-55"/>
                <w:sz w:val="23"/>
              </w:rPr>
              <w:t xml:space="preserve"> </w:t>
            </w:r>
            <w:r>
              <w:rPr>
                <w:sz w:val="23"/>
              </w:rPr>
              <w:t>восприятие</w:t>
            </w:r>
            <w:r>
              <w:rPr>
                <w:spacing w:val="-2"/>
                <w:sz w:val="23"/>
              </w:rPr>
              <w:t xml:space="preserve"> </w:t>
            </w:r>
            <w:r>
              <w:rPr>
                <w:sz w:val="23"/>
              </w:rPr>
              <w:t>художественной</w:t>
            </w:r>
            <w:r>
              <w:rPr>
                <w:spacing w:val="-1"/>
                <w:sz w:val="23"/>
              </w:rPr>
              <w:t xml:space="preserve"> </w:t>
            </w:r>
            <w:r>
              <w:rPr>
                <w:sz w:val="23"/>
              </w:rPr>
              <w:t>литературы</w:t>
            </w:r>
            <w:r>
              <w:rPr>
                <w:spacing w:val="5"/>
                <w:sz w:val="23"/>
              </w:rPr>
              <w:t xml:space="preserve"> </w:t>
            </w:r>
            <w:r>
              <w:rPr>
                <w:sz w:val="23"/>
              </w:rPr>
              <w:t>и</w:t>
            </w:r>
            <w:r>
              <w:rPr>
                <w:spacing w:val="-2"/>
                <w:sz w:val="23"/>
              </w:rPr>
              <w:t xml:space="preserve"> </w:t>
            </w:r>
            <w:r>
              <w:rPr>
                <w:sz w:val="23"/>
              </w:rPr>
              <w:t>фольклора,</w:t>
            </w:r>
            <w:r>
              <w:rPr>
                <w:spacing w:val="1"/>
                <w:sz w:val="23"/>
              </w:rPr>
              <w:t xml:space="preserve"> </w:t>
            </w:r>
            <w:r>
              <w:rPr>
                <w:sz w:val="23"/>
              </w:rPr>
              <w:t>самообслуживание и элементарный бытовой труд,</w:t>
            </w:r>
            <w:r>
              <w:rPr>
                <w:spacing w:val="1"/>
                <w:sz w:val="23"/>
              </w:rPr>
              <w:t xml:space="preserve"> </w:t>
            </w:r>
            <w:r>
              <w:rPr>
                <w:sz w:val="23"/>
              </w:rPr>
              <w:t xml:space="preserve">конструирование </w:t>
            </w:r>
            <w:proofErr w:type="spellStart"/>
            <w:r>
              <w:rPr>
                <w:sz w:val="23"/>
              </w:rPr>
              <w:t>изразличного</w:t>
            </w:r>
            <w:proofErr w:type="spellEnd"/>
            <w:r>
              <w:rPr>
                <w:sz w:val="23"/>
              </w:rPr>
              <w:t xml:space="preserve"> материала, изобразительная,</w:t>
            </w:r>
            <w:r>
              <w:rPr>
                <w:spacing w:val="1"/>
                <w:sz w:val="23"/>
              </w:rPr>
              <w:t xml:space="preserve"> </w:t>
            </w:r>
            <w:r>
              <w:rPr>
                <w:sz w:val="23"/>
              </w:rPr>
              <w:t>музыкальная, двигательная.</w:t>
            </w:r>
            <w:proofErr w:type="gramEnd"/>
          </w:p>
        </w:tc>
      </w:tr>
      <w:tr w:rsidR="00B4405A" w:rsidTr="007A5A02">
        <w:trPr>
          <w:trHeight w:val="279"/>
        </w:trPr>
        <w:tc>
          <w:tcPr>
            <w:tcW w:w="9647" w:type="dxa"/>
            <w:gridSpan w:val="3"/>
            <w:tcBorders>
              <w:top w:val="single" w:sz="6" w:space="0" w:color="000000"/>
              <w:left w:val="single" w:sz="4" w:space="0" w:color="000000"/>
              <w:bottom w:val="single" w:sz="4" w:space="0" w:color="000000"/>
              <w:right w:val="single" w:sz="4" w:space="0" w:color="000000"/>
            </w:tcBorders>
            <w:hideMark/>
          </w:tcPr>
          <w:p w:rsidR="00B4405A" w:rsidRDefault="00B4405A">
            <w:pPr>
              <w:pStyle w:val="TableParagraph"/>
              <w:spacing w:line="258" w:lineRule="exact"/>
              <w:ind w:left="3008" w:right="3543"/>
              <w:jc w:val="center"/>
              <w:rPr>
                <w:sz w:val="23"/>
              </w:rPr>
            </w:pPr>
            <w:r>
              <w:rPr>
                <w:w w:val="105"/>
                <w:sz w:val="23"/>
              </w:rPr>
              <w:t>Возрастная</w:t>
            </w:r>
            <w:r>
              <w:rPr>
                <w:spacing w:val="-15"/>
                <w:w w:val="105"/>
                <w:sz w:val="23"/>
              </w:rPr>
              <w:t xml:space="preserve"> </w:t>
            </w:r>
            <w:r>
              <w:rPr>
                <w:w w:val="105"/>
                <w:sz w:val="23"/>
              </w:rPr>
              <w:t>специфика</w:t>
            </w:r>
          </w:p>
        </w:tc>
      </w:tr>
      <w:tr w:rsidR="00B4405A" w:rsidTr="007A5A02">
        <w:trPr>
          <w:trHeight w:val="2482"/>
        </w:trPr>
        <w:tc>
          <w:tcPr>
            <w:tcW w:w="9647" w:type="dxa"/>
            <w:gridSpan w:val="3"/>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before="14" w:line="261" w:lineRule="exact"/>
              <w:ind w:left="117"/>
              <w:rPr>
                <w:b/>
                <w:sz w:val="23"/>
              </w:rPr>
            </w:pPr>
            <w:r>
              <w:rPr>
                <w:b/>
                <w:w w:val="105"/>
                <w:sz w:val="23"/>
              </w:rPr>
              <w:t>3-4</w:t>
            </w:r>
            <w:r>
              <w:rPr>
                <w:b/>
                <w:spacing w:val="-6"/>
                <w:w w:val="105"/>
                <w:sz w:val="23"/>
              </w:rPr>
              <w:t xml:space="preserve"> </w:t>
            </w:r>
            <w:r>
              <w:rPr>
                <w:b/>
                <w:w w:val="105"/>
                <w:sz w:val="23"/>
              </w:rPr>
              <w:t>года.</w:t>
            </w:r>
          </w:p>
          <w:p w:rsidR="00B4405A" w:rsidRDefault="00B4405A" w:rsidP="00D340DC">
            <w:pPr>
              <w:pStyle w:val="TableParagraph"/>
              <w:numPr>
                <w:ilvl w:val="0"/>
                <w:numId w:val="46"/>
              </w:numPr>
              <w:tabs>
                <w:tab w:val="left" w:pos="478"/>
              </w:tabs>
              <w:spacing w:line="276" w:lineRule="auto"/>
              <w:ind w:right="874" w:firstLine="281"/>
              <w:rPr>
                <w:sz w:val="23"/>
              </w:rPr>
            </w:pPr>
            <w:r>
              <w:rPr>
                <w:sz w:val="23"/>
              </w:rPr>
              <w:t>формировать</w:t>
            </w:r>
            <w:r>
              <w:rPr>
                <w:spacing w:val="-7"/>
                <w:sz w:val="23"/>
              </w:rPr>
              <w:t xml:space="preserve"> </w:t>
            </w:r>
            <w:r>
              <w:rPr>
                <w:sz w:val="23"/>
              </w:rPr>
              <w:t>элементарные</w:t>
            </w:r>
            <w:r>
              <w:rPr>
                <w:spacing w:val="-10"/>
                <w:sz w:val="23"/>
              </w:rPr>
              <w:t xml:space="preserve"> </w:t>
            </w:r>
            <w:r>
              <w:rPr>
                <w:sz w:val="23"/>
              </w:rPr>
              <w:t>навыки</w:t>
            </w:r>
            <w:r>
              <w:rPr>
                <w:spacing w:val="-11"/>
                <w:sz w:val="23"/>
              </w:rPr>
              <w:t xml:space="preserve"> </w:t>
            </w:r>
            <w:r>
              <w:rPr>
                <w:sz w:val="23"/>
              </w:rPr>
              <w:t>самообслуживания;</w:t>
            </w:r>
            <w:r>
              <w:rPr>
                <w:spacing w:val="-7"/>
                <w:sz w:val="23"/>
              </w:rPr>
              <w:t xml:space="preserve"> </w:t>
            </w:r>
            <w:r>
              <w:rPr>
                <w:sz w:val="23"/>
              </w:rPr>
              <w:t>поддерживать</w:t>
            </w:r>
            <w:r>
              <w:rPr>
                <w:spacing w:val="-6"/>
                <w:sz w:val="23"/>
              </w:rPr>
              <w:t xml:space="preserve"> </w:t>
            </w:r>
            <w:r>
              <w:rPr>
                <w:sz w:val="23"/>
              </w:rPr>
              <w:t>стремление</w:t>
            </w:r>
            <w:r>
              <w:rPr>
                <w:spacing w:val="-10"/>
                <w:sz w:val="23"/>
              </w:rPr>
              <w:t xml:space="preserve"> </w:t>
            </w:r>
            <w:r>
              <w:rPr>
                <w:sz w:val="23"/>
              </w:rPr>
              <w:t>к</w:t>
            </w:r>
            <w:r>
              <w:rPr>
                <w:spacing w:val="-55"/>
                <w:sz w:val="23"/>
              </w:rPr>
              <w:t xml:space="preserve"> </w:t>
            </w:r>
            <w:r>
              <w:rPr>
                <w:sz w:val="23"/>
              </w:rPr>
              <w:t>самостоятельности при</w:t>
            </w:r>
            <w:r>
              <w:rPr>
                <w:spacing w:val="-8"/>
                <w:sz w:val="23"/>
              </w:rPr>
              <w:t xml:space="preserve"> </w:t>
            </w:r>
            <w:r>
              <w:rPr>
                <w:sz w:val="23"/>
              </w:rPr>
              <w:t>овладении</w:t>
            </w:r>
            <w:r>
              <w:rPr>
                <w:spacing w:val="-2"/>
                <w:sz w:val="23"/>
              </w:rPr>
              <w:t xml:space="preserve"> </w:t>
            </w:r>
            <w:r>
              <w:rPr>
                <w:sz w:val="23"/>
              </w:rPr>
              <w:t>навыками</w:t>
            </w:r>
            <w:r>
              <w:rPr>
                <w:spacing w:val="-2"/>
                <w:sz w:val="23"/>
              </w:rPr>
              <w:t xml:space="preserve"> </w:t>
            </w:r>
            <w:r>
              <w:rPr>
                <w:sz w:val="23"/>
              </w:rPr>
              <w:t>самообслуживания;</w:t>
            </w:r>
          </w:p>
          <w:p w:rsidR="00B4405A" w:rsidRDefault="00B4405A" w:rsidP="00D340DC">
            <w:pPr>
              <w:pStyle w:val="TableParagraph"/>
              <w:numPr>
                <w:ilvl w:val="0"/>
                <w:numId w:val="46"/>
              </w:numPr>
              <w:tabs>
                <w:tab w:val="left" w:pos="478"/>
              </w:tabs>
              <w:spacing w:line="278" w:lineRule="exact"/>
              <w:ind w:left="477"/>
              <w:rPr>
                <w:sz w:val="23"/>
              </w:rPr>
            </w:pPr>
            <w:r>
              <w:rPr>
                <w:sz w:val="23"/>
              </w:rPr>
              <w:t>учить</w:t>
            </w:r>
            <w:r>
              <w:rPr>
                <w:spacing w:val="1"/>
                <w:sz w:val="23"/>
              </w:rPr>
              <w:t xml:space="preserve"> </w:t>
            </w:r>
            <w:r>
              <w:rPr>
                <w:sz w:val="23"/>
              </w:rPr>
              <w:t>правильно,</w:t>
            </w:r>
            <w:r>
              <w:rPr>
                <w:spacing w:val="-1"/>
                <w:sz w:val="23"/>
              </w:rPr>
              <w:t xml:space="preserve"> </w:t>
            </w:r>
            <w:r>
              <w:rPr>
                <w:sz w:val="23"/>
              </w:rPr>
              <w:t>пользоваться</w:t>
            </w:r>
            <w:r>
              <w:rPr>
                <w:spacing w:val="1"/>
                <w:sz w:val="23"/>
              </w:rPr>
              <w:t xml:space="preserve"> </w:t>
            </w:r>
            <w:r>
              <w:rPr>
                <w:sz w:val="23"/>
              </w:rPr>
              <w:t>столовой</w:t>
            </w:r>
            <w:r>
              <w:rPr>
                <w:spacing w:val="-10"/>
                <w:sz w:val="23"/>
              </w:rPr>
              <w:t xml:space="preserve"> </w:t>
            </w:r>
            <w:r>
              <w:rPr>
                <w:sz w:val="23"/>
              </w:rPr>
              <w:t>и</w:t>
            </w:r>
            <w:r>
              <w:rPr>
                <w:spacing w:val="-3"/>
                <w:sz w:val="23"/>
              </w:rPr>
              <w:t xml:space="preserve"> </w:t>
            </w:r>
            <w:r>
              <w:rPr>
                <w:sz w:val="23"/>
              </w:rPr>
              <w:t>чайной</w:t>
            </w:r>
            <w:r>
              <w:rPr>
                <w:spacing w:val="-2"/>
                <w:sz w:val="23"/>
              </w:rPr>
              <w:t xml:space="preserve"> </w:t>
            </w:r>
            <w:r>
              <w:rPr>
                <w:sz w:val="23"/>
              </w:rPr>
              <w:t>ложками,</w:t>
            </w:r>
            <w:r>
              <w:rPr>
                <w:spacing w:val="-1"/>
                <w:sz w:val="23"/>
              </w:rPr>
              <w:t xml:space="preserve"> </w:t>
            </w:r>
            <w:r>
              <w:rPr>
                <w:sz w:val="23"/>
              </w:rPr>
              <w:t>вилкой,</w:t>
            </w:r>
            <w:r>
              <w:rPr>
                <w:spacing w:val="-9"/>
                <w:sz w:val="23"/>
              </w:rPr>
              <w:t xml:space="preserve"> </w:t>
            </w:r>
            <w:r>
              <w:rPr>
                <w:sz w:val="23"/>
              </w:rPr>
              <w:t>салфеткой;</w:t>
            </w:r>
          </w:p>
          <w:p w:rsidR="00B4405A" w:rsidRDefault="00B4405A" w:rsidP="00D340DC">
            <w:pPr>
              <w:pStyle w:val="TableParagraph"/>
              <w:numPr>
                <w:ilvl w:val="0"/>
                <w:numId w:val="46"/>
              </w:numPr>
              <w:tabs>
                <w:tab w:val="left" w:pos="478"/>
              </w:tabs>
              <w:spacing w:line="232" w:lineRule="auto"/>
              <w:ind w:right="886" w:firstLine="281"/>
              <w:rPr>
                <w:sz w:val="23"/>
              </w:rPr>
            </w:pPr>
            <w:r>
              <w:rPr>
                <w:sz w:val="23"/>
              </w:rPr>
              <w:t>учить самостоятельно, одеваться и раздеваться в определенной последовательности</w:t>
            </w:r>
            <w:r>
              <w:rPr>
                <w:spacing w:val="-55"/>
                <w:sz w:val="23"/>
              </w:rPr>
              <w:t xml:space="preserve"> </w:t>
            </w:r>
            <w:r>
              <w:rPr>
                <w:sz w:val="23"/>
              </w:rPr>
              <w:t>(надевать и снимать одежду, расстегивать и застегивать пуговицы, складывать, вешать</w:t>
            </w:r>
            <w:r>
              <w:rPr>
                <w:spacing w:val="1"/>
                <w:sz w:val="23"/>
              </w:rPr>
              <w:t xml:space="preserve"> </w:t>
            </w:r>
            <w:r>
              <w:rPr>
                <w:sz w:val="23"/>
              </w:rPr>
              <w:t>предметы</w:t>
            </w:r>
            <w:r>
              <w:rPr>
                <w:spacing w:val="2"/>
                <w:sz w:val="23"/>
              </w:rPr>
              <w:t xml:space="preserve"> </w:t>
            </w:r>
            <w:r>
              <w:rPr>
                <w:sz w:val="23"/>
              </w:rPr>
              <w:t>одежды</w:t>
            </w:r>
            <w:r>
              <w:rPr>
                <w:spacing w:val="4"/>
                <w:sz w:val="23"/>
              </w:rPr>
              <w:t xml:space="preserve"> </w:t>
            </w:r>
            <w:r>
              <w:rPr>
                <w:sz w:val="23"/>
              </w:rPr>
              <w:t>и</w:t>
            </w:r>
            <w:r>
              <w:rPr>
                <w:spacing w:val="-1"/>
                <w:sz w:val="23"/>
              </w:rPr>
              <w:t xml:space="preserve"> </w:t>
            </w:r>
            <w:r>
              <w:rPr>
                <w:sz w:val="23"/>
              </w:rPr>
              <w:t>т. п.);</w:t>
            </w:r>
          </w:p>
          <w:p w:rsidR="00B4405A" w:rsidRDefault="00B4405A" w:rsidP="00D340DC">
            <w:pPr>
              <w:pStyle w:val="TableParagraph"/>
              <w:numPr>
                <w:ilvl w:val="0"/>
                <w:numId w:val="46"/>
              </w:numPr>
              <w:tabs>
                <w:tab w:val="left" w:pos="478"/>
              </w:tabs>
              <w:spacing w:line="280" w:lineRule="atLeast"/>
              <w:ind w:right="262" w:firstLine="281"/>
              <w:rPr>
                <w:sz w:val="23"/>
              </w:rPr>
            </w:pPr>
            <w:r>
              <w:rPr>
                <w:spacing w:val="-1"/>
                <w:w w:val="105"/>
                <w:sz w:val="23"/>
              </w:rPr>
              <w:t>воспитывать</w:t>
            </w:r>
            <w:r>
              <w:rPr>
                <w:spacing w:val="-11"/>
                <w:w w:val="105"/>
                <w:sz w:val="23"/>
              </w:rPr>
              <w:t xml:space="preserve"> </w:t>
            </w:r>
            <w:r>
              <w:rPr>
                <w:w w:val="105"/>
                <w:sz w:val="23"/>
              </w:rPr>
              <w:t>навыки</w:t>
            </w:r>
            <w:r>
              <w:rPr>
                <w:spacing w:val="-9"/>
                <w:w w:val="105"/>
                <w:sz w:val="23"/>
              </w:rPr>
              <w:t xml:space="preserve"> </w:t>
            </w:r>
            <w:r>
              <w:rPr>
                <w:w w:val="105"/>
                <w:sz w:val="23"/>
              </w:rPr>
              <w:t>опрятности,</w:t>
            </w:r>
            <w:r>
              <w:rPr>
                <w:spacing w:val="-4"/>
                <w:w w:val="105"/>
                <w:sz w:val="23"/>
              </w:rPr>
              <w:t xml:space="preserve"> </w:t>
            </w:r>
            <w:r>
              <w:rPr>
                <w:w w:val="105"/>
                <w:sz w:val="23"/>
              </w:rPr>
              <w:t>умение</w:t>
            </w:r>
            <w:r>
              <w:rPr>
                <w:spacing w:val="-15"/>
                <w:w w:val="105"/>
                <w:sz w:val="23"/>
              </w:rPr>
              <w:t xml:space="preserve"> </w:t>
            </w:r>
            <w:r>
              <w:rPr>
                <w:w w:val="105"/>
                <w:sz w:val="23"/>
              </w:rPr>
              <w:t>замечать</w:t>
            </w:r>
            <w:r>
              <w:rPr>
                <w:spacing w:val="-10"/>
                <w:w w:val="105"/>
                <w:sz w:val="23"/>
              </w:rPr>
              <w:t xml:space="preserve"> </w:t>
            </w:r>
            <w:r>
              <w:rPr>
                <w:w w:val="105"/>
                <w:sz w:val="23"/>
              </w:rPr>
              <w:t>непорядок</w:t>
            </w:r>
            <w:r>
              <w:rPr>
                <w:spacing w:val="-11"/>
                <w:w w:val="105"/>
                <w:sz w:val="23"/>
              </w:rPr>
              <w:t xml:space="preserve"> </w:t>
            </w:r>
            <w:r>
              <w:rPr>
                <w:w w:val="105"/>
                <w:sz w:val="23"/>
              </w:rPr>
              <w:t>в</w:t>
            </w:r>
            <w:r>
              <w:rPr>
                <w:spacing w:val="-9"/>
                <w:w w:val="105"/>
                <w:sz w:val="23"/>
              </w:rPr>
              <w:t xml:space="preserve"> </w:t>
            </w:r>
            <w:r>
              <w:rPr>
                <w:w w:val="105"/>
                <w:sz w:val="23"/>
              </w:rPr>
              <w:t>одежде</w:t>
            </w:r>
            <w:r>
              <w:rPr>
                <w:spacing w:val="-8"/>
                <w:w w:val="105"/>
                <w:sz w:val="23"/>
              </w:rPr>
              <w:t xml:space="preserve"> </w:t>
            </w:r>
            <w:r>
              <w:rPr>
                <w:w w:val="105"/>
                <w:sz w:val="23"/>
              </w:rPr>
              <w:t>и</w:t>
            </w:r>
            <w:r>
              <w:rPr>
                <w:spacing w:val="-9"/>
                <w:w w:val="105"/>
                <w:sz w:val="23"/>
              </w:rPr>
              <w:t xml:space="preserve"> </w:t>
            </w:r>
            <w:r>
              <w:rPr>
                <w:w w:val="105"/>
                <w:sz w:val="23"/>
              </w:rPr>
              <w:t>устранять</w:t>
            </w:r>
            <w:r>
              <w:rPr>
                <w:spacing w:val="-10"/>
                <w:w w:val="105"/>
                <w:sz w:val="23"/>
              </w:rPr>
              <w:t xml:space="preserve"> </w:t>
            </w:r>
            <w:r>
              <w:rPr>
                <w:w w:val="105"/>
                <w:sz w:val="23"/>
              </w:rPr>
              <w:t>его</w:t>
            </w:r>
            <w:r>
              <w:rPr>
                <w:spacing w:val="-57"/>
                <w:w w:val="105"/>
                <w:sz w:val="23"/>
              </w:rPr>
              <w:t xml:space="preserve"> </w:t>
            </w:r>
            <w:r>
              <w:rPr>
                <w:w w:val="105"/>
                <w:sz w:val="23"/>
              </w:rPr>
              <w:t>при</w:t>
            </w:r>
            <w:r>
              <w:rPr>
                <w:spacing w:val="-1"/>
                <w:w w:val="105"/>
                <w:sz w:val="23"/>
              </w:rPr>
              <w:t xml:space="preserve"> </w:t>
            </w:r>
            <w:r>
              <w:rPr>
                <w:w w:val="105"/>
                <w:sz w:val="23"/>
              </w:rPr>
              <w:t>небольшой</w:t>
            </w:r>
            <w:r>
              <w:rPr>
                <w:spacing w:val="1"/>
                <w:w w:val="105"/>
                <w:sz w:val="23"/>
              </w:rPr>
              <w:t xml:space="preserve"> </w:t>
            </w:r>
            <w:r>
              <w:rPr>
                <w:w w:val="105"/>
                <w:sz w:val="23"/>
              </w:rPr>
              <w:t>помощи</w:t>
            </w:r>
            <w:r>
              <w:rPr>
                <w:spacing w:val="-1"/>
                <w:w w:val="105"/>
                <w:sz w:val="23"/>
              </w:rPr>
              <w:t xml:space="preserve"> </w:t>
            </w:r>
            <w:r>
              <w:rPr>
                <w:w w:val="105"/>
                <w:sz w:val="23"/>
              </w:rPr>
              <w:t>взрослых.</w:t>
            </w:r>
          </w:p>
        </w:tc>
      </w:tr>
      <w:tr w:rsidR="00B4405A" w:rsidTr="007A5A02">
        <w:trPr>
          <w:trHeight w:val="416"/>
        </w:trPr>
        <w:tc>
          <w:tcPr>
            <w:tcW w:w="9647" w:type="dxa"/>
            <w:gridSpan w:val="3"/>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before="14" w:line="276" w:lineRule="auto"/>
              <w:ind w:left="117"/>
              <w:rPr>
                <w:b/>
                <w:sz w:val="23"/>
              </w:rPr>
            </w:pPr>
            <w:r>
              <w:rPr>
                <w:b/>
                <w:w w:val="105"/>
                <w:sz w:val="23"/>
              </w:rPr>
              <w:t>4-5</w:t>
            </w:r>
            <w:r>
              <w:rPr>
                <w:b/>
                <w:spacing w:val="-3"/>
                <w:w w:val="105"/>
                <w:sz w:val="23"/>
              </w:rPr>
              <w:t xml:space="preserve"> </w:t>
            </w:r>
            <w:r>
              <w:rPr>
                <w:b/>
                <w:w w:val="105"/>
                <w:sz w:val="23"/>
              </w:rPr>
              <w:t>лет.</w:t>
            </w:r>
          </w:p>
          <w:p w:rsidR="00B4405A" w:rsidRDefault="00B4405A" w:rsidP="00D340DC">
            <w:pPr>
              <w:pStyle w:val="TableParagraph"/>
              <w:numPr>
                <w:ilvl w:val="0"/>
                <w:numId w:val="47"/>
              </w:numPr>
              <w:tabs>
                <w:tab w:val="left" w:pos="478"/>
              </w:tabs>
              <w:spacing w:line="281" w:lineRule="exact"/>
              <w:ind w:left="477"/>
              <w:rPr>
                <w:sz w:val="23"/>
              </w:rPr>
            </w:pPr>
            <w:r>
              <w:rPr>
                <w:sz w:val="23"/>
              </w:rPr>
              <w:t>продолжать</w:t>
            </w:r>
            <w:r>
              <w:rPr>
                <w:spacing w:val="-9"/>
                <w:sz w:val="23"/>
              </w:rPr>
              <w:t xml:space="preserve"> </w:t>
            </w:r>
            <w:r>
              <w:rPr>
                <w:sz w:val="23"/>
              </w:rPr>
              <w:t>развивать навыки</w:t>
            </w:r>
            <w:r>
              <w:rPr>
                <w:spacing w:val="-12"/>
                <w:sz w:val="23"/>
              </w:rPr>
              <w:t xml:space="preserve"> </w:t>
            </w:r>
            <w:r>
              <w:rPr>
                <w:sz w:val="23"/>
              </w:rPr>
              <w:t>самообслуживания;</w:t>
            </w:r>
          </w:p>
          <w:p w:rsidR="00B4405A" w:rsidRDefault="00B4405A" w:rsidP="00D340DC">
            <w:pPr>
              <w:pStyle w:val="TableParagraph"/>
              <w:numPr>
                <w:ilvl w:val="0"/>
                <w:numId w:val="47"/>
              </w:numPr>
              <w:tabs>
                <w:tab w:val="left" w:pos="478"/>
              </w:tabs>
              <w:spacing w:line="277" w:lineRule="exact"/>
              <w:ind w:left="477"/>
              <w:rPr>
                <w:sz w:val="23"/>
              </w:rPr>
            </w:pPr>
            <w:r>
              <w:rPr>
                <w:sz w:val="23"/>
              </w:rPr>
              <w:t>совершенствовать</w:t>
            </w:r>
            <w:r>
              <w:rPr>
                <w:spacing w:val="-4"/>
                <w:sz w:val="23"/>
              </w:rPr>
              <w:t xml:space="preserve"> </w:t>
            </w:r>
            <w:r>
              <w:rPr>
                <w:sz w:val="23"/>
              </w:rPr>
              <w:t>умение</w:t>
            </w:r>
            <w:r>
              <w:rPr>
                <w:spacing w:val="-7"/>
                <w:sz w:val="23"/>
              </w:rPr>
              <w:t xml:space="preserve"> </w:t>
            </w:r>
            <w:r>
              <w:rPr>
                <w:sz w:val="23"/>
              </w:rPr>
              <w:t>самостоятельно</w:t>
            </w:r>
            <w:r>
              <w:rPr>
                <w:spacing w:val="-12"/>
                <w:sz w:val="23"/>
              </w:rPr>
              <w:t xml:space="preserve"> </w:t>
            </w:r>
            <w:r>
              <w:rPr>
                <w:sz w:val="23"/>
              </w:rPr>
              <w:t>одеваться,</w:t>
            </w:r>
            <w:r>
              <w:rPr>
                <w:spacing w:val="-12"/>
                <w:sz w:val="23"/>
              </w:rPr>
              <w:t xml:space="preserve"> </w:t>
            </w:r>
            <w:r>
              <w:rPr>
                <w:sz w:val="23"/>
              </w:rPr>
              <w:t>раздеваться;</w:t>
            </w:r>
          </w:p>
          <w:p w:rsidR="00B4405A" w:rsidRDefault="00B4405A" w:rsidP="00D340DC">
            <w:pPr>
              <w:pStyle w:val="TableParagraph"/>
              <w:numPr>
                <w:ilvl w:val="0"/>
                <w:numId w:val="47"/>
              </w:numPr>
              <w:tabs>
                <w:tab w:val="left" w:pos="478"/>
              </w:tabs>
              <w:spacing w:line="276" w:lineRule="auto"/>
              <w:ind w:right="547" w:firstLine="281"/>
              <w:rPr>
                <w:sz w:val="23"/>
              </w:rPr>
            </w:pPr>
            <w:r>
              <w:rPr>
                <w:sz w:val="23"/>
              </w:rPr>
              <w:t>приучать</w:t>
            </w:r>
            <w:r>
              <w:rPr>
                <w:spacing w:val="-2"/>
                <w:sz w:val="23"/>
              </w:rPr>
              <w:t xml:space="preserve"> </w:t>
            </w:r>
            <w:proofErr w:type="gramStart"/>
            <w:r>
              <w:rPr>
                <w:sz w:val="23"/>
              </w:rPr>
              <w:t>аккуратно</w:t>
            </w:r>
            <w:proofErr w:type="gramEnd"/>
            <w:r>
              <w:rPr>
                <w:spacing w:val="-3"/>
                <w:sz w:val="23"/>
              </w:rPr>
              <w:t xml:space="preserve"> </w:t>
            </w:r>
            <w:r>
              <w:rPr>
                <w:sz w:val="23"/>
              </w:rPr>
              <w:t>складывать</w:t>
            </w:r>
            <w:r>
              <w:rPr>
                <w:spacing w:val="-1"/>
                <w:sz w:val="23"/>
              </w:rPr>
              <w:t xml:space="preserve"> </w:t>
            </w:r>
            <w:r>
              <w:rPr>
                <w:sz w:val="23"/>
              </w:rPr>
              <w:t>и</w:t>
            </w:r>
            <w:r>
              <w:rPr>
                <w:spacing w:val="-4"/>
                <w:sz w:val="23"/>
              </w:rPr>
              <w:t xml:space="preserve"> </w:t>
            </w:r>
            <w:r>
              <w:rPr>
                <w:sz w:val="23"/>
              </w:rPr>
              <w:t>вешать</w:t>
            </w:r>
            <w:r>
              <w:rPr>
                <w:spacing w:val="-1"/>
                <w:sz w:val="23"/>
              </w:rPr>
              <w:t xml:space="preserve"> </w:t>
            </w:r>
            <w:r>
              <w:rPr>
                <w:sz w:val="23"/>
              </w:rPr>
              <w:t>одежду,</w:t>
            </w:r>
            <w:r>
              <w:rPr>
                <w:spacing w:val="-3"/>
                <w:sz w:val="23"/>
              </w:rPr>
              <w:t xml:space="preserve"> </w:t>
            </w:r>
            <w:r>
              <w:rPr>
                <w:sz w:val="23"/>
              </w:rPr>
              <w:t>с</w:t>
            </w:r>
            <w:r>
              <w:rPr>
                <w:spacing w:val="-6"/>
                <w:sz w:val="23"/>
              </w:rPr>
              <w:t xml:space="preserve"> </w:t>
            </w:r>
            <w:r>
              <w:rPr>
                <w:sz w:val="23"/>
              </w:rPr>
              <w:t>помощью</w:t>
            </w:r>
            <w:r>
              <w:rPr>
                <w:spacing w:val="-3"/>
                <w:sz w:val="23"/>
              </w:rPr>
              <w:t xml:space="preserve"> </w:t>
            </w:r>
            <w:r>
              <w:rPr>
                <w:sz w:val="23"/>
              </w:rPr>
              <w:t>взрослого</w:t>
            </w:r>
            <w:r>
              <w:rPr>
                <w:spacing w:val="-3"/>
                <w:sz w:val="23"/>
              </w:rPr>
              <w:t xml:space="preserve"> </w:t>
            </w:r>
            <w:r>
              <w:rPr>
                <w:sz w:val="23"/>
              </w:rPr>
              <w:t>приводить</w:t>
            </w:r>
            <w:r>
              <w:rPr>
                <w:spacing w:val="-1"/>
                <w:sz w:val="23"/>
              </w:rPr>
              <w:t xml:space="preserve"> </w:t>
            </w:r>
            <w:r>
              <w:rPr>
                <w:sz w:val="23"/>
              </w:rPr>
              <w:t>ее</w:t>
            </w:r>
            <w:r>
              <w:rPr>
                <w:spacing w:val="-5"/>
                <w:sz w:val="23"/>
              </w:rPr>
              <w:t xml:space="preserve"> </w:t>
            </w:r>
            <w:r>
              <w:rPr>
                <w:sz w:val="23"/>
              </w:rPr>
              <w:t>в</w:t>
            </w:r>
            <w:r>
              <w:rPr>
                <w:spacing w:val="-54"/>
                <w:sz w:val="23"/>
              </w:rPr>
              <w:t xml:space="preserve"> </w:t>
            </w:r>
            <w:r>
              <w:rPr>
                <w:sz w:val="23"/>
              </w:rPr>
              <w:t>порядок</w:t>
            </w:r>
            <w:r>
              <w:rPr>
                <w:spacing w:val="2"/>
                <w:sz w:val="23"/>
              </w:rPr>
              <w:t xml:space="preserve"> </w:t>
            </w:r>
            <w:r>
              <w:rPr>
                <w:sz w:val="23"/>
              </w:rPr>
              <w:t>(чистить,</w:t>
            </w:r>
            <w:r>
              <w:rPr>
                <w:spacing w:val="-9"/>
                <w:sz w:val="23"/>
              </w:rPr>
              <w:t xml:space="preserve"> </w:t>
            </w:r>
            <w:r>
              <w:rPr>
                <w:sz w:val="23"/>
              </w:rPr>
              <w:t>просушивать); воспитывать</w:t>
            </w:r>
            <w:r>
              <w:rPr>
                <w:spacing w:val="-5"/>
                <w:sz w:val="23"/>
              </w:rPr>
              <w:t xml:space="preserve"> </w:t>
            </w:r>
            <w:r>
              <w:rPr>
                <w:sz w:val="23"/>
              </w:rPr>
              <w:t>стремление</w:t>
            </w:r>
            <w:r>
              <w:rPr>
                <w:spacing w:val="-2"/>
                <w:sz w:val="23"/>
              </w:rPr>
              <w:t xml:space="preserve"> </w:t>
            </w:r>
            <w:r>
              <w:rPr>
                <w:sz w:val="23"/>
              </w:rPr>
              <w:t>быть</w:t>
            </w:r>
            <w:r>
              <w:rPr>
                <w:spacing w:val="-6"/>
                <w:sz w:val="23"/>
              </w:rPr>
              <w:t xml:space="preserve"> </w:t>
            </w:r>
            <w:r>
              <w:rPr>
                <w:sz w:val="23"/>
              </w:rPr>
              <w:t>аккуратным,</w:t>
            </w:r>
            <w:r>
              <w:rPr>
                <w:spacing w:val="-1"/>
                <w:sz w:val="23"/>
              </w:rPr>
              <w:t xml:space="preserve"> </w:t>
            </w:r>
            <w:r>
              <w:rPr>
                <w:sz w:val="23"/>
              </w:rPr>
              <w:t>опрятным;</w:t>
            </w:r>
          </w:p>
          <w:p w:rsidR="00B4405A" w:rsidRDefault="00B4405A" w:rsidP="00D340DC">
            <w:pPr>
              <w:pStyle w:val="TableParagraph"/>
              <w:numPr>
                <w:ilvl w:val="0"/>
                <w:numId w:val="47"/>
              </w:numPr>
              <w:tabs>
                <w:tab w:val="left" w:pos="478"/>
              </w:tabs>
              <w:spacing w:line="232" w:lineRule="auto"/>
              <w:ind w:right="929" w:firstLine="281"/>
              <w:rPr>
                <w:sz w:val="23"/>
              </w:rPr>
            </w:pPr>
            <w:r>
              <w:rPr>
                <w:spacing w:val="-1"/>
                <w:sz w:val="23"/>
              </w:rPr>
              <w:t xml:space="preserve">воспитывать привычку </w:t>
            </w:r>
            <w:r>
              <w:rPr>
                <w:sz w:val="23"/>
              </w:rPr>
              <w:t>самостоятельно умываться, пользоваться индивидуальными</w:t>
            </w:r>
            <w:r>
              <w:rPr>
                <w:spacing w:val="-55"/>
                <w:sz w:val="23"/>
              </w:rPr>
              <w:t xml:space="preserve"> </w:t>
            </w:r>
            <w:r>
              <w:rPr>
                <w:sz w:val="23"/>
              </w:rPr>
              <w:t>принадлежностями (расческой, носовым платком и пр.), правильно пользоваться</w:t>
            </w:r>
            <w:r>
              <w:rPr>
                <w:spacing w:val="1"/>
                <w:sz w:val="23"/>
              </w:rPr>
              <w:t xml:space="preserve"> </w:t>
            </w:r>
            <w:r>
              <w:rPr>
                <w:sz w:val="23"/>
              </w:rPr>
              <w:t>столовыми приборами</w:t>
            </w:r>
            <w:r>
              <w:rPr>
                <w:spacing w:val="-2"/>
                <w:sz w:val="23"/>
              </w:rPr>
              <w:t xml:space="preserve"> </w:t>
            </w:r>
            <w:r>
              <w:rPr>
                <w:sz w:val="23"/>
              </w:rPr>
              <w:t>(ложка, вилка);</w:t>
            </w:r>
          </w:p>
          <w:p w:rsidR="00B4405A" w:rsidRDefault="00B4405A" w:rsidP="00D340DC">
            <w:pPr>
              <w:pStyle w:val="TableParagraph"/>
              <w:numPr>
                <w:ilvl w:val="0"/>
                <w:numId w:val="47"/>
              </w:numPr>
              <w:tabs>
                <w:tab w:val="left" w:pos="478"/>
              </w:tabs>
              <w:spacing w:before="9" w:line="281" w:lineRule="exact"/>
              <w:ind w:left="477"/>
              <w:rPr>
                <w:sz w:val="23"/>
              </w:rPr>
            </w:pPr>
            <w:r>
              <w:rPr>
                <w:sz w:val="23"/>
              </w:rPr>
              <w:t>формировать</w:t>
            </w:r>
            <w:r>
              <w:rPr>
                <w:spacing w:val="-1"/>
                <w:sz w:val="23"/>
              </w:rPr>
              <w:t xml:space="preserve"> </w:t>
            </w:r>
            <w:r>
              <w:rPr>
                <w:sz w:val="23"/>
              </w:rPr>
              <w:t>умение</w:t>
            </w:r>
            <w:r>
              <w:rPr>
                <w:spacing w:val="-5"/>
                <w:sz w:val="23"/>
              </w:rPr>
              <w:t xml:space="preserve"> </w:t>
            </w:r>
            <w:r>
              <w:rPr>
                <w:sz w:val="23"/>
              </w:rPr>
              <w:t>самостоятельно</w:t>
            </w:r>
            <w:r>
              <w:rPr>
                <w:spacing w:val="-2"/>
                <w:sz w:val="23"/>
              </w:rPr>
              <w:t xml:space="preserve"> </w:t>
            </w:r>
            <w:r>
              <w:rPr>
                <w:sz w:val="23"/>
              </w:rPr>
              <w:t>заправлять</w:t>
            </w:r>
            <w:r>
              <w:rPr>
                <w:spacing w:val="-7"/>
                <w:sz w:val="23"/>
              </w:rPr>
              <w:t xml:space="preserve"> </w:t>
            </w:r>
            <w:r>
              <w:rPr>
                <w:sz w:val="23"/>
              </w:rPr>
              <w:t>кровать;</w:t>
            </w:r>
          </w:p>
          <w:p w:rsidR="00B4405A" w:rsidRPr="00B4405A" w:rsidRDefault="00B4405A" w:rsidP="00D340DC">
            <w:pPr>
              <w:pStyle w:val="TableParagraph"/>
              <w:numPr>
                <w:ilvl w:val="0"/>
                <w:numId w:val="47"/>
              </w:numPr>
              <w:tabs>
                <w:tab w:val="left" w:pos="478"/>
              </w:tabs>
              <w:spacing w:line="242" w:lineRule="auto"/>
              <w:ind w:right="288" w:firstLine="281"/>
              <w:rPr>
                <w:sz w:val="23"/>
              </w:rPr>
            </w:pPr>
            <w:proofErr w:type="gramStart"/>
            <w:r>
              <w:rPr>
                <w:sz w:val="23"/>
              </w:rPr>
              <w:t>приучать</w:t>
            </w:r>
            <w:r>
              <w:rPr>
                <w:spacing w:val="36"/>
                <w:sz w:val="23"/>
              </w:rPr>
              <w:t xml:space="preserve"> </w:t>
            </w:r>
            <w:r>
              <w:rPr>
                <w:sz w:val="23"/>
              </w:rPr>
              <w:t>самостоятельно,</w:t>
            </w:r>
            <w:r>
              <w:rPr>
                <w:spacing w:val="36"/>
                <w:sz w:val="23"/>
              </w:rPr>
              <w:t xml:space="preserve"> </w:t>
            </w:r>
            <w:r>
              <w:rPr>
                <w:sz w:val="23"/>
              </w:rPr>
              <w:t>готовить</w:t>
            </w:r>
            <w:r>
              <w:rPr>
                <w:spacing w:val="36"/>
                <w:sz w:val="23"/>
              </w:rPr>
              <w:t xml:space="preserve"> </w:t>
            </w:r>
            <w:r>
              <w:rPr>
                <w:sz w:val="23"/>
              </w:rPr>
              <w:t>свое</w:t>
            </w:r>
            <w:r>
              <w:rPr>
                <w:spacing w:val="31"/>
                <w:sz w:val="23"/>
              </w:rPr>
              <w:t xml:space="preserve"> </w:t>
            </w:r>
            <w:r>
              <w:rPr>
                <w:sz w:val="23"/>
              </w:rPr>
              <w:t>рабочее</w:t>
            </w:r>
            <w:r>
              <w:rPr>
                <w:spacing w:val="21"/>
                <w:sz w:val="23"/>
              </w:rPr>
              <w:t xml:space="preserve"> </w:t>
            </w:r>
            <w:r>
              <w:rPr>
                <w:sz w:val="23"/>
              </w:rPr>
              <w:t>место</w:t>
            </w:r>
            <w:r>
              <w:rPr>
                <w:spacing w:val="21"/>
                <w:sz w:val="23"/>
              </w:rPr>
              <w:t xml:space="preserve"> </w:t>
            </w:r>
            <w:r>
              <w:rPr>
                <w:sz w:val="23"/>
              </w:rPr>
              <w:t>и</w:t>
            </w:r>
            <w:r>
              <w:rPr>
                <w:spacing w:val="42"/>
                <w:sz w:val="23"/>
              </w:rPr>
              <w:t xml:space="preserve"> </w:t>
            </w:r>
            <w:r>
              <w:rPr>
                <w:sz w:val="23"/>
              </w:rPr>
              <w:t>убирать</w:t>
            </w:r>
            <w:r>
              <w:rPr>
                <w:spacing w:val="36"/>
                <w:sz w:val="23"/>
              </w:rPr>
              <w:t xml:space="preserve"> </w:t>
            </w:r>
            <w:r>
              <w:rPr>
                <w:sz w:val="23"/>
              </w:rPr>
              <w:t>его</w:t>
            </w:r>
            <w:r>
              <w:rPr>
                <w:spacing w:val="22"/>
                <w:sz w:val="23"/>
              </w:rPr>
              <w:t xml:space="preserve"> </w:t>
            </w:r>
            <w:r>
              <w:rPr>
                <w:sz w:val="23"/>
              </w:rPr>
              <w:t>после</w:t>
            </w:r>
            <w:r>
              <w:rPr>
                <w:spacing w:val="31"/>
                <w:sz w:val="23"/>
              </w:rPr>
              <w:t xml:space="preserve"> </w:t>
            </w:r>
            <w:r>
              <w:rPr>
                <w:sz w:val="23"/>
              </w:rPr>
              <w:t>окончания</w:t>
            </w:r>
            <w:r>
              <w:rPr>
                <w:spacing w:val="-54"/>
                <w:sz w:val="23"/>
              </w:rPr>
              <w:t xml:space="preserve"> </w:t>
            </w:r>
            <w:r>
              <w:rPr>
                <w:w w:val="105"/>
                <w:sz w:val="23"/>
              </w:rPr>
              <w:t>занятий</w:t>
            </w:r>
            <w:r>
              <w:rPr>
                <w:spacing w:val="-4"/>
                <w:w w:val="105"/>
                <w:sz w:val="23"/>
              </w:rPr>
              <w:t xml:space="preserve"> </w:t>
            </w:r>
            <w:r>
              <w:rPr>
                <w:w w:val="105"/>
                <w:sz w:val="23"/>
              </w:rPr>
              <w:t>рисованием,</w:t>
            </w:r>
            <w:r>
              <w:rPr>
                <w:spacing w:val="-8"/>
                <w:w w:val="105"/>
                <w:sz w:val="23"/>
              </w:rPr>
              <w:t xml:space="preserve"> </w:t>
            </w:r>
            <w:r>
              <w:rPr>
                <w:w w:val="105"/>
                <w:sz w:val="23"/>
              </w:rPr>
              <w:t>лепкой,</w:t>
            </w:r>
            <w:r>
              <w:rPr>
                <w:spacing w:val="-9"/>
                <w:w w:val="105"/>
                <w:sz w:val="23"/>
              </w:rPr>
              <w:t xml:space="preserve"> </w:t>
            </w:r>
            <w:r>
              <w:rPr>
                <w:w w:val="105"/>
                <w:sz w:val="23"/>
              </w:rPr>
              <w:t>аппликацией</w:t>
            </w:r>
            <w:r>
              <w:rPr>
                <w:spacing w:val="-3"/>
                <w:w w:val="105"/>
                <w:sz w:val="23"/>
              </w:rPr>
              <w:t xml:space="preserve"> </w:t>
            </w:r>
            <w:r>
              <w:rPr>
                <w:w w:val="105"/>
                <w:sz w:val="23"/>
              </w:rPr>
              <w:t>(мыть</w:t>
            </w:r>
            <w:r>
              <w:rPr>
                <w:spacing w:val="-7"/>
                <w:w w:val="105"/>
                <w:sz w:val="23"/>
              </w:rPr>
              <w:t xml:space="preserve"> </w:t>
            </w:r>
            <w:r>
              <w:rPr>
                <w:w w:val="105"/>
                <w:sz w:val="23"/>
              </w:rPr>
              <w:t>баночки,</w:t>
            </w:r>
            <w:r>
              <w:rPr>
                <w:spacing w:val="-9"/>
                <w:w w:val="105"/>
                <w:sz w:val="23"/>
              </w:rPr>
              <w:t xml:space="preserve"> </w:t>
            </w:r>
            <w:r>
              <w:rPr>
                <w:w w:val="105"/>
                <w:sz w:val="23"/>
              </w:rPr>
              <w:t>кисти,</w:t>
            </w:r>
            <w:r>
              <w:rPr>
                <w:spacing w:val="-8"/>
                <w:w w:val="105"/>
                <w:sz w:val="23"/>
              </w:rPr>
              <w:t xml:space="preserve"> </w:t>
            </w:r>
            <w:r>
              <w:rPr>
                <w:w w:val="105"/>
                <w:sz w:val="23"/>
              </w:rPr>
              <w:t>протирать</w:t>
            </w:r>
            <w:r>
              <w:rPr>
                <w:spacing w:val="-1"/>
                <w:w w:val="105"/>
                <w:sz w:val="23"/>
              </w:rPr>
              <w:t xml:space="preserve"> </w:t>
            </w:r>
            <w:r>
              <w:rPr>
                <w:w w:val="105"/>
                <w:sz w:val="23"/>
              </w:rPr>
              <w:t>стол</w:t>
            </w:r>
            <w:r>
              <w:rPr>
                <w:spacing w:val="-10"/>
                <w:w w:val="105"/>
                <w:sz w:val="23"/>
              </w:rPr>
              <w:t xml:space="preserve"> </w:t>
            </w:r>
            <w:r>
              <w:rPr>
                <w:w w:val="105"/>
                <w:sz w:val="23"/>
              </w:rPr>
              <w:t>и</w:t>
            </w:r>
            <w:r>
              <w:rPr>
                <w:spacing w:val="-6"/>
                <w:w w:val="105"/>
                <w:sz w:val="23"/>
              </w:rPr>
              <w:t xml:space="preserve"> </w:t>
            </w:r>
            <w:r>
              <w:rPr>
                <w:w w:val="105"/>
                <w:sz w:val="23"/>
              </w:rPr>
              <w:t>т.</w:t>
            </w:r>
            <w:r>
              <w:rPr>
                <w:sz w:val="23"/>
              </w:rPr>
              <w:t>д.</w:t>
            </w:r>
            <w:proofErr w:type="gramEnd"/>
          </w:p>
        </w:tc>
      </w:tr>
      <w:tr w:rsidR="00B4405A" w:rsidTr="007A5A02">
        <w:trPr>
          <w:trHeight w:val="537"/>
        </w:trPr>
        <w:tc>
          <w:tcPr>
            <w:tcW w:w="326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B4405A" w:rsidRDefault="00B4405A">
            <w:pPr>
              <w:pStyle w:val="TableParagraph"/>
              <w:spacing w:before="7" w:line="276" w:lineRule="auto"/>
              <w:ind w:left="305" w:right="1438"/>
              <w:jc w:val="center"/>
              <w:rPr>
                <w:b/>
                <w:sz w:val="23"/>
              </w:rPr>
            </w:pPr>
            <w:r>
              <w:rPr>
                <w:b/>
                <w:w w:val="105"/>
                <w:sz w:val="23"/>
              </w:rPr>
              <w:t>Подраздел</w:t>
            </w:r>
          </w:p>
        </w:tc>
        <w:tc>
          <w:tcPr>
            <w:tcW w:w="6384" w:type="dxa"/>
            <w:tcBorders>
              <w:top w:val="single" w:sz="4" w:space="0" w:color="000000"/>
              <w:left w:val="single" w:sz="4" w:space="0" w:color="000000"/>
              <w:bottom w:val="single" w:sz="4" w:space="0" w:color="000000"/>
              <w:right w:val="single" w:sz="4" w:space="0" w:color="000000"/>
            </w:tcBorders>
            <w:shd w:val="clear" w:color="auto" w:fill="DDD9C3"/>
            <w:hideMark/>
          </w:tcPr>
          <w:p w:rsidR="00B4405A" w:rsidRDefault="00B4405A">
            <w:pPr>
              <w:pStyle w:val="TableParagraph"/>
              <w:spacing w:line="257" w:lineRule="exact"/>
              <w:ind w:left="380" w:right="359"/>
              <w:jc w:val="center"/>
              <w:rPr>
                <w:sz w:val="23"/>
              </w:rPr>
            </w:pPr>
            <w:r>
              <w:rPr>
                <w:sz w:val="23"/>
              </w:rPr>
              <w:t>Приобщение</w:t>
            </w:r>
            <w:r>
              <w:rPr>
                <w:spacing w:val="-5"/>
                <w:sz w:val="23"/>
              </w:rPr>
              <w:t xml:space="preserve"> </w:t>
            </w:r>
            <w:r>
              <w:rPr>
                <w:sz w:val="23"/>
              </w:rPr>
              <w:t>к</w:t>
            </w:r>
            <w:r>
              <w:rPr>
                <w:spacing w:val="-1"/>
                <w:sz w:val="23"/>
              </w:rPr>
              <w:t xml:space="preserve"> </w:t>
            </w:r>
            <w:r>
              <w:rPr>
                <w:sz w:val="23"/>
              </w:rPr>
              <w:t>доступной</w:t>
            </w:r>
            <w:r>
              <w:rPr>
                <w:spacing w:val="-4"/>
                <w:sz w:val="23"/>
              </w:rPr>
              <w:t xml:space="preserve"> </w:t>
            </w:r>
            <w:r>
              <w:rPr>
                <w:sz w:val="23"/>
              </w:rPr>
              <w:t>трудовой</w:t>
            </w:r>
            <w:r>
              <w:rPr>
                <w:spacing w:val="-11"/>
                <w:sz w:val="23"/>
              </w:rPr>
              <w:t xml:space="preserve"> </w:t>
            </w:r>
            <w:r>
              <w:rPr>
                <w:sz w:val="23"/>
              </w:rPr>
              <w:t>деятельности.</w:t>
            </w:r>
          </w:p>
        </w:tc>
      </w:tr>
      <w:tr w:rsidR="00B4405A" w:rsidTr="007A5A02">
        <w:trPr>
          <w:trHeight w:val="833"/>
        </w:trPr>
        <w:tc>
          <w:tcPr>
            <w:tcW w:w="3263" w:type="dxa"/>
            <w:gridSpan w:val="2"/>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before="14" w:line="244" w:lineRule="auto"/>
              <w:ind w:left="269" w:firstLine="611"/>
              <w:rPr>
                <w:b/>
                <w:sz w:val="23"/>
              </w:rPr>
            </w:pPr>
            <w:r>
              <w:rPr>
                <w:b/>
                <w:w w:val="105"/>
                <w:sz w:val="23"/>
              </w:rPr>
              <w:t>Интеграция в</w:t>
            </w:r>
            <w:r>
              <w:rPr>
                <w:b/>
                <w:spacing w:val="1"/>
                <w:w w:val="105"/>
                <w:sz w:val="23"/>
              </w:rPr>
              <w:t xml:space="preserve"> </w:t>
            </w:r>
            <w:proofErr w:type="spellStart"/>
            <w:r>
              <w:rPr>
                <w:b/>
                <w:sz w:val="23"/>
              </w:rPr>
              <w:t>образовательныеобласти</w:t>
            </w:r>
            <w:proofErr w:type="spellEnd"/>
          </w:p>
        </w:tc>
        <w:tc>
          <w:tcPr>
            <w:tcW w:w="6384" w:type="dxa"/>
            <w:tcBorders>
              <w:top w:val="single" w:sz="4" w:space="0" w:color="000000"/>
              <w:left w:val="single" w:sz="4" w:space="0" w:color="000000"/>
              <w:bottom w:val="single" w:sz="4" w:space="0" w:color="000000"/>
              <w:right w:val="single" w:sz="4" w:space="0" w:color="000000"/>
            </w:tcBorders>
            <w:hideMark/>
          </w:tcPr>
          <w:p w:rsidR="00B4405A" w:rsidRDefault="00B4405A">
            <w:pPr>
              <w:pStyle w:val="TableParagraph"/>
              <w:spacing w:line="276" w:lineRule="auto"/>
              <w:ind w:left="924" w:right="1203" w:hanging="418"/>
              <w:rPr>
                <w:sz w:val="23"/>
              </w:rPr>
            </w:pPr>
            <w:r>
              <w:rPr>
                <w:sz w:val="23"/>
              </w:rPr>
              <w:t>Социально-коммуникативное развитие,</w:t>
            </w:r>
            <w:r>
              <w:rPr>
                <w:spacing w:val="1"/>
                <w:sz w:val="23"/>
              </w:rPr>
              <w:t xml:space="preserve"> </w:t>
            </w:r>
            <w:r>
              <w:rPr>
                <w:sz w:val="23"/>
              </w:rPr>
              <w:t>познавательное</w:t>
            </w:r>
            <w:r>
              <w:rPr>
                <w:spacing w:val="-8"/>
                <w:sz w:val="23"/>
              </w:rPr>
              <w:t xml:space="preserve"> </w:t>
            </w:r>
            <w:proofErr w:type="spellStart"/>
            <w:r>
              <w:rPr>
                <w:sz w:val="23"/>
              </w:rPr>
              <w:t>развитие</w:t>
            </w:r>
            <w:proofErr w:type="gramStart"/>
            <w:r>
              <w:rPr>
                <w:sz w:val="23"/>
              </w:rPr>
              <w:t>,р</w:t>
            </w:r>
            <w:proofErr w:type="gramEnd"/>
            <w:r>
              <w:rPr>
                <w:sz w:val="23"/>
              </w:rPr>
              <w:t>ечевое</w:t>
            </w:r>
            <w:proofErr w:type="spellEnd"/>
            <w:r>
              <w:rPr>
                <w:spacing w:val="-7"/>
                <w:sz w:val="23"/>
              </w:rPr>
              <w:t xml:space="preserve"> </w:t>
            </w:r>
            <w:r>
              <w:rPr>
                <w:sz w:val="23"/>
              </w:rPr>
              <w:t>развитие,</w:t>
            </w:r>
            <w:r>
              <w:rPr>
                <w:spacing w:val="-54"/>
                <w:sz w:val="23"/>
              </w:rPr>
              <w:t xml:space="preserve"> </w:t>
            </w:r>
            <w:r>
              <w:rPr>
                <w:sz w:val="23"/>
              </w:rPr>
              <w:t>художественно-эстетическое</w:t>
            </w:r>
            <w:r>
              <w:rPr>
                <w:spacing w:val="-3"/>
                <w:sz w:val="23"/>
              </w:rPr>
              <w:t xml:space="preserve"> </w:t>
            </w:r>
            <w:r>
              <w:rPr>
                <w:sz w:val="23"/>
              </w:rPr>
              <w:t>развитие.</w:t>
            </w:r>
          </w:p>
        </w:tc>
      </w:tr>
      <w:tr w:rsidR="00B4405A" w:rsidTr="007A5A02">
        <w:trPr>
          <w:trHeight w:val="805"/>
        </w:trPr>
        <w:tc>
          <w:tcPr>
            <w:tcW w:w="3263" w:type="dxa"/>
            <w:gridSpan w:val="2"/>
            <w:tcBorders>
              <w:top w:val="single" w:sz="4" w:space="0" w:color="000000"/>
              <w:left w:val="single" w:sz="4" w:space="0" w:color="000000"/>
              <w:bottom w:val="single" w:sz="6" w:space="0" w:color="000000"/>
              <w:right w:val="single" w:sz="4" w:space="0" w:color="000000"/>
            </w:tcBorders>
            <w:hideMark/>
          </w:tcPr>
          <w:p w:rsidR="00B4405A" w:rsidRDefault="00B4405A">
            <w:pPr>
              <w:pStyle w:val="TableParagraph"/>
              <w:spacing w:before="11" w:line="230" w:lineRule="auto"/>
              <w:ind w:left="1191" w:right="868" w:hanging="311"/>
              <w:rPr>
                <w:b/>
                <w:sz w:val="23"/>
              </w:rPr>
            </w:pPr>
            <w:r>
              <w:rPr>
                <w:b/>
                <w:sz w:val="23"/>
              </w:rPr>
              <w:t>Интеграция</w:t>
            </w:r>
            <w:r>
              <w:rPr>
                <w:b/>
                <w:spacing w:val="39"/>
                <w:sz w:val="23"/>
              </w:rPr>
              <w:t xml:space="preserve"> </w:t>
            </w:r>
            <w:r>
              <w:rPr>
                <w:b/>
                <w:sz w:val="23"/>
              </w:rPr>
              <w:t>в</w:t>
            </w:r>
            <w:r>
              <w:rPr>
                <w:b/>
                <w:spacing w:val="-55"/>
                <w:sz w:val="23"/>
              </w:rPr>
              <w:t xml:space="preserve"> </w:t>
            </w:r>
            <w:r>
              <w:rPr>
                <w:b/>
                <w:w w:val="105"/>
                <w:sz w:val="23"/>
              </w:rPr>
              <w:t>детскую</w:t>
            </w:r>
          </w:p>
        </w:tc>
        <w:tc>
          <w:tcPr>
            <w:tcW w:w="6384" w:type="dxa"/>
            <w:tcBorders>
              <w:top w:val="single" w:sz="4" w:space="0" w:color="000000"/>
              <w:left w:val="single" w:sz="4" w:space="0" w:color="000000"/>
              <w:bottom w:val="single" w:sz="6" w:space="0" w:color="000000"/>
              <w:right w:val="single" w:sz="4" w:space="0" w:color="000000"/>
            </w:tcBorders>
            <w:hideMark/>
          </w:tcPr>
          <w:p w:rsidR="00B4405A" w:rsidRDefault="00B4405A">
            <w:pPr>
              <w:pStyle w:val="TableParagraph"/>
              <w:spacing w:line="276" w:lineRule="auto"/>
              <w:ind w:left="1076" w:right="604" w:hanging="426"/>
              <w:rPr>
                <w:sz w:val="23"/>
              </w:rPr>
            </w:pPr>
            <w:r>
              <w:rPr>
                <w:sz w:val="23"/>
              </w:rPr>
              <w:t>Игровая, коммуникативная, познавательн</w:t>
            </w:r>
            <w:proofErr w:type="gramStart"/>
            <w:r>
              <w:rPr>
                <w:sz w:val="23"/>
              </w:rPr>
              <w:t>о-</w:t>
            </w:r>
            <w:proofErr w:type="gramEnd"/>
            <w:r>
              <w:rPr>
                <w:spacing w:val="1"/>
                <w:sz w:val="23"/>
              </w:rPr>
              <w:t xml:space="preserve"> </w:t>
            </w:r>
            <w:proofErr w:type="spellStart"/>
            <w:r>
              <w:rPr>
                <w:sz w:val="23"/>
              </w:rPr>
              <w:t>исследовательская,восприятие</w:t>
            </w:r>
            <w:proofErr w:type="spellEnd"/>
            <w:r>
              <w:rPr>
                <w:spacing w:val="-12"/>
                <w:sz w:val="23"/>
              </w:rPr>
              <w:t xml:space="preserve"> </w:t>
            </w:r>
            <w:r>
              <w:rPr>
                <w:sz w:val="23"/>
              </w:rPr>
              <w:t>художественной</w:t>
            </w:r>
          </w:p>
          <w:p w:rsidR="00B4405A" w:rsidRDefault="00B4405A">
            <w:pPr>
              <w:pStyle w:val="TableParagraph"/>
              <w:spacing w:line="258" w:lineRule="exact"/>
              <w:ind w:left="1076"/>
              <w:rPr>
                <w:sz w:val="23"/>
              </w:rPr>
            </w:pPr>
            <w:r>
              <w:rPr>
                <w:sz w:val="23"/>
              </w:rPr>
              <w:t>литературы</w:t>
            </w:r>
            <w:r>
              <w:rPr>
                <w:spacing w:val="2"/>
                <w:sz w:val="23"/>
              </w:rPr>
              <w:t xml:space="preserve"> </w:t>
            </w:r>
            <w:r>
              <w:rPr>
                <w:sz w:val="23"/>
              </w:rPr>
              <w:t>и</w:t>
            </w:r>
            <w:r>
              <w:rPr>
                <w:spacing w:val="-2"/>
                <w:sz w:val="23"/>
              </w:rPr>
              <w:t xml:space="preserve"> </w:t>
            </w:r>
            <w:r>
              <w:rPr>
                <w:sz w:val="23"/>
              </w:rPr>
              <w:t>фольклора,</w:t>
            </w:r>
          </w:p>
        </w:tc>
      </w:tr>
      <w:tr w:rsidR="00B4405A" w:rsidTr="007A5A02">
        <w:trPr>
          <w:trHeight w:val="804"/>
        </w:trPr>
        <w:tc>
          <w:tcPr>
            <w:tcW w:w="3263" w:type="dxa"/>
            <w:gridSpan w:val="2"/>
            <w:tcBorders>
              <w:top w:val="single" w:sz="6" w:space="0" w:color="000000"/>
              <w:left w:val="single" w:sz="4" w:space="0" w:color="000000"/>
              <w:bottom w:val="single" w:sz="4" w:space="0" w:color="000000"/>
              <w:right w:val="single" w:sz="4" w:space="0" w:color="000000"/>
            </w:tcBorders>
            <w:hideMark/>
          </w:tcPr>
          <w:p w:rsidR="00B4405A" w:rsidRDefault="00B4405A">
            <w:pPr>
              <w:pStyle w:val="TableParagraph"/>
              <w:spacing w:before="8" w:line="276" w:lineRule="auto"/>
              <w:ind w:left="311" w:right="1438"/>
              <w:jc w:val="center"/>
              <w:rPr>
                <w:b/>
                <w:sz w:val="23"/>
              </w:rPr>
            </w:pPr>
            <w:r>
              <w:rPr>
                <w:b/>
                <w:w w:val="105"/>
                <w:sz w:val="23"/>
              </w:rPr>
              <w:t>деятельность</w:t>
            </w:r>
          </w:p>
        </w:tc>
        <w:tc>
          <w:tcPr>
            <w:tcW w:w="6384" w:type="dxa"/>
            <w:tcBorders>
              <w:top w:val="single" w:sz="6" w:space="0" w:color="000000"/>
              <w:left w:val="single" w:sz="4" w:space="0" w:color="000000"/>
              <w:bottom w:val="single" w:sz="4" w:space="0" w:color="000000"/>
              <w:right w:val="single" w:sz="4" w:space="0" w:color="000000"/>
            </w:tcBorders>
            <w:hideMark/>
          </w:tcPr>
          <w:p w:rsidR="00B4405A" w:rsidRDefault="00B4405A">
            <w:pPr>
              <w:pStyle w:val="TableParagraph"/>
              <w:spacing w:line="232" w:lineRule="auto"/>
              <w:ind w:left="1062" w:right="1116" w:hanging="814"/>
              <w:jc w:val="both"/>
              <w:rPr>
                <w:sz w:val="23"/>
              </w:rPr>
            </w:pPr>
            <w:r>
              <w:rPr>
                <w:sz w:val="23"/>
              </w:rPr>
              <w:t>самообслуживание и элементарный бытовой труд,</w:t>
            </w:r>
            <w:r>
              <w:rPr>
                <w:spacing w:val="-55"/>
                <w:sz w:val="23"/>
              </w:rPr>
              <w:t xml:space="preserve"> </w:t>
            </w:r>
            <w:r>
              <w:rPr>
                <w:sz w:val="23"/>
              </w:rPr>
              <w:t>конструирование</w:t>
            </w:r>
            <w:r>
              <w:rPr>
                <w:spacing w:val="-8"/>
                <w:sz w:val="23"/>
              </w:rPr>
              <w:t xml:space="preserve"> </w:t>
            </w:r>
            <w:proofErr w:type="spellStart"/>
            <w:r>
              <w:rPr>
                <w:sz w:val="23"/>
              </w:rPr>
              <w:t>изразличного</w:t>
            </w:r>
            <w:proofErr w:type="spellEnd"/>
            <w:r>
              <w:rPr>
                <w:spacing w:val="-5"/>
                <w:sz w:val="23"/>
              </w:rPr>
              <w:t xml:space="preserve"> </w:t>
            </w:r>
            <w:r>
              <w:rPr>
                <w:sz w:val="23"/>
              </w:rPr>
              <w:t>материала,</w:t>
            </w:r>
            <w:r>
              <w:rPr>
                <w:spacing w:val="-55"/>
                <w:sz w:val="23"/>
              </w:rPr>
              <w:t xml:space="preserve"> </w:t>
            </w:r>
            <w:proofErr w:type="gramStart"/>
            <w:r>
              <w:rPr>
                <w:sz w:val="23"/>
              </w:rPr>
              <w:t>изобразительная</w:t>
            </w:r>
            <w:proofErr w:type="gramEnd"/>
            <w:r>
              <w:rPr>
                <w:sz w:val="23"/>
              </w:rPr>
              <w:t>,</w:t>
            </w:r>
            <w:r>
              <w:rPr>
                <w:spacing w:val="1"/>
                <w:sz w:val="23"/>
              </w:rPr>
              <w:t xml:space="preserve"> </w:t>
            </w:r>
            <w:r>
              <w:rPr>
                <w:sz w:val="23"/>
              </w:rPr>
              <w:t>музыкальная.</w:t>
            </w:r>
          </w:p>
        </w:tc>
      </w:tr>
      <w:tr w:rsidR="007A5A02" w:rsidTr="007A5A02">
        <w:trPr>
          <w:trHeight w:val="277"/>
        </w:trPr>
        <w:tc>
          <w:tcPr>
            <w:tcW w:w="9647"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7" w:lineRule="exact"/>
              <w:ind w:left="3303" w:right="3544"/>
              <w:jc w:val="center"/>
              <w:rPr>
                <w:b/>
                <w:sz w:val="23"/>
              </w:rPr>
            </w:pPr>
            <w:r>
              <w:rPr>
                <w:b/>
                <w:w w:val="105"/>
                <w:sz w:val="23"/>
              </w:rPr>
              <w:t>Возрастная</w:t>
            </w:r>
            <w:r>
              <w:rPr>
                <w:b/>
                <w:spacing w:val="-15"/>
                <w:w w:val="105"/>
                <w:sz w:val="23"/>
              </w:rPr>
              <w:t xml:space="preserve"> </w:t>
            </w:r>
            <w:r>
              <w:rPr>
                <w:b/>
                <w:w w:val="105"/>
                <w:sz w:val="23"/>
              </w:rPr>
              <w:t>специфика</w:t>
            </w:r>
          </w:p>
        </w:tc>
      </w:tr>
      <w:tr w:rsidR="007A5A02" w:rsidTr="007A5A02">
        <w:trPr>
          <w:trHeight w:val="5666"/>
        </w:trPr>
        <w:tc>
          <w:tcPr>
            <w:tcW w:w="9647"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117"/>
              <w:rPr>
                <w:sz w:val="23"/>
              </w:rPr>
            </w:pPr>
            <w:r>
              <w:rPr>
                <w:b/>
                <w:w w:val="105"/>
                <w:sz w:val="23"/>
              </w:rPr>
              <w:t>3-4</w:t>
            </w:r>
            <w:r>
              <w:rPr>
                <w:b/>
                <w:spacing w:val="-6"/>
                <w:w w:val="105"/>
                <w:sz w:val="23"/>
              </w:rPr>
              <w:t xml:space="preserve"> </w:t>
            </w:r>
            <w:r>
              <w:rPr>
                <w:b/>
                <w:w w:val="105"/>
                <w:sz w:val="23"/>
              </w:rPr>
              <w:t>года</w:t>
            </w:r>
            <w:r>
              <w:rPr>
                <w:w w:val="105"/>
                <w:sz w:val="23"/>
              </w:rPr>
              <w:t>.</w:t>
            </w:r>
          </w:p>
          <w:p w:rsidR="007A5A02" w:rsidRDefault="007A5A02" w:rsidP="00D340DC">
            <w:pPr>
              <w:pStyle w:val="TableParagraph"/>
              <w:numPr>
                <w:ilvl w:val="0"/>
                <w:numId w:val="48"/>
              </w:numPr>
              <w:tabs>
                <w:tab w:val="left" w:pos="478"/>
              </w:tabs>
              <w:spacing w:before="7" w:line="276" w:lineRule="auto"/>
              <w:rPr>
                <w:sz w:val="23"/>
              </w:rPr>
            </w:pPr>
            <w:r>
              <w:rPr>
                <w:sz w:val="23"/>
              </w:rPr>
              <w:t>способствовать</w:t>
            </w:r>
            <w:r>
              <w:rPr>
                <w:spacing w:val="36"/>
                <w:sz w:val="23"/>
              </w:rPr>
              <w:t xml:space="preserve"> </w:t>
            </w:r>
            <w:r>
              <w:rPr>
                <w:sz w:val="23"/>
              </w:rPr>
              <w:t>приобщению</w:t>
            </w:r>
            <w:r>
              <w:rPr>
                <w:spacing w:val="41"/>
                <w:sz w:val="23"/>
              </w:rPr>
              <w:t xml:space="preserve"> </w:t>
            </w:r>
            <w:r>
              <w:rPr>
                <w:sz w:val="23"/>
              </w:rPr>
              <w:t>детей</w:t>
            </w:r>
            <w:r>
              <w:rPr>
                <w:spacing w:val="37"/>
                <w:sz w:val="23"/>
              </w:rPr>
              <w:t xml:space="preserve"> </w:t>
            </w:r>
            <w:r>
              <w:rPr>
                <w:sz w:val="23"/>
              </w:rPr>
              <w:t>к</w:t>
            </w:r>
            <w:r>
              <w:rPr>
                <w:spacing w:val="22"/>
                <w:sz w:val="23"/>
              </w:rPr>
              <w:t xml:space="preserve"> </w:t>
            </w:r>
            <w:r>
              <w:rPr>
                <w:sz w:val="23"/>
              </w:rPr>
              <w:t>доступной</w:t>
            </w:r>
            <w:r>
              <w:rPr>
                <w:spacing w:val="51"/>
                <w:sz w:val="23"/>
              </w:rPr>
              <w:t xml:space="preserve"> </w:t>
            </w:r>
            <w:r>
              <w:rPr>
                <w:sz w:val="23"/>
              </w:rPr>
              <w:t>трудовой</w:t>
            </w:r>
            <w:r>
              <w:rPr>
                <w:spacing w:val="38"/>
                <w:sz w:val="23"/>
              </w:rPr>
              <w:t xml:space="preserve"> </w:t>
            </w:r>
            <w:r>
              <w:rPr>
                <w:sz w:val="23"/>
              </w:rPr>
              <w:t>деятельности;</w:t>
            </w:r>
          </w:p>
          <w:p w:rsidR="007A5A02" w:rsidRDefault="007A5A02" w:rsidP="00D340DC">
            <w:pPr>
              <w:pStyle w:val="TableParagraph"/>
              <w:numPr>
                <w:ilvl w:val="0"/>
                <w:numId w:val="48"/>
              </w:numPr>
              <w:tabs>
                <w:tab w:val="left" w:pos="478"/>
              </w:tabs>
              <w:spacing w:before="13" w:line="242" w:lineRule="auto"/>
              <w:ind w:right="682"/>
              <w:rPr>
                <w:sz w:val="23"/>
              </w:rPr>
            </w:pPr>
            <w:r>
              <w:rPr>
                <w:w w:val="105"/>
                <w:sz w:val="23"/>
              </w:rPr>
              <w:t>побуждать к самостоятельному выполнению элементарных поручений: готовить</w:t>
            </w:r>
            <w:r>
              <w:rPr>
                <w:spacing w:val="1"/>
                <w:w w:val="105"/>
                <w:sz w:val="23"/>
              </w:rPr>
              <w:t xml:space="preserve"> </w:t>
            </w:r>
            <w:r>
              <w:rPr>
                <w:w w:val="105"/>
                <w:sz w:val="23"/>
              </w:rPr>
              <w:t>материалы</w:t>
            </w:r>
            <w:r>
              <w:rPr>
                <w:spacing w:val="-10"/>
                <w:w w:val="105"/>
                <w:sz w:val="23"/>
              </w:rPr>
              <w:t xml:space="preserve"> </w:t>
            </w:r>
            <w:r>
              <w:rPr>
                <w:w w:val="105"/>
                <w:sz w:val="23"/>
              </w:rPr>
              <w:t>к</w:t>
            </w:r>
            <w:r>
              <w:rPr>
                <w:spacing w:val="-11"/>
                <w:w w:val="105"/>
                <w:sz w:val="23"/>
              </w:rPr>
              <w:t xml:space="preserve"> </w:t>
            </w:r>
            <w:r>
              <w:rPr>
                <w:w w:val="105"/>
                <w:sz w:val="23"/>
              </w:rPr>
              <w:t>занятиям</w:t>
            </w:r>
            <w:r>
              <w:rPr>
                <w:spacing w:val="-8"/>
                <w:w w:val="105"/>
                <w:sz w:val="23"/>
              </w:rPr>
              <w:t xml:space="preserve"> </w:t>
            </w:r>
            <w:r>
              <w:rPr>
                <w:w w:val="105"/>
                <w:sz w:val="23"/>
              </w:rPr>
              <w:t>(кисти,</w:t>
            </w:r>
            <w:r>
              <w:rPr>
                <w:spacing w:val="-11"/>
                <w:w w:val="105"/>
                <w:sz w:val="23"/>
              </w:rPr>
              <w:t xml:space="preserve"> </w:t>
            </w:r>
            <w:r>
              <w:rPr>
                <w:w w:val="105"/>
                <w:sz w:val="23"/>
              </w:rPr>
              <w:t>доски</w:t>
            </w:r>
            <w:r>
              <w:rPr>
                <w:spacing w:val="-7"/>
                <w:w w:val="105"/>
                <w:sz w:val="23"/>
              </w:rPr>
              <w:t xml:space="preserve"> </w:t>
            </w:r>
            <w:r>
              <w:rPr>
                <w:w w:val="105"/>
                <w:sz w:val="23"/>
              </w:rPr>
              <w:t>для</w:t>
            </w:r>
            <w:r>
              <w:rPr>
                <w:spacing w:val="-5"/>
                <w:w w:val="105"/>
                <w:sz w:val="23"/>
              </w:rPr>
              <w:t xml:space="preserve"> </w:t>
            </w:r>
            <w:r>
              <w:rPr>
                <w:w w:val="105"/>
                <w:sz w:val="23"/>
              </w:rPr>
              <w:t>лепки</w:t>
            </w:r>
            <w:r>
              <w:rPr>
                <w:spacing w:val="-7"/>
                <w:w w:val="105"/>
                <w:sz w:val="23"/>
              </w:rPr>
              <w:t xml:space="preserve"> </w:t>
            </w:r>
            <w:r>
              <w:rPr>
                <w:w w:val="105"/>
                <w:sz w:val="23"/>
              </w:rPr>
              <w:t>и</w:t>
            </w:r>
            <w:r>
              <w:rPr>
                <w:spacing w:val="-9"/>
                <w:w w:val="105"/>
                <w:sz w:val="23"/>
              </w:rPr>
              <w:t xml:space="preserve"> </w:t>
            </w:r>
            <w:r>
              <w:rPr>
                <w:w w:val="105"/>
                <w:sz w:val="23"/>
              </w:rPr>
              <w:t>пр.),</w:t>
            </w:r>
            <w:r>
              <w:rPr>
                <w:spacing w:val="-10"/>
                <w:w w:val="105"/>
                <w:sz w:val="23"/>
              </w:rPr>
              <w:t xml:space="preserve"> </w:t>
            </w:r>
            <w:r>
              <w:rPr>
                <w:w w:val="105"/>
                <w:sz w:val="23"/>
              </w:rPr>
              <w:t>после</w:t>
            </w:r>
            <w:r>
              <w:rPr>
                <w:spacing w:val="-14"/>
                <w:w w:val="105"/>
                <w:sz w:val="23"/>
              </w:rPr>
              <w:t xml:space="preserve"> </w:t>
            </w:r>
            <w:r>
              <w:rPr>
                <w:w w:val="105"/>
                <w:sz w:val="23"/>
              </w:rPr>
              <w:t>игры</w:t>
            </w:r>
            <w:r>
              <w:rPr>
                <w:spacing w:val="-5"/>
                <w:w w:val="105"/>
                <w:sz w:val="23"/>
              </w:rPr>
              <w:t xml:space="preserve"> </w:t>
            </w:r>
            <w:r>
              <w:rPr>
                <w:w w:val="105"/>
                <w:sz w:val="23"/>
              </w:rPr>
              <w:t>убирать</w:t>
            </w:r>
            <w:r>
              <w:rPr>
                <w:spacing w:val="-9"/>
                <w:w w:val="105"/>
                <w:sz w:val="23"/>
              </w:rPr>
              <w:t xml:space="preserve"> </w:t>
            </w:r>
            <w:r>
              <w:rPr>
                <w:w w:val="105"/>
                <w:sz w:val="23"/>
              </w:rPr>
              <w:t>на</w:t>
            </w:r>
            <w:r>
              <w:rPr>
                <w:spacing w:val="-8"/>
                <w:w w:val="105"/>
                <w:sz w:val="23"/>
              </w:rPr>
              <w:t xml:space="preserve"> </w:t>
            </w:r>
            <w:r>
              <w:rPr>
                <w:w w:val="105"/>
                <w:sz w:val="23"/>
              </w:rPr>
              <w:t>место</w:t>
            </w:r>
            <w:r>
              <w:rPr>
                <w:spacing w:val="-57"/>
                <w:w w:val="105"/>
                <w:sz w:val="23"/>
              </w:rPr>
              <w:t xml:space="preserve"> </w:t>
            </w:r>
            <w:r>
              <w:rPr>
                <w:w w:val="105"/>
                <w:sz w:val="23"/>
              </w:rPr>
              <w:t>игрушки,</w:t>
            </w:r>
            <w:r>
              <w:rPr>
                <w:spacing w:val="3"/>
                <w:w w:val="105"/>
                <w:sz w:val="23"/>
              </w:rPr>
              <w:t xml:space="preserve"> </w:t>
            </w:r>
            <w:r>
              <w:rPr>
                <w:w w:val="105"/>
                <w:sz w:val="23"/>
              </w:rPr>
              <w:t>строительный материал,</w:t>
            </w:r>
            <w:r>
              <w:rPr>
                <w:spacing w:val="4"/>
                <w:w w:val="105"/>
                <w:sz w:val="23"/>
              </w:rPr>
              <w:t xml:space="preserve"> </w:t>
            </w:r>
            <w:r>
              <w:rPr>
                <w:w w:val="105"/>
                <w:sz w:val="23"/>
              </w:rPr>
              <w:t>книги;</w:t>
            </w:r>
          </w:p>
          <w:p w:rsidR="007A5A02" w:rsidRDefault="007A5A02" w:rsidP="00D340DC">
            <w:pPr>
              <w:pStyle w:val="TableParagraph"/>
              <w:numPr>
                <w:ilvl w:val="0"/>
                <w:numId w:val="48"/>
              </w:numPr>
              <w:tabs>
                <w:tab w:val="left" w:pos="478"/>
              </w:tabs>
              <w:spacing w:before="8" w:line="276" w:lineRule="auto"/>
              <w:rPr>
                <w:sz w:val="23"/>
              </w:rPr>
            </w:pPr>
            <w:r>
              <w:rPr>
                <w:sz w:val="23"/>
              </w:rPr>
              <w:t>приучать</w:t>
            </w:r>
            <w:r>
              <w:rPr>
                <w:spacing w:val="32"/>
                <w:sz w:val="23"/>
              </w:rPr>
              <w:t xml:space="preserve"> </w:t>
            </w:r>
            <w:r>
              <w:rPr>
                <w:sz w:val="23"/>
              </w:rPr>
              <w:t>соблюдать</w:t>
            </w:r>
            <w:r>
              <w:rPr>
                <w:spacing w:val="22"/>
                <w:sz w:val="23"/>
              </w:rPr>
              <w:t xml:space="preserve"> </w:t>
            </w:r>
            <w:r>
              <w:rPr>
                <w:sz w:val="23"/>
              </w:rPr>
              <w:t>порядок</w:t>
            </w:r>
            <w:r>
              <w:rPr>
                <w:spacing w:val="32"/>
                <w:sz w:val="23"/>
              </w:rPr>
              <w:t xml:space="preserve"> </w:t>
            </w:r>
            <w:r>
              <w:rPr>
                <w:sz w:val="23"/>
              </w:rPr>
              <w:t>и</w:t>
            </w:r>
            <w:r>
              <w:rPr>
                <w:spacing w:val="24"/>
                <w:sz w:val="23"/>
              </w:rPr>
              <w:t xml:space="preserve"> </w:t>
            </w:r>
            <w:r>
              <w:rPr>
                <w:sz w:val="23"/>
              </w:rPr>
              <w:t>чистоту</w:t>
            </w:r>
            <w:r>
              <w:rPr>
                <w:spacing w:val="8"/>
                <w:sz w:val="23"/>
              </w:rPr>
              <w:t xml:space="preserve"> </w:t>
            </w:r>
            <w:r>
              <w:rPr>
                <w:sz w:val="23"/>
              </w:rPr>
              <w:t>в</w:t>
            </w:r>
            <w:r>
              <w:rPr>
                <w:spacing w:val="25"/>
                <w:sz w:val="23"/>
              </w:rPr>
              <w:t xml:space="preserve"> </w:t>
            </w:r>
            <w:r>
              <w:rPr>
                <w:sz w:val="23"/>
              </w:rPr>
              <w:t>помещении</w:t>
            </w:r>
            <w:r>
              <w:rPr>
                <w:spacing w:val="17"/>
                <w:sz w:val="23"/>
              </w:rPr>
              <w:t xml:space="preserve"> </w:t>
            </w:r>
            <w:r>
              <w:rPr>
                <w:sz w:val="23"/>
              </w:rPr>
              <w:t>и</w:t>
            </w:r>
            <w:r>
              <w:rPr>
                <w:spacing w:val="24"/>
                <w:sz w:val="23"/>
              </w:rPr>
              <w:t xml:space="preserve"> </w:t>
            </w:r>
            <w:r>
              <w:rPr>
                <w:sz w:val="23"/>
              </w:rPr>
              <w:t>на</w:t>
            </w:r>
            <w:r>
              <w:rPr>
                <w:spacing w:val="34"/>
                <w:sz w:val="23"/>
              </w:rPr>
              <w:t xml:space="preserve"> </w:t>
            </w:r>
            <w:r>
              <w:rPr>
                <w:sz w:val="23"/>
              </w:rPr>
              <w:t>участке</w:t>
            </w:r>
            <w:r>
              <w:rPr>
                <w:spacing w:val="15"/>
                <w:sz w:val="23"/>
              </w:rPr>
              <w:t xml:space="preserve"> </w:t>
            </w:r>
            <w:r>
              <w:rPr>
                <w:sz w:val="23"/>
              </w:rPr>
              <w:t>детского</w:t>
            </w:r>
            <w:r>
              <w:rPr>
                <w:spacing w:val="28"/>
                <w:sz w:val="23"/>
              </w:rPr>
              <w:t xml:space="preserve"> </w:t>
            </w:r>
            <w:r>
              <w:rPr>
                <w:sz w:val="23"/>
              </w:rPr>
              <w:t>сада;</w:t>
            </w:r>
          </w:p>
          <w:p w:rsidR="007A5A02" w:rsidRDefault="007A5A02" w:rsidP="00D340DC">
            <w:pPr>
              <w:pStyle w:val="TableParagraph"/>
              <w:numPr>
                <w:ilvl w:val="0"/>
                <w:numId w:val="48"/>
              </w:numPr>
              <w:tabs>
                <w:tab w:val="left" w:pos="478"/>
              </w:tabs>
              <w:spacing w:before="14" w:line="242" w:lineRule="auto"/>
              <w:ind w:right="394"/>
              <w:rPr>
                <w:sz w:val="23"/>
              </w:rPr>
            </w:pPr>
            <w:r>
              <w:rPr>
                <w:sz w:val="23"/>
              </w:rPr>
              <w:t>во</w:t>
            </w:r>
            <w:r>
              <w:rPr>
                <w:spacing w:val="14"/>
                <w:sz w:val="23"/>
              </w:rPr>
              <w:t xml:space="preserve"> </w:t>
            </w:r>
            <w:r>
              <w:rPr>
                <w:sz w:val="23"/>
              </w:rPr>
              <w:t>второй</w:t>
            </w:r>
            <w:r>
              <w:rPr>
                <w:spacing w:val="35"/>
                <w:sz w:val="23"/>
              </w:rPr>
              <w:t xml:space="preserve"> </w:t>
            </w:r>
            <w:r>
              <w:rPr>
                <w:sz w:val="23"/>
              </w:rPr>
              <w:t>половине</w:t>
            </w:r>
            <w:r>
              <w:rPr>
                <w:spacing w:val="27"/>
                <w:sz w:val="23"/>
              </w:rPr>
              <w:t xml:space="preserve"> </w:t>
            </w:r>
            <w:r>
              <w:rPr>
                <w:sz w:val="23"/>
              </w:rPr>
              <w:t>года</w:t>
            </w:r>
            <w:r>
              <w:rPr>
                <w:spacing w:val="25"/>
                <w:sz w:val="23"/>
              </w:rPr>
              <w:t xml:space="preserve"> </w:t>
            </w:r>
            <w:r>
              <w:rPr>
                <w:sz w:val="23"/>
              </w:rPr>
              <w:t>начинать</w:t>
            </w:r>
            <w:r>
              <w:rPr>
                <w:spacing w:val="45"/>
                <w:sz w:val="23"/>
              </w:rPr>
              <w:t xml:space="preserve"> </w:t>
            </w:r>
            <w:r>
              <w:rPr>
                <w:sz w:val="23"/>
              </w:rPr>
              <w:t>формировать</w:t>
            </w:r>
            <w:r>
              <w:rPr>
                <w:spacing w:val="34"/>
                <w:sz w:val="23"/>
              </w:rPr>
              <w:t xml:space="preserve"> </w:t>
            </w:r>
            <w:r>
              <w:rPr>
                <w:sz w:val="23"/>
              </w:rPr>
              <w:t>навыки,</w:t>
            </w:r>
            <w:r>
              <w:rPr>
                <w:spacing w:val="41"/>
                <w:sz w:val="23"/>
              </w:rPr>
              <w:t xml:space="preserve"> </w:t>
            </w:r>
            <w:r>
              <w:rPr>
                <w:sz w:val="23"/>
              </w:rPr>
              <w:t>необходимые</w:t>
            </w:r>
            <w:r>
              <w:rPr>
                <w:spacing w:val="39"/>
                <w:sz w:val="23"/>
              </w:rPr>
              <w:t xml:space="preserve"> </w:t>
            </w:r>
            <w:r>
              <w:rPr>
                <w:sz w:val="23"/>
              </w:rPr>
              <w:t>для</w:t>
            </w:r>
            <w:r>
              <w:rPr>
                <w:spacing w:val="29"/>
                <w:sz w:val="23"/>
              </w:rPr>
              <w:t xml:space="preserve"> </w:t>
            </w:r>
            <w:r>
              <w:rPr>
                <w:sz w:val="23"/>
              </w:rPr>
              <w:t>дежурства</w:t>
            </w:r>
            <w:r>
              <w:rPr>
                <w:spacing w:val="-54"/>
                <w:sz w:val="23"/>
              </w:rPr>
              <w:t xml:space="preserve"> </w:t>
            </w:r>
            <w:r>
              <w:rPr>
                <w:w w:val="105"/>
                <w:sz w:val="23"/>
              </w:rPr>
              <w:t>по</w:t>
            </w:r>
            <w:r>
              <w:rPr>
                <w:spacing w:val="-12"/>
                <w:w w:val="105"/>
                <w:sz w:val="23"/>
              </w:rPr>
              <w:t xml:space="preserve"> </w:t>
            </w:r>
            <w:r>
              <w:rPr>
                <w:w w:val="105"/>
                <w:sz w:val="23"/>
              </w:rPr>
              <w:t>столовой</w:t>
            </w:r>
            <w:r>
              <w:rPr>
                <w:spacing w:val="2"/>
                <w:w w:val="105"/>
                <w:sz w:val="23"/>
              </w:rPr>
              <w:t xml:space="preserve"> </w:t>
            </w:r>
            <w:r>
              <w:rPr>
                <w:w w:val="105"/>
                <w:sz w:val="23"/>
              </w:rPr>
              <w:t>(раскладывать ложки,</w:t>
            </w:r>
            <w:r>
              <w:rPr>
                <w:spacing w:val="-2"/>
                <w:w w:val="105"/>
                <w:sz w:val="23"/>
              </w:rPr>
              <w:t xml:space="preserve"> </w:t>
            </w:r>
            <w:r>
              <w:rPr>
                <w:w w:val="105"/>
                <w:sz w:val="23"/>
              </w:rPr>
              <w:t>расставлять хлебницы,</w:t>
            </w:r>
            <w:r>
              <w:rPr>
                <w:spacing w:val="-3"/>
                <w:w w:val="105"/>
                <w:sz w:val="23"/>
              </w:rPr>
              <w:t xml:space="preserve"> </w:t>
            </w:r>
            <w:proofErr w:type="spellStart"/>
            <w:r>
              <w:rPr>
                <w:w w:val="105"/>
                <w:sz w:val="23"/>
              </w:rPr>
              <w:t>салфетницы</w:t>
            </w:r>
            <w:proofErr w:type="spellEnd"/>
            <w:r>
              <w:rPr>
                <w:spacing w:val="2"/>
                <w:w w:val="105"/>
                <w:sz w:val="23"/>
              </w:rPr>
              <w:t xml:space="preserve"> </w:t>
            </w:r>
            <w:r>
              <w:rPr>
                <w:w w:val="105"/>
                <w:sz w:val="23"/>
              </w:rPr>
              <w:t>и</w:t>
            </w:r>
            <w:r>
              <w:rPr>
                <w:spacing w:val="-6"/>
                <w:w w:val="105"/>
                <w:sz w:val="23"/>
              </w:rPr>
              <w:t xml:space="preserve"> </w:t>
            </w:r>
            <w:r>
              <w:rPr>
                <w:w w:val="105"/>
                <w:sz w:val="23"/>
              </w:rPr>
              <w:t>т.</w:t>
            </w:r>
            <w:r>
              <w:rPr>
                <w:spacing w:val="-9"/>
                <w:w w:val="105"/>
                <w:sz w:val="23"/>
              </w:rPr>
              <w:t xml:space="preserve"> </w:t>
            </w:r>
            <w:r>
              <w:rPr>
                <w:w w:val="105"/>
                <w:sz w:val="23"/>
              </w:rPr>
              <w:t>п.);</w:t>
            </w:r>
          </w:p>
          <w:p w:rsidR="007A5A02" w:rsidRDefault="007A5A02" w:rsidP="00D340DC">
            <w:pPr>
              <w:pStyle w:val="TableParagraph"/>
              <w:numPr>
                <w:ilvl w:val="0"/>
                <w:numId w:val="48"/>
              </w:numPr>
              <w:tabs>
                <w:tab w:val="left" w:pos="478"/>
              </w:tabs>
              <w:spacing w:before="6" w:line="242" w:lineRule="auto"/>
              <w:ind w:right="469"/>
              <w:rPr>
                <w:sz w:val="23"/>
              </w:rPr>
            </w:pPr>
            <w:r>
              <w:rPr>
                <w:w w:val="105"/>
                <w:sz w:val="23"/>
              </w:rPr>
              <w:t>способствовать развитию у детей желания помогать взрослым и выполнять</w:t>
            </w:r>
            <w:r>
              <w:rPr>
                <w:spacing w:val="1"/>
                <w:w w:val="105"/>
                <w:sz w:val="23"/>
              </w:rPr>
              <w:t xml:space="preserve"> </w:t>
            </w:r>
            <w:r>
              <w:rPr>
                <w:sz w:val="23"/>
              </w:rPr>
              <w:t>элементарные</w:t>
            </w:r>
            <w:r>
              <w:rPr>
                <w:spacing w:val="1"/>
                <w:sz w:val="23"/>
              </w:rPr>
              <w:t xml:space="preserve"> </w:t>
            </w:r>
            <w:r>
              <w:rPr>
                <w:sz w:val="23"/>
              </w:rPr>
              <w:t>трудовые поручения: поливать</w:t>
            </w:r>
            <w:r>
              <w:rPr>
                <w:spacing w:val="1"/>
                <w:sz w:val="23"/>
              </w:rPr>
              <w:t xml:space="preserve"> </w:t>
            </w:r>
            <w:r>
              <w:rPr>
                <w:sz w:val="23"/>
              </w:rPr>
              <w:t>комнатные растения,</w:t>
            </w:r>
            <w:r>
              <w:rPr>
                <w:spacing w:val="1"/>
                <w:sz w:val="23"/>
              </w:rPr>
              <w:t xml:space="preserve"> </w:t>
            </w:r>
            <w:r>
              <w:rPr>
                <w:sz w:val="23"/>
              </w:rPr>
              <w:t>сажать</w:t>
            </w:r>
            <w:r>
              <w:rPr>
                <w:spacing w:val="1"/>
                <w:sz w:val="23"/>
              </w:rPr>
              <w:t xml:space="preserve"> </w:t>
            </w:r>
            <w:r>
              <w:rPr>
                <w:sz w:val="23"/>
              </w:rPr>
              <w:t>лук,</w:t>
            </w:r>
            <w:r>
              <w:rPr>
                <w:spacing w:val="1"/>
                <w:sz w:val="23"/>
              </w:rPr>
              <w:t xml:space="preserve"> </w:t>
            </w:r>
            <w:r>
              <w:rPr>
                <w:sz w:val="23"/>
              </w:rPr>
              <w:t>сеять</w:t>
            </w:r>
            <w:r>
              <w:rPr>
                <w:spacing w:val="-55"/>
                <w:sz w:val="23"/>
              </w:rPr>
              <w:t xml:space="preserve"> </w:t>
            </w:r>
            <w:r>
              <w:rPr>
                <w:w w:val="105"/>
                <w:sz w:val="23"/>
              </w:rPr>
              <w:t>крупные</w:t>
            </w:r>
            <w:r>
              <w:rPr>
                <w:spacing w:val="-6"/>
                <w:w w:val="105"/>
                <w:sz w:val="23"/>
              </w:rPr>
              <w:t xml:space="preserve"> </w:t>
            </w:r>
            <w:r>
              <w:rPr>
                <w:w w:val="105"/>
                <w:sz w:val="23"/>
              </w:rPr>
              <w:t>семена,</w:t>
            </w:r>
            <w:r>
              <w:rPr>
                <w:spacing w:val="-4"/>
                <w:w w:val="105"/>
                <w:sz w:val="23"/>
              </w:rPr>
              <w:t xml:space="preserve"> </w:t>
            </w:r>
            <w:r>
              <w:rPr>
                <w:w w:val="105"/>
                <w:sz w:val="23"/>
              </w:rPr>
              <w:t>счищать</w:t>
            </w:r>
            <w:r>
              <w:rPr>
                <w:spacing w:val="-4"/>
                <w:w w:val="105"/>
                <w:sz w:val="23"/>
              </w:rPr>
              <w:t xml:space="preserve"> </w:t>
            </w:r>
            <w:r>
              <w:rPr>
                <w:w w:val="105"/>
                <w:sz w:val="23"/>
              </w:rPr>
              <w:t>снег</w:t>
            </w:r>
            <w:r>
              <w:rPr>
                <w:spacing w:val="3"/>
                <w:w w:val="105"/>
                <w:sz w:val="23"/>
              </w:rPr>
              <w:t xml:space="preserve"> </w:t>
            </w:r>
            <w:r>
              <w:rPr>
                <w:w w:val="105"/>
                <w:sz w:val="23"/>
              </w:rPr>
              <w:t>со</w:t>
            </w:r>
            <w:r>
              <w:rPr>
                <w:spacing w:val="-6"/>
                <w:w w:val="105"/>
                <w:sz w:val="23"/>
              </w:rPr>
              <w:t xml:space="preserve"> </w:t>
            </w:r>
            <w:r>
              <w:rPr>
                <w:w w:val="105"/>
                <w:sz w:val="23"/>
              </w:rPr>
              <w:t>скамеек,</w:t>
            </w:r>
            <w:r>
              <w:rPr>
                <w:spacing w:val="-4"/>
                <w:w w:val="105"/>
                <w:sz w:val="23"/>
              </w:rPr>
              <w:t xml:space="preserve"> </w:t>
            </w:r>
            <w:r>
              <w:rPr>
                <w:w w:val="105"/>
                <w:sz w:val="23"/>
              </w:rPr>
              <w:t>подкармливать</w:t>
            </w:r>
            <w:r>
              <w:rPr>
                <w:spacing w:val="-1"/>
                <w:w w:val="105"/>
                <w:sz w:val="23"/>
              </w:rPr>
              <w:t xml:space="preserve"> </w:t>
            </w:r>
            <w:r>
              <w:rPr>
                <w:w w:val="105"/>
                <w:sz w:val="23"/>
              </w:rPr>
              <w:t>зимующих</w:t>
            </w:r>
            <w:r>
              <w:rPr>
                <w:spacing w:val="-11"/>
                <w:w w:val="105"/>
                <w:sz w:val="23"/>
              </w:rPr>
              <w:t xml:space="preserve"> </w:t>
            </w:r>
            <w:r>
              <w:rPr>
                <w:w w:val="105"/>
                <w:sz w:val="23"/>
              </w:rPr>
              <w:t>птиц</w:t>
            </w:r>
            <w:r>
              <w:rPr>
                <w:spacing w:val="-7"/>
                <w:w w:val="105"/>
                <w:sz w:val="23"/>
              </w:rPr>
              <w:t xml:space="preserve"> </w:t>
            </w:r>
            <w:r>
              <w:rPr>
                <w:w w:val="105"/>
                <w:sz w:val="23"/>
              </w:rPr>
              <w:t>и</w:t>
            </w:r>
            <w:r>
              <w:rPr>
                <w:spacing w:val="-13"/>
                <w:w w:val="105"/>
                <w:sz w:val="23"/>
              </w:rPr>
              <w:t xml:space="preserve"> </w:t>
            </w:r>
            <w:r>
              <w:rPr>
                <w:w w:val="105"/>
                <w:sz w:val="23"/>
              </w:rPr>
              <w:t>пр.;</w:t>
            </w:r>
          </w:p>
          <w:p w:rsidR="007A5A02" w:rsidRDefault="007A5A02" w:rsidP="00D340DC">
            <w:pPr>
              <w:pStyle w:val="TableParagraph"/>
              <w:numPr>
                <w:ilvl w:val="0"/>
                <w:numId w:val="48"/>
              </w:numPr>
              <w:tabs>
                <w:tab w:val="left" w:pos="478"/>
              </w:tabs>
              <w:spacing w:before="8" w:line="242" w:lineRule="auto"/>
              <w:ind w:right="399"/>
              <w:rPr>
                <w:sz w:val="23"/>
              </w:rPr>
            </w:pPr>
            <w:r>
              <w:rPr>
                <w:sz w:val="23"/>
              </w:rPr>
              <w:t>воспитывать</w:t>
            </w:r>
            <w:r>
              <w:rPr>
                <w:spacing w:val="1"/>
                <w:sz w:val="23"/>
              </w:rPr>
              <w:t xml:space="preserve"> </w:t>
            </w:r>
            <w:r>
              <w:rPr>
                <w:sz w:val="23"/>
              </w:rPr>
              <w:t>уважительное,</w:t>
            </w:r>
            <w:r>
              <w:rPr>
                <w:spacing w:val="1"/>
                <w:sz w:val="23"/>
              </w:rPr>
              <w:t xml:space="preserve"> </w:t>
            </w:r>
            <w:r>
              <w:rPr>
                <w:sz w:val="23"/>
              </w:rPr>
              <w:t>бережное</w:t>
            </w:r>
            <w:r>
              <w:rPr>
                <w:spacing w:val="1"/>
                <w:sz w:val="23"/>
              </w:rPr>
              <w:t xml:space="preserve"> </w:t>
            </w:r>
            <w:r>
              <w:rPr>
                <w:sz w:val="23"/>
              </w:rPr>
              <w:t>отношение к результатам</w:t>
            </w:r>
            <w:r>
              <w:rPr>
                <w:spacing w:val="1"/>
                <w:sz w:val="23"/>
              </w:rPr>
              <w:t xml:space="preserve"> </w:t>
            </w:r>
            <w:r>
              <w:rPr>
                <w:sz w:val="23"/>
              </w:rPr>
              <w:t>своего</w:t>
            </w:r>
            <w:r>
              <w:rPr>
                <w:spacing w:val="1"/>
                <w:sz w:val="23"/>
              </w:rPr>
              <w:t xml:space="preserve"> </w:t>
            </w:r>
            <w:r>
              <w:rPr>
                <w:sz w:val="23"/>
              </w:rPr>
              <w:t>труда, труда и</w:t>
            </w:r>
            <w:r>
              <w:rPr>
                <w:spacing w:val="-55"/>
                <w:sz w:val="23"/>
              </w:rPr>
              <w:t xml:space="preserve"> </w:t>
            </w:r>
            <w:r>
              <w:rPr>
                <w:w w:val="105"/>
                <w:sz w:val="23"/>
              </w:rPr>
              <w:t>творчества</w:t>
            </w:r>
            <w:r>
              <w:rPr>
                <w:spacing w:val="-1"/>
                <w:w w:val="105"/>
                <w:sz w:val="23"/>
              </w:rPr>
              <w:t xml:space="preserve"> </w:t>
            </w:r>
            <w:r>
              <w:rPr>
                <w:w w:val="105"/>
                <w:sz w:val="23"/>
              </w:rPr>
              <w:t>сверстников (рисункам,</w:t>
            </w:r>
            <w:r>
              <w:rPr>
                <w:spacing w:val="-4"/>
                <w:w w:val="105"/>
                <w:sz w:val="23"/>
              </w:rPr>
              <w:t xml:space="preserve"> </w:t>
            </w:r>
            <w:r>
              <w:rPr>
                <w:w w:val="105"/>
                <w:sz w:val="23"/>
              </w:rPr>
              <w:t>поделкам,</w:t>
            </w:r>
            <w:r>
              <w:rPr>
                <w:spacing w:val="-5"/>
                <w:w w:val="105"/>
                <w:sz w:val="23"/>
              </w:rPr>
              <w:t xml:space="preserve"> </w:t>
            </w:r>
            <w:r>
              <w:rPr>
                <w:w w:val="105"/>
                <w:sz w:val="23"/>
              </w:rPr>
              <w:t>постройкам</w:t>
            </w:r>
            <w:r>
              <w:rPr>
                <w:spacing w:val="-2"/>
                <w:w w:val="105"/>
                <w:sz w:val="23"/>
              </w:rPr>
              <w:t xml:space="preserve"> </w:t>
            </w:r>
            <w:r>
              <w:rPr>
                <w:w w:val="105"/>
                <w:sz w:val="23"/>
              </w:rPr>
              <w:t>и</w:t>
            </w:r>
            <w:r>
              <w:rPr>
                <w:spacing w:val="-3"/>
                <w:w w:val="105"/>
                <w:sz w:val="23"/>
              </w:rPr>
              <w:t xml:space="preserve"> </w:t>
            </w:r>
            <w:r>
              <w:rPr>
                <w:w w:val="105"/>
                <w:sz w:val="23"/>
              </w:rPr>
              <w:t>т.</w:t>
            </w:r>
            <w:r>
              <w:rPr>
                <w:spacing w:val="-6"/>
                <w:w w:val="105"/>
                <w:sz w:val="23"/>
              </w:rPr>
              <w:t xml:space="preserve"> </w:t>
            </w:r>
            <w:r>
              <w:rPr>
                <w:w w:val="105"/>
                <w:sz w:val="23"/>
              </w:rPr>
              <w:t>п.);</w:t>
            </w:r>
          </w:p>
          <w:p w:rsidR="007A5A02" w:rsidRDefault="007A5A02" w:rsidP="00D340DC">
            <w:pPr>
              <w:pStyle w:val="TableParagraph"/>
              <w:numPr>
                <w:ilvl w:val="0"/>
                <w:numId w:val="48"/>
              </w:numPr>
              <w:tabs>
                <w:tab w:val="left" w:pos="478"/>
              </w:tabs>
              <w:spacing w:before="6" w:line="242" w:lineRule="auto"/>
              <w:ind w:right="606"/>
              <w:rPr>
                <w:sz w:val="23"/>
              </w:rPr>
            </w:pPr>
            <w:r>
              <w:rPr>
                <w:w w:val="105"/>
                <w:sz w:val="23"/>
              </w:rPr>
              <w:t>обращать внимание детей на личностные (доброжелательный, чуткий) и деловые</w:t>
            </w:r>
            <w:r>
              <w:rPr>
                <w:spacing w:val="1"/>
                <w:w w:val="105"/>
                <w:sz w:val="23"/>
              </w:rPr>
              <w:t xml:space="preserve"> </w:t>
            </w:r>
            <w:r>
              <w:rPr>
                <w:sz w:val="23"/>
              </w:rPr>
              <w:t>(трудолюбивый,</w:t>
            </w:r>
            <w:r>
              <w:rPr>
                <w:spacing w:val="38"/>
                <w:sz w:val="23"/>
              </w:rPr>
              <w:t xml:space="preserve"> </w:t>
            </w:r>
            <w:r>
              <w:rPr>
                <w:sz w:val="23"/>
              </w:rPr>
              <w:t>аккуратный)</w:t>
            </w:r>
            <w:r>
              <w:rPr>
                <w:spacing w:val="53"/>
                <w:sz w:val="23"/>
              </w:rPr>
              <w:t xml:space="preserve"> </w:t>
            </w:r>
            <w:r>
              <w:rPr>
                <w:sz w:val="23"/>
              </w:rPr>
              <w:t>качества</w:t>
            </w:r>
            <w:r>
              <w:rPr>
                <w:spacing w:val="44"/>
                <w:sz w:val="23"/>
              </w:rPr>
              <w:t xml:space="preserve"> </w:t>
            </w:r>
            <w:r>
              <w:rPr>
                <w:sz w:val="23"/>
              </w:rPr>
              <w:t>человека,</w:t>
            </w:r>
            <w:r>
              <w:rPr>
                <w:spacing w:val="37"/>
                <w:sz w:val="23"/>
              </w:rPr>
              <w:t xml:space="preserve"> </w:t>
            </w:r>
            <w:r>
              <w:rPr>
                <w:sz w:val="23"/>
              </w:rPr>
              <w:t>которые</w:t>
            </w:r>
            <w:r>
              <w:rPr>
                <w:spacing w:val="31"/>
                <w:sz w:val="23"/>
              </w:rPr>
              <w:t xml:space="preserve"> </w:t>
            </w:r>
            <w:r>
              <w:rPr>
                <w:sz w:val="23"/>
              </w:rPr>
              <w:t>помогают</w:t>
            </w:r>
            <w:r>
              <w:rPr>
                <w:spacing w:val="48"/>
                <w:sz w:val="23"/>
              </w:rPr>
              <w:t xml:space="preserve"> </w:t>
            </w:r>
            <w:r>
              <w:rPr>
                <w:sz w:val="23"/>
              </w:rPr>
              <w:t>ему</w:t>
            </w:r>
            <w:r>
              <w:rPr>
                <w:spacing w:val="32"/>
                <w:sz w:val="23"/>
              </w:rPr>
              <w:t xml:space="preserve"> </w:t>
            </w:r>
            <w:r>
              <w:rPr>
                <w:sz w:val="23"/>
              </w:rPr>
              <w:t>трудиться;</w:t>
            </w:r>
          </w:p>
          <w:p w:rsidR="007A5A02" w:rsidRDefault="007A5A02" w:rsidP="00D340DC">
            <w:pPr>
              <w:pStyle w:val="TableParagraph"/>
              <w:numPr>
                <w:ilvl w:val="0"/>
                <w:numId w:val="48"/>
              </w:numPr>
              <w:tabs>
                <w:tab w:val="left" w:pos="478"/>
              </w:tabs>
              <w:spacing w:before="6" w:line="276" w:lineRule="auto"/>
              <w:rPr>
                <w:sz w:val="23"/>
              </w:rPr>
            </w:pPr>
            <w:r>
              <w:rPr>
                <w:spacing w:val="-1"/>
                <w:w w:val="105"/>
                <w:sz w:val="23"/>
              </w:rPr>
              <w:t>формировать</w:t>
            </w:r>
            <w:r>
              <w:rPr>
                <w:spacing w:val="-4"/>
                <w:w w:val="105"/>
                <w:sz w:val="23"/>
              </w:rPr>
              <w:t xml:space="preserve"> </w:t>
            </w:r>
            <w:r>
              <w:rPr>
                <w:w w:val="105"/>
                <w:sz w:val="23"/>
              </w:rPr>
              <w:t>положительное</w:t>
            </w:r>
            <w:r>
              <w:rPr>
                <w:spacing w:val="-8"/>
                <w:w w:val="105"/>
                <w:sz w:val="23"/>
              </w:rPr>
              <w:t xml:space="preserve"> </w:t>
            </w:r>
            <w:r>
              <w:rPr>
                <w:w w:val="105"/>
                <w:sz w:val="23"/>
              </w:rPr>
              <w:t>отношение</w:t>
            </w:r>
            <w:r>
              <w:rPr>
                <w:spacing w:val="-15"/>
                <w:w w:val="105"/>
                <w:sz w:val="23"/>
              </w:rPr>
              <w:t xml:space="preserve"> </w:t>
            </w:r>
            <w:r>
              <w:rPr>
                <w:w w:val="105"/>
                <w:sz w:val="23"/>
              </w:rPr>
              <w:t>к</w:t>
            </w:r>
            <w:r>
              <w:rPr>
                <w:spacing w:val="-12"/>
                <w:w w:val="105"/>
                <w:sz w:val="23"/>
              </w:rPr>
              <w:t xml:space="preserve"> </w:t>
            </w:r>
            <w:r>
              <w:rPr>
                <w:w w:val="105"/>
                <w:sz w:val="23"/>
              </w:rPr>
              <w:t>труду</w:t>
            </w:r>
            <w:r>
              <w:rPr>
                <w:spacing w:val="-14"/>
                <w:w w:val="105"/>
                <w:sz w:val="23"/>
              </w:rPr>
              <w:t xml:space="preserve"> </w:t>
            </w:r>
            <w:r>
              <w:rPr>
                <w:w w:val="105"/>
                <w:sz w:val="23"/>
              </w:rPr>
              <w:t>взрослых;</w:t>
            </w:r>
          </w:p>
          <w:p w:rsidR="007A5A02" w:rsidRDefault="007A5A02" w:rsidP="00D340DC">
            <w:pPr>
              <w:pStyle w:val="TableParagraph"/>
              <w:numPr>
                <w:ilvl w:val="0"/>
                <w:numId w:val="48"/>
              </w:numPr>
              <w:tabs>
                <w:tab w:val="left" w:pos="478"/>
              </w:tabs>
              <w:spacing w:before="7" w:line="276" w:lineRule="auto"/>
              <w:rPr>
                <w:sz w:val="23"/>
              </w:rPr>
            </w:pPr>
            <w:r>
              <w:rPr>
                <w:spacing w:val="-1"/>
                <w:w w:val="105"/>
                <w:sz w:val="23"/>
              </w:rPr>
              <w:t>воспитывать</w:t>
            </w:r>
            <w:r>
              <w:rPr>
                <w:spacing w:val="-5"/>
                <w:w w:val="105"/>
                <w:sz w:val="23"/>
              </w:rPr>
              <w:t xml:space="preserve"> </w:t>
            </w:r>
            <w:r>
              <w:rPr>
                <w:w w:val="105"/>
                <w:sz w:val="23"/>
              </w:rPr>
              <w:t>уважение</w:t>
            </w:r>
            <w:r>
              <w:rPr>
                <w:spacing w:val="-13"/>
                <w:w w:val="105"/>
                <w:sz w:val="23"/>
              </w:rPr>
              <w:t xml:space="preserve"> </w:t>
            </w:r>
            <w:r>
              <w:rPr>
                <w:w w:val="105"/>
                <w:sz w:val="23"/>
              </w:rPr>
              <w:t>к</w:t>
            </w:r>
            <w:r>
              <w:rPr>
                <w:spacing w:val="-12"/>
                <w:w w:val="105"/>
                <w:sz w:val="23"/>
              </w:rPr>
              <w:t xml:space="preserve"> </w:t>
            </w:r>
            <w:r>
              <w:rPr>
                <w:w w:val="105"/>
                <w:sz w:val="23"/>
              </w:rPr>
              <w:t>людям</w:t>
            </w:r>
            <w:r>
              <w:rPr>
                <w:spacing w:val="-10"/>
                <w:w w:val="105"/>
                <w:sz w:val="23"/>
              </w:rPr>
              <w:t xml:space="preserve"> </w:t>
            </w:r>
            <w:r>
              <w:rPr>
                <w:w w:val="105"/>
                <w:sz w:val="23"/>
              </w:rPr>
              <w:t>знакомых</w:t>
            </w:r>
            <w:r>
              <w:rPr>
                <w:spacing w:val="-13"/>
                <w:w w:val="105"/>
                <w:sz w:val="23"/>
              </w:rPr>
              <w:t xml:space="preserve"> </w:t>
            </w:r>
            <w:r>
              <w:rPr>
                <w:w w:val="105"/>
                <w:sz w:val="23"/>
              </w:rPr>
              <w:t>профессий;</w:t>
            </w:r>
          </w:p>
          <w:p w:rsidR="007A5A02" w:rsidRDefault="007A5A02" w:rsidP="00D340DC">
            <w:pPr>
              <w:pStyle w:val="TableParagraph"/>
              <w:numPr>
                <w:ilvl w:val="0"/>
                <w:numId w:val="48"/>
              </w:numPr>
              <w:tabs>
                <w:tab w:val="left" w:pos="478"/>
              </w:tabs>
              <w:spacing w:before="14" w:line="242" w:lineRule="auto"/>
              <w:ind w:right="1246"/>
              <w:rPr>
                <w:sz w:val="23"/>
              </w:rPr>
            </w:pPr>
            <w:r>
              <w:rPr>
                <w:sz w:val="23"/>
              </w:rPr>
              <w:t>побуждать</w:t>
            </w:r>
            <w:r>
              <w:rPr>
                <w:spacing w:val="38"/>
                <w:sz w:val="23"/>
              </w:rPr>
              <w:t xml:space="preserve"> </w:t>
            </w:r>
            <w:r>
              <w:rPr>
                <w:sz w:val="23"/>
              </w:rPr>
              <w:t>оказывать</w:t>
            </w:r>
            <w:r>
              <w:rPr>
                <w:spacing w:val="38"/>
                <w:sz w:val="23"/>
              </w:rPr>
              <w:t xml:space="preserve"> </w:t>
            </w:r>
            <w:r>
              <w:rPr>
                <w:sz w:val="23"/>
              </w:rPr>
              <w:t>помощь</w:t>
            </w:r>
            <w:r>
              <w:rPr>
                <w:spacing w:val="37"/>
                <w:sz w:val="23"/>
              </w:rPr>
              <w:t xml:space="preserve"> </w:t>
            </w:r>
            <w:r>
              <w:rPr>
                <w:sz w:val="23"/>
              </w:rPr>
              <w:t>взрослым,</w:t>
            </w:r>
            <w:r>
              <w:rPr>
                <w:spacing w:val="34"/>
                <w:sz w:val="23"/>
              </w:rPr>
              <w:t xml:space="preserve"> </w:t>
            </w:r>
            <w:r>
              <w:rPr>
                <w:sz w:val="23"/>
              </w:rPr>
              <w:t>воспитывать</w:t>
            </w:r>
            <w:r>
              <w:rPr>
                <w:spacing w:val="40"/>
                <w:sz w:val="23"/>
              </w:rPr>
              <w:t xml:space="preserve"> </w:t>
            </w:r>
            <w:r>
              <w:rPr>
                <w:sz w:val="23"/>
              </w:rPr>
              <w:t>бережное</w:t>
            </w:r>
            <w:r>
              <w:rPr>
                <w:spacing w:val="43"/>
                <w:sz w:val="23"/>
              </w:rPr>
              <w:t xml:space="preserve"> </w:t>
            </w:r>
            <w:r>
              <w:rPr>
                <w:sz w:val="23"/>
              </w:rPr>
              <w:t>отношение</w:t>
            </w:r>
            <w:r>
              <w:rPr>
                <w:spacing w:val="32"/>
                <w:sz w:val="23"/>
              </w:rPr>
              <w:t xml:space="preserve"> </w:t>
            </w:r>
            <w:r>
              <w:rPr>
                <w:sz w:val="23"/>
              </w:rPr>
              <w:t>к</w:t>
            </w:r>
            <w:r>
              <w:rPr>
                <w:spacing w:val="-54"/>
                <w:sz w:val="23"/>
              </w:rPr>
              <w:t xml:space="preserve"> </w:t>
            </w:r>
            <w:r>
              <w:rPr>
                <w:w w:val="105"/>
                <w:sz w:val="23"/>
              </w:rPr>
              <w:t>результатам</w:t>
            </w:r>
            <w:r>
              <w:rPr>
                <w:spacing w:val="-2"/>
                <w:w w:val="105"/>
                <w:sz w:val="23"/>
              </w:rPr>
              <w:t xml:space="preserve"> </w:t>
            </w:r>
            <w:r>
              <w:rPr>
                <w:w w:val="105"/>
                <w:sz w:val="23"/>
              </w:rPr>
              <w:t>их</w:t>
            </w:r>
            <w:r>
              <w:rPr>
                <w:spacing w:val="8"/>
                <w:w w:val="105"/>
                <w:sz w:val="23"/>
              </w:rPr>
              <w:t xml:space="preserve"> </w:t>
            </w:r>
            <w:r>
              <w:rPr>
                <w:w w:val="105"/>
                <w:sz w:val="23"/>
              </w:rPr>
              <w:t>труда.</w:t>
            </w:r>
          </w:p>
        </w:tc>
      </w:tr>
      <w:tr w:rsidR="007A5A02" w:rsidTr="007A5A02">
        <w:trPr>
          <w:trHeight w:val="4506"/>
        </w:trPr>
        <w:tc>
          <w:tcPr>
            <w:tcW w:w="9647"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117"/>
              <w:rPr>
                <w:sz w:val="23"/>
              </w:rPr>
            </w:pPr>
            <w:r>
              <w:rPr>
                <w:b/>
                <w:w w:val="105"/>
                <w:sz w:val="23"/>
              </w:rPr>
              <w:t>4-5</w:t>
            </w:r>
            <w:r>
              <w:rPr>
                <w:b/>
                <w:spacing w:val="-3"/>
                <w:w w:val="105"/>
                <w:sz w:val="23"/>
              </w:rPr>
              <w:t xml:space="preserve"> </w:t>
            </w:r>
            <w:r>
              <w:rPr>
                <w:b/>
                <w:w w:val="105"/>
                <w:sz w:val="23"/>
              </w:rPr>
              <w:t>лет</w:t>
            </w:r>
            <w:r>
              <w:rPr>
                <w:w w:val="105"/>
                <w:sz w:val="23"/>
              </w:rPr>
              <w:t>.</w:t>
            </w:r>
          </w:p>
          <w:p w:rsidR="007A5A02" w:rsidRDefault="007A5A02" w:rsidP="00D340DC">
            <w:pPr>
              <w:pStyle w:val="TableParagraph"/>
              <w:numPr>
                <w:ilvl w:val="0"/>
                <w:numId w:val="49"/>
              </w:numPr>
              <w:tabs>
                <w:tab w:val="left" w:pos="478"/>
              </w:tabs>
              <w:spacing w:before="7" w:line="242" w:lineRule="auto"/>
              <w:ind w:right="982"/>
              <w:rPr>
                <w:sz w:val="23"/>
              </w:rPr>
            </w:pPr>
            <w:r>
              <w:rPr>
                <w:sz w:val="23"/>
              </w:rPr>
              <w:t>продолжать</w:t>
            </w:r>
            <w:r>
              <w:rPr>
                <w:spacing w:val="37"/>
                <w:sz w:val="23"/>
              </w:rPr>
              <w:t xml:space="preserve"> </w:t>
            </w:r>
            <w:r>
              <w:rPr>
                <w:sz w:val="23"/>
              </w:rPr>
              <w:t>приобщать</w:t>
            </w:r>
            <w:r>
              <w:rPr>
                <w:spacing w:val="37"/>
                <w:sz w:val="23"/>
              </w:rPr>
              <w:t xml:space="preserve"> </w:t>
            </w:r>
            <w:r>
              <w:rPr>
                <w:sz w:val="23"/>
              </w:rPr>
              <w:t>детей</w:t>
            </w:r>
            <w:r>
              <w:rPr>
                <w:spacing w:val="40"/>
                <w:sz w:val="23"/>
              </w:rPr>
              <w:t xml:space="preserve"> </w:t>
            </w:r>
            <w:r>
              <w:rPr>
                <w:sz w:val="23"/>
              </w:rPr>
              <w:t>к</w:t>
            </w:r>
            <w:r>
              <w:rPr>
                <w:spacing w:val="34"/>
                <w:sz w:val="23"/>
              </w:rPr>
              <w:t xml:space="preserve"> </w:t>
            </w:r>
            <w:r>
              <w:rPr>
                <w:sz w:val="23"/>
              </w:rPr>
              <w:t>доступной</w:t>
            </w:r>
            <w:r>
              <w:rPr>
                <w:spacing w:val="42"/>
                <w:sz w:val="23"/>
              </w:rPr>
              <w:t xml:space="preserve"> </w:t>
            </w:r>
            <w:r>
              <w:rPr>
                <w:sz w:val="23"/>
              </w:rPr>
              <w:t>трудовой</w:t>
            </w:r>
            <w:r>
              <w:rPr>
                <w:spacing w:val="42"/>
                <w:sz w:val="23"/>
              </w:rPr>
              <w:t xml:space="preserve"> </w:t>
            </w:r>
            <w:r>
              <w:rPr>
                <w:sz w:val="23"/>
              </w:rPr>
              <w:t>деятельности,</w:t>
            </w:r>
            <w:r>
              <w:rPr>
                <w:spacing w:val="36"/>
                <w:sz w:val="23"/>
              </w:rPr>
              <w:t xml:space="preserve"> </w:t>
            </w:r>
            <w:r>
              <w:rPr>
                <w:sz w:val="23"/>
              </w:rPr>
              <w:t>воспитывать</w:t>
            </w:r>
            <w:r>
              <w:rPr>
                <w:spacing w:val="-55"/>
                <w:sz w:val="23"/>
              </w:rPr>
              <w:t xml:space="preserve"> </w:t>
            </w:r>
            <w:r>
              <w:rPr>
                <w:w w:val="105"/>
                <w:sz w:val="23"/>
              </w:rPr>
              <w:t>положительное отношение</w:t>
            </w:r>
            <w:r>
              <w:rPr>
                <w:spacing w:val="-8"/>
                <w:w w:val="105"/>
                <w:sz w:val="23"/>
              </w:rPr>
              <w:t xml:space="preserve"> </w:t>
            </w:r>
            <w:r>
              <w:rPr>
                <w:w w:val="105"/>
                <w:sz w:val="23"/>
              </w:rPr>
              <w:t>к</w:t>
            </w:r>
            <w:r>
              <w:rPr>
                <w:spacing w:val="2"/>
                <w:w w:val="105"/>
                <w:sz w:val="23"/>
              </w:rPr>
              <w:t xml:space="preserve"> </w:t>
            </w:r>
            <w:r>
              <w:rPr>
                <w:w w:val="105"/>
                <w:sz w:val="23"/>
              </w:rPr>
              <w:t>труду,</w:t>
            </w:r>
            <w:r>
              <w:rPr>
                <w:spacing w:val="1"/>
                <w:w w:val="105"/>
                <w:sz w:val="23"/>
              </w:rPr>
              <w:t xml:space="preserve"> </w:t>
            </w:r>
            <w:r>
              <w:rPr>
                <w:w w:val="105"/>
                <w:sz w:val="23"/>
              </w:rPr>
              <w:t>желание трудиться;</w:t>
            </w:r>
          </w:p>
          <w:p w:rsidR="007A5A02" w:rsidRDefault="007A5A02" w:rsidP="00D340DC">
            <w:pPr>
              <w:pStyle w:val="TableParagraph"/>
              <w:numPr>
                <w:ilvl w:val="0"/>
                <w:numId w:val="49"/>
              </w:numPr>
              <w:tabs>
                <w:tab w:val="left" w:pos="478"/>
              </w:tabs>
              <w:spacing w:before="6" w:line="242" w:lineRule="auto"/>
              <w:ind w:right="602"/>
              <w:rPr>
                <w:sz w:val="23"/>
              </w:rPr>
            </w:pPr>
            <w:r>
              <w:rPr>
                <w:sz w:val="23"/>
              </w:rPr>
              <w:t>формировать</w:t>
            </w:r>
            <w:r>
              <w:rPr>
                <w:spacing w:val="47"/>
                <w:sz w:val="23"/>
              </w:rPr>
              <w:t xml:space="preserve"> </w:t>
            </w:r>
            <w:r>
              <w:rPr>
                <w:sz w:val="23"/>
              </w:rPr>
              <w:t>ответственное</w:t>
            </w:r>
            <w:r>
              <w:rPr>
                <w:spacing w:val="31"/>
                <w:sz w:val="23"/>
              </w:rPr>
              <w:t xml:space="preserve"> </w:t>
            </w:r>
            <w:r>
              <w:rPr>
                <w:sz w:val="23"/>
              </w:rPr>
              <w:t>отношение</w:t>
            </w:r>
            <w:r>
              <w:rPr>
                <w:spacing w:val="41"/>
                <w:sz w:val="23"/>
              </w:rPr>
              <w:t xml:space="preserve"> </w:t>
            </w:r>
            <w:r>
              <w:rPr>
                <w:sz w:val="23"/>
              </w:rPr>
              <w:t>к</w:t>
            </w:r>
            <w:r>
              <w:rPr>
                <w:spacing w:val="32"/>
                <w:sz w:val="23"/>
              </w:rPr>
              <w:t xml:space="preserve"> </w:t>
            </w:r>
            <w:r>
              <w:rPr>
                <w:sz w:val="23"/>
              </w:rPr>
              <w:t>порученному</w:t>
            </w:r>
            <w:r>
              <w:rPr>
                <w:spacing w:val="32"/>
                <w:sz w:val="23"/>
              </w:rPr>
              <w:t xml:space="preserve"> </w:t>
            </w:r>
            <w:r>
              <w:rPr>
                <w:sz w:val="23"/>
              </w:rPr>
              <w:t>заданию</w:t>
            </w:r>
            <w:r>
              <w:rPr>
                <w:spacing w:val="40"/>
                <w:sz w:val="23"/>
              </w:rPr>
              <w:t xml:space="preserve"> </w:t>
            </w:r>
            <w:r>
              <w:rPr>
                <w:sz w:val="23"/>
              </w:rPr>
              <w:t>(умение</w:t>
            </w:r>
            <w:r>
              <w:rPr>
                <w:spacing w:val="29"/>
                <w:sz w:val="23"/>
              </w:rPr>
              <w:t xml:space="preserve"> </w:t>
            </w:r>
            <w:r>
              <w:rPr>
                <w:sz w:val="23"/>
              </w:rPr>
              <w:t>и</w:t>
            </w:r>
            <w:r>
              <w:rPr>
                <w:spacing w:val="36"/>
                <w:sz w:val="23"/>
              </w:rPr>
              <w:t xml:space="preserve"> </w:t>
            </w:r>
            <w:r>
              <w:rPr>
                <w:sz w:val="23"/>
              </w:rPr>
              <w:t>желание</w:t>
            </w:r>
            <w:r>
              <w:rPr>
                <w:spacing w:val="-54"/>
                <w:sz w:val="23"/>
              </w:rPr>
              <w:t xml:space="preserve"> </w:t>
            </w:r>
            <w:r>
              <w:rPr>
                <w:w w:val="105"/>
                <w:sz w:val="23"/>
              </w:rPr>
              <w:t>доводить</w:t>
            </w:r>
            <w:r>
              <w:rPr>
                <w:spacing w:val="-5"/>
                <w:w w:val="105"/>
                <w:sz w:val="23"/>
              </w:rPr>
              <w:t xml:space="preserve"> </w:t>
            </w:r>
            <w:r>
              <w:rPr>
                <w:w w:val="105"/>
                <w:sz w:val="23"/>
              </w:rPr>
              <w:t>дело</w:t>
            </w:r>
            <w:r>
              <w:rPr>
                <w:spacing w:val="-5"/>
                <w:w w:val="105"/>
                <w:sz w:val="23"/>
              </w:rPr>
              <w:t xml:space="preserve"> </w:t>
            </w:r>
            <w:r>
              <w:rPr>
                <w:w w:val="105"/>
                <w:sz w:val="23"/>
              </w:rPr>
              <w:t>до</w:t>
            </w:r>
            <w:r>
              <w:rPr>
                <w:spacing w:val="-8"/>
                <w:w w:val="105"/>
                <w:sz w:val="23"/>
              </w:rPr>
              <w:t xml:space="preserve"> </w:t>
            </w:r>
            <w:r>
              <w:rPr>
                <w:w w:val="105"/>
                <w:sz w:val="23"/>
              </w:rPr>
              <w:t>конца,</w:t>
            </w:r>
            <w:r>
              <w:rPr>
                <w:spacing w:val="1"/>
                <w:w w:val="105"/>
                <w:sz w:val="23"/>
              </w:rPr>
              <w:t xml:space="preserve"> </w:t>
            </w:r>
            <w:r>
              <w:rPr>
                <w:w w:val="105"/>
                <w:sz w:val="23"/>
              </w:rPr>
              <w:t>стремление</w:t>
            </w:r>
            <w:r>
              <w:rPr>
                <w:spacing w:val="3"/>
                <w:w w:val="105"/>
                <w:sz w:val="23"/>
              </w:rPr>
              <w:t xml:space="preserve"> </w:t>
            </w:r>
            <w:r>
              <w:rPr>
                <w:w w:val="105"/>
                <w:sz w:val="23"/>
              </w:rPr>
              <w:t>сделать</w:t>
            </w:r>
            <w:r>
              <w:rPr>
                <w:spacing w:val="2"/>
                <w:w w:val="105"/>
                <w:sz w:val="23"/>
              </w:rPr>
              <w:t xml:space="preserve"> </w:t>
            </w:r>
            <w:r>
              <w:rPr>
                <w:w w:val="105"/>
                <w:sz w:val="23"/>
              </w:rPr>
              <w:t>его</w:t>
            </w:r>
            <w:r>
              <w:rPr>
                <w:spacing w:val="-1"/>
                <w:w w:val="105"/>
                <w:sz w:val="23"/>
              </w:rPr>
              <w:t xml:space="preserve"> </w:t>
            </w:r>
            <w:r>
              <w:rPr>
                <w:w w:val="105"/>
                <w:sz w:val="23"/>
              </w:rPr>
              <w:t>хорошо);</w:t>
            </w:r>
          </w:p>
          <w:p w:rsidR="007A5A02" w:rsidRDefault="007A5A02" w:rsidP="00D340DC">
            <w:pPr>
              <w:pStyle w:val="TableParagraph"/>
              <w:numPr>
                <w:ilvl w:val="0"/>
                <w:numId w:val="49"/>
              </w:numPr>
              <w:tabs>
                <w:tab w:val="left" w:pos="478"/>
              </w:tabs>
              <w:spacing w:before="7" w:line="276" w:lineRule="auto"/>
              <w:rPr>
                <w:sz w:val="23"/>
              </w:rPr>
            </w:pPr>
            <w:r>
              <w:rPr>
                <w:sz w:val="23"/>
              </w:rPr>
              <w:t>воспитывать</w:t>
            </w:r>
            <w:r>
              <w:rPr>
                <w:spacing w:val="50"/>
                <w:sz w:val="23"/>
              </w:rPr>
              <w:t xml:space="preserve"> </w:t>
            </w:r>
            <w:r>
              <w:rPr>
                <w:sz w:val="23"/>
              </w:rPr>
              <w:t>умение</w:t>
            </w:r>
            <w:r>
              <w:rPr>
                <w:spacing w:val="31"/>
                <w:sz w:val="23"/>
              </w:rPr>
              <w:t xml:space="preserve"> </w:t>
            </w:r>
            <w:r>
              <w:rPr>
                <w:sz w:val="23"/>
              </w:rPr>
              <w:t>выполнять</w:t>
            </w:r>
            <w:r>
              <w:rPr>
                <w:spacing w:val="41"/>
                <w:sz w:val="23"/>
              </w:rPr>
              <w:t xml:space="preserve"> </w:t>
            </w:r>
            <w:r>
              <w:rPr>
                <w:sz w:val="23"/>
              </w:rPr>
              <w:t>индивидуальные</w:t>
            </w:r>
            <w:r>
              <w:rPr>
                <w:spacing w:val="36"/>
                <w:sz w:val="23"/>
              </w:rPr>
              <w:t xml:space="preserve"> </w:t>
            </w:r>
            <w:r>
              <w:rPr>
                <w:sz w:val="23"/>
              </w:rPr>
              <w:t>и</w:t>
            </w:r>
            <w:r>
              <w:rPr>
                <w:spacing w:val="30"/>
                <w:sz w:val="23"/>
              </w:rPr>
              <w:t xml:space="preserve"> </w:t>
            </w:r>
            <w:r>
              <w:rPr>
                <w:sz w:val="23"/>
              </w:rPr>
              <w:t>коллективные</w:t>
            </w:r>
            <w:r>
              <w:rPr>
                <w:spacing w:val="34"/>
                <w:sz w:val="23"/>
              </w:rPr>
              <w:t xml:space="preserve"> </w:t>
            </w:r>
            <w:r>
              <w:rPr>
                <w:sz w:val="23"/>
              </w:rPr>
              <w:t>поручения,</w:t>
            </w:r>
          </w:p>
          <w:p w:rsidR="007A5A02" w:rsidRDefault="007A5A02" w:rsidP="00D340DC">
            <w:pPr>
              <w:pStyle w:val="TableParagraph"/>
              <w:numPr>
                <w:ilvl w:val="0"/>
                <w:numId w:val="49"/>
              </w:numPr>
              <w:tabs>
                <w:tab w:val="left" w:pos="478"/>
              </w:tabs>
              <w:spacing w:before="13" w:line="276" w:lineRule="auto"/>
              <w:rPr>
                <w:sz w:val="23"/>
              </w:rPr>
            </w:pPr>
            <w:r>
              <w:rPr>
                <w:sz w:val="23"/>
              </w:rPr>
              <w:t>понимать</w:t>
            </w:r>
            <w:r>
              <w:rPr>
                <w:spacing w:val="25"/>
                <w:sz w:val="23"/>
              </w:rPr>
              <w:t xml:space="preserve"> </w:t>
            </w:r>
            <w:r>
              <w:rPr>
                <w:sz w:val="23"/>
              </w:rPr>
              <w:t>значение</w:t>
            </w:r>
            <w:r>
              <w:rPr>
                <w:spacing w:val="30"/>
                <w:sz w:val="23"/>
              </w:rPr>
              <w:t xml:space="preserve"> </w:t>
            </w:r>
            <w:r>
              <w:rPr>
                <w:sz w:val="23"/>
              </w:rPr>
              <w:t>результатов</w:t>
            </w:r>
            <w:r>
              <w:rPr>
                <w:spacing w:val="41"/>
                <w:sz w:val="23"/>
              </w:rPr>
              <w:t xml:space="preserve"> </w:t>
            </w:r>
            <w:r>
              <w:rPr>
                <w:sz w:val="23"/>
              </w:rPr>
              <w:t>своего</w:t>
            </w:r>
            <w:r>
              <w:rPr>
                <w:spacing w:val="20"/>
                <w:sz w:val="23"/>
              </w:rPr>
              <w:t xml:space="preserve"> </w:t>
            </w:r>
            <w:r>
              <w:rPr>
                <w:sz w:val="23"/>
              </w:rPr>
              <w:t>труда</w:t>
            </w:r>
            <w:r>
              <w:rPr>
                <w:spacing w:val="29"/>
                <w:sz w:val="23"/>
              </w:rPr>
              <w:t xml:space="preserve"> </w:t>
            </w:r>
            <w:r>
              <w:rPr>
                <w:sz w:val="23"/>
              </w:rPr>
              <w:t>для</w:t>
            </w:r>
            <w:r>
              <w:rPr>
                <w:spacing w:val="23"/>
                <w:sz w:val="23"/>
              </w:rPr>
              <w:t xml:space="preserve"> </w:t>
            </w:r>
            <w:r>
              <w:rPr>
                <w:sz w:val="23"/>
              </w:rPr>
              <w:t>других;</w:t>
            </w:r>
          </w:p>
          <w:p w:rsidR="007A5A02" w:rsidRDefault="007A5A02" w:rsidP="00D340DC">
            <w:pPr>
              <w:pStyle w:val="TableParagraph"/>
              <w:numPr>
                <w:ilvl w:val="0"/>
                <w:numId w:val="49"/>
              </w:numPr>
              <w:tabs>
                <w:tab w:val="left" w:pos="478"/>
              </w:tabs>
              <w:spacing w:before="6" w:line="276" w:lineRule="auto"/>
              <w:rPr>
                <w:sz w:val="23"/>
              </w:rPr>
            </w:pPr>
            <w:r>
              <w:rPr>
                <w:sz w:val="23"/>
              </w:rPr>
              <w:t>формировать</w:t>
            </w:r>
            <w:r>
              <w:rPr>
                <w:spacing w:val="42"/>
                <w:sz w:val="23"/>
              </w:rPr>
              <w:t xml:space="preserve"> </w:t>
            </w:r>
            <w:r>
              <w:rPr>
                <w:sz w:val="23"/>
              </w:rPr>
              <w:t>умение</w:t>
            </w:r>
            <w:r>
              <w:rPr>
                <w:spacing w:val="25"/>
                <w:sz w:val="23"/>
              </w:rPr>
              <w:t xml:space="preserve"> </w:t>
            </w:r>
            <w:r>
              <w:rPr>
                <w:sz w:val="23"/>
              </w:rPr>
              <w:t>договариваться</w:t>
            </w:r>
            <w:r>
              <w:rPr>
                <w:spacing w:val="41"/>
                <w:sz w:val="23"/>
              </w:rPr>
              <w:t xml:space="preserve"> </w:t>
            </w:r>
            <w:r>
              <w:rPr>
                <w:sz w:val="23"/>
              </w:rPr>
              <w:t>с</w:t>
            </w:r>
            <w:r>
              <w:rPr>
                <w:spacing w:val="26"/>
                <w:sz w:val="23"/>
              </w:rPr>
              <w:t xml:space="preserve"> </w:t>
            </w:r>
            <w:r>
              <w:rPr>
                <w:sz w:val="23"/>
              </w:rPr>
              <w:t>помощью</w:t>
            </w:r>
            <w:r>
              <w:rPr>
                <w:spacing w:val="34"/>
                <w:sz w:val="23"/>
              </w:rPr>
              <w:t xml:space="preserve"> </w:t>
            </w:r>
            <w:r>
              <w:rPr>
                <w:sz w:val="23"/>
              </w:rPr>
              <w:t>воспитателя</w:t>
            </w:r>
            <w:r>
              <w:rPr>
                <w:spacing w:val="41"/>
                <w:sz w:val="23"/>
              </w:rPr>
              <w:t xml:space="preserve"> </w:t>
            </w:r>
            <w:r>
              <w:rPr>
                <w:sz w:val="23"/>
              </w:rPr>
              <w:t>о</w:t>
            </w:r>
            <w:r>
              <w:rPr>
                <w:spacing w:val="38"/>
                <w:sz w:val="23"/>
              </w:rPr>
              <w:t xml:space="preserve"> </w:t>
            </w:r>
            <w:r>
              <w:rPr>
                <w:sz w:val="23"/>
              </w:rPr>
              <w:t>распределении</w:t>
            </w:r>
          </w:p>
          <w:p w:rsidR="007A5A02" w:rsidRDefault="007A5A02">
            <w:pPr>
              <w:pStyle w:val="TableParagraph"/>
              <w:spacing w:before="9" w:line="276" w:lineRule="auto"/>
              <w:rPr>
                <w:sz w:val="23"/>
              </w:rPr>
            </w:pPr>
            <w:r>
              <w:rPr>
                <w:sz w:val="23"/>
              </w:rPr>
              <w:t>коллективной</w:t>
            </w:r>
            <w:r>
              <w:rPr>
                <w:spacing w:val="41"/>
                <w:sz w:val="23"/>
              </w:rPr>
              <w:t xml:space="preserve"> </w:t>
            </w:r>
            <w:r>
              <w:rPr>
                <w:sz w:val="23"/>
              </w:rPr>
              <w:t>работы,</w:t>
            </w:r>
            <w:r>
              <w:rPr>
                <w:spacing w:val="33"/>
                <w:sz w:val="23"/>
              </w:rPr>
              <w:t xml:space="preserve"> </w:t>
            </w:r>
            <w:r>
              <w:rPr>
                <w:sz w:val="23"/>
              </w:rPr>
              <w:t>заботиться</w:t>
            </w:r>
            <w:r>
              <w:rPr>
                <w:spacing w:val="35"/>
                <w:sz w:val="23"/>
              </w:rPr>
              <w:t xml:space="preserve"> </w:t>
            </w:r>
            <w:r>
              <w:rPr>
                <w:sz w:val="23"/>
              </w:rPr>
              <w:t>о</w:t>
            </w:r>
            <w:r>
              <w:rPr>
                <w:spacing w:val="39"/>
                <w:sz w:val="23"/>
              </w:rPr>
              <w:t xml:space="preserve"> </w:t>
            </w:r>
            <w:r>
              <w:rPr>
                <w:sz w:val="23"/>
              </w:rPr>
              <w:t>своевременном</w:t>
            </w:r>
            <w:r>
              <w:rPr>
                <w:spacing w:val="39"/>
                <w:sz w:val="23"/>
              </w:rPr>
              <w:t xml:space="preserve"> </w:t>
            </w:r>
            <w:r>
              <w:rPr>
                <w:sz w:val="23"/>
              </w:rPr>
              <w:t>завершении</w:t>
            </w:r>
            <w:r>
              <w:rPr>
                <w:spacing w:val="42"/>
                <w:sz w:val="23"/>
              </w:rPr>
              <w:t xml:space="preserve"> </w:t>
            </w:r>
            <w:r>
              <w:rPr>
                <w:sz w:val="23"/>
              </w:rPr>
              <w:t>совместного</w:t>
            </w:r>
            <w:r>
              <w:rPr>
                <w:spacing w:val="30"/>
                <w:sz w:val="23"/>
              </w:rPr>
              <w:t xml:space="preserve"> </w:t>
            </w:r>
            <w:r>
              <w:rPr>
                <w:sz w:val="23"/>
              </w:rPr>
              <w:t>задания;</w:t>
            </w:r>
          </w:p>
          <w:p w:rsidR="007A5A02" w:rsidRDefault="007A5A02" w:rsidP="00D340DC">
            <w:pPr>
              <w:pStyle w:val="TableParagraph"/>
              <w:numPr>
                <w:ilvl w:val="0"/>
                <w:numId w:val="49"/>
              </w:numPr>
              <w:tabs>
                <w:tab w:val="left" w:pos="478"/>
              </w:tabs>
              <w:spacing w:before="15" w:line="276" w:lineRule="auto"/>
              <w:rPr>
                <w:sz w:val="23"/>
              </w:rPr>
            </w:pPr>
            <w:r>
              <w:rPr>
                <w:sz w:val="23"/>
              </w:rPr>
              <w:t>поощрять</w:t>
            </w:r>
            <w:r>
              <w:rPr>
                <w:spacing w:val="19"/>
                <w:sz w:val="23"/>
              </w:rPr>
              <w:t xml:space="preserve"> </w:t>
            </w:r>
            <w:r>
              <w:rPr>
                <w:sz w:val="23"/>
              </w:rPr>
              <w:t>инициативу</w:t>
            </w:r>
            <w:r>
              <w:rPr>
                <w:spacing w:val="18"/>
                <w:sz w:val="23"/>
              </w:rPr>
              <w:t xml:space="preserve"> </w:t>
            </w:r>
            <w:r>
              <w:rPr>
                <w:sz w:val="23"/>
              </w:rPr>
              <w:t>в</w:t>
            </w:r>
            <w:r>
              <w:rPr>
                <w:spacing w:val="45"/>
                <w:sz w:val="23"/>
              </w:rPr>
              <w:t xml:space="preserve"> </w:t>
            </w:r>
            <w:r>
              <w:rPr>
                <w:sz w:val="23"/>
              </w:rPr>
              <w:t>оказании</w:t>
            </w:r>
            <w:r>
              <w:rPr>
                <w:spacing w:val="37"/>
                <w:sz w:val="23"/>
              </w:rPr>
              <w:t xml:space="preserve"> </w:t>
            </w:r>
            <w:r>
              <w:rPr>
                <w:sz w:val="23"/>
              </w:rPr>
              <w:t>помощи</w:t>
            </w:r>
            <w:r>
              <w:rPr>
                <w:spacing w:val="45"/>
                <w:sz w:val="23"/>
              </w:rPr>
              <w:t xml:space="preserve"> </w:t>
            </w:r>
            <w:r>
              <w:rPr>
                <w:sz w:val="23"/>
              </w:rPr>
              <w:t>товарищам,</w:t>
            </w:r>
            <w:r>
              <w:rPr>
                <w:spacing w:val="30"/>
                <w:sz w:val="23"/>
              </w:rPr>
              <w:t xml:space="preserve"> </w:t>
            </w:r>
            <w:r>
              <w:rPr>
                <w:sz w:val="23"/>
              </w:rPr>
              <w:t>взрослым;</w:t>
            </w:r>
          </w:p>
          <w:p w:rsidR="007A5A02" w:rsidRDefault="007A5A02" w:rsidP="00D340DC">
            <w:pPr>
              <w:pStyle w:val="TableParagraph"/>
              <w:numPr>
                <w:ilvl w:val="0"/>
                <w:numId w:val="49"/>
              </w:numPr>
              <w:tabs>
                <w:tab w:val="left" w:pos="478"/>
              </w:tabs>
              <w:spacing w:before="13" w:line="242" w:lineRule="auto"/>
              <w:ind w:right="840"/>
              <w:rPr>
                <w:sz w:val="23"/>
              </w:rPr>
            </w:pPr>
            <w:r>
              <w:rPr>
                <w:sz w:val="23"/>
              </w:rPr>
              <w:t>приучать</w:t>
            </w:r>
            <w:r>
              <w:rPr>
                <w:spacing w:val="1"/>
                <w:sz w:val="23"/>
              </w:rPr>
              <w:t xml:space="preserve"> </w:t>
            </w:r>
            <w:r>
              <w:rPr>
                <w:sz w:val="23"/>
              </w:rPr>
              <w:t>детей</w:t>
            </w:r>
            <w:r>
              <w:rPr>
                <w:spacing w:val="1"/>
                <w:sz w:val="23"/>
              </w:rPr>
              <w:t xml:space="preserve"> </w:t>
            </w:r>
            <w:r>
              <w:rPr>
                <w:sz w:val="23"/>
              </w:rPr>
              <w:t>самостоятельно поддерживать порядок</w:t>
            </w:r>
            <w:r>
              <w:rPr>
                <w:spacing w:val="1"/>
                <w:sz w:val="23"/>
              </w:rPr>
              <w:t xml:space="preserve"> </w:t>
            </w:r>
            <w:r>
              <w:rPr>
                <w:sz w:val="23"/>
              </w:rPr>
              <w:t>в групповой</w:t>
            </w:r>
            <w:r>
              <w:rPr>
                <w:spacing w:val="1"/>
                <w:sz w:val="23"/>
              </w:rPr>
              <w:t xml:space="preserve"> </w:t>
            </w:r>
            <w:r>
              <w:rPr>
                <w:sz w:val="23"/>
              </w:rPr>
              <w:t>комнате и</w:t>
            </w:r>
            <w:r>
              <w:rPr>
                <w:spacing w:val="1"/>
                <w:sz w:val="23"/>
              </w:rPr>
              <w:t xml:space="preserve"> </w:t>
            </w:r>
            <w:r>
              <w:rPr>
                <w:sz w:val="23"/>
              </w:rPr>
              <w:t>на</w:t>
            </w:r>
            <w:r>
              <w:rPr>
                <w:spacing w:val="-55"/>
                <w:sz w:val="23"/>
              </w:rPr>
              <w:t xml:space="preserve"> </w:t>
            </w:r>
            <w:r>
              <w:rPr>
                <w:w w:val="105"/>
                <w:sz w:val="23"/>
              </w:rPr>
              <w:t>участке</w:t>
            </w:r>
            <w:r>
              <w:rPr>
                <w:spacing w:val="-11"/>
                <w:w w:val="105"/>
                <w:sz w:val="23"/>
              </w:rPr>
              <w:t xml:space="preserve"> </w:t>
            </w:r>
            <w:r>
              <w:rPr>
                <w:w w:val="105"/>
                <w:sz w:val="23"/>
              </w:rPr>
              <w:t>детского</w:t>
            </w:r>
            <w:r>
              <w:rPr>
                <w:spacing w:val="-3"/>
                <w:w w:val="105"/>
                <w:sz w:val="23"/>
              </w:rPr>
              <w:t xml:space="preserve"> </w:t>
            </w:r>
            <w:r>
              <w:rPr>
                <w:w w:val="105"/>
                <w:sz w:val="23"/>
              </w:rPr>
              <w:t>сада: убирать</w:t>
            </w:r>
            <w:r>
              <w:rPr>
                <w:spacing w:val="-8"/>
                <w:w w:val="105"/>
                <w:sz w:val="23"/>
              </w:rPr>
              <w:t xml:space="preserve"> </w:t>
            </w:r>
            <w:r>
              <w:rPr>
                <w:w w:val="105"/>
                <w:sz w:val="23"/>
              </w:rPr>
              <w:t>на</w:t>
            </w:r>
            <w:r>
              <w:rPr>
                <w:spacing w:val="-4"/>
                <w:w w:val="105"/>
                <w:sz w:val="23"/>
              </w:rPr>
              <w:t xml:space="preserve"> </w:t>
            </w:r>
            <w:r>
              <w:rPr>
                <w:w w:val="105"/>
                <w:sz w:val="23"/>
              </w:rPr>
              <w:t>место</w:t>
            </w:r>
            <w:r>
              <w:rPr>
                <w:spacing w:val="-3"/>
                <w:w w:val="105"/>
                <w:sz w:val="23"/>
              </w:rPr>
              <w:t xml:space="preserve"> </w:t>
            </w:r>
            <w:r>
              <w:rPr>
                <w:w w:val="105"/>
                <w:sz w:val="23"/>
              </w:rPr>
              <w:t>строительный</w:t>
            </w:r>
            <w:r>
              <w:rPr>
                <w:spacing w:val="-4"/>
                <w:w w:val="105"/>
                <w:sz w:val="23"/>
              </w:rPr>
              <w:t xml:space="preserve"> </w:t>
            </w:r>
            <w:r>
              <w:rPr>
                <w:w w:val="105"/>
                <w:sz w:val="23"/>
              </w:rPr>
              <w:t>материал,</w:t>
            </w:r>
            <w:r>
              <w:rPr>
                <w:spacing w:val="-8"/>
                <w:w w:val="105"/>
                <w:sz w:val="23"/>
              </w:rPr>
              <w:t xml:space="preserve"> </w:t>
            </w:r>
            <w:r>
              <w:rPr>
                <w:w w:val="105"/>
                <w:sz w:val="23"/>
              </w:rPr>
              <w:t>игрушки;</w:t>
            </w:r>
          </w:p>
          <w:p w:rsidR="007A5A02" w:rsidRDefault="007A5A02" w:rsidP="00D340DC">
            <w:pPr>
              <w:pStyle w:val="TableParagraph"/>
              <w:numPr>
                <w:ilvl w:val="0"/>
                <w:numId w:val="49"/>
              </w:numPr>
              <w:tabs>
                <w:tab w:val="left" w:pos="478"/>
              </w:tabs>
              <w:spacing w:before="7" w:line="276" w:lineRule="auto"/>
              <w:rPr>
                <w:sz w:val="23"/>
              </w:rPr>
            </w:pPr>
            <w:proofErr w:type="gramStart"/>
            <w:r>
              <w:rPr>
                <w:sz w:val="23"/>
              </w:rPr>
              <w:t>помогать</w:t>
            </w:r>
            <w:r>
              <w:rPr>
                <w:spacing w:val="36"/>
                <w:sz w:val="23"/>
              </w:rPr>
              <w:t xml:space="preserve"> </w:t>
            </w:r>
            <w:r>
              <w:rPr>
                <w:sz w:val="23"/>
              </w:rPr>
              <w:t>воспитателю</w:t>
            </w:r>
            <w:r>
              <w:rPr>
                <w:spacing w:val="30"/>
                <w:sz w:val="23"/>
              </w:rPr>
              <w:t xml:space="preserve"> </w:t>
            </w:r>
            <w:r>
              <w:rPr>
                <w:sz w:val="23"/>
              </w:rPr>
              <w:t>подклеивать</w:t>
            </w:r>
            <w:proofErr w:type="gramEnd"/>
            <w:r>
              <w:rPr>
                <w:spacing w:val="37"/>
                <w:sz w:val="23"/>
              </w:rPr>
              <w:t xml:space="preserve"> </w:t>
            </w:r>
            <w:r>
              <w:rPr>
                <w:sz w:val="23"/>
              </w:rPr>
              <w:t>книги,</w:t>
            </w:r>
            <w:r>
              <w:rPr>
                <w:spacing w:val="33"/>
                <w:sz w:val="23"/>
              </w:rPr>
              <w:t xml:space="preserve"> </w:t>
            </w:r>
            <w:r>
              <w:rPr>
                <w:sz w:val="23"/>
              </w:rPr>
              <w:t>коробки;</w:t>
            </w:r>
          </w:p>
          <w:p w:rsidR="007A5A02" w:rsidRDefault="007A5A02">
            <w:pPr>
              <w:pStyle w:val="TableParagraph"/>
              <w:spacing w:line="266" w:lineRule="exact"/>
              <w:rPr>
                <w:sz w:val="23"/>
              </w:rPr>
            </w:pPr>
            <w:r>
              <w:rPr>
                <w:w w:val="105"/>
                <w:sz w:val="23"/>
              </w:rPr>
              <w:t>учить детей самостоятельно выполнять обязанности дежурных по столовой: аккуратно</w:t>
            </w:r>
            <w:r>
              <w:rPr>
                <w:spacing w:val="1"/>
                <w:w w:val="105"/>
                <w:sz w:val="23"/>
              </w:rPr>
              <w:t xml:space="preserve"> </w:t>
            </w:r>
            <w:r>
              <w:rPr>
                <w:sz w:val="23"/>
              </w:rPr>
              <w:t>расставлять</w:t>
            </w:r>
            <w:r>
              <w:rPr>
                <w:spacing w:val="45"/>
                <w:sz w:val="23"/>
              </w:rPr>
              <w:t xml:space="preserve"> </w:t>
            </w:r>
            <w:r>
              <w:rPr>
                <w:sz w:val="23"/>
              </w:rPr>
              <w:t>хлебницы,</w:t>
            </w:r>
            <w:r>
              <w:rPr>
                <w:spacing w:val="34"/>
                <w:sz w:val="23"/>
              </w:rPr>
              <w:t xml:space="preserve"> </w:t>
            </w:r>
            <w:r>
              <w:rPr>
                <w:sz w:val="23"/>
              </w:rPr>
              <w:t>чашки</w:t>
            </w:r>
            <w:r>
              <w:rPr>
                <w:spacing w:val="49"/>
                <w:sz w:val="23"/>
              </w:rPr>
              <w:t xml:space="preserve"> </w:t>
            </w:r>
            <w:r>
              <w:rPr>
                <w:sz w:val="23"/>
              </w:rPr>
              <w:t>с</w:t>
            </w:r>
            <w:r>
              <w:rPr>
                <w:spacing w:val="25"/>
                <w:sz w:val="23"/>
              </w:rPr>
              <w:t xml:space="preserve"> </w:t>
            </w:r>
            <w:r>
              <w:rPr>
                <w:sz w:val="23"/>
              </w:rPr>
              <w:t>блюдцами,</w:t>
            </w:r>
            <w:r>
              <w:rPr>
                <w:spacing w:val="44"/>
                <w:sz w:val="23"/>
              </w:rPr>
              <w:t xml:space="preserve"> </w:t>
            </w:r>
            <w:r>
              <w:rPr>
                <w:sz w:val="23"/>
              </w:rPr>
              <w:t>тарелки,</w:t>
            </w:r>
            <w:r>
              <w:rPr>
                <w:spacing w:val="44"/>
                <w:sz w:val="23"/>
              </w:rPr>
              <w:t xml:space="preserve"> </w:t>
            </w:r>
            <w:proofErr w:type="spellStart"/>
            <w:r>
              <w:rPr>
                <w:sz w:val="23"/>
              </w:rPr>
              <w:t>салфетницы</w:t>
            </w:r>
            <w:proofErr w:type="spellEnd"/>
            <w:r>
              <w:rPr>
                <w:sz w:val="23"/>
              </w:rPr>
              <w:t>,</w:t>
            </w:r>
            <w:r>
              <w:rPr>
                <w:spacing w:val="34"/>
                <w:sz w:val="23"/>
              </w:rPr>
              <w:t xml:space="preserve"> </w:t>
            </w:r>
            <w:r>
              <w:rPr>
                <w:sz w:val="23"/>
              </w:rPr>
              <w:t>раскладывать</w:t>
            </w:r>
            <w:r>
              <w:rPr>
                <w:spacing w:val="36"/>
                <w:sz w:val="23"/>
              </w:rPr>
              <w:t xml:space="preserve"> </w:t>
            </w:r>
            <w:r>
              <w:rPr>
                <w:sz w:val="23"/>
              </w:rPr>
              <w:t>столовые</w:t>
            </w:r>
            <w:r>
              <w:rPr>
                <w:spacing w:val="1"/>
                <w:sz w:val="23"/>
              </w:rPr>
              <w:t xml:space="preserve"> </w:t>
            </w:r>
            <w:r>
              <w:rPr>
                <w:w w:val="105"/>
                <w:sz w:val="23"/>
              </w:rPr>
              <w:t>приборы</w:t>
            </w:r>
            <w:r>
              <w:rPr>
                <w:spacing w:val="-4"/>
                <w:w w:val="105"/>
                <w:sz w:val="23"/>
              </w:rPr>
              <w:t xml:space="preserve"> </w:t>
            </w:r>
            <w:r>
              <w:rPr>
                <w:w w:val="105"/>
                <w:sz w:val="23"/>
              </w:rPr>
              <w:t>(ложки,</w:t>
            </w:r>
            <w:r>
              <w:rPr>
                <w:spacing w:val="-4"/>
                <w:w w:val="105"/>
                <w:sz w:val="23"/>
              </w:rPr>
              <w:t xml:space="preserve"> </w:t>
            </w:r>
            <w:r>
              <w:rPr>
                <w:w w:val="105"/>
                <w:sz w:val="23"/>
              </w:rPr>
              <w:t>вилки,</w:t>
            </w:r>
            <w:r>
              <w:rPr>
                <w:spacing w:val="-11"/>
                <w:w w:val="105"/>
                <w:sz w:val="23"/>
              </w:rPr>
              <w:t xml:space="preserve"> </w:t>
            </w:r>
            <w:r>
              <w:rPr>
                <w:w w:val="105"/>
                <w:sz w:val="23"/>
              </w:rPr>
              <w:t>ножи);</w:t>
            </w:r>
          </w:p>
        </w:tc>
      </w:tr>
      <w:tr w:rsidR="007A5A02" w:rsidTr="007A5A02">
        <w:trPr>
          <w:trHeight w:val="3425"/>
        </w:trPr>
        <w:tc>
          <w:tcPr>
            <w:tcW w:w="9647" w:type="dxa"/>
            <w:gridSpan w:val="3"/>
            <w:tcBorders>
              <w:top w:val="single" w:sz="4" w:space="0" w:color="000000"/>
              <w:left w:val="single" w:sz="4" w:space="0" w:color="000000"/>
              <w:bottom w:val="single" w:sz="4" w:space="0" w:color="000000"/>
              <w:right w:val="single" w:sz="4" w:space="0" w:color="000000"/>
            </w:tcBorders>
            <w:hideMark/>
          </w:tcPr>
          <w:p w:rsidR="007A5A02" w:rsidRDefault="007A5A02" w:rsidP="00D340DC">
            <w:pPr>
              <w:pStyle w:val="TableParagraph"/>
              <w:numPr>
                <w:ilvl w:val="0"/>
                <w:numId w:val="50"/>
              </w:numPr>
              <w:tabs>
                <w:tab w:val="left" w:pos="478"/>
              </w:tabs>
              <w:spacing w:before="12" w:line="276" w:lineRule="auto"/>
              <w:rPr>
                <w:sz w:val="23"/>
              </w:rPr>
            </w:pPr>
            <w:r>
              <w:rPr>
                <w:w w:val="105"/>
                <w:sz w:val="23"/>
              </w:rPr>
              <w:t>формировать</w:t>
            </w:r>
            <w:r>
              <w:rPr>
                <w:spacing w:val="-4"/>
                <w:w w:val="105"/>
                <w:sz w:val="23"/>
              </w:rPr>
              <w:t xml:space="preserve"> </w:t>
            </w:r>
            <w:r>
              <w:rPr>
                <w:w w:val="105"/>
                <w:sz w:val="23"/>
              </w:rPr>
              <w:t>позитивное</w:t>
            </w:r>
            <w:r>
              <w:rPr>
                <w:spacing w:val="-14"/>
                <w:w w:val="105"/>
                <w:sz w:val="23"/>
              </w:rPr>
              <w:t xml:space="preserve"> </w:t>
            </w:r>
            <w:r>
              <w:rPr>
                <w:w w:val="105"/>
                <w:sz w:val="23"/>
              </w:rPr>
              <w:t>отношение</w:t>
            </w:r>
            <w:r>
              <w:rPr>
                <w:spacing w:val="-13"/>
                <w:w w:val="105"/>
                <w:sz w:val="23"/>
              </w:rPr>
              <w:t xml:space="preserve"> </w:t>
            </w:r>
            <w:r>
              <w:rPr>
                <w:w w:val="105"/>
                <w:sz w:val="23"/>
              </w:rPr>
              <w:t>к</w:t>
            </w:r>
            <w:r>
              <w:rPr>
                <w:spacing w:val="-5"/>
                <w:w w:val="105"/>
                <w:sz w:val="23"/>
              </w:rPr>
              <w:t xml:space="preserve"> </w:t>
            </w:r>
            <w:r>
              <w:rPr>
                <w:w w:val="105"/>
                <w:sz w:val="23"/>
              </w:rPr>
              <w:t>разным</w:t>
            </w:r>
            <w:r>
              <w:rPr>
                <w:spacing w:val="-10"/>
                <w:w w:val="105"/>
                <w:sz w:val="23"/>
              </w:rPr>
              <w:t xml:space="preserve"> </w:t>
            </w:r>
            <w:r>
              <w:rPr>
                <w:w w:val="105"/>
                <w:sz w:val="23"/>
              </w:rPr>
              <w:t>видам</w:t>
            </w:r>
            <w:r>
              <w:rPr>
                <w:spacing w:val="-9"/>
                <w:w w:val="105"/>
                <w:sz w:val="23"/>
              </w:rPr>
              <w:t xml:space="preserve"> </w:t>
            </w:r>
            <w:r>
              <w:rPr>
                <w:w w:val="105"/>
                <w:sz w:val="23"/>
              </w:rPr>
              <w:t>труда</w:t>
            </w:r>
            <w:r>
              <w:rPr>
                <w:spacing w:val="-9"/>
                <w:w w:val="105"/>
                <w:sz w:val="23"/>
              </w:rPr>
              <w:t xml:space="preserve"> </w:t>
            </w:r>
            <w:r>
              <w:rPr>
                <w:w w:val="105"/>
                <w:sz w:val="23"/>
              </w:rPr>
              <w:t>и</w:t>
            </w:r>
            <w:r>
              <w:rPr>
                <w:spacing w:val="-10"/>
                <w:w w:val="105"/>
                <w:sz w:val="23"/>
              </w:rPr>
              <w:t xml:space="preserve"> </w:t>
            </w:r>
            <w:r>
              <w:rPr>
                <w:w w:val="105"/>
                <w:sz w:val="23"/>
              </w:rPr>
              <w:t>творчества;</w:t>
            </w:r>
          </w:p>
          <w:p w:rsidR="007A5A02" w:rsidRDefault="007A5A02" w:rsidP="00D340DC">
            <w:pPr>
              <w:pStyle w:val="TableParagraph"/>
              <w:numPr>
                <w:ilvl w:val="0"/>
                <w:numId w:val="50"/>
              </w:numPr>
              <w:tabs>
                <w:tab w:val="left" w:pos="478"/>
              </w:tabs>
              <w:spacing w:before="14" w:line="276" w:lineRule="auto"/>
              <w:rPr>
                <w:sz w:val="23"/>
              </w:rPr>
            </w:pPr>
            <w:r>
              <w:rPr>
                <w:sz w:val="23"/>
              </w:rPr>
              <w:t>поощрять</w:t>
            </w:r>
            <w:r>
              <w:rPr>
                <w:spacing w:val="28"/>
                <w:sz w:val="23"/>
              </w:rPr>
              <w:t xml:space="preserve"> </w:t>
            </w:r>
            <w:r>
              <w:rPr>
                <w:sz w:val="23"/>
              </w:rPr>
              <w:t>желание</w:t>
            </w:r>
            <w:r>
              <w:rPr>
                <w:spacing w:val="22"/>
                <w:sz w:val="23"/>
              </w:rPr>
              <w:t xml:space="preserve"> </w:t>
            </w:r>
            <w:r>
              <w:rPr>
                <w:sz w:val="23"/>
              </w:rPr>
              <w:t>детей</w:t>
            </w:r>
            <w:r>
              <w:rPr>
                <w:spacing w:val="41"/>
                <w:sz w:val="23"/>
              </w:rPr>
              <w:t xml:space="preserve"> </w:t>
            </w:r>
            <w:r>
              <w:rPr>
                <w:sz w:val="23"/>
              </w:rPr>
              <w:t>ухаживать</w:t>
            </w:r>
            <w:r>
              <w:rPr>
                <w:spacing w:val="32"/>
                <w:sz w:val="23"/>
              </w:rPr>
              <w:t xml:space="preserve"> </w:t>
            </w:r>
            <w:r>
              <w:rPr>
                <w:sz w:val="23"/>
              </w:rPr>
              <w:t>за</w:t>
            </w:r>
            <w:r>
              <w:rPr>
                <w:spacing w:val="32"/>
                <w:sz w:val="23"/>
              </w:rPr>
              <w:t xml:space="preserve"> </w:t>
            </w:r>
            <w:r>
              <w:rPr>
                <w:sz w:val="23"/>
              </w:rPr>
              <w:t>комнатными</w:t>
            </w:r>
            <w:r>
              <w:rPr>
                <w:spacing w:val="33"/>
                <w:sz w:val="23"/>
              </w:rPr>
              <w:t xml:space="preserve"> </w:t>
            </w:r>
            <w:r>
              <w:rPr>
                <w:sz w:val="23"/>
              </w:rPr>
              <w:t>растениями,</w:t>
            </w:r>
            <w:r>
              <w:rPr>
                <w:spacing w:val="27"/>
                <w:sz w:val="23"/>
              </w:rPr>
              <w:t xml:space="preserve"> </w:t>
            </w:r>
            <w:r>
              <w:rPr>
                <w:sz w:val="23"/>
              </w:rPr>
              <w:t>поливать</w:t>
            </w:r>
            <w:r>
              <w:rPr>
                <w:spacing w:val="29"/>
                <w:sz w:val="23"/>
              </w:rPr>
              <w:t xml:space="preserve"> </w:t>
            </w:r>
            <w:r>
              <w:rPr>
                <w:sz w:val="23"/>
              </w:rPr>
              <w:t>их;</w:t>
            </w:r>
          </w:p>
          <w:p w:rsidR="007A5A02" w:rsidRDefault="007A5A02" w:rsidP="00D340DC">
            <w:pPr>
              <w:pStyle w:val="TableParagraph"/>
              <w:numPr>
                <w:ilvl w:val="0"/>
                <w:numId w:val="50"/>
              </w:numPr>
              <w:tabs>
                <w:tab w:val="left" w:pos="478"/>
              </w:tabs>
              <w:spacing w:before="6" w:line="244" w:lineRule="auto"/>
              <w:ind w:right="268"/>
              <w:rPr>
                <w:sz w:val="23"/>
              </w:rPr>
            </w:pPr>
            <w:r>
              <w:rPr>
                <w:w w:val="105"/>
                <w:sz w:val="23"/>
              </w:rPr>
              <w:t>поддерживать инициативу детей при выполнении посильной работы в весенний,</w:t>
            </w:r>
            <w:r>
              <w:rPr>
                <w:spacing w:val="1"/>
                <w:w w:val="105"/>
                <w:sz w:val="23"/>
              </w:rPr>
              <w:t xml:space="preserve"> </w:t>
            </w:r>
            <w:r>
              <w:rPr>
                <w:w w:val="105"/>
                <w:sz w:val="23"/>
              </w:rPr>
              <w:t>летний</w:t>
            </w:r>
            <w:r>
              <w:rPr>
                <w:spacing w:val="-14"/>
                <w:w w:val="105"/>
                <w:sz w:val="23"/>
              </w:rPr>
              <w:t xml:space="preserve"> </w:t>
            </w:r>
            <w:r>
              <w:rPr>
                <w:w w:val="105"/>
                <w:sz w:val="23"/>
              </w:rPr>
              <w:t>и</w:t>
            </w:r>
            <w:r>
              <w:rPr>
                <w:spacing w:val="-2"/>
                <w:w w:val="105"/>
                <w:sz w:val="23"/>
              </w:rPr>
              <w:t xml:space="preserve"> </w:t>
            </w:r>
            <w:r>
              <w:rPr>
                <w:w w:val="105"/>
                <w:sz w:val="23"/>
              </w:rPr>
              <w:t>осенний</w:t>
            </w:r>
            <w:r>
              <w:rPr>
                <w:spacing w:val="-7"/>
                <w:w w:val="105"/>
                <w:sz w:val="23"/>
              </w:rPr>
              <w:t xml:space="preserve"> </w:t>
            </w:r>
            <w:r>
              <w:rPr>
                <w:w w:val="105"/>
                <w:sz w:val="23"/>
              </w:rPr>
              <w:t>периоды</w:t>
            </w:r>
            <w:r>
              <w:rPr>
                <w:spacing w:val="-10"/>
                <w:w w:val="105"/>
                <w:sz w:val="23"/>
              </w:rPr>
              <w:t xml:space="preserve"> </w:t>
            </w:r>
            <w:r>
              <w:rPr>
                <w:w w:val="105"/>
                <w:sz w:val="23"/>
              </w:rPr>
              <w:t>на</w:t>
            </w:r>
            <w:r>
              <w:rPr>
                <w:spacing w:val="-7"/>
                <w:w w:val="105"/>
                <w:sz w:val="23"/>
              </w:rPr>
              <w:t xml:space="preserve"> </w:t>
            </w:r>
            <w:r>
              <w:rPr>
                <w:w w:val="105"/>
                <w:sz w:val="23"/>
              </w:rPr>
              <w:t>огороде</w:t>
            </w:r>
            <w:r>
              <w:rPr>
                <w:spacing w:val="-7"/>
                <w:w w:val="105"/>
                <w:sz w:val="23"/>
              </w:rPr>
              <w:t xml:space="preserve"> </w:t>
            </w:r>
            <w:r>
              <w:rPr>
                <w:w w:val="105"/>
                <w:sz w:val="23"/>
              </w:rPr>
              <w:t>и</w:t>
            </w:r>
            <w:r>
              <w:rPr>
                <w:spacing w:val="-8"/>
                <w:w w:val="105"/>
                <w:sz w:val="23"/>
              </w:rPr>
              <w:t xml:space="preserve"> </w:t>
            </w:r>
            <w:r>
              <w:rPr>
                <w:w w:val="105"/>
                <w:sz w:val="23"/>
              </w:rPr>
              <w:t>в</w:t>
            </w:r>
            <w:r>
              <w:rPr>
                <w:spacing w:val="-8"/>
                <w:w w:val="105"/>
                <w:sz w:val="23"/>
              </w:rPr>
              <w:t xml:space="preserve"> </w:t>
            </w:r>
            <w:r>
              <w:rPr>
                <w:w w:val="105"/>
                <w:sz w:val="23"/>
              </w:rPr>
              <w:t>цветнике</w:t>
            </w:r>
            <w:r>
              <w:rPr>
                <w:spacing w:val="-13"/>
                <w:w w:val="105"/>
                <w:sz w:val="23"/>
              </w:rPr>
              <w:t xml:space="preserve"> </w:t>
            </w:r>
            <w:r>
              <w:rPr>
                <w:w w:val="105"/>
                <w:sz w:val="23"/>
              </w:rPr>
              <w:t>(посев</w:t>
            </w:r>
            <w:r>
              <w:rPr>
                <w:spacing w:val="-6"/>
                <w:w w:val="105"/>
                <w:sz w:val="23"/>
              </w:rPr>
              <w:t xml:space="preserve"> </w:t>
            </w:r>
            <w:r>
              <w:rPr>
                <w:w w:val="105"/>
                <w:sz w:val="23"/>
              </w:rPr>
              <w:t>семян,</w:t>
            </w:r>
            <w:r>
              <w:rPr>
                <w:spacing w:val="-11"/>
                <w:w w:val="105"/>
                <w:sz w:val="23"/>
              </w:rPr>
              <w:t xml:space="preserve"> </w:t>
            </w:r>
            <w:r>
              <w:rPr>
                <w:w w:val="105"/>
                <w:sz w:val="23"/>
              </w:rPr>
              <w:t>полив,</w:t>
            </w:r>
            <w:r>
              <w:rPr>
                <w:spacing w:val="-10"/>
                <w:w w:val="105"/>
                <w:sz w:val="23"/>
              </w:rPr>
              <w:t xml:space="preserve"> </w:t>
            </w:r>
            <w:r>
              <w:rPr>
                <w:w w:val="105"/>
                <w:sz w:val="23"/>
              </w:rPr>
              <w:t>сбор</w:t>
            </w:r>
            <w:r>
              <w:rPr>
                <w:spacing w:val="-8"/>
                <w:w w:val="105"/>
                <w:sz w:val="23"/>
              </w:rPr>
              <w:t xml:space="preserve"> </w:t>
            </w:r>
            <w:r>
              <w:rPr>
                <w:w w:val="105"/>
                <w:sz w:val="23"/>
              </w:rPr>
              <w:t>урожая);</w:t>
            </w:r>
            <w:r>
              <w:rPr>
                <w:spacing w:val="-57"/>
                <w:w w:val="105"/>
                <w:sz w:val="23"/>
              </w:rPr>
              <w:t xml:space="preserve"> </w:t>
            </w:r>
            <w:r>
              <w:rPr>
                <w:w w:val="105"/>
                <w:sz w:val="23"/>
              </w:rPr>
              <w:t>в</w:t>
            </w:r>
            <w:r>
              <w:rPr>
                <w:spacing w:val="-7"/>
                <w:w w:val="105"/>
                <w:sz w:val="23"/>
              </w:rPr>
              <w:t xml:space="preserve"> </w:t>
            </w:r>
            <w:r>
              <w:rPr>
                <w:w w:val="105"/>
                <w:sz w:val="23"/>
              </w:rPr>
              <w:t>зимний</w:t>
            </w:r>
            <w:r>
              <w:rPr>
                <w:spacing w:val="-7"/>
                <w:w w:val="105"/>
                <w:sz w:val="23"/>
              </w:rPr>
              <w:t xml:space="preserve"> </w:t>
            </w:r>
            <w:r>
              <w:rPr>
                <w:w w:val="105"/>
                <w:sz w:val="23"/>
              </w:rPr>
              <w:t>период</w:t>
            </w:r>
            <w:r>
              <w:rPr>
                <w:spacing w:val="-8"/>
                <w:w w:val="105"/>
                <w:sz w:val="23"/>
              </w:rPr>
              <w:t xml:space="preserve"> </w:t>
            </w:r>
            <w:r>
              <w:rPr>
                <w:w w:val="105"/>
                <w:sz w:val="23"/>
              </w:rPr>
              <w:t>(расчистка</w:t>
            </w:r>
            <w:r>
              <w:rPr>
                <w:spacing w:val="-8"/>
                <w:w w:val="105"/>
                <w:sz w:val="23"/>
              </w:rPr>
              <w:t xml:space="preserve"> </w:t>
            </w:r>
            <w:r>
              <w:rPr>
                <w:w w:val="105"/>
                <w:sz w:val="23"/>
              </w:rPr>
              <w:t>снега,</w:t>
            </w:r>
            <w:r>
              <w:rPr>
                <w:spacing w:val="-10"/>
                <w:w w:val="105"/>
                <w:sz w:val="23"/>
              </w:rPr>
              <w:t xml:space="preserve"> </w:t>
            </w:r>
            <w:r>
              <w:rPr>
                <w:w w:val="105"/>
                <w:sz w:val="23"/>
              </w:rPr>
              <w:t>выращивание</w:t>
            </w:r>
            <w:r>
              <w:rPr>
                <w:spacing w:val="-7"/>
                <w:w w:val="105"/>
                <w:sz w:val="23"/>
              </w:rPr>
              <w:t xml:space="preserve"> </w:t>
            </w:r>
            <w:r>
              <w:rPr>
                <w:w w:val="105"/>
                <w:sz w:val="23"/>
              </w:rPr>
              <w:t>зелени</w:t>
            </w:r>
            <w:r>
              <w:rPr>
                <w:spacing w:val="-7"/>
                <w:w w:val="105"/>
                <w:sz w:val="23"/>
              </w:rPr>
              <w:t xml:space="preserve"> </w:t>
            </w:r>
            <w:r>
              <w:rPr>
                <w:w w:val="105"/>
                <w:sz w:val="23"/>
              </w:rPr>
              <w:t>для</w:t>
            </w:r>
            <w:r>
              <w:rPr>
                <w:spacing w:val="-10"/>
                <w:w w:val="105"/>
                <w:sz w:val="23"/>
              </w:rPr>
              <w:t xml:space="preserve"> </w:t>
            </w:r>
            <w:r>
              <w:rPr>
                <w:w w:val="105"/>
                <w:sz w:val="23"/>
              </w:rPr>
              <w:t>корма</w:t>
            </w:r>
            <w:r>
              <w:rPr>
                <w:spacing w:val="-7"/>
                <w:w w:val="105"/>
                <w:sz w:val="23"/>
              </w:rPr>
              <w:t xml:space="preserve"> </w:t>
            </w:r>
            <w:r>
              <w:rPr>
                <w:w w:val="105"/>
                <w:sz w:val="23"/>
              </w:rPr>
              <w:t>птицам;</w:t>
            </w:r>
            <w:r>
              <w:rPr>
                <w:spacing w:val="-10"/>
                <w:w w:val="105"/>
                <w:sz w:val="23"/>
              </w:rPr>
              <w:t xml:space="preserve"> </w:t>
            </w:r>
            <w:r>
              <w:rPr>
                <w:w w:val="105"/>
                <w:sz w:val="23"/>
              </w:rPr>
              <w:t>подкормка</w:t>
            </w:r>
            <w:r>
              <w:rPr>
                <w:spacing w:val="-58"/>
                <w:w w:val="105"/>
                <w:sz w:val="23"/>
              </w:rPr>
              <w:t xml:space="preserve"> </w:t>
            </w:r>
            <w:r>
              <w:rPr>
                <w:w w:val="105"/>
                <w:sz w:val="23"/>
              </w:rPr>
              <w:t>зимующих</w:t>
            </w:r>
            <w:r>
              <w:rPr>
                <w:spacing w:val="-7"/>
                <w:w w:val="105"/>
                <w:sz w:val="23"/>
              </w:rPr>
              <w:t xml:space="preserve"> </w:t>
            </w:r>
            <w:r>
              <w:rPr>
                <w:w w:val="105"/>
                <w:sz w:val="23"/>
              </w:rPr>
              <w:t>птиц и</w:t>
            </w:r>
            <w:r>
              <w:rPr>
                <w:spacing w:val="-1"/>
                <w:w w:val="105"/>
                <w:sz w:val="23"/>
              </w:rPr>
              <w:t xml:space="preserve"> </w:t>
            </w:r>
            <w:r>
              <w:rPr>
                <w:w w:val="105"/>
                <w:sz w:val="23"/>
              </w:rPr>
              <w:t>т.</w:t>
            </w:r>
            <w:r>
              <w:rPr>
                <w:spacing w:val="2"/>
                <w:w w:val="105"/>
                <w:sz w:val="23"/>
              </w:rPr>
              <w:t xml:space="preserve"> </w:t>
            </w:r>
            <w:r>
              <w:rPr>
                <w:w w:val="105"/>
                <w:sz w:val="23"/>
              </w:rPr>
              <w:t>п.);</w:t>
            </w:r>
          </w:p>
          <w:p w:rsidR="007A5A02" w:rsidRDefault="007A5A02" w:rsidP="00D340DC">
            <w:pPr>
              <w:pStyle w:val="TableParagraph"/>
              <w:numPr>
                <w:ilvl w:val="0"/>
                <w:numId w:val="50"/>
              </w:numPr>
              <w:tabs>
                <w:tab w:val="left" w:pos="478"/>
              </w:tabs>
              <w:spacing w:before="6" w:line="242" w:lineRule="auto"/>
              <w:ind w:right="695"/>
              <w:rPr>
                <w:sz w:val="23"/>
              </w:rPr>
            </w:pPr>
            <w:r>
              <w:rPr>
                <w:sz w:val="23"/>
              </w:rPr>
              <w:t>формировать</w:t>
            </w:r>
            <w:r>
              <w:rPr>
                <w:spacing w:val="45"/>
                <w:sz w:val="23"/>
              </w:rPr>
              <w:t xml:space="preserve"> </w:t>
            </w:r>
            <w:r>
              <w:rPr>
                <w:sz w:val="23"/>
              </w:rPr>
              <w:t>стремление</w:t>
            </w:r>
            <w:r>
              <w:rPr>
                <w:spacing w:val="27"/>
                <w:sz w:val="23"/>
              </w:rPr>
              <w:t xml:space="preserve"> </w:t>
            </w:r>
            <w:r>
              <w:rPr>
                <w:sz w:val="23"/>
              </w:rPr>
              <w:t>приводить</w:t>
            </w:r>
            <w:r>
              <w:rPr>
                <w:spacing w:val="46"/>
                <w:sz w:val="23"/>
              </w:rPr>
              <w:t xml:space="preserve"> </w:t>
            </w:r>
            <w:r>
              <w:rPr>
                <w:sz w:val="23"/>
              </w:rPr>
              <w:t>в</w:t>
            </w:r>
            <w:r>
              <w:rPr>
                <w:spacing w:val="24"/>
                <w:sz w:val="23"/>
              </w:rPr>
              <w:t xml:space="preserve"> </w:t>
            </w:r>
            <w:r>
              <w:rPr>
                <w:sz w:val="23"/>
              </w:rPr>
              <w:t>порядок</w:t>
            </w:r>
            <w:r>
              <w:rPr>
                <w:spacing w:val="33"/>
                <w:sz w:val="23"/>
              </w:rPr>
              <w:t xml:space="preserve"> </w:t>
            </w:r>
            <w:r>
              <w:rPr>
                <w:sz w:val="23"/>
              </w:rPr>
              <w:t>(очищать,</w:t>
            </w:r>
            <w:r>
              <w:rPr>
                <w:spacing w:val="30"/>
                <w:sz w:val="23"/>
              </w:rPr>
              <w:t xml:space="preserve"> </w:t>
            </w:r>
            <w:r>
              <w:rPr>
                <w:sz w:val="23"/>
              </w:rPr>
              <w:t>просушивать,</w:t>
            </w:r>
            <w:r>
              <w:rPr>
                <w:spacing w:val="42"/>
                <w:sz w:val="23"/>
              </w:rPr>
              <w:t xml:space="preserve"> </w:t>
            </w:r>
            <w:r>
              <w:rPr>
                <w:sz w:val="23"/>
              </w:rPr>
              <w:t>относить</w:t>
            </w:r>
            <w:r>
              <w:rPr>
                <w:spacing w:val="32"/>
                <w:sz w:val="23"/>
              </w:rPr>
              <w:t xml:space="preserve"> </w:t>
            </w:r>
            <w:r>
              <w:rPr>
                <w:sz w:val="23"/>
              </w:rPr>
              <w:t>в</w:t>
            </w:r>
            <w:r>
              <w:rPr>
                <w:spacing w:val="-54"/>
                <w:sz w:val="23"/>
              </w:rPr>
              <w:t xml:space="preserve"> </w:t>
            </w:r>
            <w:r>
              <w:rPr>
                <w:w w:val="105"/>
                <w:sz w:val="23"/>
              </w:rPr>
              <w:t>отведенное</w:t>
            </w:r>
            <w:r>
              <w:rPr>
                <w:spacing w:val="-14"/>
                <w:w w:val="105"/>
                <w:sz w:val="23"/>
              </w:rPr>
              <w:t xml:space="preserve"> </w:t>
            </w:r>
            <w:r>
              <w:rPr>
                <w:w w:val="105"/>
                <w:sz w:val="23"/>
              </w:rPr>
              <w:t>место)</w:t>
            </w:r>
            <w:r>
              <w:rPr>
                <w:spacing w:val="-10"/>
                <w:w w:val="105"/>
                <w:sz w:val="23"/>
              </w:rPr>
              <w:t xml:space="preserve"> </w:t>
            </w:r>
            <w:r>
              <w:rPr>
                <w:w w:val="105"/>
                <w:sz w:val="23"/>
              </w:rPr>
              <w:t>используемое</w:t>
            </w:r>
            <w:r>
              <w:rPr>
                <w:spacing w:val="-14"/>
                <w:w w:val="105"/>
                <w:sz w:val="23"/>
              </w:rPr>
              <w:t xml:space="preserve"> </w:t>
            </w:r>
            <w:r>
              <w:rPr>
                <w:w w:val="105"/>
                <w:sz w:val="23"/>
              </w:rPr>
              <w:t>детьми</w:t>
            </w:r>
            <w:r>
              <w:rPr>
                <w:spacing w:val="-9"/>
                <w:w w:val="105"/>
                <w:sz w:val="23"/>
              </w:rPr>
              <w:t xml:space="preserve"> </w:t>
            </w:r>
            <w:r>
              <w:rPr>
                <w:w w:val="105"/>
                <w:sz w:val="23"/>
              </w:rPr>
              <w:t>в</w:t>
            </w:r>
            <w:r>
              <w:rPr>
                <w:spacing w:val="-8"/>
                <w:w w:val="105"/>
                <w:sz w:val="23"/>
              </w:rPr>
              <w:t xml:space="preserve"> </w:t>
            </w:r>
            <w:r>
              <w:rPr>
                <w:w w:val="105"/>
                <w:sz w:val="23"/>
              </w:rPr>
              <w:t>трудовой</w:t>
            </w:r>
            <w:r>
              <w:rPr>
                <w:spacing w:val="-8"/>
                <w:w w:val="105"/>
                <w:sz w:val="23"/>
              </w:rPr>
              <w:t xml:space="preserve"> </w:t>
            </w:r>
            <w:r>
              <w:rPr>
                <w:w w:val="105"/>
                <w:sz w:val="23"/>
              </w:rPr>
              <w:t>деятельности</w:t>
            </w:r>
            <w:r>
              <w:rPr>
                <w:spacing w:val="-7"/>
                <w:w w:val="105"/>
                <w:sz w:val="23"/>
              </w:rPr>
              <w:t xml:space="preserve"> </w:t>
            </w:r>
            <w:r>
              <w:rPr>
                <w:w w:val="105"/>
                <w:sz w:val="23"/>
              </w:rPr>
              <w:t>оборудование;</w:t>
            </w:r>
          </w:p>
          <w:p w:rsidR="007A5A02" w:rsidRDefault="007A5A02" w:rsidP="00D340DC">
            <w:pPr>
              <w:pStyle w:val="TableParagraph"/>
              <w:numPr>
                <w:ilvl w:val="0"/>
                <w:numId w:val="50"/>
              </w:numPr>
              <w:tabs>
                <w:tab w:val="left" w:pos="478"/>
              </w:tabs>
              <w:spacing w:before="6" w:line="242" w:lineRule="auto"/>
              <w:ind w:right="394"/>
              <w:rPr>
                <w:sz w:val="23"/>
              </w:rPr>
            </w:pPr>
            <w:r>
              <w:rPr>
                <w:sz w:val="23"/>
              </w:rPr>
              <w:t>продолжать</w:t>
            </w:r>
            <w:r>
              <w:rPr>
                <w:spacing w:val="39"/>
                <w:sz w:val="23"/>
              </w:rPr>
              <w:t xml:space="preserve"> </w:t>
            </w:r>
            <w:r>
              <w:rPr>
                <w:sz w:val="23"/>
              </w:rPr>
              <w:t>воспитывать</w:t>
            </w:r>
            <w:r>
              <w:rPr>
                <w:spacing w:val="42"/>
                <w:sz w:val="23"/>
              </w:rPr>
              <w:t xml:space="preserve"> </w:t>
            </w:r>
            <w:r>
              <w:rPr>
                <w:sz w:val="23"/>
              </w:rPr>
              <w:t>ценностное</w:t>
            </w:r>
            <w:r>
              <w:rPr>
                <w:spacing w:val="34"/>
                <w:sz w:val="23"/>
              </w:rPr>
              <w:t xml:space="preserve"> </w:t>
            </w:r>
            <w:r>
              <w:rPr>
                <w:sz w:val="23"/>
              </w:rPr>
              <w:t>отношение</w:t>
            </w:r>
            <w:r>
              <w:rPr>
                <w:spacing w:val="33"/>
                <w:sz w:val="23"/>
              </w:rPr>
              <w:t xml:space="preserve"> </w:t>
            </w:r>
            <w:r>
              <w:rPr>
                <w:sz w:val="23"/>
              </w:rPr>
              <w:t>к</w:t>
            </w:r>
            <w:r>
              <w:rPr>
                <w:spacing w:val="50"/>
                <w:sz w:val="23"/>
              </w:rPr>
              <w:t xml:space="preserve"> </w:t>
            </w:r>
            <w:r>
              <w:rPr>
                <w:sz w:val="23"/>
              </w:rPr>
              <w:t>собственному</w:t>
            </w:r>
            <w:r>
              <w:rPr>
                <w:spacing w:val="23"/>
                <w:sz w:val="23"/>
              </w:rPr>
              <w:t xml:space="preserve"> </w:t>
            </w:r>
            <w:r>
              <w:rPr>
                <w:sz w:val="23"/>
              </w:rPr>
              <w:t>труду,</w:t>
            </w:r>
            <w:r>
              <w:rPr>
                <w:spacing w:val="50"/>
                <w:sz w:val="23"/>
              </w:rPr>
              <w:t xml:space="preserve"> </w:t>
            </w:r>
            <w:r>
              <w:rPr>
                <w:sz w:val="23"/>
              </w:rPr>
              <w:t>труду</w:t>
            </w:r>
            <w:r>
              <w:rPr>
                <w:spacing w:val="21"/>
                <w:sz w:val="23"/>
              </w:rPr>
              <w:t xml:space="preserve"> </w:t>
            </w:r>
            <w:r>
              <w:rPr>
                <w:sz w:val="23"/>
              </w:rPr>
              <w:t>других</w:t>
            </w:r>
            <w:r>
              <w:rPr>
                <w:spacing w:val="-54"/>
                <w:sz w:val="23"/>
              </w:rPr>
              <w:t xml:space="preserve"> </w:t>
            </w:r>
            <w:r>
              <w:rPr>
                <w:w w:val="105"/>
                <w:sz w:val="23"/>
              </w:rPr>
              <w:t>людей;</w:t>
            </w:r>
          </w:p>
          <w:p w:rsidR="007A5A02" w:rsidRDefault="007A5A02" w:rsidP="00D340DC">
            <w:pPr>
              <w:pStyle w:val="TableParagraph"/>
              <w:numPr>
                <w:ilvl w:val="0"/>
                <w:numId w:val="50"/>
              </w:numPr>
              <w:tabs>
                <w:tab w:val="left" w:pos="478"/>
              </w:tabs>
              <w:spacing w:before="6" w:line="276" w:lineRule="auto"/>
              <w:rPr>
                <w:sz w:val="23"/>
              </w:rPr>
            </w:pPr>
            <w:r>
              <w:rPr>
                <w:sz w:val="23"/>
              </w:rPr>
              <w:t>знакомя</w:t>
            </w:r>
            <w:r>
              <w:rPr>
                <w:spacing w:val="29"/>
                <w:sz w:val="23"/>
              </w:rPr>
              <w:t xml:space="preserve"> </w:t>
            </w:r>
            <w:r>
              <w:rPr>
                <w:sz w:val="23"/>
              </w:rPr>
              <w:t>детей</w:t>
            </w:r>
            <w:r>
              <w:rPr>
                <w:spacing w:val="35"/>
                <w:sz w:val="23"/>
              </w:rPr>
              <w:t xml:space="preserve"> </w:t>
            </w:r>
            <w:r>
              <w:rPr>
                <w:sz w:val="23"/>
              </w:rPr>
              <w:t>с</w:t>
            </w:r>
            <w:r>
              <w:rPr>
                <w:spacing w:val="22"/>
                <w:sz w:val="23"/>
              </w:rPr>
              <w:t xml:space="preserve"> </w:t>
            </w:r>
            <w:r>
              <w:rPr>
                <w:sz w:val="23"/>
              </w:rPr>
              <w:t>профессиями</w:t>
            </w:r>
            <w:r>
              <w:rPr>
                <w:spacing w:val="25"/>
                <w:sz w:val="23"/>
              </w:rPr>
              <w:t xml:space="preserve"> </w:t>
            </w:r>
            <w:r>
              <w:rPr>
                <w:sz w:val="23"/>
              </w:rPr>
              <w:t>близких</w:t>
            </w:r>
            <w:r>
              <w:rPr>
                <w:spacing w:val="25"/>
                <w:sz w:val="23"/>
              </w:rPr>
              <w:t xml:space="preserve"> </w:t>
            </w:r>
            <w:r>
              <w:rPr>
                <w:sz w:val="23"/>
              </w:rPr>
              <w:t>людей,</w:t>
            </w:r>
            <w:r>
              <w:rPr>
                <w:spacing w:val="29"/>
                <w:sz w:val="23"/>
              </w:rPr>
              <w:t xml:space="preserve"> </w:t>
            </w:r>
            <w:r>
              <w:rPr>
                <w:sz w:val="23"/>
              </w:rPr>
              <w:t>подчеркивать</w:t>
            </w:r>
            <w:r>
              <w:rPr>
                <w:spacing w:val="32"/>
                <w:sz w:val="23"/>
              </w:rPr>
              <w:t xml:space="preserve"> </w:t>
            </w:r>
            <w:r>
              <w:rPr>
                <w:sz w:val="23"/>
              </w:rPr>
              <w:t>значимость</w:t>
            </w:r>
            <w:r>
              <w:rPr>
                <w:spacing w:val="33"/>
                <w:sz w:val="23"/>
              </w:rPr>
              <w:t xml:space="preserve"> </w:t>
            </w:r>
            <w:r>
              <w:rPr>
                <w:sz w:val="23"/>
              </w:rPr>
              <w:t>их</w:t>
            </w:r>
            <w:r>
              <w:rPr>
                <w:spacing w:val="24"/>
                <w:sz w:val="23"/>
              </w:rPr>
              <w:t xml:space="preserve"> </w:t>
            </w:r>
            <w:r>
              <w:rPr>
                <w:sz w:val="23"/>
              </w:rPr>
              <w:t>труда;</w:t>
            </w:r>
          </w:p>
          <w:p w:rsidR="007A5A02" w:rsidRDefault="007A5A02" w:rsidP="00D340DC">
            <w:pPr>
              <w:pStyle w:val="TableParagraph"/>
              <w:numPr>
                <w:ilvl w:val="0"/>
                <w:numId w:val="50"/>
              </w:numPr>
              <w:tabs>
                <w:tab w:val="left" w:pos="478"/>
              </w:tabs>
              <w:spacing w:before="7" w:line="260" w:lineRule="exact"/>
              <w:rPr>
                <w:sz w:val="23"/>
              </w:rPr>
            </w:pPr>
            <w:r>
              <w:rPr>
                <w:spacing w:val="-1"/>
                <w:w w:val="105"/>
                <w:sz w:val="23"/>
              </w:rPr>
              <w:t>формировать</w:t>
            </w:r>
            <w:r>
              <w:rPr>
                <w:spacing w:val="-4"/>
                <w:w w:val="105"/>
                <w:sz w:val="23"/>
              </w:rPr>
              <w:t xml:space="preserve"> </w:t>
            </w:r>
            <w:r>
              <w:rPr>
                <w:w w:val="105"/>
                <w:sz w:val="23"/>
              </w:rPr>
              <w:t>интерес</w:t>
            </w:r>
            <w:r>
              <w:rPr>
                <w:spacing w:val="-14"/>
                <w:w w:val="105"/>
                <w:sz w:val="23"/>
              </w:rPr>
              <w:t xml:space="preserve"> </w:t>
            </w:r>
            <w:r>
              <w:rPr>
                <w:w w:val="105"/>
                <w:sz w:val="23"/>
              </w:rPr>
              <w:t>к</w:t>
            </w:r>
            <w:r>
              <w:rPr>
                <w:spacing w:val="-12"/>
                <w:w w:val="105"/>
                <w:sz w:val="23"/>
              </w:rPr>
              <w:t xml:space="preserve"> </w:t>
            </w:r>
            <w:r>
              <w:rPr>
                <w:w w:val="105"/>
                <w:sz w:val="23"/>
              </w:rPr>
              <w:t>профессиям</w:t>
            </w:r>
            <w:r>
              <w:rPr>
                <w:spacing w:val="-4"/>
                <w:w w:val="105"/>
                <w:sz w:val="23"/>
              </w:rPr>
              <w:t xml:space="preserve"> </w:t>
            </w:r>
            <w:r>
              <w:rPr>
                <w:w w:val="105"/>
                <w:sz w:val="23"/>
              </w:rPr>
              <w:t>родителей.</w:t>
            </w:r>
          </w:p>
        </w:tc>
      </w:tr>
    </w:tbl>
    <w:p w:rsidR="007A5A02" w:rsidRDefault="007A5A02" w:rsidP="007A5A02">
      <w:pPr>
        <w:pStyle w:val="1"/>
        <w:spacing w:before="4"/>
        <w:ind w:left="2439"/>
      </w:pPr>
      <w:r>
        <w:rPr>
          <w:rFonts w:ascii="Times New Roman" w:eastAsia="Times New Roman" w:hAnsi="Times New Roman"/>
          <w:bCs w:val="0"/>
          <w:lang w:eastAsia="en-US"/>
        </w:rPr>
        <w:t>Патриотическое направление воспитания</w:t>
      </w:r>
    </w:p>
    <w:p w:rsidR="007A5A02" w:rsidRDefault="007A5A02" w:rsidP="007A5A02">
      <w:pPr>
        <w:pStyle w:val="ad"/>
        <w:spacing w:before="46" w:line="276" w:lineRule="auto"/>
        <w:ind w:right="409" w:firstLine="706"/>
      </w:pPr>
      <w:r>
        <w:t>Ценности</w:t>
      </w:r>
      <w:r>
        <w:rPr>
          <w:spacing w:val="1"/>
        </w:rPr>
        <w:t xml:space="preserve"> </w:t>
      </w:r>
      <w:r>
        <w:rPr>
          <w:b/>
        </w:rPr>
        <w:t>Родина</w:t>
      </w:r>
      <w:r>
        <w:rPr>
          <w:b/>
          <w:spacing w:val="1"/>
        </w:rPr>
        <w:t xml:space="preserve"> </w:t>
      </w:r>
      <w:r>
        <w:t>и</w:t>
      </w:r>
      <w:r>
        <w:rPr>
          <w:spacing w:val="1"/>
        </w:rPr>
        <w:t xml:space="preserve"> </w:t>
      </w:r>
      <w:r>
        <w:rPr>
          <w:b/>
        </w:rPr>
        <w:t>природа</w:t>
      </w:r>
      <w:r>
        <w:rPr>
          <w:b/>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r>
        <w:rPr>
          <w:spacing w:val="1"/>
        </w:rPr>
        <w:t xml:space="preserve"> </w:t>
      </w:r>
      <w:r>
        <w:t>Патриотизм</w:t>
      </w:r>
      <w:r>
        <w:rPr>
          <w:spacing w:val="1"/>
        </w:rPr>
        <w:t xml:space="preserve"> </w:t>
      </w:r>
      <w:r>
        <w:t>–</w:t>
      </w:r>
      <w:r>
        <w:rPr>
          <w:spacing w:val="1"/>
        </w:rPr>
        <w:t xml:space="preserve"> </w:t>
      </w:r>
      <w:r>
        <w:t>это</w:t>
      </w:r>
      <w:r>
        <w:rPr>
          <w:spacing w:val="1"/>
        </w:rPr>
        <w:t xml:space="preserve"> </w:t>
      </w:r>
      <w:r>
        <w:t>воспитание</w:t>
      </w:r>
      <w:r>
        <w:rPr>
          <w:spacing w:val="1"/>
        </w:rPr>
        <w:t xml:space="preserve"> </w:t>
      </w:r>
      <w:r>
        <w:t>в</w:t>
      </w:r>
      <w:r>
        <w:rPr>
          <w:spacing w:val="1"/>
        </w:rPr>
        <w:t xml:space="preserve"> </w:t>
      </w:r>
      <w:r>
        <w:t>ребенке</w:t>
      </w:r>
      <w:r>
        <w:rPr>
          <w:spacing w:val="-67"/>
        </w:rPr>
        <w:t xml:space="preserve"> </w:t>
      </w:r>
      <w:r>
        <w:t>нравственных качеств, чувства любви, интереса</w:t>
      </w:r>
      <w:r>
        <w:rPr>
          <w:spacing w:val="1"/>
        </w:rPr>
        <w:t xml:space="preserve"> </w:t>
      </w:r>
      <w:r>
        <w:t>к своей стране</w:t>
      </w:r>
      <w:r>
        <w:rPr>
          <w:spacing w:val="1"/>
        </w:rPr>
        <w:t xml:space="preserve"> </w:t>
      </w:r>
      <w:r>
        <w:t>–</w:t>
      </w:r>
      <w:r>
        <w:rPr>
          <w:spacing w:val="1"/>
        </w:rPr>
        <w:t xml:space="preserve"> </w:t>
      </w:r>
      <w:r>
        <w:t>России,</w:t>
      </w:r>
      <w:r>
        <w:rPr>
          <w:spacing w:val="1"/>
        </w:rPr>
        <w:t xml:space="preserve"> </w:t>
      </w:r>
      <w:r>
        <w:t>своему</w:t>
      </w:r>
      <w:r>
        <w:rPr>
          <w:spacing w:val="1"/>
        </w:rPr>
        <w:t xml:space="preserve"> </w:t>
      </w:r>
      <w:r>
        <w:t>краю,</w:t>
      </w:r>
      <w:r>
        <w:rPr>
          <w:spacing w:val="1"/>
        </w:rPr>
        <w:t xml:space="preserve"> </w:t>
      </w:r>
      <w:r>
        <w:t>малой</w:t>
      </w:r>
      <w:r>
        <w:rPr>
          <w:spacing w:val="1"/>
        </w:rPr>
        <w:t xml:space="preserve"> </w:t>
      </w:r>
      <w:r>
        <w:t>родине,</w:t>
      </w:r>
      <w:r>
        <w:rPr>
          <w:spacing w:val="1"/>
        </w:rPr>
        <w:t xml:space="preserve"> </w:t>
      </w:r>
      <w:r>
        <w:t>своему</w:t>
      </w:r>
      <w:r>
        <w:rPr>
          <w:spacing w:val="1"/>
        </w:rPr>
        <w:t xml:space="preserve"> </w:t>
      </w:r>
      <w:r>
        <w:t>народу</w:t>
      </w:r>
      <w:r>
        <w:rPr>
          <w:spacing w:val="1"/>
        </w:rPr>
        <w:t xml:space="preserve"> </w:t>
      </w:r>
      <w:r>
        <w:t>и</w:t>
      </w:r>
      <w:r>
        <w:rPr>
          <w:spacing w:val="1"/>
        </w:rPr>
        <w:t xml:space="preserve"> </w:t>
      </w:r>
      <w:r>
        <w:t>народу</w:t>
      </w:r>
      <w:r>
        <w:rPr>
          <w:spacing w:val="1"/>
        </w:rPr>
        <w:t xml:space="preserve"> </w:t>
      </w:r>
      <w:r>
        <w:t>России</w:t>
      </w:r>
      <w:r>
        <w:rPr>
          <w:spacing w:val="1"/>
        </w:rPr>
        <w:t xml:space="preserve"> </w:t>
      </w:r>
      <w:r>
        <w:t>в</w:t>
      </w:r>
      <w:r>
        <w:rPr>
          <w:spacing w:val="1"/>
        </w:rPr>
        <w:t xml:space="preserve"> </w:t>
      </w:r>
      <w:r>
        <w:t>целом</w:t>
      </w:r>
      <w:r>
        <w:rPr>
          <w:spacing w:val="1"/>
        </w:rPr>
        <w:t xml:space="preserve"> </w:t>
      </w:r>
      <w:r>
        <w:t>(гражданский</w:t>
      </w:r>
      <w:r>
        <w:rPr>
          <w:spacing w:val="1"/>
        </w:rPr>
        <w:t xml:space="preserve"> </w:t>
      </w:r>
      <w:r>
        <w:t>патриотизм),</w:t>
      </w:r>
      <w:r>
        <w:rPr>
          <w:spacing w:val="1"/>
        </w:rPr>
        <w:t xml:space="preserve"> </w:t>
      </w:r>
      <w:r>
        <w:t>ответственности,</w:t>
      </w:r>
      <w:r>
        <w:rPr>
          <w:spacing w:val="1"/>
        </w:rPr>
        <w:t xml:space="preserve"> </w:t>
      </w:r>
      <w:r>
        <w:t>трудолюбия;</w:t>
      </w:r>
      <w:r>
        <w:rPr>
          <w:spacing w:val="1"/>
        </w:rPr>
        <w:t xml:space="preserve"> </w:t>
      </w:r>
      <w:r>
        <w:t>ощущения</w:t>
      </w:r>
      <w:r>
        <w:rPr>
          <w:spacing w:val="1"/>
        </w:rPr>
        <w:t xml:space="preserve"> </w:t>
      </w:r>
      <w:r>
        <w:t>принадлежности</w:t>
      </w:r>
      <w:r>
        <w:rPr>
          <w:spacing w:val="1"/>
        </w:rPr>
        <w:t xml:space="preserve"> </w:t>
      </w:r>
      <w:r>
        <w:t>к</w:t>
      </w:r>
      <w:r>
        <w:rPr>
          <w:spacing w:val="2"/>
        </w:rPr>
        <w:t xml:space="preserve"> </w:t>
      </w:r>
      <w:r>
        <w:t>своему</w:t>
      </w:r>
      <w:r>
        <w:rPr>
          <w:spacing w:val="-10"/>
        </w:rPr>
        <w:t xml:space="preserve"> </w:t>
      </w:r>
      <w:r>
        <w:t>народу.</w:t>
      </w:r>
    </w:p>
    <w:p w:rsidR="007A5A02" w:rsidRDefault="007A5A02" w:rsidP="007A5A02">
      <w:pPr>
        <w:pStyle w:val="ad"/>
        <w:tabs>
          <w:tab w:val="left" w:pos="3006"/>
          <w:tab w:val="left" w:pos="6425"/>
          <w:tab w:val="left" w:pos="9003"/>
        </w:tabs>
        <w:spacing w:before="4" w:line="276" w:lineRule="auto"/>
        <w:ind w:right="401" w:firstLine="706"/>
      </w:pPr>
      <w:r>
        <w:t>Патриотическое направление воспитания строится на идее патриотизма</w:t>
      </w:r>
      <w:r>
        <w:rPr>
          <w:spacing w:val="-67"/>
        </w:rPr>
        <w:t xml:space="preserve"> </w:t>
      </w:r>
      <w:r>
        <w:t>как</w:t>
      </w:r>
      <w:r>
        <w:rPr>
          <w:spacing w:val="1"/>
        </w:rPr>
        <w:t xml:space="preserve"> </w:t>
      </w:r>
      <w:r>
        <w:t>нравственного чувства,</w:t>
      </w:r>
      <w:r>
        <w:rPr>
          <w:spacing w:val="1"/>
        </w:rPr>
        <w:t xml:space="preserve"> </w:t>
      </w:r>
      <w:r>
        <w:t>которое вырастает из культуры человеческого</w:t>
      </w:r>
      <w:r>
        <w:rPr>
          <w:spacing w:val="1"/>
        </w:rPr>
        <w:t xml:space="preserve"> </w:t>
      </w:r>
      <w:r>
        <w:t>бытия,</w:t>
      </w:r>
      <w:r>
        <w:tab/>
        <w:t>особенностей</w:t>
      </w:r>
      <w:r>
        <w:tab/>
        <w:t>образа</w:t>
      </w:r>
      <w:r>
        <w:tab/>
        <w:t>жизни</w:t>
      </w:r>
      <w:r>
        <w:rPr>
          <w:spacing w:val="-68"/>
        </w:rPr>
        <w:t xml:space="preserve"> </w:t>
      </w:r>
      <w:r>
        <w:t>и</w:t>
      </w:r>
      <w:r>
        <w:rPr>
          <w:spacing w:val="1"/>
        </w:rPr>
        <w:t xml:space="preserve"> </w:t>
      </w:r>
      <w:r>
        <w:t>ее</w:t>
      </w:r>
      <w:r>
        <w:rPr>
          <w:spacing w:val="-1"/>
        </w:rPr>
        <w:t xml:space="preserve"> </w:t>
      </w:r>
      <w:r>
        <w:t>уклада,</w:t>
      </w:r>
      <w:r>
        <w:rPr>
          <w:spacing w:val="2"/>
        </w:rPr>
        <w:t xml:space="preserve"> </w:t>
      </w:r>
      <w:r>
        <w:t>народных</w:t>
      </w:r>
      <w:r>
        <w:rPr>
          <w:spacing w:val="-3"/>
        </w:rPr>
        <w:t xml:space="preserve"> </w:t>
      </w:r>
      <w:r>
        <w:t>и</w:t>
      </w:r>
      <w:r>
        <w:rPr>
          <w:spacing w:val="2"/>
        </w:rPr>
        <w:t xml:space="preserve"> </w:t>
      </w:r>
      <w:r>
        <w:t>семейных</w:t>
      </w:r>
      <w:r>
        <w:rPr>
          <w:spacing w:val="-4"/>
        </w:rPr>
        <w:t xml:space="preserve"> </w:t>
      </w:r>
      <w:r>
        <w:t>традиций.</w:t>
      </w:r>
    </w:p>
    <w:p w:rsidR="007A5A02" w:rsidRDefault="007A5A02" w:rsidP="007A5A02">
      <w:pPr>
        <w:pStyle w:val="ad"/>
        <w:spacing w:before="3" w:line="268" w:lineRule="auto"/>
        <w:ind w:right="418" w:firstLine="706"/>
      </w:pPr>
      <w:r>
        <w:t>Воспитательная работа в данном направлении связана со структурой</w:t>
      </w:r>
      <w:r>
        <w:rPr>
          <w:spacing w:val="1"/>
        </w:rPr>
        <w:t xml:space="preserve"> </w:t>
      </w:r>
      <w:r>
        <w:t>самого</w:t>
      </w:r>
      <w:r>
        <w:rPr>
          <w:spacing w:val="1"/>
        </w:rPr>
        <w:t xml:space="preserve"> </w:t>
      </w:r>
      <w:r>
        <w:t>понятия</w:t>
      </w:r>
      <w:r>
        <w:rPr>
          <w:spacing w:val="1"/>
        </w:rPr>
        <w:t xml:space="preserve"> </w:t>
      </w:r>
      <w:r>
        <w:t>«патриотизм»</w:t>
      </w:r>
      <w:r>
        <w:rPr>
          <w:spacing w:val="1"/>
        </w:rPr>
        <w:t xml:space="preserve"> </w:t>
      </w:r>
      <w:r>
        <w:t>и</w:t>
      </w:r>
      <w:r>
        <w:rPr>
          <w:spacing w:val="1"/>
        </w:rPr>
        <w:t xml:space="preserve"> </w:t>
      </w:r>
      <w:r>
        <w:t>определяется</w:t>
      </w:r>
      <w:r>
        <w:rPr>
          <w:spacing w:val="1"/>
        </w:rPr>
        <w:t xml:space="preserve"> </w:t>
      </w:r>
      <w:r>
        <w:t>через</w:t>
      </w:r>
      <w:r>
        <w:rPr>
          <w:spacing w:val="1"/>
        </w:rPr>
        <w:t xml:space="preserve"> </w:t>
      </w:r>
      <w:r>
        <w:t>следующие</w:t>
      </w:r>
      <w:r>
        <w:rPr>
          <w:spacing w:val="-67"/>
        </w:rPr>
        <w:t xml:space="preserve"> </w:t>
      </w:r>
      <w:r>
        <w:t>взаимосвязанные</w:t>
      </w:r>
      <w:r>
        <w:rPr>
          <w:spacing w:val="-2"/>
        </w:rPr>
        <w:t xml:space="preserve"> </w:t>
      </w:r>
      <w:r>
        <w:t>компоненты:</w:t>
      </w:r>
    </w:p>
    <w:p w:rsidR="007A5A02" w:rsidRDefault="007A5A02" w:rsidP="00D340DC">
      <w:pPr>
        <w:pStyle w:val="a9"/>
        <w:widowControl w:val="0"/>
        <w:numPr>
          <w:ilvl w:val="0"/>
          <w:numId w:val="51"/>
        </w:numPr>
        <w:tabs>
          <w:tab w:val="left" w:pos="1395"/>
        </w:tabs>
        <w:autoSpaceDE w:val="0"/>
        <w:autoSpaceDN w:val="0"/>
        <w:spacing w:before="82" w:line="276" w:lineRule="auto"/>
        <w:ind w:right="405" w:firstLine="287"/>
        <w:jc w:val="both"/>
        <w:rPr>
          <w:rFonts w:ascii="Times New Roman" w:hAnsi="Times New Roman"/>
          <w:sz w:val="28"/>
        </w:rPr>
      </w:pPr>
      <w:proofErr w:type="spellStart"/>
      <w:r>
        <w:rPr>
          <w:rFonts w:ascii="Times New Roman" w:hAnsi="Times New Roman"/>
          <w:sz w:val="28"/>
        </w:rPr>
        <w:t>когнитивно</w:t>
      </w:r>
      <w:proofErr w:type="spellEnd"/>
      <w:r>
        <w:rPr>
          <w:rFonts w:ascii="Times New Roman" w:hAnsi="Times New Roman"/>
          <w:sz w:val="28"/>
        </w:rPr>
        <w:t xml:space="preserve">-смысловой, </w:t>
      </w:r>
      <w:proofErr w:type="gramStart"/>
      <w:r>
        <w:rPr>
          <w:rFonts w:ascii="Times New Roman" w:hAnsi="Times New Roman"/>
          <w:sz w:val="28"/>
        </w:rPr>
        <w:t>связанный</w:t>
      </w:r>
      <w:proofErr w:type="gramEnd"/>
      <w:r>
        <w:rPr>
          <w:rFonts w:ascii="Times New Roman" w:hAnsi="Times New Roman"/>
          <w:sz w:val="28"/>
        </w:rPr>
        <w:t xml:space="preserve"> со знаниями об истории России,</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1"/>
          <w:sz w:val="28"/>
        </w:rPr>
        <w:t xml:space="preserve"> </w:t>
      </w:r>
      <w:r>
        <w:rPr>
          <w:rFonts w:ascii="Times New Roman" w:hAnsi="Times New Roman"/>
          <w:sz w:val="28"/>
        </w:rPr>
        <w:t>края,</w:t>
      </w:r>
      <w:r>
        <w:rPr>
          <w:rFonts w:ascii="Times New Roman" w:hAnsi="Times New Roman"/>
          <w:spacing w:val="1"/>
          <w:sz w:val="28"/>
        </w:rPr>
        <w:t xml:space="preserve"> </w:t>
      </w:r>
      <w:r>
        <w:rPr>
          <w:rFonts w:ascii="Times New Roman" w:hAnsi="Times New Roman"/>
          <w:sz w:val="28"/>
        </w:rPr>
        <w:t>духовных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культурных</w:t>
      </w:r>
      <w:r>
        <w:rPr>
          <w:rFonts w:ascii="Times New Roman" w:hAnsi="Times New Roman"/>
          <w:spacing w:val="1"/>
          <w:sz w:val="28"/>
        </w:rPr>
        <w:t xml:space="preserve"> </w:t>
      </w:r>
      <w:r>
        <w:rPr>
          <w:rFonts w:ascii="Times New Roman" w:hAnsi="Times New Roman"/>
          <w:sz w:val="28"/>
        </w:rPr>
        <w:t>традиций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достижений</w:t>
      </w:r>
      <w:r>
        <w:rPr>
          <w:rFonts w:ascii="Times New Roman" w:hAnsi="Times New Roman"/>
          <w:spacing w:val="1"/>
          <w:sz w:val="28"/>
        </w:rPr>
        <w:t xml:space="preserve"> </w:t>
      </w:r>
      <w:r>
        <w:rPr>
          <w:rFonts w:ascii="Times New Roman" w:hAnsi="Times New Roman"/>
          <w:sz w:val="28"/>
        </w:rPr>
        <w:t>многонационального</w:t>
      </w:r>
      <w:r>
        <w:rPr>
          <w:rFonts w:ascii="Times New Roman" w:hAnsi="Times New Roman"/>
          <w:spacing w:val="-4"/>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7A5A02" w:rsidRDefault="007A5A02" w:rsidP="00D340DC">
      <w:pPr>
        <w:pStyle w:val="a9"/>
        <w:widowControl w:val="0"/>
        <w:numPr>
          <w:ilvl w:val="0"/>
          <w:numId w:val="51"/>
        </w:numPr>
        <w:tabs>
          <w:tab w:val="left" w:pos="1395"/>
        </w:tabs>
        <w:autoSpaceDE w:val="0"/>
        <w:autoSpaceDN w:val="0"/>
        <w:spacing w:before="3" w:line="266" w:lineRule="auto"/>
        <w:ind w:right="397" w:firstLine="287"/>
        <w:jc w:val="both"/>
        <w:rPr>
          <w:rFonts w:ascii="Times New Roman" w:hAnsi="Times New Roman"/>
          <w:sz w:val="28"/>
        </w:rPr>
      </w:pPr>
      <w:proofErr w:type="gramStart"/>
      <w:r>
        <w:rPr>
          <w:rFonts w:ascii="Times New Roman" w:hAnsi="Times New Roman"/>
          <w:sz w:val="28"/>
        </w:rPr>
        <w:t>эмоционально-ценностный</w:t>
      </w:r>
      <w:proofErr w:type="gramEnd"/>
      <w:r>
        <w:rPr>
          <w:rFonts w:ascii="Times New Roman" w:hAnsi="Times New Roman"/>
          <w:sz w:val="28"/>
        </w:rPr>
        <w:t>, характеризующийся любовью к Родине –</w:t>
      </w:r>
      <w:r>
        <w:rPr>
          <w:rFonts w:ascii="Times New Roman" w:hAnsi="Times New Roman"/>
          <w:spacing w:val="-67"/>
          <w:sz w:val="28"/>
        </w:rPr>
        <w:t xml:space="preserve"> </w:t>
      </w:r>
      <w:r>
        <w:rPr>
          <w:rFonts w:ascii="Times New Roman" w:hAnsi="Times New Roman"/>
          <w:sz w:val="28"/>
        </w:rPr>
        <w:t>России,</w:t>
      </w:r>
      <w:r>
        <w:rPr>
          <w:rFonts w:ascii="Times New Roman" w:hAnsi="Times New Roman"/>
          <w:spacing w:val="2"/>
          <w:sz w:val="28"/>
        </w:rPr>
        <w:t xml:space="preserve"> </w:t>
      </w:r>
      <w:r>
        <w:rPr>
          <w:rFonts w:ascii="Times New Roman" w:hAnsi="Times New Roman"/>
          <w:sz w:val="28"/>
        </w:rPr>
        <w:t>уважением</w:t>
      </w:r>
      <w:r>
        <w:rPr>
          <w:rFonts w:ascii="Times New Roman" w:hAnsi="Times New Roman"/>
          <w:spacing w:val="2"/>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своему</w:t>
      </w:r>
      <w:r>
        <w:rPr>
          <w:rFonts w:ascii="Times New Roman" w:hAnsi="Times New Roman"/>
          <w:spacing w:val="-11"/>
          <w:sz w:val="28"/>
        </w:rPr>
        <w:t xml:space="preserve"> </w:t>
      </w:r>
      <w:r>
        <w:rPr>
          <w:rFonts w:ascii="Times New Roman" w:hAnsi="Times New Roman"/>
          <w:sz w:val="28"/>
        </w:rPr>
        <w:t>народу,</w:t>
      </w:r>
      <w:r>
        <w:rPr>
          <w:rFonts w:ascii="Times New Roman" w:hAnsi="Times New Roman"/>
          <w:spacing w:val="2"/>
          <w:sz w:val="28"/>
        </w:rPr>
        <w:t xml:space="preserve"> </w:t>
      </w:r>
      <w:r>
        <w:rPr>
          <w:rFonts w:ascii="Times New Roman" w:hAnsi="Times New Roman"/>
          <w:sz w:val="28"/>
        </w:rPr>
        <w:t>народу</w:t>
      </w:r>
      <w:r>
        <w:rPr>
          <w:rFonts w:ascii="Times New Roman" w:hAnsi="Times New Roman"/>
          <w:spacing w:val="-1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целом;</w:t>
      </w:r>
    </w:p>
    <w:p w:rsidR="007A5A02" w:rsidRDefault="007A5A02" w:rsidP="00D340DC">
      <w:pPr>
        <w:pStyle w:val="a9"/>
        <w:widowControl w:val="0"/>
        <w:numPr>
          <w:ilvl w:val="0"/>
          <w:numId w:val="51"/>
        </w:numPr>
        <w:tabs>
          <w:tab w:val="left" w:pos="1395"/>
        </w:tabs>
        <w:autoSpaceDE w:val="0"/>
        <w:autoSpaceDN w:val="0"/>
        <w:spacing w:before="5" w:line="268" w:lineRule="auto"/>
        <w:ind w:right="402" w:firstLine="287"/>
        <w:jc w:val="both"/>
        <w:rPr>
          <w:rFonts w:ascii="Times New Roman" w:hAnsi="Times New Roman"/>
          <w:sz w:val="28"/>
        </w:rPr>
      </w:pPr>
      <w:proofErr w:type="spellStart"/>
      <w:r>
        <w:rPr>
          <w:rFonts w:ascii="Times New Roman" w:hAnsi="Times New Roman"/>
          <w:sz w:val="28"/>
        </w:rPr>
        <w:t>регуляторно</w:t>
      </w:r>
      <w:proofErr w:type="spellEnd"/>
      <w:r>
        <w:rPr>
          <w:rFonts w:ascii="Times New Roman" w:hAnsi="Times New Roman"/>
          <w:sz w:val="28"/>
        </w:rPr>
        <w:t>-волевой,</w:t>
      </w:r>
      <w:r>
        <w:rPr>
          <w:rFonts w:ascii="Times New Roman" w:hAnsi="Times New Roman"/>
          <w:spacing w:val="1"/>
          <w:sz w:val="28"/>
        </w:rPr>
        <w:t xml:space="preserve"> </w:t>
      </w:r>
      <w:proofErr w:type="gramStart"/>
      <w:r>
        <w:rPr>
          <w:rFonts w:ascii="Times New Roman" w:hAnsi="Times New Roman"/>
          <w:sz w:val="28"/>
        </w:rPr>
        <w:t>обеспечивающий</w:t>
      </w:r>
      <w:proofErr w:type="gramEnd"/>
      <w:r>
        <w:rPr>
          <w:rFonts w:ascii="Times New Roman" w:hAnsi="Times New Roman"/>
          <w:spacing w:val="1"/>
          <w:sz w:val="28"/>
        </w:rPr>
        <w:t xml:space="preserve"> </w:t>
      </w:r>
      <w:r>
        <w:rPr>
          <w:rFonts w:ascii="Times New Roman" w:hAnsi="Times New Roman"/>
          <w:sz w:val="28"/>
        </w:rPr>
        <w:t>укоренение</w:t>
      </w:r>
      <w:r>
        <w:rPr>
          <w:rFonts w:ascii="Times New Roman" w:hAnsi="Times New Roman"/>
          <w:spacing w:val="1"/>
          <w:sz w:val="28"/>
        </w:rPr>
        <w:t xml:space="preserve"> </w:t>
      </w:r>
      <w:r>
        <w:rPr>
          <w:rFonts w:ascii="Times New Roman" w:hAnsi="Times New Roman"/>
          <w:sz w:val="28"/>
        </w:rPr>
        <w:t>знаний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духовных и культурных традициях своего народа, деятельность на основе</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ответственности</w:t>
      </w:r>
      <w:r>
        <w:rPr>
          <w:rFonts w:ascii="Times New Roman" w:hAnsi="Times New Roman"/>
          <w:spacing w:val="1"/>
          <w:sz w:val="28"/>
        </w:rPr>
        <w:t xml:space="preserve"> </w:t>
      </w:r>
      <w:r>
        <w:rPr>
          <w:rFonts w:ascii="Times New Roman" w:hAnsi="Times New Roman"/>
          <w:sz w:val="28"/>
        </w:rPr>
        <w:t>за</w:t>
      </w:r>
      <w:r>
        <w:rPr>
          <w:rFonts w:ascii="Times New Roman" w:hAnsi="Times New Roman"/>
          <w:spacing w:val="1"/>
          <w:sz w:val="28"/>
        </w:rPr>
        <w:t xml:space="preserve"> </w:t>
      </w:r>
      <w:r>
        <w:rPr>
          <w:rFonts w:ascii="Times New Roman" w:hAnsi="Times New Roman"/>
          <w:sz w:val="28"/>
        </w:rPr>
        <w:t>настоящее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будущее</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70"/>
          <w:sz w:val="28"/>
        </w:rPr>
        <w:t xml:space="preserve"> </w:t>
      </w:r>
      <w:r>
        <w:rPr>
          <w:rFonts w:ascii="Times New Roman" w:hAnsi="Times New Roman"/>
          <w:sz w:val="28"/>
        </w:rPr>
        <w:t>народа,</w:t>
      </w:r>
      <w:r>
        <w:rPr>
          <w:rFonts w:ascii="Times New Roman" w:hAnsi="Times New Roman"/>
          <w:spacing w:val="1"/>
          <w:sz w:val="28"/>
        </w:rPr>
        <w:t xml:space="preserve"> </w:t>
      </w:r>
      <w:r>
        <w:rPr>
          <w:rFonts w:ascii="Times New Roman" w:hAnsi="Times New Roman"/>
          <w:sz w:val="28"/>
        </w:rPr>
        <w:t>России.</w:t>
      </w:r>
    </w:p>
    <w:p w:rsidR="007A5A02" w:rsidRDefault="007A5A02" w:rsidP="007A5A02">
      <w:pPr>
        <w:pStyle w:val="ad"/>
        <w:spacing w:before="12"/>
        <w:ind w:left="1106"/>
      </w:pPr>
      <w:r>
        <w:t>Задачи</w:t>
      </w:r>
      <w:r>
        <w:rPr>
          <w:spacing w:val="-5"/>
        </w:rPr>
        <w:t xml:space="preserve"> </w:t>
      </w:r>
      <w:r>
        <w:t>патриотического</w:t>
      </w:r>
      <w:r>
        <w:rPr>
          <w:spacing w:val="-9"/>
        </w:rPr>
        <w:t xml:space="preserve"> </w:t>
      </w:r>
      <w:r>
        <w:t>воспитания:</w:t>
      </w:r>
    </w:p>
    <w:p w:rsidR="007A5A02" w:rsidRDefault="007A5A02" w:rsidP="00D340DC">
      <w:pPr>
        <w:pStyle w:val="a9"/>
        <w:widowControl w:val="0"/>
        <w:numPr>
          <w:ilvl w:val="0"/>
          <w:numId w:val="52"/>
        </w:numPr>
        <w:tabs>
          <w:tab w:val="left" w:pos="1532"/>
        </w:tabs>
        <w:autoSpaceDE w:val="0"/>
        <w:autoSpaceDN w:val="0"/>
        <w:spacing w:before="45" w:line="276" w:lineRule="auto"/>
        <w:ind w:right="411" w:firstLine="281"/>
        <w:jc w:val="both"/>
        <w:rPr>
          <w:rFonts w:ascii="Times New Roman" w:hAnsi="Times New Roman"/>
          <w:sz w:val="28"/>
        </w:rPr>
      </w:pPr>
      <w:r>
        <w:rPr>
          <w:rFonts w:ascii="Times New Roman" w:hAnsi="Times New Roman"/>
          <w:sz w:val="28"/>
        </w:rPr>
        <w:t>формирование любви к родному краю, родной природе, родному</w:t>
      </w:r>
      <w:r>
        <w:rPr>
          <w:rFonts w:ascii="Times New Roman" w:hAnsi="Times New Roman"/>
          <w:spacing w:val="1"/>
          <w:sz w:val="28"/>
        </w:rPr>
        <w:t xml:space="preserve"> </w:t>
      </w:r>
      <w:r>
        <w:rPr>
          <w:rFonts w:ascii="Times New Roman" w:hAnsi="Times New Roman"/>
          <w:sz w:val="28"/>
        </w:rPr>
        <w:t>языку,</w:t>
      </w:r>
      <w:r>
        <w:rPr>
          <w:rFonts w:ascii="Times New Roman" w:hAnsi="Times New Roman"/>
          <w:spacing w:val="2"/>
          <w:sz w:val="28"/>
        </w:rPr>
        <w:t xml:space="preserve"> </w:t>
      </w:r>
      <w:r>
        <w:rPr>
          <w:rFonts w:ascii="Times New Roman" w:hAnsi="Times New Roman"/>
          <w:sz w:val="28"/>
        </w:rPr>
        <w:t>культурному</w:t>
      </w:r>
      <w:r>
        <w:rPr>
          <w:rFonts w:ascii="Times New Roman" w:hAnsi="Times New Roman"/>
          <w:spacing w:val="-10"/>
          <w:sz w:val="28"/>
        </w:rPr>
        <w:t xml:space="preserve"> </w:t>
      </w:r>
      <w:r>
        <w:rPr>
          <w:rFonts w:ascii="Times New Roman" w:hAnsi="Times New Roman"/>
          <w:sz w:val="28"/>
        </w:rPr>
        <w:t>наследию</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7A5A02" w:rsidRDefault="007A5A02" w:rsidP="00D340DC">
      <w:pPr>
        <w:pStyle w:val="a9"/>
        <w:widowControl w:val="0"/>
        <w:numPr>
          <w:ilvl w:val="0"/>
          <w:numId w:val="52"/>
        </w:numPr>
        <w:tabs>
          <w:tab w:val="left" w:pos="1532"/>
        </w:tabs>
        <w:autoSpaceDE w:val="0"/>
        <w:autoSpaceDN w:val="0"/>
        <w:spacing w:line="268" w:lineRule="auto"/>
        <w:ind w:right="423" w:firstLine="281"/>
        <w:jc w:val="both"/>
        <w:rPr>
          <w:rFonts w:ascii="Times New Roman" w:hAnsi="Times New Roman"/>
          <w:sz w:val="28"/>
        </w:rPr>
      </w:pPr>
      <w:r>
        <w:rPr>
          <w:rFonts w:ascii="Times New Roman" w:hAnsi="Times New Roman"/>
          <w:sz w:val="28"/>
        </w:rPr>
        <w:t>воспитание любви, уважения к своим национальным особенностям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чувства</w:t>
      </w:r>
      <w:r>
        <w:rPr>
          <w:rFonts w:ascii="Times New Roman" w:hAnsi="Times New Roman"/>
          <w:spacing w:val="-4"/>
          <w:sz w:val="28"/>
        </w:rPr>
        <w:t xml:space="preserve"> </w:t>
      </w:r>
      <w:r>
        <w:rPr>
          <w:rFonts w:ascii="Times New Roman" w:hAnsi="Times New Roman"/>
          <w:sz w:val="28"/>
        </w:rPr>
        <w:t>собственного</w:t>
      </w:r>
      <w:r>
        <w:rPr>
          <w:rFonts w:ascii="Times New Roman" w:hAnsi="Times New Roman"/>
          <w:spacing w:val="-5"/>
          <w:sz w:val="28"/>
        </w:rPr>
        <w:t xml:space="preserve"> </w:t>
      </w:r>
      <w:r>
        <w:rPr>
          <w:rFonts w:ascii="Times New Roman" w:hAnsi="Times New Roman"/>
          <w:sz w:val="28"/>
        </w:rPr>
        <w:t>достоинства</w:t>
      </w:r>
      <w:r>
        <w:rPr>
          <w:rFonts w:ascii="Times New Roman" w:hAnsi="Times New Roman"/>
          <w:spacing w:val="-4"/>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представителя своего</w:t>
      </w:r>
      <w:r>
        <w:rPr>
          <w:rFonts w:ascii="Times New Roman" w:hAnsi="Times New Roman"/>
          <w:spacing w:val="-6"/>
          <w:sz w:val="28"/>
        </w:rPr>
        <w:t xml:space="preserve"> </w:t>
      </w:r>
      <w:r>
        <w:rPr>
          <w:rFonts w:ascii="Times New Roman" w:hAnsi="Times New Roman"/>
          <w:sz w:val="28"/>
        </w:rPr>
        <w:t>народа;</w:t>
      </w:r>
    </w:p>
    <w:p w:rsidR="007A5A02" w:rsidRDefault="007A5A02" w:rsidP="00D340DC">
      <w:pPr>
        <w:pStyle w:val="a9"/>
        <w:widowControl w:val="0"/>
        <w:numPr>
          <w:ilvl w:val="0"/>
          <w:numId w:val="52"/>
        </w:numPr>
        <w:tabs>
          <w:tab w:val="left" w:pos="1532"/>
        </w:tabs>
        <w:autoSpaceDE w:val="0"/>
        <w:autoSpaceDN w:val="0"/>
        <w:spacing w:before="3" w:line="276" w:lineRule="auto"/>
        <w:ind w:right="406" w:firstLine="281"/>
        <w:jc w:val="both"/>
        <w:rPr>
          <w:rFonts w:ascii="Times New Roman" w:hAnsi="Times New Roman"/>
          <w:sz w:val="28"/>
        </w:rPr>
      </w:pPr>
      <w:r>
        <w:rPr>
          <w:rFonts w:ascii="Times New Roman" w:hAnsi="Times New Roman"/>
          <w:sz w:val="28"/>
        </w:rPr>
        <w:t>воспитание уважительного отношения к гражданам России в целом,</w:t>
      </w:r>
      <w:r>
        <w:rPr>
          <w:rFonts w:ascii="Times New Roman" w:hAnsi="Times New Roman"/>
          <w:spacing w:val="-67"/>
          <w:sz w:val="28"/>
        </w:rPr>
        <w:t xml:space="preserve"> </w:t>
      </w:r>
      <w:r>
        <w:rPr>
          <w:rFonts w:ascii="Times New Roman" w:hAnsi="Times New Roman"/>
          <w:sz w:val="28"/>
        </w:rPr>
        <w:t>своим</w:t>
      </w:r>
      <w:r>
        <w:rPr>
          <w:rFonts w:ascii="Times New Roman" w:hAnsi="Times New Roman"/>
          <w:spacing w:val="1"/>
          <w:sz w:val="28"/>
        </w:rPr>
        <w:t xml:space="preserve"> </w:t>
      </w:r>
      <w:r>
        <w:rPr>
          <w:rFonts w:ascii="Times New Roman" w:hAnsi="Times New Roman"/>
          <w:sz w:val="28"/>
        </w:rPr>
        <w:t>соотечественникам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согражданам,</w:t>
      </w:r>
      <w:r>
        <w:rPr>
          <w:rFonts w:ascii="Times New Roman" w:hAnsi="Times New Roman"/>
          <w:spacing w:val="1"/>
          <w:sz w:val="28"/>
        </w:rPr>
        <w:t xml:space="preserve"> </w:t>
      </w:r>
      <w:r>
        <w:rPr>
          <w:rFonts w:ascii="Times New Roman" w:hAnsi="Times New Roman"/>
          <w:sz w:val="28"/>
        </w:rPr>
        <w:t>представителям</w:t>
      </w:r>
      <w:r>
        <w:rPr>
          <w:rFonts w:ascii="Times New Roman" w:hAnsi="Times New Roman"/>
          <w:spacing w:val="1"/>
          <w:sz w:val="28"/>
        </w:rPr>
        <w:t xml:space="preserve"> </w:t>
      </w:r>
      <w:r>
        <w:rPr>
          <w:rFonts w:ascii="Times New Roman" w:hAnsi="Times New Roman"/>
          <w:sz w:val="28"/>
        </w:rPr>
        <w:t>всех</w:t>
      </w:r>
      <w:r>
        <w:rPr>
          <w:rFonts w:ascii="Times New Roman" w:hAnsi="Times New Roman"/>
          <w:spacing w:val="1"/>
          <w:sz w:val="28"/>
        </w:rPr>
        <w:t xml:space="preserve"> </w:t>
      </w:r>
      <w:r>
        <w:rPr>
          <w:rFonts w:ascii="Times New Roman" w:hAnsi="Times New Roman"/>
          <w:sz w:val="28"/>
        </w:rPr>
        <w:t>народов</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ровесникам,</w:t>
      </w:r>
      <w:r>
        <w:rPr>
          <w:rFonts w:ascii="Times New Roman" w:hAnsi="Times New Roman"/>
          <w:spacing w:val="1"/>
          <w:sz w:val="28"/>
        </w:rPr>
        <w:t xml:space="preserve"> </w:t>
      </w:r>
      <w:r>
        <w:rPr>
          <w:rFonts w:ascii="Times New Roman" w:hAnsi="Times New Roman"/>
          <w:sz w:val="28"/>
        </w:rPr>
        <w:t>родителям,</w:t>
      </w:r>
      <w:r>
        <w:rPr>
          <w:rFonts w:ascii="Times New Roman" w:hAnsi="Times New Roman"/>
          <w:spacing w:val="1"/>
          <w:sz w:val="28"/>
        </w:rPr>
        <w:t xml:space="preserve"> </w:t>
      </w:r>
      <w:r>
        <w:rPr>
          <w:rFonts w:ascii="Times New Roman" w:hAnsi="Times New Roman"/>
          <w:sz w:val="28"/>
        </w:rPr>
        <w:t>соседям,</w:t>
      </w:r>
      <w:r>
        <w:rPr>
          <w:rFonts w:ascii="Times New Roman" w:hAnsi="Times New Roman"/>
          <w:spacing w:val="1"/>
          <w:sz w:val="28"/>
        </w:rPr>
        <w:t xml:space="preserve"> </w:t>
      </w:r>
      <w:r>
        <w:rPr>
          <w:rFonts w:ascii="Times New Roman" w:hAnsi="Times New Roman"/>
          <w:sz w:val="28"/>
        </w:rPr>
        <w:t>старшим,</w:t>
      </w:r>
      <w:r>
        <w:rPr>
          <w:rFonts w:ascii="Times New Roman" w:hAnsi="Times New Roman"/>
          <w:spacing w:val="1"/>
          <w:sz w:val="28"/>
        </w:rPr>
        <w:t xml:space="preserve"> </w:t>
      </w:r>
      <w:r>
        <w:rPr>
          <w:rFonts w:ascii="Times New Roman" w:hAnsi="Times New Roman"/>
          <w:sz w:val="28"/>
        </w:rPr>
        <w:t>другим</w:t>
      </w:r>
      <w:r>
        <w:rPr>
          <w:rFonts w:ascii="Times New Roman" w:hAnsi="Times New Roman"/>
          <w:spacing w:val="1"/>
          <w:sz w:val="28"/>
        </w:rPr>
        <w:t xml:space="preserve"> </w:t>
      </w:r>
      <w:r>
        <w:rPr>
          <w:rFonts w:ascii="Times New Roman" w:hAnsi="Times New Roman"/>
          <w:sz w:val="28"/>
        </w:rPr>
        <w:t>людям</w:t>
      </w:r>
      <w:r>
        <w:rPr>
          <w:rFonts w:ascii="Times New Roman" w:hAnsi="Times New Roman"/>
          <w:spacing w:val="1"/>
          <w:sz w:val="28"/>
        </w:rPr>
        <w:t xml:space="preserve"> </w:t>
      </w:r>
      <w:r>
        <w:rPr>
          <w:rFonts w:ascii="Times New Roman" w:hAnsi="Times New Roman"/>
          <w:sz w:val="28"/>
        </w:rPr>
        <w:t>вне</w:t>
      </w:r>
      <w:r>
        <w:rPr>
          <w:rFonts w:ascii="Times New Roman" w:hAnsi="Times New Roman"/>
          <w:spacing w:val="-67"/>
          <w:sz w:val="28"/>
        </w:rPr>
        <w:t xml:space="preserve"> </w:t>
      </w:r>
      <w:r>
        <w:rPr>
          <w:rFonts w:ascii="Times New Roman" w:hAnsi="Times New Roman"/>
          <w:sz w:val="28"/>
        </w:rPr>
        <w:t>зависимости</w:t>
      </w:r>
      <w:r>
        <w:rPr>
          <w:rFonts w:ascii="Times New Roman" w:hAnsi="Times New Roman"/>
          <w:spacing w:val="1"/>
          <w:sz w:val="28"/>
        </w:rPr>
        <w:t xml:space="preserve"> </w:t>
      </w:r>
      <w:r>
        <w:rPr>
          <w:rFonts w:ascii="Times New Roman" w:hAnsi="Times New Roman"/>
          <w:sz w:val="28"/>
        </w:rPr>
        <w:t>от их</w:t>
      </w:r>
      <w:r>
        <w:rPr>
          <w:rFonts w:ascii="Times New Roman" w:hAnsi="Times New Roman"/>
          <w:spacing w:val="-3"/>
          <w:sz w:val="28"/>
        </w:rPr>
        <w:t xml:space="preserve"> </w:t>
      </w:r>
      <w:r>
        <w:rPr>
          <w:rFonts w:ascii="Times New Roman" w:hAnsi="Times New Roman"/>
          <w:sz w:val="28"/>
        </w:rPr>
        <w:t>этнической</w:t>
      </w:r>
      <w:r>
        <w:rPr>
          <w:rFonts w:ascii="Times New Roman" w:hAnsi="Times New Roman"/>
          <w:spacing w:val="1"/>
          <w:sz w:val="28"/>
        </w:rPr>
        <w:t xml:space="preserve"> </w:t>
      </w:r>
      <w:r>
        <w:rPr>
          <w:rFonts w:ascii="Times New Roman" w:hAnsi="Times New Roman"/>
          <w:sz w:val="28"/>
        </w:rPr>
        <w:t>принадлежности;</w:t>
      </w:r>
    </w:p>
    <w:p w:rsidR="007A5A02" w:rsidRDefault="007A5A02" w:rsidP="00D340DC">
      <w:pPr>
        <w:pStyle w:val="a9"/>
        <w:widowControl w:val="0"/>
        <w:numPr>
          <w:ilvl w:val="0"/>
          <w:numId w:val="52"/>
        </w:numPr>
        <w:tabs>
          <w:tab w:val="left" w:pos="1532"/>
        </w:tabs>
        <w:autoSpaceDE w:val="0"/>
        <w:autoSpaceDN w:val="0"/>
        <w:spacing w:before="3" w:line="268" w:lineRule="auto"/>
        <w:ind w:right="408" w:firstLine="281"/>
        <w:jc w:val="both"/>
        <w:rPr>
          <w:rFonts w:ascii="Times New Roman" w:hAnsi="Times New Roman"/>
          <w:sz w:val="28"/>
        </w:rPr>
      </w:pPr>
      <w:r>
        <w:rPr>
          <w:rFonts w:ascii="Times New Roman" w:hAnsi="Times New Roman"/>
          <w:sz w:val="28"/>
        </w:rPr>
        <w:t>воспитание любви к родной природе, природе своего края, России,</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единства</w:t>
      </w:r>
      <w:r>
        <w:rPr>
          <w:rFonts w:ascii="Times New Roman" w:hAnsi="Times New Roman"/>
          <w:spacing w:val="1"/>
          <w:sz w:val="28"/>
        </w:rPr>
        <w:t xml:space="preserve"> </w:t>
      </w:r>
      <w:r>
        <w:rPr>
          <w:rFonts w:ascii="Times New Roman" w:hAnsi="Times New Roman"/>
          <w:sz w:val="28"/>
        </w:rPr>
        <w:t>природы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людей</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бережного</w:t>
      </w:r>
      <w:r>
        <w:rPr>
          <w:rFonts w:ascii="Times New Roman" w:hAnsi="Times New Roman"/>
          <w:spacing w:val="1"/>
          <w:sz w:val="28"/>
        </w:rPr>
        <w:t xml:space="preserve"> </w:t>
      </w:r>
      <w:r>
        <w:rPr>
          <w:rFonts w:ascii="Times New Roman" w:hAnsi="Times New Roman"/>
          <w:sz w:val="28"/>
        </w:rPr>
        <w:t>ответственного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2"/>
          <w:sz w:val="28"/>
        </w:rPr>
        <w:t xml:space="preserve"> </w:t>
      </w:r>
      <w:r>
        <w:rPr>
          <w:rFonts w:ascii="Times New Roman" w:hAnsi="Times New Roman"/>
          <w:sz w:val="28"/>
        </w:rPr>
        <w:t>природе.</w:t>
      </w:r>
    </w:p>
    <w:p w:rsidR="007A5A02" w:rsidRDefault="007A5A02" w:rsidP="007A5A02">
      <w:pPr>
        <w:pStyle w:val="ad"/>
        <w:spacing w:before="8" w:line="276" w:lineRule="auto"/>
        <w:ind w:right="419" w:firstLine="706"/>
      </w:pPr>
      <w:r>
        <w:t>При</w:t>
      </w:r>
      <w:r>
        <w:rPr>
          <w:spacing w:val="1"/>
        </w:rPr>
        <w:t xml:space="preserve"> </w:t>
      </w:r>
      <w:r>
        <w:t>реализации</w:t>
      </w:r>
      <w:r>
        <w:rPr>
          <w:spacing w:val="1"/>
        </w:rPr>
        <w:t xml:space="preserve"> </w:t>
      </w:r>
      <w:r>
        <w:t>указанных</w:t>
      </w:r>
      <w:r>
        <w:rPr>
          <w:spacing w:val="1"/>
        </w:rPr>
        <w:t xml:space="preserve"> </w:t>
      </w:r>
      <w:r>
        <w:t>задач</w:t>
      </w:r>
      <w:r>
        <w:rPr>
          <w:spacing w:val="1"/>
        </w:rPr>
        <w:t xml:space="preserve"> </w:t>
      </w:r>
      <w:r>
        <w:t>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w:t>
      </w:r>
      <w:r>
        <w:rPr>
          <w:spacing w:val="1"/>
        </w:rPr>
        <w:t xml:space="preserve"> </w:t>
      </w:r>
      <w:r>
        <w:t>работы:</w:t>
      </w:r>
    </w:p>
    <w:p w:rsidR="007A5A02" w:rsidRDefault="007A5A02" w:rsidP="00D340DC">
      <w:pPr>
        <w:pStyle w:val="a9"/>
        <w:widowControl w:val="0"/>
        <w:numPr>
          <w:ilvl w:val="1"/>
          <w:numId w:val="52"/>
        </w:numPr>
        <w:tabs>
          <w:tab w:val="left" w:pos="1395"/>
        </w:tabs>
        <w:autoSpaceDE w:val="0"/>
        <w:autoSpaceDN w:val="0"/>
        <w:spacing w:line="266" w:lineRule="auto"/>
        <w:ind w:right="406" w:firstLine="569"/>
        <w:jc w:val="both"/>
        <w:rPr>
          <w:rFonts w:ascii="Times New Roman" w:hAnsi="Times New Roman"/>
          <w:sz w:val="28"/>
        </w:rPr>
      </w:pPr>
      <w:proofErr w:type="gramStart"/>
      <w:r>
        <w:rPr>
          <w:rFonts w:ascii="Times New Roman" w:hAnsi="Times New Roman"/>
          <w:sz w:val="28"/>
        </w:rPr>
        <w:t>ознакомлении</w:t>
      </w:r>
      <w:proofErr w:type="gramEnd"/>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историей,</w:t>
      </w:r>
      <w:r>
        <w:rPr>
          <w:rFonts w:ascii="Times New Roman" w:hAnsi="Times New Roman"/>
          <w:spacing w:val="1"/>
          <w:sz w:val="28"/>
        </w:rPr>
        <w:t xml:space="preserve"> </w:t>
      </w:r>
      <w:r>
        <w:rPr>
          <w:rFonts w:ascii="Times New Roman" w:hAnsi="Times New Roman"/>
          <w:sz w:val="28"/>
        </w:rPr>
        <w:t>героями,</w:t>
      </w:r>
      <w:r>
        <w:rPr>
          <w:rFonts w:ascii="Times New Roman" w:hAnsi="Times New Roman"/>
          <w:spacing w:val="1"/>
          <w:sz w:val="28"/>
        </w:rPr>
        <w:t xml:space="preserve"> </w:t>
      </w:r>
      <w:r>
        <w:rPr>
          <w:rFonts w:ascii="Times New Roman" w:hAnsi="Times New Roman"/>
          <w:sz w:val="28"/>
        </w:rPr>
        <w:t>культурой,</w:t>
      </w:r>
      <w:r>
        <w:rPr>
          <w:rFonts w:ascii="Times New Roman" w:hAnsi="Times New Roman"/>
          <w:spacing w:val="1"/>
          <w:sz w:val="28"/>
        </w:rPr>
        <w:t xml:space="preserve"> </w:t>
      </w:r>
      <w:r>
        <w:rPr>
          <w:rFonts w:ascii="Times New Roman" w:hAnsi="Times New Roman"/>
          <w:sz w:val="28"/>
        </w:rPr>
        <w:t>традициями</w:t>
      </w:r>
      <w:r>
        <w:rPr>
          <w:rFonts w:ascii="Times New Roman" w:hAnsi="Times New Roman"/>
          <w:spacing w:val="1"/>
          <w:sz w:val="28"/>
        </w:rPr>
        <w:t xml:space="preserve"> </w:t>
      </w:r>
      <w:r>
        <w:rPr>
          <w:rFonts w:ascii="Times New Roman" w:hAnsi="Times New Roman"/>
          <w:sz w:val="28"/>
        </w:rPr>
        <w:t>России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2"/>
          <w:sz w:val="28"/>
        </w:rPr>
        <w:t xml:space="preserve"> </w:t>
      </w:r>
      <w:r>
        <w:rPr>
          <w:rFonts w:ascii="Times New Roman" w:hAnsi="Times New Roman"/>
          <w:sz w:val="28"/>
        </w:rPr>
        <w:t>своего</w:t>
      </w:r>
      <w:r>
        <w:rPr>
          <w:rFonts w:ascii="Times New Roman" w:hAnsi="Times New Roman"/>
          <w:spacing w:val="-3"/>
          <w:sz w:val="28"/>
        </w:rPr>
        <w:t xml:space="preserve"> </w:t>
      </w:r>
      <w:r>
        <w:rPr>
          <w:rFonts w:ascii="Times New Roman" w:hAnsi="Times New Roman"/>
          <w:sz w:val="28"/>
        </w:rPr>
        <w:t>народа;</w:t>
      </w:r>
    </w:p>
    <w:p w:rsidR="007A5A02" w:rsidRDefault="007A5A02" w:rsidP="00D340DC">
      <w:pPr>
        <w:pStyle w:val="a9"/>
        <w:widowControl w:val="0"/>
        <w:numPr>
          <w:ilvl w:val="1"/>
          <w:numId w:val="52"/>
        </w:numPr>
        <w:tabs>
          <w:tab w:val="left" w:pos="1395"/>
          <w:tab w:val="left" w:pos="9092"/>
        </w:tabs>
        <w:autoSpaceDE w:val="0"/>
        <w:autoSpaceDN w:val="0"/>
        <w:spacing w:before="12" w:line="266" w:lineRule="auto"/>
        <w:ind w:right="412" w:firstLine="569"/>
        <w:jc w:val="both"/>
        <w:rPr>
          <w:rFonts w:ascii="Times New Roman" w:hAnsi="Times New Roman"/>
          <w:sz w:val="28"/>
        </w:rPr>
      </w:pPr>
      <w:r>
        <w:rPr>
          <w:rFonts w:ascii="Times New Roman" w:hAnsi="Times New Roman"/>
          <w:sz w:val="28"/>
        </w:rPr>
        <w:t>организации коллективных творческих проектов, направленных на</w:t>
      </w:r>
      <w:r>
        <w:rPr>
          <w:rFonts w:ascii="Times New Roman" w:hAnsi="Times New Roman"/>
          <w:spacing w:val="1"/>
          <w:sz w:val="28"/>
        </w:rPr>
        <w:t xml:space="preserve"> </w:t>
      </w:r>
      <w:r>
        <w:rPr>
          <w:rFonts w:ascii="Times New Roman" w:hAnsi="Times New Roman"/>
          <w:sz w:val="28"/>
        </w:rPr>
        <w:t>приобщение</w:t>
      </w:r>
      <w:r>
        <w:rPr>
          <w:rFonts w:ascii="Times New Roman" w:hAnsi="Times New Roman"/>
          <w:sz w:val="28"/>
        </w:rPr>
        <w:tab/>
      </w:r>
      <w:r>
        <w:rPr>
          <w:rFonts w:ascii="Times New Roman" w:hAnsi="Times New Roman"/>
          <w:spacing w:val="-1"/>
          <w:sz w:val="28"/>
        </w:rPr>
        <w:t>детей</w:t>
      </w:r>
    </w:p>
    <w:p w:rsidR="007A5A02" w:rsidRDefault="007A5A02" w:rsidP="007A5A02">
      <w:pPr>
        <w:pStyle w:val="ad"/>
        <w:spacing w:before="3"/>
      </w:pPr>
      <w:r>
        <w:t>к</w:t>
      </w:r>
      <w:r>
        <w:rPr>
          <w:spacing w:val="-5"/>
        </w:rPr>
        <w:t xml:space="preserve"> </w:t>
      </w:r>
      <w:r>
        <w:t>российским</w:t>
      </w:r>
      <w:r>
        <w:rPr>
          <w:spacing w:val="-3"/>
        </w:rPr>
        <w:t xml:space="preserve"> </w:t>
      </w:r>
      <w:r>
        <w:t>общенациональным</w:t>
      </w:r>
      <w:r>
        <w:rPr>
          <w:spacing w:val="-4"/>
        </w:rPr>
        <w:t xml:space="preserve"> </w:t>
      </w:r>
      <w:r>
        <w:t>традициям;</w:t>
      </w:r>
    </w:p>
    <w:p w:rsidR="007A5A02" w:rsidRDefault="007A5A02" w:rsidP="00D340DC">
      <w:pPr>
        <w:pStyle w:val="a9"/>
        <w:widowControl w:val="0"/>
        <w:numPr>
          <w:ilvl w:val="1"/>
          <w:numId w:val="52"/>
        </w:numPr>
        <w:tabs>
          <w:tab w:val="left" w:pos="1395"/>
        </w:tabs>
        <w:autoSpaceDE w:val="0"/>
        <w:autoSpaceDN w:val="0"/>
        <w:spacing w:before="54" w:line="268" w:lineRule="auto"/>
        <w:ind w:right="416" w:firstLine="569"/>
        <w:jc w:val="both"/>
        <w:rPr>
          <w:rFonts w:ascii="Times New Roman" w:hAnsi="Times New Roman"/>
          <w:sz w:val="28"/>
        </w:rPr>
      </w:pPr>
      <w:proofErr w:type="gramStart"/>
      <w:r>
        <w:rPr>
          <w:rFonts w:ascii="Times New Roman" w:hAnsi="Times New Roman"/>
          <w:sz w:val="28"/>
        </w:rPr>
        <w:t>формировании</w:t>
      </w:r>
      <w:proofErr w:type="gramEnd"/>
      <w:r>
        <w:rPr>
          <w:rFonts w:ascii="Times New Roman" w:hAnsi="Times New Roman"/>
          <w:spacing w:val="1"/>
          <w:sz w:val="28"/>
        </w:rPr>
        <w:t xml:space="preserve"> </w:t>
      </w:r>
      <w:r>
        <w:rPr>
          <w:rFonts w:ascii="Times New Roman" w:hAnsi="Times New Roman"/>
          <w:sz w:val="28"/>
        </w:rPr>
        <w:t>правильного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безопасного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природе,</w:t>
      </w:r>
      <w:r>
        <w:rPr>
          <w:rFonts w:ascii="Times New Roman" w:hAnsi="Times New Roman"/>
          <w:spacing w:val="1"/>
          <w:sz w:val="28"/>
        </w:rPr>
        <w:t xml:space="preserve"> </w:t>
      </w:r>
      <w:r>
        <w:rPr>
          <w:rFonts w:ascii="Times New Roman" w:hAnsi="Times New Roman"/>
          <w:sz w:val="28"/>
        </w:rPr>
        <w:t>осознанного</w:t>
      </w:r>
      <w:r>
        <w:rPr>
          <w:rFonts w:ascii="Times New Roman" w:hAnsi="Times New Roman"/>
          <w:spacing w:val="1"/>
          <w:sz w:val="28"/>
        </w:rPr>
        <w:t xml:space="preserve"> </w:t>
      </w:r>
      <w:r>
        <w:rPr>
          <w:rFonts w:ascii="Times New Roman" w:hAnsi="Times New Roman"/>
          <w:sz w:val="28"/>
        </w:rPr>
        <w:t>отношения</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растениям,</w:t>
      </w:r>
      <w:r>
        <w:rPr>
          <w:rFonts w:ascii="Times New Roman" w:hAnsi="Times New Roman"/>
          <w:spacing w:val="1"/>
          <w:sz w:val="28"/>
        </w:rPr>
        <w:t xml:space="preserve"> </w:t>
      </w:r>
      <w:r>
        <w:rPr>
          <w:rFonts w:ascii="Times New Roman" w:hAnsi="Times New Roman"/>
          <w:sz w:val="28"/>
        </w:rPr>
        <w:t>животным,</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последствиям</w:t>
      </w:r>
      <w:r>
        <w:rPr>
          <w:rFonts w:ascii="Times New Roman" w:hAnsi="Times New Roman"/>
          <w:spacing w:val="1"/>
          <w:sz w:val="28"/>
        </w:rPr>
        <w:t xml:space="preserve"> </w:t>
      </w:r>
      <w:r>
        <w:rPr>
          <w:rFonts w:ascii="Times New Roman" w:hAnsi="Times New Roman"/>
          <w:sz w:val="28"/>
        </w:rPr>
        <w:t>хозяйственной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2"/>
          <w:sz w:val="28"/>
        </w:rPr>
        <w:t xml:space="preserve"> </w:t>
      </w:r>
      <w:r>
        <w:rPr>
          <w:rFonts w:ascii="Times New Roman" w:hAnsi="Times New Roman"/>
          <w:sz w:val="28"/>
        </w:rPr>
        <w:t>человека.</w:t>
      </w:r>
    </w:p>
    <w:p w:rsidR="007A5A02" w:rsidRDefault="007A5A02" w:rsidP="007A5A02">
      <w:pPr>
        <w:spacing w:before="75" w:after="58"/>
        <w:ind w:left="508" w:right="1251"/>
        <w:jc w:val="center"/>
        <w:rPr>
          <w:rFonts w:ascii="Times New Roman" w:hAnsi="Times New Roman"/>
          <w:b/>
          <w:i/>
          <w:sz w:val="28"/>
        </w:rPr>
      </w:pPr>
      <w:r>
        <w:rPr>
          <w:rFonts w:ascii="Times New Roman" w:hAnsi="Times New Roman"/>
          <w:b/>
          <w:i/>
          <w:sz w:val="28"/>
        </w:rPr>
        <w:t>Содержание воспитательной деятельности по патриотическому</w:t>
      </w:r>
      <w:r>
        <w:rPr>
          <w:rFonts w:ascii="Times New Roman" w:hAnsi="Times New Roman"/>
          <w:b/>
          <w:i/>
          <w:spacing w:val="-67"/>
          <w:sz w:val="28"/>
        </w:rPr>
        <w:t xml:space="preserve"> </w:t>
      </w:r>
      <w:r>
        <w:rPr>
          <w:rFonts w:ascii="Times New Roman" w:hAnsi="Times New Roman"/>
          <w:b/>
          <w:i/>
          <w:sz w:val="28"/>
        </w:rPr>
        <w:t>направлению в интеграции с содержанием образовательных</w:t>
      </w:r>
      <w:r>
        <w:rPr>
          <w:rFonts w:ascii="Times New Roman" w:hAnsi="Times New Roman"/>
          <w:b/>
          <w:i/>
          <w:spacing w:val="1"/>
          <w:sz w:val="28"/>
        </w:rPr>
        <w:t xml:space="preserve"> </w:t>
      </w:r>
      <w:r>
        <w:rPr>
          <w:rFonts w:ascii="Times New Roman" w:hAnsi="Times New Roman"/>
          <w:b/>
          <w:i/>
          <w:sz w:val="28"/>
        </w:rPr>
        <w:t>областей</w:t>
      </w:r>
    </w:p>
    <w:tbl>
      <w:tblPr>
        <w:tblW w:w="950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1"/>
        <w:gridCol w:w="14"/>
        <w:gridCol w:w="137"/>
        <w:gridCol w:w="6701"/>
      </w:tblGrid>
      <w:tr w:rsidR="007A5A02" w:rsidTr="007A5A02">
        <w:trPr>
          <w:trHeight w:val="796"/>
        </w:trPr>
        <w:tc>
          <w:tcPr>
            <w:tcW w:w="2665"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413" w:right="395"/>
              <w:jc w:val="center"/>
              <w:rPr>
                <w:b/>
                <w:sz w:val="23"/>
              </w:rPr>
            </w:pPr>
            <w:r>
              <w:rPr>
                <w:b/>
                <w:w w:val="105"/>
                <w:sz w:val="23"/>
              </w:rPr>
              <w:t>Направление</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62" w:lineRule="exact"/>
              <w:ind w:left="269" w:firstLine="7"/>
              <w:rPr>
                <w:b/>
                <w:sz w:val="23"/>
              </w:rPr>
            </w:pPr>
            <w:r>
              <w:rPr>
                <w:b/>
                <w:sz w:val="23"/>
              </w:rPr>
              <w:t>Патриотическое</w:t>
            </w:r>
            <w:r>
              <w:rPr>
                <w:b/>
                <w:spacing w:val="49"/>
                <w:sz w:val="23"/>
              </w:rPr>
              <w:t xml:space="preserve"> </w:t>
            </w:r>
            <w:r>
              <w:rPr>
                <w:b/>
                <w:sz w:val="23"/>
              </w:rPr>
              <w:t>направление</w:t>
            </w:r>
            <w:r>
              <w:rPr>
                <w:b/>
                <w:spacing w:val="47"/>
                <w:sz w:val="23"/>
              </w:rPr>
              <w:t xml:space="preserve"> </w:t>
            </w:r>
            <w:r>
              <w:rPr>
                <w:b/>
                <w:sz w:val="23"/>
              </w:rPr>
              <w:t>воспитания</w:t>
            </w:r>
            <w:r>
              <w:rPr>
                <w:b/>
                <w:spacing w:val="43"/>
                <w:sz w:val="23"/>
              </w:rPr>
              <w:t xml:space="preserve"> </w:t>
            </w:r>
            <w:r>
              <w:rPr>
                <w:b/>
                <w:sz w:val="23"/>
              </w:rPr>
              <w:t>Формирование</w:t>
            </w:r>
          </w:p>
          <w:p w:rsidR="007A5A02" w:rsidRDefault="007A5A02">
            <w:pPr>
              <w:pStyle w:val="TableParagraph"/>
              <w:spacing w:line="260" w:lineRule="exact"/>
              <w:ind w:left="3050" w:hanging="2781"/>
              <w:rPr>
                <w:sz w:val="23"/>
              </w:rPr>
            </w:pPr>
            <w:r>
              <w:rPr>
                <w:w w:val="105"/>
                <w:sz w:val="23"/>
              </w:rPr>
              <w:t>уважительного</w:t>
            </w:r>
            <w:r>
              <w:rPr>
                <w:spacing w:val="-9"/>
                <w:w w:val="105"/>
                <w:sz w:val="23"/>
              </w:rPr>
              <w:t xml:space="preserve"> </w:t>
            </w:r>
            <w:r>
              <w:rPr>
                <w:w w:val="105"/>
                <w:sz w:val="23"/>
              </w:rPr>
              <w:t>отношения</w:t>
            </w:r>
            <w:r>
              <w:rPr>
                <w:spacing w:val="-7"/>
                <w:w w:val="105"/>
                <w:sz w:val="23"/>
              </w:rPr>
              <w:t xml:space="preserve"> </w:t>
            </w:r>
            <w:r>
              <w:rPr>
                <w:w w:val="105"/>
                <w:sz w:val="23"/>
              </w:rPr>
              <w:t>к</w:t>
            </w:r>
            <w:r>
              <w:rPr>
                <w:spacing w:val="-14"/>
                <w:w w:val="105"/>
                <w:sz w:val="23"/>
              </w:rPr>
              <w:t xml:space="preserve"> </w:t>
            </w:r>
            <w:r>
              <w:rPr>
                <w:w w:val="105"/>
                <w:sz w:val="23"/>
              </w:rPr>
              <w:t>истории</w:t>
            </w:r>
            <w:r>
              <w:rPr>
                <w:spacing w:val="-5"/>
                <w:w w:val="105"/>
                <w:sz w:val="23"/>
              </w:rPr>
              <w:t xml:space="preserve"> </w:t>
            </w:r>
            <w:r>
              <w:rPr>
                <w:w w:val="105"/>
                <w:sz w:val="23"/>
              </w:rPr>
              <w:t>своей</w:t>
            </w:r>
            <w:r>
              <w:rPr>
                <w:spacing w:val="-5"/>
                <w:w w:val="105"/>
                <w:sz w:val="23"/>
              </w:rPr>
              <w:t xml:space="preserve"> </w:t>
            </w:r>
            <w:r>
              <w:rPr>
                <w:w w:val="105"/>
                <w:sz w:val="23"/>
              </w:rPr>
              <w:t>страны</w:t>
            </w:r>
            <w:r>
              <w:rPr>
                <w:spacing w:val="-13"/>
                <w:w w:val="105"/>
                <w:sz w:val="23"/>
              </w:rPr>
              <w:t xml:space="preserve"> </w:t>
            </w:r>
            <w:r>
              <w:rPr>
                <w:w w:val="105"/>
                <w:sz w:val="23"/>
              </w:rPr>
              <w:t>и</w:t>
            </w:r>
            <w:r>
              <w:rPr>
                <w:spacing w:val="-6"/>
                <w:w w:val="105"/>
                <w:sz w:val="23"/>
              </w:rPr>
              <w:t xml:space="preserve"> </w:t>
            </w:r>
            <w:r>
              <w:rPr>
                <w:w w:val="105"/>
                <w:sz w:val="23"/>
              </w:rPr>
              <w:t>любви</w:t>
            </w:r>
            <w:r>
              <w:rPr>
                <w:spacing w:val="-11"/>
                <w:w w:val="105"/>
                <w:sz w:val="23"/>
              </w:rPr>
              <w:t xml:space="preserve"> </w:t>
            </w:r>
            <w:r>
              <w:rPr>
                <w:w w:val="105"/>
                <w:sz w:val="23"/>
              </w:rPr>
              <w:t>к</w:t>
            </w:r>
            <w:r>
              <w:rPr>
                <w:spacing w:val="-57"/>
                <w:w w:val="105"/>
                <w:sz w:val="23"/>
              </w:rPr>
              <w:t xml:space="preserve"> </w:t>
            </w:r>
            <w:r>
              <w:rPr>
                <w:w w:val="105"/>
                <w:sz w:val="23"/>
              </w:rPr>
              <w:t>Родине</w:t>
            </w:r>
          </w:p>
        </w:tc>
      </w:tr>
      <w:tr w:rsidR="007A5A02" w:rsidTr="007A5A02">
        <w:trPr>
          <w:trHeight w:val="270"/>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50" w:lineRule="exact"/>
              <w:ind w:left="418" w:right="395"/>
              <w:jc w:val="center"/>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50" w:lineRule="exact"/>
              <w:ind w:left="305" w:right="288"/>
              <w:jc w:val="center"/>
              <w:rPr>
                <w:b/>
                <w:sz w:val="23"/>
              </w:rPr>
            </w:pPr>
            <w:r>
              <w:rPr>
                <w:b/>
                <w:w w:val="105"/>
                <w:sz w:val="23"/>
              </w:rPr>
              <w:t>Родная</w:t>
            </w:r>
            <w:r>
              <w:rPr>
                <w:b/>
                <w:spacing w:val="-11"/>
                <w:w w:val="105"/>
                <w:sz w:val="23"/>
              </w:rPr>
              <w:t xml:space="preserve"> </w:t>
            </w:r>
            <w:r>
              <w:rPr>
                <w:b/>
                <w:w w:val="105"/>
                <w:sz w:val="23"/>
              </w:rPr>
              <w:t>страна</w:t>
            </w:r>
          </w:p>
        </w:tc>
      </w:tr>
      <w:tr w:rsidR="007A5A02" w:rsidTr="007A5A02">
        <w:trPr>
          <w:trHeight w:val="825"/>
        </w:trPr>
        <w:tc>
          <w:tcPr>
            <w:tcW w:w="2665"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418" w:right="395"/>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A5A02" w:rsidRDefault="007A5A02">
            <w:pPr>
              <w:pStyle w:val="TableParagraph"/>
              <w:spacing w:line="270" w:lineRule="atLeast"/>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485" w:firstLine="72"/>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7A5A02" w:rsidRDefault="007A5A02">
            <w:pPr>
              <w:pStyle w:val="TableParagraph"/>
              <w:spacing w:before="1" w:line="270" w:lineRule="atLeast"/>
              <w:ind w:left="1803"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7A5A02" w:rsidTr="007A5A02">
        <w:trPr>
          <w:trHeight w:val="1387"/>
        </w:trPr>
        <w:tc>
          <w:tcPr>
            <w:tcW w:w="2665"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14"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52" w:lineRule="auto"/>
              <w:ind w:left="305" w:right="296"/>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7A5A02" w:rsidRDefault="007A5A02">
            <w:pPr>
              <w:pStyle w:val="TableParagraph"/>
              <w:spacing w:line="260" w:lineRule="exact"/>
              <w:ind w:left="303" w:right="296"/>
              <w:jc w:val="center"/>
              <w:rPr>
                <w:sz w:val="23"/>
              </w:rPr>
            </w:pPr>
            <w:proofErr w:type="spellStart"/>
            <w:r>
              <w:rPr>
                <w:sz w:val="23"/>
              </w:rPr>
              <w:t>конструированиеиз</w:t>
            </w:r>
            <w:proofErr w:type="spellEnd"/>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proofErr w:type="gramStart"/>
            <w:r>
              <w:rPr>
                <w:sz w:val="23"/>
              </w:rPr>
              <w:t>изобразительная</w:t>
            </w:r>
            <w:proofErr w:type="gramEnd"/>
            <w:r>
              <w:rPr>
                <w:sz w:val="23"/>
              </w:rPr>
              <w:t>,</w:t>
            </w:r>
          </w:p>
          <w:p w:rsidR="007A5A02" w:rsidRDefault="007A5A02">
            <w:pPr>
              <w:pStyle w:val="TableParagraph"/>
              <w:spacing w:before="9" w:line="258" w:lineRule="exact"/>
              <w:ind w:left="303" w:right="296"/>
              <w:jc w:val="center"/>
              <w:rPr>
                <w:sz w:val="23"/>
              </w:rPr>
            </w:pPr>
            <w:r>
              <w:rPr>
                <w:w w:val="105"/>
                <w:sz w:val="23"/>
              </w:rPr>
              <w:t>музыкальная,</w:t>
            </w:r>
            <w:r>
              <w:rPr>
                <w:spacing w:val="-15"/>
                <w:w w:val="105"/>
                <w:sz w:val="23"/>
              </w:rPr>
              <w:t xml:space="preserve"> </w:t>
            </w:r>
            <w:r>
              <w:rPr>
                <w:w w:val="105"/>
                <w:sz w:val="23"/>
              </w:rPr>
              <w:t>двигательная</w:t>
            </w:r>
          </w:p>
        </w:tc>
      </w:tr>
      <w:tr w:rsidR="007A5A02" w:rsidTr="007A5A02">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0" w:lineRule="exact"/>
              <w:ind w:left="4490"/>
              <w:rPr>
                <w:b/>
                <w:sz w:val="23"/>
              </w:rPr>
            </w:pPr>
            <w:r>
              <w:rPr>
                <w:b/>
                <w:spacing w:val="-1"/>
                <w:w w:val="105"/>
                <w:sz w:val="23"/>
              </w:rPr>
              <w:t>Возрастная</w:t>
            </w:r>
            <w:r>
              <w:rPr>
                <w:b/>
                <w:spacing w:val="-13"/>
                <w:w w:val="105"/>
                <w:sz w:val="23"/>
              </w:rPr>
              <w:t xml:space="preserve"> </w:t>
            </w:r>
            <w:r>
              <w:rPr>
                <w:b/>
                <w:w w:val="105"/>
                <w:sz w:val="23"/>
              </w:rPr>
              <w:t>специфика</w:t>
            </w:r>
          </w:p>
        </w:tc>
      </w:tr>
      <w:tr w:rsidR="007A5A02" w:rsidTr="007A5A02">
        <w:trPr>
          <w:trHeight w:val="1711"/>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7A5A02" w:rsidRDefault="007A5A02" w:rsidP="00D340DC">
            <w:pPr>
              <w:pStyle w:val="TableParagraph"/>
              <w:numPr>
                <w:ilvl w:val="0"/>
                <w:numId w:val="53"/>
              </w:numPr>
              <w:tabs>
                <w:tab w:val="left" w:pos="478"/>
              </w:tabs>
              <w:spacing w:before="7"/>
              <w:ind w:right="297"/>
              <w:rPr>
                <w:sz w:val="23"/>
              </w:rPr>
            </w:pPr>
            <w:r>
              <w:rPr>
                <w:sz w:val="23"/>
              </w:rPr>
              <w:t>формировать</w:t>
            </w:r>
            <w:r>
              <w:rPr>
                <w:spacing w:val="1"/>
                <w:sz w:val="23"/>
              </w:rPr>
              <w:t xml:space="preserve"> </w:t>
            </w:r>
            <w:r>
              <w:rPr>
                <w:sz w:val="23"/>
              </w:rPr>
              <w:t>интерес</w:t>
            </w:r>
            <w:r>
              <w:rPr>
                <w:spacing w:val="1"/>
                <w:sz w:val="23"/>
              </w:rPr>
              <w:t xml:space="preserve"> </w:t>
            </w:r>
            <w:r>
              <w:rPr>
                <w:sz w:val="23"/>
              </w:rPr>
              <w:t>к малой</w:t>
            </w:r>
            <w:r>
              <w:rPr>
                <w:spacing w:val="1"/>
                <w:sz w:val="23"/>
              </w:rPr>
              <w:t xml:space="preserve"> </w:t>
            </w:r>
            <w:r>
              <w:rPr>
                <w:sz w:val="23"/>
              </w:rPr>
              <w:t>родине и</w:t>
            </w:r>
            <w:r>
              <w:rPr>
                <w:spacing w:val="1"/>
                <w:sz w:val="23"/>
              </w:rPr>
              <w:t xml:space="preserve"> </w:t>
            </w:r>
            <w:r>
              <w:rPr>
                <w:sz w:val="23"/>
              </w:rPr>
              <w:t>первичные</w:t>
            </w:r>
            <w:r>
              <w:rPr>
                <w:spacing w:val="1"/>
                <w:sz w:val="23"/>
              </w:rPr>
              <w:t xml:space="preserve"> </w:t>
            </w:r>
            <w:r>
              <w:rPr>
                <w:sz w:val="23"/>
              </w:rPr>
              <w:t>представления</w:t>
            </w:r>
            <w:r>
              <w:rPr>
                <w:spacing w:val="1"/>
                <w:sz w:val="23"/>
              </w:rPr>
              <w:t xml:space="preserve"> </w:t>
            </w:r>
            <w:r>
              <w:rPr>
                <w:sz w:val="23"/>
              </w:rPr>
              <w:t>о ней: напоминать</w:t>
            </w:r>
            <w:r>
              <w:rPr>
                <w:spacing w:val="-55"/>
                <w:sz w:val="23"/>
              </w:rPr>
              <w:t xml:space="preserve"> </w:t>
            </w:r>
            <w:r>
              <w:rPr>
                <w:w w:val="105"/>
                <w:sz w:val="23"/>
              </w:rPr>
              <w:t>детям название поселка, в котором они живут; побуждать рассказывать о том, где</w:t>
            </w:r>
            <w:r>
              <w:rPr>
                <w:spacing w:val="1"/>
                <w:w w:val="105"/>
                <w:sz w:val="23"/>
              </w:rPr>
              <w:t xml:space="preserve"> </w:t>
            </w:r>
            <w:proofErr w:type="spellStart"/>
            <w:r>
              <w:rPr>
                <w:w w:val="105"/>
                <w:sz w:val="23"/>
              </w:rPr>
              <w:t>онигуляли</w:t>
            </w:r>
            <w:proofErr w:type="spellEnd"/>
            <w:r>
              <w:rPr>
                <w:spacing w:val="-3"/>
                <w:w w:val="105"/>
                <w:sz w:val="23"/>
              </w:rPr>
              <w:t xml:space="preserve"> </w:t>
            </w:r>
            <w:r>
              <w:rPr>
                <w:w w:val="105"/>
                <w:sz w:val="23"/>
              </w:rPr>
              <w:t>в</w:t>
            </w:r>
            <w:r>
              <w:rPr>
                <w:spacing w:val="-1"/>
                <w:w w:val="105"/>
                <w:sz w:val="23"/>
              </w:rPr>
              <w:t xml:space="preserve"> </w:t>
            </w:r>
            <w:r>
              <w:rPr>
                <w:w w:val="105"/>
                <w:sz w:val="23"/>
              </w:rPr>
              <w:t>выходные</w:t>
            </w:r>
            <w:r>
              <w:rPr>
                <w:spacing w:val="-7"/>
                <w:w w:val="105"/>
                <w:sz w:val="23"/>
              </w:rPr>
              <w:t xml:space="preserve"> </w:t>
            </w:r>
            <w:r>
              <w:rPr>
                <w:w w:val="105"/>
                <w:sz w:val="23"/>
              </w:rPr>
              <w:t>дни</w:t>
            </w:r>
            <w:r>
              <w:rPr>
                <w:spacing w:val="-2"/>
                <w:w w:val="105"/>
                <w:sz w:val="23"/>
              </w:rPr>
              <w:t xml:space="preserve"> </w:t>
            </w:r>
            <w:r>
              <w:rPr>
                <w:w w:val="105"/>
                <w:sz w:val="23"/>
              </w:rPr>
              <w:t>(в</w:t>
            </w:r>
            <w:r>
              <w:rPr>
                <w:spacing w:val="-2"/>
                <w:w w:val="105"/>
                <w:sz w:val="23"/>
              </w:rPr>
              <w:t xml:space="preserve"> </w:t>
            </w:r>
            <w:r>
              <w:rPr>
                <w:w w:val="105"/>
                <w:sz w:val="23"/>
              </w:rPr>
              <w:t>парке,</w:t>
            </w:r>
            <w:r>
              <w:rPr>
                <w:spacing w:val="1"/>
                <w:w w:val="105"/>
                <w:sz w:val="23"/>
              </w:rPr>
              <w:t xml:space="preserve"> </w:t>
            </w:r>
            <w:r>
              <w:rPr>
                <w:w w:val="105"/>
                <w:sz w:val="23"/>
              </w:rPr>
              <w:t>сквере,</w:t>
            </w:r>
            <w:r>
              <w:rPr>
                <w:spacing w:val="-7"/>
                <w:w w:val="105"/>
                <w:sz w:val="23"/>
              </w:rPr>
              <w:t xml:space="preserve"> </w:t>
            </w:r>
            <w:r>
              <w:rPr>
                <w:w w:val="105"/>
                <w:sz w:val="23"/>
              </w:rPr>
              <w:t>детском</w:t>
            </w:r>
            <w:r>
              <w:rPr>
                <w:spacing w:val="2"/>
                <w:w w:val="105"/>
                <w:sz w:val="23"/>
              </w:rPr>
              <w:t xml:space="preserve"> </w:t>
            </w:r>
            <w:r>
              <w:rPr>
                <w:w w:val="105"/>
                <w:sz w:val="23"/>
              </w:rPr>
              <w:t>городке)</w:t>
            </w:r>
            <w:r>
              <w:rPr>
                <w:spacing w:val="1"/>
                <w:w w:val="105"/>
                <w:sz w:val="23"/>
              </w:rPr>
              <w:t xml:space="preserve"> </w:t>
            </w:r>
            <w:r>
              <w:rPr>
                <w:w w:val="105"/>
                <w:sz w:val="23"/>
              </w:rPr>
              <w:t>и</w:t>
            </w:r>
            <w:r>
              <w:rPr>
                <w:spacing w:val="-2"/>
                <w:w w:val="105"/>
                <w:sz w:val="23"/>
              </w:rPr>
              <w:t xml:space="preserve"> </w:t>
            </w:r>
            <w:r>
              <w:rPr>
                <w:w w:val="105"/>
                <w:sz w:val="23"/>
              </w:rPr>
              <w:t>пр.;</w:t>
            </w:r>
          </w:p>
          <w:p w:rsidR="007A5A02" w:rsidRDefault="007A5A02" w:rsidP="00D340DC">
            <w:pPr>
              <w:pStyle w:val="TableParagraph"/>
              <w:numPr>
                <w:ilvl w:val="0"/>
                <w:numId w:val="53"/>
              </w:numPr>
              <w:tabs>
                <w:tab w:val="left" w:pos="478"/>
              </w:tabs>
              <w:spacing w:before="9" w:line="276" w:lineRule="auto"/>
              <w:ind w:hanging="361"/>
              <w:rPr>
                <w:sz w:val="23"/>
              </w:rPr>
            </w:pPr>
            <w:proofErr w:type="gramStart"/>
            <w:r>
              <w:rPr>
                <w:sz w:val="23"/>
              </w:rPr>
              <w:t>знакомить</w:t>
            </w:r>
            <w:r>
              <w:rPr>
                <w:spacing w:val="47"/>
                <w:sz w:val="23"/>
              </w:rPr>
              <w:t xml:space="preserve"> </w:t>
            </w:r>
            <w:r>
              <w:rPr>
                <w:sz w:val="23"/>
              </w:rPr>
              <w:t>с</w:t>
            </w:r>
            <w:r>
              <w:rPr>
                <w:spacing w:val="26"/>
                <w:sz w:val="23"/>
              </w:rPr>
              <w:t xml:space="preserve"> </w:t>
            </w:r>
            <w:r>
              <w:rPr>
                <w:sz w:val="23"/>
              </w:rPr>
              <w:t>ближайшим</w:t>
            </w:r>
            <w:r>
              <w:rPr>
                <w:spacing w:val="38"/>
                <w:sz w:val="23"/>
              </w:rPr>
              <w:t xml:space="preserve"> </w:t>
            </w:r>
            <w:r>
              <w:rPr>
                <w:sz w:val="23"/>
              </w:rPr>
              <w:t>окружением</w:t>
            </w:r>
            <w:r>
              <w:rPr>
                <w:spacing w:val="37"/>
                <w:sz w:val="23"/>
              </w:rPr>
              <w:t xml:space="preserve"> </w:t>
            </w:r>
            <w:r>
              <w:rPr>
                <w:sz w:val="23"/>
              </w:rPr>
              <w:t>(основными</w:t>
            </w:r>
            <w:r>
              <w:rPr>
                <w:spacing w:val="53"/>
                <w:sz w:val="23"/>
              </w:rPr>
              <w:t xml:space="preserve"> </w:t>
            </w:r>
            <w:r>
              <w:rPr>
                <w:sz w:val="23"/>
              </w:rPr>
              <w:t xml:space="preserve">объектами  </w:t>
            </w:r>
            <w:r>
              <w:rPr>
                <w:spacing w:val="16"/>
                <w:sz w:val="23"/>
              </w:rPr>
              <w:t xml:space="preserve"> </w:t>
            </w:r>
            <w:r>
              <w:rPr>
                <w:sz w:val="23"/>
              </w:rPr>
              <w:t>поселковой</w:t>
            </w:r>
            <w:proofErr w:type="gramEnd"/>
          </w:p>
          <w:p w:rsidR="007A5A02" w:rsidRDefault="007A5A02" w:rsidP="00D340DC">
            <w:pPr>
              <w:pStyle w:val="TableParagraph"/>
              <w:numPr>
                <w:ilvl w:val="0"/>
                <w:numId w:val="53"/>
              </w:numPr>
              <w:tabs>
                <w:tab w:val="left" w:pos="478"/>
              </w:tabs>
              <w:spacing w:before="6" w:line="276" w:lineRule="auto"/>
              <w:ind w:hanging="361"/>
              <w:rPr>
                <w:sz w:val="23"/>
              </w:rPr>
            </w:pPr>
            <w:r>
              <w:rPr>
                <w:sz w:val="23"/>
              </w:rPr>
              <w:t>инфраструктуры):</w:t>
            </w:r>
            <w:r>
              <w:rPr>
                <w:spacing w:val="47"/>
                <w:sz w:val="23"/>
              </w:rPr>
              <w:t xml:space="preserve"> </w:t>
            </w:r>
            <w:r>
              <w:rPr>
                <w:sz w:val="23"/>
              </w:rPr>
              <w:t>дом,</w:t>
            </w:r>
            <w:r>
              <w:rPr>
                <w:spacing w:val="41"/>
                <w:sz w:val="23"/>
              </w:rPr>
              <w:t xml:space="preserve"> </w:t>
            </w:r>
            <w:r>
              <w:rPr>
                <w:sz w:val="23"/>
              </w:rPr>
              <w:t>улица,</w:t>
            </w:r>
            <w:r>
              <w:rPr>
                <w:spacing w:val="42"/>
                <w:sz w:val="23"/>
              </w:rPr>
              <w:t xml:space="preserve"> </w:t>
            </w:r>
            <w:r>
              <w:rPr>
                <w:sz w:val="23"/>
              </w:rPr>
              <w:t>магазин,</w:t>
            </w:r>
            <w:r>
              <w:rPr>
                <w:spacing w:val="32"/>
                <w:sz w:val="23"/>
              </w:rPr>
              <w:t xml:space="preserve"> </w:t>
            </w:r>
            <w:r>
              <w:rPr>
                <w:sz w:val="23"/>
              </w:rPr>
              <w:t>поликлиника,</w:t>
            </w:r>
            <w:r>
              <w:rPr>
                <w:spacing w:val="34"/>
                <w:sz w:val="23"/>
              </w:rPr>
              <w:t xml:space="preserve"> </w:t>
            </w:r>
            <w:r>
              <w:rPr>
                <w:sz w:val="23"/>
              </w:rPr>
              <w:t>парикмахерская.</w:t>
            </w:r>
          </w:p>
        </w:tc>
      </w:tr>
      <w:tr w:rsidR="007A5A02" w:rsidTr="007A5A02">
        <w:trPr>
          <w:trHeight w:val="2554"/>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117"/>
              <w:rPr>
                <w:sz w:val="23"/>
              </w:rPr>
            </w:pPr>
            <w:r>
              <w:rPr>
                <w:b/>
                <w:sz w:val="23"/>
              </w:rPr>
              <w:t>4-5</w:t>
            </w:r>
            <w:r>
              <w:rPr>
                <w:b/>
                <w:spacing w:val="-8"/>
                <w:sz w:val="23"/>
              </w:rPr>
              <w:t xml:space="preserve"> </w:t>
            </w:r>
            <w:r>
              <w:rPr>
                <w:b/>
                <w:sz w:val="23"/>
              </w:rPr>
              <w:t>лет</w:t>
            </w:r>
            <w:r>
              <w:rPr>
                <w:sz w:val="23"/>
              </w:rPr>
              <w:t>.</w:t>
            </w:r>
          </w:p>
          <w:p w:rsidR="007A5A02" w:rsidRDefault="007A5A02" w:rsidP="00D340DC">
            <w:pPr>
              <w:pStyle w:val="TableParagraph"/>
              <w:numPr>
                <w:ilvl w:val="0"/>
                <w:numId w:val="54"/>
              </w:numPr>
              <w:tabs>
                <w:tab w:val="left" w:pos="478"/>
              </w:tabs>
              <w:spacing w:before="7" w:line="276" w:lineRule="auto"/>
              <w:ind w:right="1620"/>
              <w:rPr>
                <w:sz w:val="23"/>
              </w:rPr>
            </w:pPr>
            <w:r>
              <w:rPr>
                <w:sz w:val="23"/>
              </w:rPr>
              <w:t>продолжать</w:t>
            </w:r>
            <w:r>
              <w:rPr>
                <w:spacing w:val="29"/>
                <w:sz w:val="23"/>
              </w:rPr>
              <w:t xml:space="preserve"> </w:t>
            </w:r>
            <w:r>
              <w:rPr>
                <w:sz w:val="23"/>
              </w:rPr>
              <w:t>воспитывать</w:t>
            </w:r>
            <w:r>
              <w:rPr>
                <w:spacing w:val="39"/>
                <w:sz w:val="23"/>
              </w:rPr>
              <w:t xml:space="preserve"> </w:t>
            </w:r>
            <w:r>
              <w:rPr>
                <w:sz w:val="23"/>
              </w:rPr>
              <w:t>любовь</w:t>
            </w:r>
            <w:r>
              <w:rPr>
                <w:spacing w:val="28"/>
                <w:sz w:val="23"/>
              </w:rPr>
              <w:t xml:space="preserve"> </w:t>
            </w:r>
            <w:r>
              <w:rPr>
                <w:sz w:val="23"/>
              </w:rPr>
              <w:t>к</w:t>
            </w:r>
            <w:r>
              <w:rPr>
                <w:spacing w:val="26"/>
                <w:sz w:val="23"/>
              </w:rPr>
              <w:t xml:space="preserve"> </w:t>
            </w:r>
            <w:r>
              <w:rPr>
                <w:sz w:val="23"/>
              </w:rPr>
              <w:t>родному</w:t>
            </w:r>
            <w:r>
              <w:rPr>
                <w:spacing w:val="13"/>
                <w:sz w:val="23"/>
              </w:rPr>
              <w:t xml:space="preserve"> </w:t>
            </w:r>
            <w:r>
              <w:rPr>
                <w:sz w:val="23"/>
              </w:rPr>
              <w:t>краю;</w:t>
            </w:r>
            <w:r>
              <w:rPr>
                <w:spacing w:val="38"/>
                <w:sz w:val="23"/>
              </w:rPr>
              <w:t xml:space="preserve"> </w:t>
            </w:r>
            <w:r>
              <w:rPr>
                <w:sz w:val="23"/>
              </w:rPr>
              <w:t>рассказывать</w:t>
            </w:r>
            <w:r>
              <w:rPr>
                <w:spacing w:val="26"/>
                <w:sz w:val="23"/>
              </w:rPr>
              <w:t xml:space="preserve"> </w:t>
            </w:r>
            <w:r>
              <w:rPr>
                <w:sz w:val="23"/>
              </w:rPr>
              <w:t>детям</w:t>
            </w:r>
            <w:r>
              <w:rPr>
                <w:spacing w:val="38"/>
                <w:sz w:val="23"/>
              </w:rPr>
              <w:t xml:space="preserve"> </w:t>
            </w:r>
            <w:r>
              <w:rPr>
                <w:sz w:val="23"/>
              </w:rPr>
              <w:t>о</w:t>
            </w:r>
            <w:r>
              <w:rPr>
                <w:spacing w:val="-54"/>
                <w:sz w:val="23"/>
              </w:rPr>
              <w:t xml:space="preserve"> </w:t>
            </w:r>
            <w:proofErr w:type="spellStart"/>
            <w:r>
              <w:rPr>
                <w:w w:val="105"/>
                <w:sz w:val="23"/>
              </w:rPr>
              <w:t>самыхкрасивых</w:t>
            </w:r>
            <w:proofErr w:type="spellEnd"/>
            <w:r>
              <w:rPr>
                <w:spacing w:val="-10"/>
                <w:w w:val="105"/>
                <w:sz w:val="23"/>
              </w:rPr>
              <w:t xml:space="preserve"> </w:t>
            </w:r>
            <w:r>
              <w:rPr>
                <w:w w:val="105"/>
                <w:sz w:val="23"/>
              </w:rPr>
              <w:t>местах</w:t>
            </w:r>
            <w:r>
              <w:rPr>
                <w:spacing w:val="-10"/>
                <w:w w:val="105"/>
                <w:sz w:val="23"/>
              </w:rPr>
              <w:t xml:space="preserve"> </w:t>
            </w:r>
            <w:r>
              <w:rPr>
                <w:w w:val="105"/>
                <w:sz w:val="23"/>
              </w:rPr>
              <w:t>родного</w:t>
            </w:r>
            <w:r>
              <w:rPr>
                <w:spacing w:val="-14"/>
                <w:w w:val="105"/>
                <w:sz w:val="23"/>
              </w:rPr>
              <w:t xml:space="preserve"> </w:t>
            </w:r>
            <w:r>
              <w:rPr>
                <w:w w:val="105"/>
                <w:sz w:val="23"/>
              </w:rPr>
              <w:t>поселка,</w:t>
            </w:r>
            <w:r>
              <w:rPr>
                <w:spacing w:val="-9"/>
                <w:w w:val="105"/>
                <w:sz w:val="23"/>
              </w:rPr>
              <w:t xml:space="preserve"> </w:t>
            </w:r>
            <w:r>
              <w:rPr>
                <w:w w:val="105"/>
                <w:sz w:val="23"/>
              </w:rPr>
              <w:t>его</w:t>
            </w:r>
            <w:r>
              <w:rPr>
                <w:spacing w:val="-10"/>
                <w:w w:val="105"/>
                <w:sz w:val="23"/>
              </w:rPr>
              <w:t xml:space="preserve"> </w:t>
            </w:r>
            <w:r>
              <w:rPr>
                <w:w w:val="105"/>
                <w:sz w:val="23"/>
              </w:rPr>
              <w:t>достопримечательностях;</w:t>
            </w:r>
          </w:p>
          <w:p w:rsidR="007A5A02" w:rsidRDefault="007A5A02" w:rsidP="00D340DC">
            <w:pPr>
              <w:pStyle w:val="TableParagraph"/>
              <w:numPr>
                <w:ilvl w:val="0"/>
                <w:numId w:val="54"/>
              </w:numPr>
              <w:tabs>
                <w:tab w:val="left" w:pos="478"/>
              </w:tabs>
              <w:spacing w:before="16" w:line="242" w:lineRule="auto"/>
              <w:ind w:right="817"/>
              <w:rPr>
                <w:sz w:val="23"/>
              </w:rPr>
            </w:pPr>
            <w:r>
              <w:rPr>
                <w:sz w:val="23"/>
              </w:rPr>
              <w:t>продолжать</w:t>
            </w:r>
            <w:r>
              <w:rPr>
                <w:spacing w:val="1"/>
                <w:sz w:val="23"/>
              </w:rPr>
              <w:t xml:space="preserve"> </w:t>
            </w:r>
            <w:r>
              <w:rPr>
                <w:sz w:val="23"/>
              </w:rPr>
              <w:t>знакомить</w:t>
            </w:r>
            <w:r>
              <w:rPr>
                <w:spacing w:val="1"/>
                <w:sz w:val="23"/>
              </w:rPr>
              <w:t xml:space="preserve"> </w:t>
            </w:r>
            <w:r>
              <w:rPr>
                <w:sz w:val="23"/>
              </w:rPr>
              <w:t>с культурными</w:t>
            </w:r>
            <w:r>
              <w:rPr>
                <w:spacing w:val="1"/>
                <w:sz w:val="23"/>
              </w:rPr>
              <w:t xml:space="preserve"> </w:t>
            </w:r>
            <w:r>
              <w:rPr>
                <w:sz w:val="23"/>
              </w:rPr>
              <w:t>явлениями</w:t>
            </w:r>
            <w:r>
              <w:rPr>
                <w:spacing w:val="1"/>
                <w:sz w:val="23"/>
              </w:rPr>
              <w:t xml:space="preserve"> </w:t>
            </w:r>
            <w:r>
              <w:rPr>
                <w:sz w:val="23"/>
              </w:rPr>
              <w:t>(театром, цирком,</w:t>
            </w:r>
            <w:r>
              <w:rPr>
                <w:spacing w:val="1"/>
                <w:sz w:val="23"/>
              </w:rPr>
              <w:t xml:space="preserve"> </w:t>
            </w:r>
            <w:r>
              <w:rPr>
                <w:sz w:val="23"/>
              </w:rPr>
              <w:t>зоопарком,</w:t>
            </w:r>
            <w:r>
              <w:rPr>
                <w:spacing w:val="-55"/>
                <w:sz w:val="23"/>
              </w:rPr>
              <w:t xml:space="preserve"> </w:t>
            </w:r>
            <w:r>
              <w:rPr>
                <w:sz w:val="23"/>
              </w:rPr>
              <w:t>вернисажем),</w:t>
            </w:r>
            <w:r>
              <w:rPr>
                <w:spacing w:val="1"/>
                <w:sz w:val="23"/>
              </w:rPr>
              <w:t xml:space="preserve"> </w:t>
            </w:r>
            <w:r>
              <w:rPr>
                <w:sz w:val="23"/>
              </w:rPr>
              <w:t>их атрибутами,</w:t>
            </w:r>
            <w:r>
              <w:rPr>
                <w:spacing w:val="1"/>
                <w:sz w:val="23"/>
              </w:rPr>
              <w:t xml:space="preserve"> </w:t>
            </w:r>
            <w:r>
              <w:rPr>
                <w:sz w:val="23"/>
              </w:rPr>
              <w:t>связанными</w:t>
            </w:r>
            <w:r>
              <w:rPr>
                <w:spacing w:val="1"/>
                <w:sz w:val="23"/>
              </w:rPr>
              <w:t xml:space="preserve"> </w:t>
            </w:r>
            <w:r>
              <w:rPr>
                <w:sz w:val="23"/>
              </w:rPr>
              <w:t>с ними</w:t>
            </w:r>
            <w:r>
              <w:rPr>
                <w:spacing w:val="1"/>
                <w:sz w:val="23"/>
              </w:rPr>
              <w:t xml:space="preserve"> </w:t>
            </w:r>
            <w:r>
              <w:rPr>
                <w:sz w:val="23"/>
              </w:rPr>
              <w:t>профессиями,</w:t>
            </w:r>
            <w:r>
              <w:rPr>
                <w:spacing w:val="1"/>
                <w:sz w:val="23"/>
              </w:rPr>
              <w:t xml:space="preserve"> </w:t>
            </w:r>
            <w:r>
              <w:rPr>
                <w:sz w:val="23"/>
              </w:rPr>
              <w:t>правилами</w:t>
            </w:r>
            <w:r>
              <w:rPr>
                <w:spacing w:val="1"/>
                <w:sz w:val="23"/>
              </w:rPr>
              <w:t xml:space="preserve"> </w:t>
            </w:r>
            <w:r>
              <w:rPr>
                <w:w w:val="105"/>
                <w:sz w:val="23"/>
              </w:rPr>
              <w:t>поведения;</w:t>
            </w:r>
          </w:p>
          <w:p w:rsidR="007A5A02" w:rsidRDefault="007A5A02" w:rsidP="00D340DC">
            <w:pPr>
              <w:pStyle w:val="TableParagraph"/>
              <w:numPr>
                <w:ilvl w:val="0"/>
                <w:numId w:val="54"/>
              </w:numPr>
              <w:tabs>
                <w:tab w:val="left" w:pos="478"/>
              </w:tabs>
              <w:spacing w:before="7" w:line="276" w:lineRule="auto"/>
              <w:ind w:hanging="361"/>
              <w:rPr>
                <w:sz w:val="23"/>
              </w:rPr>
            </w:pPr>
            <w:r>
              <w:rPr>
                <w:sz w:val="23"/>
              </w:rPr>
              <w:t>дать</w:t>
            </w:r>
            <w:r>
              <w:rPr>
                <w:spacing w:val="34"/>
                <w:sz w:val="23"/>
              </w:rPr>
              <w:t xml:space="preserve"> </w:t>
            </w:r>
            <w:r>
              <w:rPr>
                <w:sz w:val="23"/>
              </w:rPr>
              <w:t>детям</w:t>
            </w:r>
            <w:r>
              <w:rPr>
                <w:spacing w:val="36"/>
                <w:sz w:val="23"/>
              </w:rPr>
              <w:t xml:space="preserve"> </w:t>
            </w:r>
            <w:r>
              <w:rPr>
                <w:sz w:val="23"/>
              </w:rPr>
              <w:t>доступные</w:t>
            </w:r>
            <w:r>
              <w:rPr>
                <w:spacing w:val="18"/>
                <w:sz w:val="23"/>
              </w:rPr>
              <w:t xml:space="preserve"> </w:t>
            </w:r>
            <w:r>
              <w:rPr>
                <w:sz w:val="23"/>
              </w:rPr>
              <w:t>их</w:t>
            </w:r>
            <w:r>
              <w:rPr>
                <w:spacing w:val="28"/>
                <w:sz w:val="23"/>
              </w:rPr>
              <w:t xml:space="preserve"> </w:t>
            </w:r>
            <w:r>
              <w:rPr>
                <w:sz w:val="23"/>
              </w:rPr>
              <w:t>пониманию</w:t>
            </w:r>
            <w:r>
              <w:rPr>
                <w:spacing w:val="32"/>
                <w:sz w:val="23"/>
              </w:rPr>
              <w:t xml:space="preserve"> </w:t>
            </w:r>
            <w:r>
              <w:rPr>
                <w:sz w:val="23"/>
              </w:rPr>
              <w:t>представления</w:t>
            </w:r>
            <w:r>
              <w:rPr>
                <w:spacing w:val="37"/>
                <w:sz w:val="23"/>
              </w:rPr>
              <w:t xml:space="preserve"> </w:t>
            </w:r>
            <w:r>
              <w:rPr>
                <w:sz w:val="23"/>
              </w:rPr>
              <w:t>о</w:t>
            </w:r>
            <w:r>
              <w:rPr>
                <w:spacing w:val="28"/>
                <w:sz w:val="23"/>
              </w:rPr>
              <w:t xml:space="preserve"> </w:t>
            </w:r>
            <w:r>
              <w:rPr>
                <w:sz w:val="23"/>
              </w:rPr>
              <w:t>государственных</w:t>
            </w:r>
            <w:r>
              <w:rPr>
                <w:spacing w:val="44"/>
                <w:sz w:val="23"/>
              </w:rPr>
              <w:t xml:space="preserve"> </w:t>
            </w:r>
            <w:r>
              <w:rPr>
                <w:sz w:val="23"/>
              </w:rPr>
              <w:t>праздниках,</w:t>
            </w:r>
          </w:p>
          <w:p w:rsidR="007A5A02" w:rsidRDefault="007A5A02" w:rsidP="00D340DC">
            <w:pPr>
              <w:pStyle w:val="TableParagraph"/>
              <w:numPr>
                <w:ilvl w:val="0"/>
                <w:numId w:val="54"/>
              </w:numPr>
              <w:tabs>
                <w:tab w:val="left" w:pos="478"/>
              </w:tabs>
              <w:spacing w:before="7" w:line="270" w:lineRule="atLeast"/>
              <w:ind w:left="837" w:right="1904" w:hanging="721"/>
              <w:rPr>
                <w:sz w:val="23"/>
              </w:rPr>
            </w:pPr>
            <w:r>
              <w:rPr>
                <w:sz w:val="23"/>
              </w:rPr>
              <w:t>рассказывать</w:t>
            </w:r>
            <w:r>
              <w:rPr>
                <w:spacing w:val="36"/>
                <w:sz w:val="23"/>
              </w:rPr>
              <w:t xml:space="preserve"> </w:t>
            </w:r>
            <w:r>
              <w:rPr>
                <w:sz w:val="23"/>
              </w:rPr>
              <w:t>о</w:t>
            </w:r>
            <w:r>
              <w:rPr>
                <w:spacing w:val="32"/>
                <w:sz w:val="23"/>
              </w:rPr>
              <w:t xml:space="preserve"> </w:t>
            </w:r>
            <w:r>
              <w:rPr>
                <w:sz w:val="23"/>
              </w:rPr>
              <w:t>Российской</w:t>
            </w:r>
            <w:r>
              <w:rPr>
                <w:spacing w:val="31"/>
                <w:sz w:val="23"/>
              </w:rPr>
              <w:t xml:space="preserve"> </w:t>
            </w:r>
            <w:r>
              <w:rPr>
                <w:sz w:val="23"/>
              </w:rPr>
              <w:t>армии,</w:t>
            </w:r>
            <w:r>
              <w:rPr>
                <w:spacing w:val="35"/>
                <w:sz w:val="23"/>
              </w:rPr>
              <w:t xml:space="preserve"> </w:t>
            </w:r>
            <w:r>
              <w:rPr>
                <w:sz w:val="23"/>
              </w:rPr>
              <w:t>о</w:t>
            </w:r>
            <w:r>
              <w:rPr>
                <w:spacing w:val="22"/>
                <w:sz w:val="23"/>
              </w:rPr>
              <w:t xml:space="preserve"> </w:t>
            </w:r>
            <w:r>
              <w:rPr>
                <w:sz w:val="23"/>
              </w:rPr>
              <w:t>воинах,</w:t>
            </w:r>
            <w:r>
              <w:rPr>
                <w:spacing w:val="35"/>
                <w:sz w:val="23"/>
              </w:rPr>
              <w:t xml:space="preserve"> </w:t>
            </w:r>
            <w:r>
              <w:rPr>
                <w:sz w:val="23"/>
              </w:rPr>
              <w:t>которые</w:t>
            </w:r>
            <w:r>
              <w:rPr>
                <w:spacing w:val="30"/>
                <w:sz w:val="23"/>
              </w:rPr>
              <w:t xml:space="preserve"> </w:t>
            </w:r>
            <w:r>
              <w:rPr>
                <w:sz w:val="23"/>
              </w:rPr>
              <w:t>охраняют</w:t>
            </w:r>
            <w:r>
              <w:rPr>
                <w:spacing w:val="34"/>
                <w:sz w:val="23"/>
              </w:rPr>
              <w:t xml:space="preserve"> </w:t>
            </w:r>
            <w:r>
              <w:rPr>
                <w:sz w:val="23"/>
              </w:rPr>
              <w:t>нашу</w:t>
            </w:r>
            <w:r>
              <w:rPr>
                <w:spacing w:val="-55"/>
                <w:sz w:val="23"/>
              </w:rPr>
              <w:t xml:space="preserve"> </w:t>
            </w:r>
            <w:r>
              <w:rPr>
                <w:w w:val="105"/>
                <w:sz w:val="23"/>
              </w:rPr>
              <w:t>Родин</w:t>
            </w:r>
            <w:proofErr w:type="gramStart"/>
            <w:r>
              <w:rPr>
                <w:w w:val="105"/>
                <w:sz w:val="23"/>
              </w:rPr>
              <w:t>у(</w:t>
            </w:r>
            <w:proofErr w:type="gramEnd"/>
            <w:r>
              <w:rPr>
                <w:w w:val="105"/>
                <w:sz w:val="23"/>
              </w:rPr>
              <w:t>пограничники,</w:t>
            </w:r>
            <w:r>
              <w:rPr>
                <w:spacing w:val="-3"/>
                <w:w w:val="105"/>
                <w:sz w:val="23"/>
              </w:rPr>
              <w:t xml:space="preserve"> </w:t>
            </w:r>
            <w:r>
              <w:rPr>
                <w:w w:val="105"/>
                <w:sz w:val="23"/>
              </w:rPr>
              <w:t>моряки,</w:t>
            </w:r>
            <w:r>
              <w:rPr>
                <w:spacing w:val="1"/>
                <w:w w:val="105"/>
                <w:sz w:val="23"/>
              </w:rPr>
              <w:t xml:space="preserve"> </w:t>
            </w:r>
            <w:r>
              <w:rPr>
                <w:w w:val="105"/>
                <w:sz w:val="23"/>
              </w:rPr>
              <w:t>летчики).</w:t>
            </w:r>
          </w:p>
        </w:tc>
      </w:tr>
      <w:tr w:rsidR="007A5A02" w:rsidTr="007A5A02">
        <w:trPr>
          <w:trHeight w:val="270"/>
        </w:trPr>
        <w:tc>
          <w:tcPr>
            <w:tcW w:w="2651" w:type="dxa"/>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51" w:lineRule="exact"/>
              <w:ind w:left="542"/>
              <w:rPr>
                <w:b/>
                <w:sz w:val="23"/>
              </w:rPr>
            </w:pPr>
            <w:r>
              <w:rPr>
                <w:b/>
                <w:w w:val="105"/>
                <w:sz w:val="23"/>
              </w:rPr>
              <w:t>Подраздел</w:t>
            </w:r>
          </w:p>
        </w:tc>
        <w:tc>
          <w:tcPr>
            <w:tcW w:w="685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51" w:lineRule="exact"/>
              <w:ind w:left="312" w:right="304"/>
              <w:jc w:val="center"/>
              <w:rPr>
                <w:b/>
                <w:sz w:val="23"/>
              </w:rPr>
            </w:pPr>
            <w:r>
              <w:rPr>
                <w:b/>
                <w:w w:val="105"/>
                <w:sz w:val="23"/>
              </w:rPr>
              <w:t>Наша</w:t>
            </w:r>
            <w:r>
              <w:rPr>
                <w:b/>
                <w:spacing w:val="-9"/>
                <w:w w:val="105"/>
                <w:sz w:val="23"/>
              </w:rPr>
              <w:t xml:space="preserve"> </w:t>
            </w:r>
            <w:r>
              <w:rPr>
                <w:b/>
                <w:w w:val="105"/>
                <w:sz w:val="23"/>
              </w:rPr>
              <w:t>планета</w:t>
            </w:r>
          </w:p>
        </w:tc>
      </w:tr>
      <w:tr w:rsidR="007A5A02" w:rsidTr="007A5A02">
        <w:trPr>
          <w:trHeight w:val="832"/>
        </w:trPr>
        <w:tc>
          <w:tcPr>
            <w:tcW w:w="2651" w:type="dxa"/>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14" w:line="276" w:lineRule="auto"/>
              <w:ind w:left="399" w:right="388"/>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A5A02" w:rsidRDefault="007A5A02">
            <w:pPr>
              <w:pStyle w:val="TableParagraph"/>
              <w:spacing w:before="14" w:line="230" w:lineRule="auto"/>
              <w:ind w:left="413" w:right="388"/>
              <w:jc w:val="center"/>
              <w:rPr>
                <w:b/>
                <w:sz w:val="23"/>
              </w:rPr>
            </w:pPr>
            <w:r>
              <w:rPr>
                <w:b/>
                <w:sz w:val="23"/>
              </w:rPr>
              <w:t>образовательные</w:t>
            </w:r>
            <w:r>
              <w:rPr>
                <w:b/>
                <w:spacing w:val="1"/>
                <w:sz w:val="23"/>
              </w:rPr>
              <w:t xml:space="preserve"> </w:t>
            </w:r>
            <w:r>
              <w:rPr>
                <w:b/>
                <w:w w:val="105"/>
                <w:sz w:val="23"/>
              </w:rPr>
              <w:t>области</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499" w:firstLine="64"/>
              <w:rPr>
                <w:sz w:val="23"/>
              </w:rPr>
            </w:pPr>
            <w:r>
              <w:rPr>
                <w:sz w:val="23"/>
              </w:rPr>
              <w:t>Социально-коммуникативное</w:t>
            </w:r>
            <w:r>
              <w:rPr>
                <w:spacing w:val="69"/>
                <w:sz w:val="23"/>
              </w:rPr>
              <w:t xml:space="preserve"> </w:t>
            </w:r>
            <w:r>
              <w:rPr>
                <w:sz w:val="23"/>
              </w:rPr>
              <w:t>развитие,</w:t>
            </w:r>
            <w:r>
              <w:rPr>
                <w:spacing w:val="61"/>
                <w:sz w:val="23"/>
              </w:rPr>
              <w:t xml:space="preserve"> </w:t>
            </w:r>
            <w:r>
              <w:rPr>
                <w:sz w:val="23"/>
              </w:rPr>
              <w:t>познавательное</w:t>
            </w:r>
          </w:p>
          <w:p w:rsidR="007A5A02" w:rsidRDefault="007A5A02">
            <w:pPr>
              <w:pStyle w:val="TableParagraph"/>
              <w:spacing w:before="1" w:line="270" w:lineRule="atLeast"/>
              <w:ind w:left="1817" w:hanging="1319"/>
              <w:rPr>
                <w:sz w:val="23"/>
              </w:rPr>
            </w:pPr>
            <w:r>
              <w:rPr>
                <w:sz w:val="23"/>
              </w:rPr>
              <w:t>развитие,</w:t>
            </w:r>
            <w:r>
              <w:rPr>
                <w:spacing w:val="13"/>
                <w:sz w:val="23"/>
              </w:rPr>
              <w:t xml:space="preserve"> </w:t>
            </w:r>
            <w:r>
              <w:rPr>
                <w:sz w:val="23"/>
              </w:rPr>
              <w:t>речевое</w:t>
            </w:r>
            <w:r>
              <w:rPr>
                <w:spacing w:val="5"/>
                <w:sz w:val="23"/>
              </w:rPr>
              <w:t xml:space="preserve"> </w:t>
            </w:r>
            <w:r>
              <w:rPr>
                <w:sz w:val="23"/>
              </w:rPr>
              <w:t>развитие,</w:t>
            </w:r>
            <w:r>
              <w:rPr>
                <w:spacing w:val="55"/>
                <w:sz w:val="23"/>
              </w:rPr>
              <w:t xml:space="preserve"> </w:t>
            </w:r>
            <w:r>
              <w:rPr>
                <w:sz w:val="23"/>
              </w:rPr>
              <w:t>художественно-эстетическое</w:t>
            </w:r>
            <w:r>
              <w:rPr>
                <w:spacing w:val="-55"/>
                <w:sz w:val="23"/>
              </w:rPr>
              <w:t xml:space="preserve"> </w:t>
            </w:r>
            <w:r>
              <w:rPr>
                <w:w w:val="105"/>
                <w:sz w:val="23"/>
              </w:rPr>
              <w:t>развитие,</w:t>
            </w:r>
            <w:r>
              <w:rPr>
                <w:spacing w:val="-5"/>
                <w:w w:val="105"/>
                <w:sz w:val="23"/>
              </w:rPr>
              <w:t xml:space="preserve"> </w:t>
            </w:r>
            <w:r>
              <w:rPr>
                <w:w w:val="105"/>
                <w:sz w:val="23"/>
              </w:rPr>
              <w:t>физическое развитие.</w:t>
            </w:r>
          </w:p>
        </w:tc>
      </w:tr>
      <w:tr w:rsidR="007A5A02" w:rsidTr="007A5A02">
        <w:trPr>
          <w:trHeight w:val="1380"/>
        </w:trPr>
        <w:tc>
          <w:tcPr>
            <w:tcW w:w="2651" w:type="dxa"/>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52" w:lineRule="auto"/>
              <w:ind w:left="402" w:right="388"/>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52"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2" w:lineRule="auto"/>
              <w:ind w:left="312" w:right="304"/>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3"/>
                <w:w w:val="105"/>
                <w:sz w:val="23"/>
              </w:rPr>
              <w:t xml:space="preserve"> </w:t>
            </w:r>
            <w:r>
              <w:rPr>
                <w:w w:val="105"/>
                <w:sz w:val="23"/>
              </w:rPr>
              <w:t>элементарный</w:t>
            </w:r>
            <w:r>
              <w:rPr>
                <w:spacing w:val="-8"/>
                <w:w w:val="105"/>
                <w:sz w:val="23"/>
              </w:rPr>
              <w:t xml:space="preserve"> </w:t>
            </w:r>
            <w:r>
              <w:rPr>
                <w:w w:val="105"/>
                <w:sz w:val="23"/>
              </w:rPr>
              <w:t>бытовой</w:t>
            </w:r>
            <w:r>
              <w:rPr>
                <w:spacing w:val="-2"/>
                <w:w w:val="105"/>
                <w:sz w:val="23"/>
              </w:rPr>
              <w:t xml:space="preserve"> </w:t>
            </w:r>
            <w:r>
              <w:rPr>
                <w:w w:val="105"/>
                <w:sz w:val="23"/>
              </w:rPr>
              <w:t>труд,</w:t>
            </w:r>
          </w:p>
          <w:p w:rsidR="007A5A02" w:rsidRDefault="007A5A02">
            <w:pPr>
              <w:pStyle w:val="TableParagraph"/>
              <w:spacing w:line="260" w:lineRule="exact"/>
              <w:ind w:left="312" w:right="292"/>
              <w:jc w:val="center"/>
              <w:rPr>
                <w:sz w:val="23"/>
              </w:rPr>
            </w:pPr>
            <w:proofErr w:type="spellStart"/>
            <w:r>
              <w:rPr>
                <w:sz w:val="23"/>
              </w:rPr>
              <w:t>конструированиеиз</w:t>
            </w:r>
            <w:proofErr w:type="spellEnd"/>
            <w:r>
              <w:rPr>
                <w:spacing w:val="61"/>
                <w:sz w:val="23"/>
              </w:rPr>
              <w:t xml:space="preserve"> </w:t>
            </w:r>
            <w:r>
              <w:rPr>
                <w:sz w:val="23"/>
              </w:rPr>
              <w:t>различного</w:t>
            </w:r>
            <w:r>
              <w:rPr>
                <w:spacing w:val="45"/>
                <w:sz w:val="23"/>
              </w:rPr>
              <w:t xml:space="preserve"> </w:t>
            </w:r>
            <w:r>
              <w:rPr>
                <w:sz w:val="23"/>
              </w:rPr>
              <w:t>материала,</w:t>
            </w:r>
            <w:r>
              <w:rPr>
                <w:spacing w:val="62"/>
                <w:sz w:val="23"/>
              </w:rPr>
              <w:t xml:space="preserve"> </w:t>
            </w:r>
            <w:proofErr w:type="gramStart"/>
            <w:r>
              <w:rPr>
                <w:sz w:val="23"/>
              </w:rPr>
              <w:t>изобразительная</w:t>
            </w:r>
            <w:proofErr w:type="gramEnd"/>
            <w:r>
              <w:rPr>
                <w:sz w:val="23"/>
              </w:rPr>
              <w:t>,</w:t>
            </w:r>
          </w:p>
          <w:p w:rsidR="007A5A02" w:rsidRDefault="007A5A02">
            <w:pPr>
              <w:pStyle w:val="TableParagraph"/>
              <w:spacing w:before="9" w:line="258" w:lineRule="exact"/>
              <w:ind w:left="310" w:right="304"/>
              <w:jc w:val="center"/>
              <w:rPr>
                <w:sz w:val="23"/>
              </w:rPr>
            </w:pPr>
            <w:r>
              <w:rPr>
                <w:spacing w:val="-1"/>
                <w:w w:val="105"/>
                <w:sz w:val="23"/>
              </w:rPr>
              <w:t>музыкальная,</w:t>
            </w:r>
            <w:r>
              <w:rPr>
                <w:spacing w:val="-11"/>
                <w:w w:val="105"/>
                <w:sz w:val="23"/>
              </w:rPr>
              <w:t xml:space="preserve"> </w:t>
            </w:r>
            <w:r>
              <w:rPr>
                <w:w w:val="105"/>
                <w:sz w:val="23"/>
              </w:rPr>
              <w:t>двигательная.</w:t>
            </w:r>
          </w:p>
        </w:tc>
      </w:tr>
      <w:tr w:rsidR="007A5A02" w:rsidTr="007A5A02">
        <w:trPr>
          <w:trHeight w:val="270"/>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1" w:lineRule="exact"/>
              <w:ind w:left="3486" w:right="3471"/>
              <w:jc w:val="center"/>
              <w:rPr>
                <w:b/>
                <w:sz w:val="23"/>
              </w:rPr>
            </w:pPr>
            <w:r>
              <w:rPr>
                <w:b/>
                <w:w w:val="105"/>
                <w:sz w:val="23"/>
              </w:rPr>
              <w:t>Возрастная</w:t>
            </w:r>
            <w:r>
              <w:rPr>
                <w:b/>
                <w:spacing w:val="-14"/>
                <w:w w:val="105"/>
                <w:sz w:val="23"/>
              </w:rPr>
              <w:t xml:space="preserve"> </w:t>
            </w:r>
            <w:r>
              <w:rPr>
                <w:b/>
                <w:w w:val="105"/>
                <w:sz w:val="23"/>
              </w:rPr>
              <w:t>специфика</w:t>
            </w:r>
          </w:p>
        </w:tc>
      </w:tr>
      <w:tr w:rsidR="007A5A02" w:rsidTr="007A5A02">
        <w:trPr>
          <w:trHeight w:val="1106"/>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7A5A02" w:rsidRDefault="007A5A02" w:rsidP="00D340DC">
            <w:pPr>
              <w:pStyle w:val="TableParagraph"/>
              <w:numPr>
                <w:ilvl w:val="0"/>
                <w:numId w:val="55"/>
              </w:numPr>
              <w:tabs>
                <w:tab w:val="left" w:pos="478"/>
              </w:tabs>
              <w:spacing w:line="274" w:lineRule="exact"/>
              <w:ind w:right="306"/>
              <w:rPr>
                <w:sz w:val="23"/>
              </w:rPr>
            </w:pPr>
            <w:r>
              <w:rPr>
                <w:sz w:val="23"/>
              </w:rPr>
              <w:t>формировать</w:t>
            </w:r>
            <w:r>
              <w:rPr>
                <w:spacing w:val="35"/>
                <w:sz w:val="23"/>
              </w:rPr>
              <w:t xml:space="preserve"> </w:t>
            </w:r>
            <w:r>
              <w:rPr>
                <w:sz w:val="23"/>
              </w:rPr>
              <w:t>интерес</w:t>
            </w:r>
            <w:r>
              <w:rPr>
                <w:spacing w:val="31"/>
                <w:sz w:val="23"/>
              </w:rPr>
              <w:t xml:space="preserve"> </w:t>
            </w:r>
            <w:r>
              <w:rPr>
                <w:sz w:val="23"/>
              </w:rPr>
              <w:t>к</w:t>
            </w:r>
            <w:r>
              <w:rPr>
                <w:spacing w:val="25"/>
                <w:sz w:val="23"/>
              </w:rPr>
              <w:t xml:space="preserve"> </w:t>
            </w:r>
            <w:r>
              <w:rPr>
                <w:sz w:val="23"/>
              </w:rPr>
              <w:t>малой</w:t>
            </w:r>
            <w:r>
              <w:rPr>
                <w:spacing w:val="41"/>
                <w:sz w:val="23"/>
              </w:rPr>
              <w:t xml:space="preserve"> </w:t>
            </w:r>
            <w:r>
              <w:rPr>
                <w:sz w:val="23"/>
              </w:rPr>
              <w:t>родине</w:t>
            </w:r>
            <w:r>
              <w:rPr>
                <w:spacing w:val="19"/>
                <w:sz w:val="23"/>
              </w:rPr>
              <w:t xml:space="preserve"> </w:t>
            </w:r>
            <w:r>
              <w:rPr>
                <w:sz w:val="23"/>
              </w:rPr>
              <w:t>и</w:t>
            </w:r>
            <w:r>
              <w:rPr>
                <w:spacing w:val="41"/>
                <w:sz w:val="23"/>
              </w:rPr>
              <w:t xml:space="preserve"> </w:t>
            </w:r>
            <w:r>
              <w:rPr>
                <w:sz w:val="23"/>
              </w:rPr>
              <w:t>первичные</w:t>
            </w:r>
            <w:r>
              <w:rPr>
                <w:spacing w:val="30"/>
                <w:sz w:val="23"/>
              </w:rPr>
              <w:t xml:space="preserve"> </w:t>
            </w:r>
            <w:r>
              <w:rPr>
                <w:sz w:val="23"/>
              </w:rPr>
              <w:t>представления</w:t>
            </w:r>
            <w:r>
              <w:rPr>
                <w:spacing w:val="34"/>
                <w:sz w:val="23"/>
              </w:rPr>
              <w:t xml:space="preserve"> </w:t>
            </w:r>
            <w:r>
              <w:rPr>
                <w:sz w:val="23"/>
              </w:rPr>
              <w:t>о</w:t>
            </w:r>
            <w:r>
              <w:rPr>
                <w:spacing w:val="21"/>
                <w:sz w:val="23"/>
              </w:rPr>
              <w:t xml:space="preserve"> </w:t>
            </w:r>
            <w:r>
              <w:rPr>
                <w:sz w:val="23"/>
              </w:rPr>
              <w:t>ней:</w:t>
            </w:r>
            <w:r>
              <w:rPr>
                <w:spacing w:val="25"/>
                <w:sz w:val="23"/>
              </w:rPr>
              <w:t xml:space="preserve"> </w:t>
            </w:r>
            <w:r>
              <w:rPr>
                <w:sz w:val="23"/>
              </w:rPr>
              <w:t>напоминать</w:t>
            </w:r>
            <w:r>
              <w:rPr>
                <w:spacing w:val="-55"/>
                <w:sz w:val="23"/>
              </w:rPr>
              <w:t xml:space="preserve"> </w:t>
            </w:r>
            <w:r>
              <w:rPr>
                <w:w w:val="105"/>
                <w:sz w:val="23"/>
              </w:rPr>
              <w:t>детям название поселка, в котором они живут; побуждать рассказывать о том, где</w:t>
            </w:r>
            <w:r>
              <w:rPr>
                <w:spacing w:val="1"/>
                <w:w w:val="105"/>
                <w:sz w:val="23"/>
              </w:rPr>
              <w:t xml:space="preserve"> </w:t>
            </w:r>
            <w:proofErr w:type="spellStart"/>
            <w:r>
              <w:rPr>
                <w:w w:val="105"/>
                <w:sz w:val="23"/>
              </w:rPr>
              <w:t>онигуляли</w:t>
            </w:r>
            <w:proofErr w:type="spellEnd"/>
            <w:r>
              <w:rPr>
                <w:spacing w:val="-3"/>
                <w:w w:val="105"/>
                <w:sz w:val="23"/>
              </w:rPr>
              <w:t xml:space="preserve"> </w:t>
            </w:r>
            <w:r>
              <w:rPr>
                <w:w w:val="105"/>
                <w:sz w:val="23"/>
              </w:rPr>
              <w:t>в</w:t>
            </w:r>
            <w:r>
              <w:rPr>
                <w:spacing w:val="-1"/>
                <w:w w:val="105"/>
                <w:sz w:val="23"/>
              </w:rPr>
              <w:t xml:space="preserve"> </w:t>
            </w:r>
            <w:r>
              <w:rPr>
                <w:w w:val="105"/>
                <w:sz w:val="23"/>
              </w:rPr>
              <w:t>выходные</w:t>
            </w:r>
            <w:r>
              <w:rPr>
                <w:spacing w:val="-7"/>
                <w:w w:val="105"/>
                <w:sz w:val="23"/>
              </w:rPr>
              <w:t xml:space="preserve"> </w:t>
            </w:r>
            <w:r>
              <w:rPr>
                <w:w w:val="105"/>
                <w:sz w:val="23"/>
              </w:rPr>
              <w:t>дни</w:t>
            </w:r>
            <w:r>
              <w:rPr>
                <w:spacing w:val="-2"/>
                <w:w w:val="105"/>
                <w:sz w:val="23"/>
              </w:rPr>
              <w:t xml:space="preserve"> </w:t>
            </w:r>
            <w:r>
              <w:rPr>
                <w:w w:val="105"/>
                <w:sz w:val="23"/>
              </w:rPr>
              <w:t>(в</w:t>
            </w:r>
            <w:r>
              <w:rPr>
                <w:spacing w:val="-2"/>
                <w:w w:val="105"/>
                <w:sz w:val="23"/>
              </w:rPr>
              <w:t xml:space="preserve"> </w:t>
            </w:r>
            <w:r>
              <w:rPr>
                <w:w w:val="105"/>
                <w:sz w:val="23"/>
              </w:rPr>
              <w:t>парке,</w:t>
            </w:r>
            <w:r>
              <w:rPr>
                <w:spacing w:val="1"/>
                <w:w w:val="105"/>
                <w:sz w:val="23"/>
              </w:rPr>
              <w:t xml:space="preserve"> </w:t>
            </w:r>
            <w:r>
              <w:rPr>
                <w:w w:val="105"/>
                <w:sz w:val="23"/>
              </w:rPr>
              <w:t>сквере,</w:t>
            </w:r>
            <w:r>
              <w:rPr>
                <w:spacing w:val="-7"/>
                <w:w w:val="105"/>
                <w:sz w:val="23"/>
              </w:rPr>
              <w:t xml:space="preserve"> </w:t>
            </w:r>
            <w:r>
              <w:rPr>
                <w:w w:val="105"/>
                <w:sz w:val="23"/>
              </w:rPr>
              <w:t>детском</w:t>
            </w:r>
            <w:r>
              <w:rPr>
                <w:spacing w:val="2"/>
                <w:w w:val="105"/>
                <w:sz w:val="23"/>
              </w:rPr>
              <w:t xml:space="preserve"> </w:t>
            </w:r>
            <w:r>
              <w:rPr>
                <w:w w:val="105"/>
                <w:sz w:val="23"/>
              </w:rPr>
              <w:t>городке)</w:t>
            </w:r>
            <w:r>
              <w:rPr>
                <w:spacing w:val="1"/>
                <w:w w:val="105"/>
                <w:sz w:val="23"/>
              </w:rPr>
              <w:t xml:space="preserve"> </w:t>
            </w:r>
            <w:r>
              <w:rPr>
                <w:w w:val="105"/>
                <w:sz w:val="23"/>
              </w:rPr>
              <w:t>и</w:t>
            </w:r>
            <w:r>
              <w:rPr>
                <w:spacing w:val="-2"/>
                <w:w w:val="105"/>
                <w:sz w:val="23"/>
              </w:rPr>
              <w:t xml:space="preserve"> </w:t>
            </w:r>
            <w:r>
              <w:rPr>
                <w:w w:val="105"/>
                <w:sz w:val="23"/>
              </w:rPr>
              <w:t>пр.;</w:t>
            </w:r>
          </w:p>
        </w:tc>
      </w:tr>
      <w:tr w:rsidR="007A5A02" w:rsidTr="007A5A02">
        <w:trPr>
          <w:trHeight w:val="580"/>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rsidP="00D340DC">
            <w:pPr>
              <w:pStyle w:val="TableParagraph"/>
              <w:numPr>
                <w:ilvl w:val="0"/>
                <w:numId w:val="56"/>
              </w:numPr>
              <w:tabs>
                <w:tab w:val="left" w:pos="478"/>
              </w:tabs>
              <w:spacing w:before="12" w:line="276" w:lineRule="auto"/>
              <w:ind w:hanging="361"/>
              <w:rPr>
                <w:sz w:val="23"/>
              </w:rPr>
            </w:pPr>
            <w:proofErr w:type="gramStart"/>
            <w:r>
              <w:rPr>
                <w:sz w:val="23"/>
              </w:rPr>
              <w:t>знакомить</w:t>
            </w:r>
            <w:r>
              <w:rPr>
                <w:spacing w:val="41"/>
                <w:sz w:val="23"/>
              </w:rPr>
              <w:t xml:space="preserve"> </w:t>
            </w:r>
            <w:r>
              <w:rPr>
                <w:sz w:val="23"/>
              </w:rPr>
              <w:t>с</w:t>
            </w:r>
            <w:r>
              <w:rPr>
                <w:spacing w:val="22"/>
                <w:sz w:val="23"/>
              </w:rPr>
              <w:t xml:space="preserve"> </w:t>
            </w:r>
            <w:r>
              <w:rPr>
                <w:sz w:val="23"/>
              </w:rPr>
              <w:t>ближайшим</w:t>
            </w:r>
            <w:r>
              <w:rPr>
                <w:spacing w:val="32"/>
                <w:sz w:val="23"/>
              </w:rPr>
              <w:t xml:space="preserve"> </w:t>
            </w:r>
            <w:r>
              <w:rPr>
                <w:sz w:val="23"/>
              </w:rPr>
              <w:t>окружением</w:t>
            </w:r>
            <w:r>
              <w:rPr>
                <w:spacing w:val="32"/>
                <w:sz w:val="23"/>
              </w:rPr>
              <w:t xml:space="preserve"> </w:t>
            </w:r>
            <w:r>
              <w:rPr>
                <w:sz w:val="23"/>
              </w:rPr>
              <w:t>(основными</w:t>
            </w:r>
            <w:r>
              <w:rPr>
                <w:spacing w:val="46"/>
                <w:sz w:val="23"/>
              </w:rPr>
              <w:t xml:space="preserve"> </w:t>
            </w:r>
            <w:r>
              <w:rPr>
                <w:sz w:val="23"/>
              </w:rPr>
              <w:t xml:space="preserve">объектами  </w:t>
            </w:r>
            <w:r>
              <w:rPr>
                <w:spacing w:val="6"/>
                <w:sz w:val="23"/>
              </w:rPr>
              <w:t xml:space="preserve"> </w:t>
            </w:r>
            <w:r>
              <w:rPr>
                <w:sz w:val="23"/>
              </w:rPr>
              <w:t>поселковой</w:t>
            </w:r>
            <w:proofErr w:type="gramEnd"/>
          </w:p>
          <w:p w:rsidR="007A5A02" w:rsidRDefault="007A5A02" w:rsidP="00D340DC">
            <w:pPr>
              <w:pStyle w:val="TableParagraph"/>
              <w:numPr>
                <w:ilvl w:val="0"/>
                <w:numId w:val="56"/>
              </w:numPr>
              <w:tabs>
                <w:tab w:val="left" w:pos="478"/>
              </w:tabs>
              <w:spacing w:before="7" w:line="260" w:lineRule="exact"/>
              <w:ind w:hanging="361"/>
              <w:rPr>
                <w:sz w:val="23"/>
              </w:rPr>
            </w:pPr>
            <w:r>
              <w:rPr>
                <w:sz w:val="23"/>
              </w:rPr>
              <w:t>инфраструктуры):</w:t>
            </w:r>
            <w:r>
              <w:rPr>
                <w:spacing w:val="47"/>
                <w:sz w:val="23"/>
              </w:rPr>
              <w:t xml:space="preserve"> </w:t>
            </w:r>
            <w:r>
              <w:rPr>
                <w:sz w:val="23"/>
              </w:rPr>
              <w:t>дом,</w:t>
            </w:r>
            <w:r>
              <w:rPr>
                <w:spacing w:val="41"/>
                <w:sz w:val="23"/>
              </w:rPr>
              <w:t xml:space="preserve"> </w:t>
            </w:r>
            <w:r>
              <w:rPr>
                <w:sz w:val="23"/>
              </w:rPr>
              <w:t>улица,</w:t>
            </w:r>
            <w:r>
              <w:rPr>
                <w:spacing w:val="42"/>
                <w:sz w:val="23"/>
              </w:rPr>
              <w:t xml:space="preserve"> </w:t>
            </w:r>
            <w:r>
              <w:rPr>
                <w:sz w:val="23"/>
              </w:rPr>
              <w:t>магазин,</w:t>
            </w:r>
            <w:r>
              <w:rPr>
                <w:spacing w:val="32"/>
                <w:sz w:val="23"/>
              </w:rPr>
              <w:t xml:space="preserve"> </w:t>
            </w:r>
            <w:r>
              <w:rPr>
                <w:sz w:val="23"/>
              </w:rPr>
              <w:t>поликлиника,</w:t>
            </w:r>
            <w:r>
              <w:rPr>
                <w:spacing w:val="34"/>
                <w:sz w:val="23"/>
              </w:rPr>
              <w:t xml:space="preserve"> </w:t>
            </w:r>
            <w:r>
              <w:rPr>
                <w:sz w:val="23"/>
              </w:rPr>
              <w:t>парикмахерская.</w:t>
            </w:r>
          </w:p>
        </w:tc>
      </w:tr>
      <w:tr w:rsidR="007A5A02" w:rsidTr="007A5A02">
        <w:trPr>
          <w:trHeight w:val="2532"/>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117"/>
              <w:rPr>
                <w:sz w:val="23"/>
              </w:rPr>
            </w:pPr>
            <w:r>
              <w:rPr>
                <w:b/>
                <w:sz w:val="23"/>
              </w:rPr>
              <w:t>4-5</w:t>
            </w:r>
            <w:r>
              <w:rPr>
                <w:b/>
                <w:spacing w:val="-8"/>
                <w:sz w:val="23"/>
              </w:rPr>
              <w:t xml:space="preserve"> </w:t>
            </w:r>
            <w:r>
              <w:rPr>
                <w:b/>
                <w:sz w:val="23"/>
              </w:rPr>
              <w:t>лет</w:t>
            </w:r>
            <w:r>
              <w:rPr>
                <w:sz w:val="23"/>
              </w:rPr>
              <w:t>.</w:t>
            </w:r>
          </w:p>
          <w:p w:rsidR="007A5A02" w:rsidRDefault="007A5A02" w:rsidP="00D340DC">
            <w:pPr>
              <w:pStyle w:val="TableParagraph"/>
              <w:numPr>
                <w:ilvl w:val="0"/>
                <w:numId w:val="57"/>
              </w:numPr>
              <w:tabs>
                <w:tab w:val="left" w:pos="478"/>
              </w:tabs>
              <w:spacing w:before="7" w:line="242" w:lineRule="auto"/>
              <w:ind w:right="1620"/>
              <w:rPr>
                <w:sz w:val="23"/>
              </w:rPr>
            </w:pPr>
            <w:r>
              <w:rPr>
                <w:sz w:val="23"/>
              </w:rPr>
              <w:t>продолжать</w:t>
            </w:r>
            <w:r>
              <w:rPr>
                <w:spacing w:val="29"/>
                <w:sz w:val="23"/>
              </w:rPr>
              <w:t xml:space="preserve"> </w:t>
            </w:r>
            <w:r>
              <w:rPr>
                <w:sz w:val="23"/>
              </w:rPr>
              <w:t>воспитывать</w:t>
            </w:r>
            <w:r>
              <w:rPr>
                <w:spacing w:val="39"/>
                <w:sz w:val="23"/>
              </w:rPr>
              <w:t xml:space="preserve"> </w:t>
            </w:r>
            <w:r>
              <w:rPr>
                <w:sz w:val="23"/>
              </w:rPr>
              <w:t>любовь</w:t>
            </w:r>
            <w:r>
              <w:rPr>
                <w:spacing w:val="28"/>
                <w:sz w:val="23"/>
              </w:rPr>
              <w:t xml:space="preserve"> </w:t>
            </w:r>
            <w:r>
              <w:rPr>
                <w:sz w:val="23"/>
              </w:rPr>
              <w:t>к</w:t>
            </w:r>
            <w:r>
              <w:rPr>
                <w:spacing w:val="26"/>
                <w:sz w:val="23"/>
              </w:rPr>
              <w:t xml:space="preserve"> </w:t>
            </w:r>
            <w:r>
              <w:rPr>
                <w:sz w:val="23"/>
              </w:rPr>
              <w:t>родному</w:t>
            </w:r>
            <w:r>
              <w:rPr>
                <w:spacing w:val="13"/>
                <w:sz w:val="23"/>
              </w:rPr>
              <w:t xml:space="preserve"> </w:t>
            </w:r>
            <w:r>
              <w:rPr>
                <w:sz w:val="23"/>
              </w:rPr>
              <w:t>краю;</w:t>
            </w:r>
            <w:r>
              <w:rPr>
                <w:spacing w:val="38"/>
                <w:sz w:val="23"/>
              </w:rPr>
              <w:t xml:space="preserve"> </w:t>
            </w:r>
            <w:r>
              <w:rPr>
                <w:sz w:val="23"/>
              </w:rPr>
              <w:t>рассказывать</w:t>
            </w:r>
            <w:r>
              <w:rPr>
                <w:spacing w:val="26"/>
                <w:sz w:val="23"/>
              </w:rPr>
              <w:t xml:space="preserve"> </w:t>
            </w:r>
            <w:r>
              <w:rPr>
                <w:sz w:val="23"/>
              </w:rPr>
              <w:t>детям</w:t>
            </w:r>
            <w:r>
              <w:rPr>
                <w:spacing w:val="38"/>
                <w:sz w:val="23"/>
              </w:rPr>
              <w:t xml:space="preserve"> </w:t>
            </w:r>
            <w:r>
              <w:rPr>
                <w:sz w:val="23"/>
              </w:rPr>
              <w:t>о</w:t>
            </w:r>
            <w:r>
              <w:rPr>
                <w:spacing w:val="-54"/>
                <w:sz w:val="23"/>
              </w:rPr>
              <w:t xml:space="preserve"> </w:t>
            </w:r>
            <w:proofErr w:type="spellStart"/>
            <w:r>
              <w:rPr>
                <w:w w:val="105"/>
                <w:sz w:val="23"/>
              </w:rPr>
              <w:t>самыхкрасивых</w:t>
            </w:r>
            <w:proofErr w:type="spellEnd"/>
            <w:r>
              <w:rPr>
                <w:spacing w:val="-10"/>
                <w:w w:val="105"/>
                <w:sz w:val="23"/>
              </w:rPr>
              <w:t xml:space="preserve"> </w:t>
            </w:r>
            <w:r>
              <w:rPr>
                <w:w w:val="105"/>
                <w:sz w:val="23"/>
              </w:rPr>
              <w:t>местах</w:t>
            </w:r>
            <w:r>
              <w:rPr>
                <w:spacing w:val="-10"/>
                <w:w w:val="105"/>
                <w:sz w:val="23"/>
              </w:rPr>
              <w:t xml:space="preserve"> </w:t>
            </w:r>
            <w:r>
              <w:rPr>
                <w:w w:val="105"/>
                <w:sz w:val="23"/>
              </w:rPr>
              <w:t>родного</w:t>
            </w:r>
            <w:r>
              <w:rPr>
                <w:spacing w:val="-14"/>
                <w:w w:val="105"/>
                <w:sz w:val="23"/>
              </w:rPr>
              <w:t xml:space="preserve"> </w:t>
            </w:r>
            <w:r>
              <w:rPr>
                <w:w w:val="105"/>
                <w:sz w:val="23"/>
              </w:rPr>
              <w:t>поселка,</w:t>
            </w:r>
            <w:r>
              <w:rPr>
                <w:spacing w:val="-9"/>
                <w:w w:val="105"/>
                <w:sz w:val="23"/>
              </w:rPr>
              <w:t xml:space="preserve"> </w:t>
            </w:r>
            <w:r>
              <w:rPr>
                <w:w w:val="105"/>
                <w:sz w:val="23"/>
              </w:rPr>
              <w:t>его</w:t>
            </w:r>
            <w:r>
              <w:rPr>
                <w:spacing w:val="-10"/>
                <w:w w:val="105"/>
                <w:sz w:val="23"/>
              </w:rPr>
              <w:t xml:space="preserve"> </w:t>
            </w:r>
            <w:r>
              <w:rPr>
                <w:w w:val="105"/>
                <w:sz w:val="23"/>
              </w:rPr>
              <w:t>достопримечательностях;</w:t>
            </w:r>
          </w:p>
          <w:p w:rsidR="007A5A02" w:rsidRDefault="007A5A02" w:rsidP="00D340DC">
            <w:pPr>
              <w:pStyle w:val="TableParagraph"/>
              <w:numPr>
                <w:ilvl w:val="0"/>
                <w:numId w:val="57"/>
              </w:numPr>
              <w:tabs>
                <w:tab w:val="left" w:pos="478"/>
              </w:tabs>
              <w:spacing w:line="242" w:lineRule="auto"/>
              <w:ind w:right="828"/>
              <w:rPr>
                <w:sz w:val="23"/>
              </w:rPr>
            </w:pPr>
            <w:r>
              <w:rPr>
                <w:sz w:val="23"/>
              </w:rPr>
              <w:t>продолжать</w:t>
            </w:r>
            <w:r>
              <w:rPr>
                <w:spacing w:val="1"/>
                <w:sz w:val="23"/>
              </w:rPr>
              <w:t xml:space="preserve"> </w:t>
            </w:r>
            <w:r>
              <w:rPr>
                <w:sz w:val="23"/>
              </w:rPr>
              <w:t>знакомить</w:t>
            </w:r>
            <w:r>
              <w:rPr>
                <w:spacing w:val="1"/>
                <w:sz w:val="23"/>
              </w:rPr>
              <w:t xml:space="preserve"> </w:t>
            </w:r>
            <w:r>
              <w:rPr>
                <w:sz w:val="23"/>
              </w:rPr>
              <w:t>с культурными</w:t>
            </w:r>
            <w:r>
              <w:rPr>
                <w:spacing w:val="1"/>
                <w:sz w:val="23"/>
              </w:rPr>
              <w:t xml:space="preserve"> </w:t>
            </w:r>
            <w:r>
              <w:rPr>
                <w:sz w:val="23"/>
              </w:rPr>
              <w:t>явлениями</w:t>
            </w:r>
            <w:r>
              <w:rPr>
                <w:spacing w:val="1"/>
                <w:sz w:val="23"/>
              </w:rPr>
              <w:t xml:space="preserve"> </w:t>
            </w:r>
            <w:r>
              <w:rPr>
                <w:sz w:val="23"/>
              </w:rPr>
              <w:t>(театром, цирком,</w:t>
            </w:r>
            <w:r>
              <w:rPr>
                <w:spacing w:val="1"/>
                <w:sz w:val="23"/>
              </w:rPr>
              <w:t xml:space="preserve"> </w:t>
            </w:r>
            <w:r>
              <w:rPr>
                <w:sz w:val="23"/>
              </w:rPr>
              <w:t>зоопарком,</w:t>
            </w:r>
            <w:r>
              <w:rPr>
                <w:spacing w:val="-55"/>
                <w:sz w:val="23"/>
              </w:rPr>
              <w:t xml:space="preserve"> </w:t>
            </w:r>
            <w:r>
              <w:rPr>
                <w:sz w:val="23"/>
              </w:rPr>
              <w:t>вернисажем), их атрибутами,</w:t>
            </w:r>
            <w:r>
              <w:rPr>
                <w:spacing w:val="1"/>
                <w:sz w:val="23"/>
              </w:rPr>
              <w:t xml:space="preserve"> </w:t>
            </w:r>
            <w:r>
              <w:rPr>
                <w:sz w:val="23"/>
              </w:rPr>
              <w:t>связанными</w:t>
            </w:r>
            <w:r>
              <w:rPr>
                <w:spacing w:val="1"/>
                <w:sz w:val="23"/>
              </w:rPr>
              <w:t xml:space="preserve"> </w:t>
            </w:r>
            <w:r>
              <w:rPr>
                <w:sz w:val="23"/>
              </w:rPr>
              <w:t>с ними</w:t>
            </w:r>
            <w:r>
              <w:rPr>
                <w:spacing w:val="1"/>
                <w:sz w:val="23"/>
              </w:rPr>
              <w:t xml:space="preserve"> </w:t>
            </w:r>
            <w:r>
              <w:rPr>
                <w:sz w:val="23"/>
              </w:rPr>
              <w:t>профессиями, правилами</w:t>
            </w:r>
            <w:r>
              <w:rPr>
                <w:spacing w:val="1"/>
                <w:sz w:val="23"/>
              </w:rPr>
              <w:t xml:space="preserve"> </w:t>
            </w:r>
            <w:r>
              <w:rPr>
                <w:w w:val="105"/>
                <w:sz w:val="23"/>
              </w:rPr>
              <w:t>поведения;</w:t>
            </w:r>
          </w:p>
          <w:p w:rsidR="007A5A02" w:rsidRDefault="007A5A02" w:rsidP="00D340DC">
            <w:pPr>
              <w:pStyle w:val="TableParagraph"/>
              <w:numPr>
                <w:ilvl w:val="0"/>
                <w:numId w:val="57"/>
              </w:numPr>
              <w:tabs>
                <w:tab w:val="left" w:pos="478"/>
              </w:tabs>
              <w:spacing w:before="7" w:line="276" w:lineRule="auto"/>
              <w:ind w:hanging="361"/>
              <w:rPr>
                <w:sz w:val="23"/>
              </w:rPr>
            </w:pPr>
            <w:r>
              <w:rPr>
                <w:sz w:val="23"/>
              </w:rPr>
              <w:t>дать</w:t>
            </w:r>
            <w:r>
              <w:rPr>
                <w:spacing w:val="34"/>
                <w:sz w:val="23"/>
              </w:rPr>
              <w:t xml:space="preserve"> </w:t>
            </w:r>
            <w:r>
              <w:rPr>
                <w:sz w:val="23"/>
              </w:rPr>
              <w:t>детям</w:t>
            </w:r>
            <w:r>
              <w:rPr>
                <w:spacing w:val="36"/>
                <w:sz w:val="23"/>
              </w:rPr>
              <w:t xml:space="preserve"> </w:t>
            </w:r>
            <w:r>
              <w:rPr>
                <w:sz w:val="23"/>
              </w:rPr>
              <w:t>доступные</w:t>
            </w:r>
            <w:r>
              <w:rPr>
                <w:spacing w:val="18"/>
                <w:sz w:val="23"/>
              </w:rPr>
              <w:t xml:space="preserve"> </w:t>
            </w:r>
            <w:r>
              <w:rPr>
                <w:sz w:val="23"/>
              </w:rPr>
              <w:t>их</w:t>
            </w:r>
            <w:r>
              <w:rPr>
                <w:spacing w:val="28"/>
                <w:sz w:val="23"/>
              </w:rPr>
              <w:t xml:space="preserve"> </w:t>
            </w:r>
            <w:r>
              <w:rPr>
                <w:sz w:val="23"/>
              </w:rPr>
              <w:t>пониманию</w:t>
            </w:r>
            <w:r>
              <w:rPr>
                <w:spacing w:val="32"/>
                <w:sz w:val="23"/>
              </w:rPr>
              <w:t xml:space="preserve"> </w:t>
            </w:r>
            <w:r>
              <w:rPr>
                <w:sz w:val="23"/>
              </w:rPr>
              <w:t>представления</w:t>
            </w:r>
            <w:r>
              <w:rPr>
                <w:spacing w:val="37"/>
                <w:sz w:val="23"/>
              </w:rPr>
              <w:t xml:space="preserve"> </w:t>
            </w:r>
            <w:r>
              <w:rPr>
                <w:sz w:val="23"/>
              </w:rPr>
              <w:t>о</w:t>
            </w:r>
            <w:r>
              <w:rPr>
                <w:spacing w:val="28"/>
                <w:sz w:val="23"/>
              </w:rPr>
              <w:t xml:space="preserve"> </w:t>
            </w:r>
            <w:r>
              <w:rPr>
                <w:sz w:val="23"/>
              </w:rPr>
              <w:t>государственных</w:t>
            </w:r>
            <w:r>
              <w:rPr>
                <w:spacing w:val="44"/>
                <w:sz w:val="23"/>
              </w:rPr>
              <w:t xml:space="preserve"> </w:t>
            </w:r>
            <w:r>
              <w:rPr>
                <w:sz w:val="23"/>
              </w:rPr>
              <w:t>праздниках,</w:t>
            </w:r>
          </w:p>
          <w:p w:rsidR="007A5A02" w:rsidRDefault="007A5A02" w:rsidP="00D340DC">
            <w:pPr>
              <w:pStyle w:val="TableParagraph"/>
              <w:numPr>
                <w:ilvl w:val="0"/>
                <w:numId w:val="57"/>
              </w:numPr>
              <w:tabs>
                <w:tab w:val="left" w:pos="478"/>
              </w:tabs>
              <w:spacing w:before="1" w:line="260" w:lineRule="atLeast"/>
              <w:ind w:left="837" w:right="1904" w:hanging="721"/>
              <w:rPr>
                <w:sz w:val="23"/>
              </w:rPr>
            </w:pPr>
            <w:r>
              <w:rPr>
                <w:sz w:val="23"/>
              </w:rPr>
              <w:t>рассказывать</w:t>
            </w:r>
            <w:r>
              <w:rPr>
                <w:spacing w:val="36"/>
                <w:sz w:val="23"/>
              </w:rPr>
              <w:t xml:space="preserve"> </w:t>
            </w:r>
            <w:r>
              <w:rPr>
                <w:sz w:val="23"/>
              </w:rPr>
              <w:t>о</w:t>
            </w:r>
            <w:r>
              <w:rPr>
                <w:spacing w:val="32"/>
                <w:sz w:val="23"/>
              </w:rPr>
              <w:t xml:space="preserve"> </w:t>
            </w:r>
            <w:r>
              <w:rPr>
                <w:sz w:val="23"/>
              </w:rPr>
              <w:t>Российской</w:t>
            </w:r>
            <w:r>
              <w:rPr>
                <w:spacing w:val="31"/>
                <w:sz w:val="23"/>
              </w:rPr>
              <w:t xml:space="preserve"> </w:t>
            </w:r>
            <w:r>
              <w:rPr>
                <w:sz w:val="23"/>
              </w:rPr>
              <w:t>армии,</w:t>
            </w:r>
            <w:r>
              <w:rPr>
                <w:spacing w:val="35"/>
                <w:sz w:val="23"/>
              </w:rPr>
              <w:t xml:space="preserve"> </w:t>
            </w:r>
            <w:r>
              <w:rPr>
                <w:sz w:val="23"/>
              </w:rPr>
              <w:t>о</w:t>
            </w:r>
            <w:r>
              <w:rPr>
                <w:spacing w:val="22"/>
                <w:sz w:val="23"/>
              </w:rPr>
              <w:t xml:space="preserve"> </w:t>
            </w:r>
            <w:r>
              <w:rPr>
                <w:sz w:val="23"/>
              </w:rPr>
              <w:t>воинах,</w:t>
            </w:r>
            <w:r>
              <w:rPr>
                <w:spacing w:val="35"/>
                <w:sz w:val="23"/>
              </w:rPr>
              <w:t xml:space="preserve"> </w:t>
            </w:r>
            <w:r>
              <w:rPr>
                <w:sz w:val="23"/>
              </w:rPr>
              <w:t>которые</w:t>
            </w:r>
            <w:r>
              <w:rPr>
                <w:spacing w:val="30"/>
                <w:sz w:val="23"/>
              </w:rPr>
              <w:t xml:space="preserve"> </w:t>
            </w:r>
            <w:r>
              <w:rPr>
                <w:sz w:val="23"/>
              </w:rPr>
              <w:t>охраняют</w:t>
            </w:r>
            <w:r>
              <w:rPr>
                <w:spacing w:val="34"/>
                <w:sz w:val="23"/>
              </w:rPr>
              <w:t xml:space="preserve"> </w:t>
            </w:r>
            <w:r>
              <w:rPr>
                <w:sz w:val="23"/>
              </w:rPr>
              <w:t>нашу</w:t>
            </w:r>
            <w:r>
              <w:rPr>
                <w:spacing w:val="-55"/>
                <w:sz w:val="23"/>
              </w:rPr>
              <w:t xml:space="preserve"> </w:t>
            </w:r>
            <w:r>
              <w:rPr>
                <w:w w:val="105"/>
                <w:sz w:val="23"/>
              </w:rPr>
              <w:t>Родин</w:t>
            </w:r>
            <w:proofErr w:type="gramStart"/>
            <w:r>
              <w:rPr>
                <w:w w:val="105"/>
                <w:sz w:val="23"/>
              </w:rPr>
              <w:t>у(</w:t>
            </w:r>
            <w:proofErr w:type="gramEnd"/>
            <w:r>
              <w:rPr>
                <w:w w:val="105"/>
                <w:sz w:val="23"/>
              </w:rPr>
              <w:t>пограничники,</w:t>
            </w:r>
            <w:r>
              <w:rPr>
                <w:spacing w:val="-3"/>
                <w:w w:val="105"/>
                <w:sz w:val="23"/>
              </w:rPr>
              <w:t xml:space="preserve"> </w:t>
            </w:r>
            <w:r>
              <w:rPr>
                <w:w w:val="105"/>
                <w:sz w:val="23"/>
              </w:rPr>
              <w:t>моряки,</w:t>
            </w:r>
            <w:r>
              <w:rPr>
                <w:spacing w:val="1"/>
                <w:w w:val="105"/>
                <w:sz w:val="23"/>
              </w:rPr>
              <w:t xml:space="preserve"> </w:t>
            </w:r>
            <w:r>
              <w:rPr>
                <w:w w:val="105"/>
                <w:sz w:val="23"/>
              </w:rPr>
              <w:t>летчики).</w:t>
            </w:r>
          </w:p>
        </w:tc>
      </w:tr>
      <w:tr w:rsidR="007A5A02" w:rsidTr="007A5A02">
        <w:trPr>
          <w:trHeight w:val="551"/>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before="7" w:line="276" w:lineRule="auto"/>
              <w:ind w:left="549"/>
              <w:rPr>
                <w:b/>
                <w:sz w:val="23"/>
              </w:rPr>
            </w:pPr>
            <w:r>
              <w:rPr>
                <w:b/>
                <w:w w:val="105"/>
                <w:sz w:val="23"/>
              </w:rPr>
              <w:t>Подраздел</w:t>
            </w:r>
          </w:p>
        </w:tc>
        <w:tc>
          <w:tcPr>
            <w:tcW w:w="6838"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70" w:lineRule="atLeast"/>
              <w:ind w:left="1868" w:hanging="1067"/>
              <w:rPr>
                <w:b/>
                <w:sz w:val="23"/>
              </w:rPr>
            </w:pPr>
            <w:r>
              <w:rPr>
                <w:b/>
                <w:sz w:val="23"/>
              </w:rPr>
              <w:t>Формирование</w:t>
            </w:r>
            <w:r>
              <w:rPr>
                <w:b/>
                <w:spacing w:val="46"/>
                <w:sz w:val="23"/>
              </w:rPr>
              <w:t xml:space="preserve"> </w:t>
            </w:r>
            <w:r>
              <w:rPr>
                <w:b/>
                <w:sz w:val="23"/>
              </w:rPr>
              <w:t>уважительного</w:t>
            </w:r>
            <w:r>
              <w:rPr>
                <w:b/>
                <w:spacing w:val="49"/>
                <w:sz w:val="23"/>
              </w:rPr>
              <w:t xml:space="preserve"> </w:t>
            </w:r>
            <w:r>
              <w:rPr>
                <w:b/>
                <w:sz w:val="23"/>
              </w:rPr>
              <w:t>отношения</w:t>
            </w:r>
            <w:r>
              <w:rPr>
                <w:b/>
                <w:spacing w:val="45"/>
                <w:sz w:val="23"/>
              </w:rPr>
              <w:t xml:space="preserve"> </w:t>
            </w:r>
            <w:r>
              <w:rPr>
                <w:b/>
                <w:sz w:val="23"/>
              </w:rPr>
              <w:t>к</w:t>
            </w:r>
            <w:r>
              <w:rPr>
                <w:b/>
                <w:spacing w:val="39"/>
                <w:sz w:val="23"/>
              </w:rPr>
              <w:t xml:space="preserve"> </w:t>
            </w:r>
            <w:r>
              <w:rPr>
                <w:b/>
                <w:sz w:val="23"/>
              </w:rPr>
              <w:t>своей</w:t>
            </w:r>
            <w:r>
              <w:rPr>
                <w:b/>
                <w:spacing w:val="-54"/>
                <w:sz w:val="23"/>
              </w:rPr>
              <w:t xml:space="preserve"> </w:t>
            </w:r>
            <w:r>
              <w:rPr>
                <w:b/>
                <w:w w:val="105"/>
                <w:sz w:val="23"/>
              </w:rPr>
              <w:t>семье</w:t>
            </w:r>
            <w:r>
              <w:rPr>
                <w:b/>
                <w:spacing w:val="-2"/>
                <w:w w:val="105"/>
                <w:sz w:val="23"/>
              </w:rPr>
              <w:t xml:space="preserve"> </w:t>
            </w:r>
            <w:r>
              <w:rPr>
                <w:b/>
                <w:w w:val="105"/>
                <w:sz w:val="23"/>
              </w:rPr>
              <w:t>и</w:t>
            </w:r>
            <w:r>
              <w:rPr>
                <w:b/>
                <w:spacing w:val="10"/>
                <w:w w:val="105"/>
                <w:sz w:val="23"/>
              </w:rPr>
              <w:t xml:space="preserve"> </w:t>
            </w:r>
            <w:r>
              <w:rPr>
                <w:b/>
                <w:w w:val="105"/>
                <w:sz w:val="23"/>
              </w:rPr>
              <w:t>обществу.</w:t>
            </w:r>
            <w:r>
              <w:rPr>
                <w:b/>
                <w:spacing w:val="-3"/>
                <w:w w:val="105"/>
                <w:sz w:val="23"/>
              </w:rPr>
              <w:t xml:space="preserve"> </w:t>
            </w:r>
            <w:r>
              <w:rPr>
                <w:b/>
                <w:w w:val="105"/>
                <w:sz w:val="23"/>
              </w:rPr>
              <w:t>Семья.</w:t>
            </w:r>
          </w:p>
        </w:tc>
      </w:tr>
      <w:tr w:rsidR="007A5A02" w:rsidTr="007A5A02">
        <w:trPr>
          <w:trHeight w:val="832"/>
        </w:trPr>
        <w:tc>
          <w:tcPr>
            <w:tcW w:w="2665"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14" w:line="276" w:lineRule="auto"/>
              <w:ind w:left="418" w:right="395"/>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A5A02" w:rsidRDefault="007A5A02">
            <w:pPr>
              <w:pStyle w:val="TableParagraph"/>
              <w:spacing w:before="14" w:line="230" w:lineRule="auto"/>
              <w:ind w:left="420" w:right="395"/>
              <w:jc w:val="center"/>
              <w:rPr>
                <w:b/>
                <w:sz w:val="23"/>
              </w:rPr>
            </w:pPr>
            <w:r>
              <w:rPr>
                <w:b/>
                <w:sz w:val="23"/>
              </w:rPr>
              <w:t>образовательные</w:t>
            </w:r>
            <w:r>
              <w:rPr>
                <w:b/>
                <w:spacing w:val="1"/>
                <w:sz w:val="23"/>
              </w:rPr>
              <w:t xml:space="preserve"> </w:t>
            </w:r>
            <w:r>
              <w:rPr>
                <w:b/>
                <w:w w:val="105"/>
                <w:sz w:val="23"/>
              </w:rPr>
              <w:t>области</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42" w:lineRule="auto"/>
              <w:ind w:left="744" w:hanging="440"/>
              <w:rPr>
                <w:sz w:val="23"/>
              </w:rPr>
            </w:pPr>
            <w:r>
              <w:rPr>
                <w:sz w:val="23"/>
              </w:rPr>
              <w:t>Социально-коммуникативное</w:t>
            </w:r>
            <w:r>
              <w:rPr>
                <w:spacing w:val="8"/>
                <w:sz w:val="23"/>
              </w:rPr>
              <w:t xml:space="preserve"> </w:t>
            </w:r>
            <w:r>
              <w:rPr>
                <w:sz w:val="23"/>
              </w:rPr>
              <w:t>развитие,</w:t>
            </w:r>
            <w:r>
              <w:rPr>
                <w:spacing w:val="7"/>
                <w:sz w:val="23"/>
              </w:rPr>
              <w:t xml:space="preserve"> </w:t>
            </w:r>
            <w:r>
              <w:rPr>
                <w:sz w:val="23"/>
              </w:rPr>
              <w:t>познавательное</w:t>
            </w:r>
            <w:r>
              <w:rPr>
                <w:spacing w:val="1"/>
                <w:sz w:val="23"/>
              </w:rPr>
              <w:t xml:space="preserve"> </w:t>
            </w:r>
            <w:r>
              <w:rPr>
                <w:sz w:val="23"/>
              </w:rPr>
              <w:t>развитие, речевое</w:t>
            </w:r>
            <w:r>
              <w:rPr>
                <w:spacing w:val="31"/>
                <w:sz w:val="23"/>
              </w:rPr>
              <w:t xml:space="preserve"> </w:t>
            </w:r>
            <w:r>
              <w:rPr>
                <w:sz w:val="23"/>
              </w:rPr>
              <w:t>развитие,</w:t>
            </w:r>
            <w:r>
              <w:rPr>
                <w:spacing w:val="41"/>
                <w:sz w:val="23"/>
              </w:rPr>
              <w:t xml:space="preserve"> </w:t>
            </w:r>
            <w:r>
              <w:rPr>
                <w:sz w:val="23"/>
              </w:rPr>
              <w:t>художественно-эстетическое</w:t>
            </w:r>
          </w:p>
          <w:p w:rsidR="007A5A02" w:rsidRDefault="007A5A02">
            <w:pPr>
              <w:pStyle w:val="TableParagraph"/>
              <w:spacing w:before="3" w:line="258" w:lineRule="exact"/>
              <w:ind w:left="744"/>
              <w:rPr>
                <w:sz w:val="23"/>
              </w:rPr>
            </w:pPr>
            <w:r>
              <w:rPr>
                <w:w w:val="105"/>
                <w:sz w:val="23"/>
              </w:rPr>
              <w:t>развитие.</w:t>
            </w:r>
          </w:p>
        </w:tc>
      </w:tr>
      <w:tr w:rsidR="007A5A02" w:rsidTr="007A5A02">
        <w:trPr>
          <w:trHeight w:val="1099"/>
        </w:trPr>
        <w:tc>
          <w:tcPr>
            <w:tcW w:w="2665"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52" w:lineRule="auto"/>
              <w:ind w:left="420" w:right="391"/>
              <w:jc w:val="center"/>
              <w:rPr>
                <w:b/>
                <w:sz w:val="23"/>
              </w:rPr>
            </w:pPr>
            <w:r>
              <w:rPr>
                <w:b/>
                <w:sz w:val="23"/>
              </w:rPr>
              <w:t>Интеграция</w:t>
            </w:r>
            <w:r>
              <w:rPr>
                <w:b/>
                <w:spacing w:val="24"/>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838" w:type="dxa"/>
            <w:gridSpan w:val="2"/>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2" w:lineRule="auto"/>
              <w:ind w:left="305" w:right="296"/>
              <w:jc w:val="center"/>
              <w:rPr>
                <w:sz w:val="23"/>
              </w:rPr>
            </w:pPr>
            <w:proofErr w:type="gramStart"/>
            <w:r>
              <w:rPr>
                <w:sz w:val="23"/>
              </w:rPr>
              <w:t>Игровая</w:t>
            </w:r>
            <w:proofErr w:type="gramEnd"/>
            <w:r>
              <w:rPr>
                <w:sz w:val="23"/>
              </w:rPr>
              <w:t>,</w:t>
            </w:r>
            <w:r>
              <w:rPr>
                <w:spacing w:val="1"/>
                <w:sz w:val="23"/>
              </w:rPr>
              <w:t xml:space="preserve"> </w:t>
            </w:r>
            <w:r>
              <w:rPr>
                <w:sz w:val="23"/>
              </w:rPr>
              <w:t>коммуникативная,</w:t>
            </w:r>
            <w:r>
              <w:rPr>
                <w:spacing w:val="1"/>
                <w:sz w:val="23"/>
              </w:rPr>
              <w:t xml:space="preserve"> </w:t>
            </w:r>
            <w:r>
              <w:rPr>
                <w:sz w:val="23"/>
              </w:rPr>
              <w:t>познавательно-исследовательская,</w:t>
            </w:r>
            <w:r>
              <w:rPr>
                <w:spacing w:val="1"/>
                <w:sz w:val="23"/>
              </w:rPr>
              <w:t xml:space="preserve"> </w:t>
            </w:r>
            <w:r>
              <w:rPr>
                <w:w w:val="105"/>
                <w:sz w:val="23"/>
              </w:rPr>
              <w:t>восприятие художественной литературы и фольклора,</w:t>
            </w:r>
            <w:r>
              <w:rPr>
                <w:spacing w:val="1"/>
                <w:w w:val="105"/>
                <w:sz w:val="23"/>
              </w:rPr>
              <w:t xml:space="preserve"> </w:t>
            </w:r>
            <w:r>
              <w:rPr>
                <w:w w:val="105"/>
                <w:sz w:val="23"/>
              </w:rPr>
              <w:t>самообслуживание</w:t>
            </w:r>
            <w:r>
              <w:rPr>
                <w:spacing w:val="-13"/>
                <w:w w:val="105"/>
                <w:sz w:val="23"/>
              </w:rPr>
              <w:t xml:space="preserve"> </w:t>
            </w:r>
            <w:r>
              <w:rPr>
                <w:w w:val="105"/>
                <w:sz w:val="23"/>
              </w:rPr>
              <w:t>и</w:t>
            </w:r>
            <w:r>
              <w:rPr>
                <w:spacing w:val="-4"/>
                <w:w w:val="105"/>
                <w:sz w:val="23"/>
              </w:rPr>
              <w:t xml:space="preserve"> </w:t>
            </w:r>
            <w:r>
              <w:rPr>
                <w:w w:val="105"/>
                <w:sz w:val="23"/>
              </w:rPr>
              <w:t>элементарный</w:t>
            </w:r>
            <w:r>
              <w:rPr>
                <w:spacing w:val="-8"/>
                <w:w w:val="105"/>
                <w:sz w:val="23"/>
              </w:rPr>
              <w:t xml:space="preserve"> </w:t>
            </w:r>
            <w:r>
              <w:rPr>
                <w:w w:val="105"/>
                <w:sz w:val="23"/>
              </w:rPr>
              <w:t>бытовой</w:t>
            </w:r>
            <w:r>
              <w:rPr>
                <w:spacing w:val="4"/>
                <w:w w:val="105"/>
                <w:sz w:val="23"/>
              </w:rPr>
              <w:t xml:space="preserve"> </w:t>
            </w:r>
            <w:r>
              <w:rPr>
                <w:w w:val="105"/>
                <w:sz w:val="23"/>
              </w:rPr>
              <w:t>труд,</w:t>
            </w:r>
          </w:p>
          <w:p w:rsidR="007A5A02" w:rsidRDefault="007A5A02">
            <w:pPr>
              <w:pStyle w:val="TableParagraph"/>
              <w:spacing w:line="246" w:lineRule="exact"/>
              <w:ind w:left="304" w:right="296"/>
              <w:jc w:val="center"/>
              <w:rPr>
                <w:sz w:val="23"/>
              </w:rPr>
            </w:pPr>
            <w:r>
              <w:rPr>
                <w:w w:val="105"/>
                <w:sz w:val="23"/>
              </w:rPr>
              <w:t>изобразительная, музыкальная</w:t>
            </w:r>
          </w:p>
        </w:tc>
      </w:tr>
      <w:tr w:rsidR="007A5A02" w:rsidTr="007A5A02">
        <w:trPr>
          <w:trHeight w:val="277"/>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57" w:lineRule="exact"/>
              <w:ind w:left="2812" w:right="3470"/>
              <w:jc w:val="center"/>
              <w:rPr>
                <w:b/>
                <w:sz w:val="23"/>
              </w:rPr>
            </w:pPr>
            <w:r>
              <w:rPr>
                <w:b/>
                <w:w w:val="105"/>
                <w:sz w:val="23"/>
              </w:rPr>
              <w:t>Возрастная</w:t>
            </w:r>
            <w:r>
              <w:rPr>
                <w:b/>
                <w:spacing w:val="-15"/>
                <w:w w:val="105"/>
                <w:sz w:val="23"/>
              </w:rPr>
              <w:t xml:space="preserve"> </w:t>
            </w:r>
            <w:r>
              <w:rPr>
                <w:b/>
                <w:w w:val="105"/>
                <w:sz w:val="23"/>
              </w:rPr>
              <w:t>специфика</w:t>
            </w:r>
          </w:p>
        </w:tc>
      </w:tr>
      <w:tr w:rsidR="007A5A02" w:rsidTr="007A5A02">
        <w:trPr>
          <w:trHeight w:val="1985"/>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7A5A02" w:rsidRDefault="007A5A02" w:rsidP="00D340DC">
            <w:pPr>
              <w:pStyle w:val="TableParagraph"/>
              <w:numPr>
                <w:ilvl w:val="0"/>
                <w:numId w:val="58"/>
              </w:numPr>
              <w:tabs>
                <w:tab w:val="left" w:pos="478"/>
              </w:tabs>
              <w:spacing w:before="7" w:line="242" w:lineRule="auto"/>
              <w:ind w:right="791"/>
              <w:rPr>
                <w:sz w:val="23"/>
              </w:rPr>
            </w:pPr>
            <w:r>
              <w:rPr>
                <w:sz w:val="23"/>
              </w:rPr>
              <w:t>продолжать</w:t>
            </w:r>
            <w:r>
              <w:rPr>
                <w:spacing w:val="38"/>
                <w:sz w:val="23"/>
              </w:rPr>
              <w:t xml:space="preserve"> </w:t>
            </w:r>
            <w:r>
              <w:rPr>
                <w:sz w:val="23"/>
              </w:rPr>
              <w:t>воспитывать</w:t>
            </w:r>
            <w:r>
              <w:rPr>
                <w:spacing w:val="52"/>
                <w:sz w:val="23"/>
              </w:rPr>
              <w:t xml:space="preserve"> </w:t>
            </w:r>
            <w:r>
              <w:rPr>
                <w:sz w:val="23"/>
              </w:rPr>
              <w:t>уважительное</w:t>
            </w:r>
            <w:r>
              <w:rPr>
                <w:spacing w:val="34"/>
                <w:sz w:val="23"/>
              </w:rPr>
              <w:t xml:space="preserve"> </w:t>
            </w:r>
            <w:r>
              <w:rPr>
                <w:sz w:val="23"/>
              </w:rPr>
              <w:t>отношение</w:t>
            </w:r>
            <w:r>
              <w:rPr>
                <w:spacing w:val="32"/>
                <w:sz w:val="23"/>
              </w:rPr>
              <w:t xml:space="preserve"> </w:t>
            </w:r>
            <w:r>
              <w:rPr>
                <w:sz w:val="23"/>
              </w:rPr>
              <w:t>и</w:t>
            </w:r>
            <w:r>
              <w:rPr>
                <w:spacing w:val="29"/>
                <w:sz w:val="23"/>
              </w:rPr>
              <w:t xml:space="preserve"> </w:t>
            </w:r>
            <w:r>
              <w:rPr>
                <w:sz w:val="23"/>
              </w:rPr>
              <w:t>чувство</w:t>
            </w:r>
            <w:r>
              <w:rPr>
                <w:spacing w:val="33"/>
                <w:sz w:val="23"/>
              </w:rPr>
              <w:t xml:space="preserve"> </w:t>
            </w:r>
            <w:r>
              <w:rPr>
                <w:sz w:val="23"/>
              </w:rPr>
              <w:t>принадлежности</w:t>
            </w:r>
            <w:r>
              <w:rPr>
                <w:spacing w:val="47"/>
                <w:sz w:val="23"/>
              </w:rPr>
              <w:t xml:space="preserve"> </w:t>
            </w:r>
            <w:r>
              <w:rPr>
                <w:sz w:val="23"/>
              </w:rPr>
              <w:t xml:space="preserve">к </w:t>
            </w:r>
            <w:r>
              <w:rPr>
                <w:spacing w:val="-55"/>
                <w:sz w:val="23"/>
              </w:rPr>
              <w:t xml:space="preserve"> </w:t>
            </w:r>
            <w:r>
              <w:rPr>
                <w:w w:val="105"/>
                <w:sz w:val="23"/>
              </w:rPr>
              <w:t>своей семье;</w:t>
            </w:r>
          </w:p>
          <w:p w:rsidR="007A5A02" w:rsidRDefault="007A5A02" w:rsidP="00D340DC">
            <w:pPr>
              <w:pStyle w:val="TableParagraph"/>
              <w:numPr>
                <w:ilvl w:val="0"/>
                <w:numId w:val="58"/>
              </w:numPr>
              <w:tabs>
                <w:tab w:val="left" w:pos="478"/>
              </w:tabs>
              <w:spacing w:before="7" w:line="242" w:lineRule="auto"/>
              <w:ind w:right="603"/>
              <w:rPr>
                <w:sz w:val="23"/>
              </w:rPr>
            </w:pPr>
            <w:r>
              <w:rPr>
                <w:w w:val="105"/>
                <w:sz w:val="23"/>
              </w:rPr>
              <w:t>беседовать</w:t>
            </w:r>
            <w:r>
              <w:rPr>
                <w:spacing w:val="-4"/>
                <w:w w:val="105"/>
                <w:sz w:val="23"/>
              </w:rPr>
              <w:t xml:space="preserve"> </w:t>
            </w:r>
            <w:r>
              <w:rPr>
                <w:w w:val="105"/>
                <w:sz w:val="23"/>
              </w:rPr>
              <w:t>с</w:t>
            </w:r>
            <w:r>
              <w:rPr>
                <w:spacing w:val="-9"/>
                <w:w w:val="105"/>
                <w:sz w:val="23"/>
              </w:rPr>
              <w:t xml:space="preserve"> </w:t>
            </w:r>
            <w:r>
              <w:rPr>
                <w:w w:val="105"/>
                <w:sz w:val="23"/>
              </w:rPr>
              <w:t>ребенком</w:t>
            </w:r>
            <w:r>
              <w:rPr>
                <w:spacing w:val="-4"/>
                <w:w w:val="105"/>
                <w:sz w:val="23"/>
              </w:rPr>
              <w:t xml:space="preserve"> </w:t>
            </w:r>
            <w:r>
              <w:rPr>
                <w:w w:val="105"/>
                <w:sz w:val="23"/>
              </w:rPr>
              <w:t>о</w:t>
            </w:r>
            <w:r>
              <w:rPr>
                <w:spacing w:val="-14"/>
                <w:w w:val="105"/>
                <w:sz w:val="23"/>
              </w:rPr>
              <w:t xml:space="preserve"> </w:t>
            </w:r>
            <w:r>
              <w:rPr>
                <w:w w:val="105"/>
                <w:sz w:val="23"/>
              </w:rPr>
              <w:t>членах</w:t>
            </w:r>
            <w:r>
              <w:rPr>
                <w:spacing w:val="-7"/>
                <w:w w:val="105"/>
                <w:sz w:val="23"/>
              </w:rPr>
              <w:t xml:space="preserve"> </w:t>
            </w:r>
            <w:r>
              <w:rPr>
                <w:w w:val="105"/>
                <w:sz w:val="23"/>
              </w:rPr>
              <w:t>его</w:t>
            </w:r>
            <w:r>
              <w:rPr>
                <w:spacing w:val="-8"/>
                <w:w w:val="105"/>
                <w:sz w:val="23"/>
              </w:rPr>
              <w:t xml:space="preserve"> </w:t>
            </w:r>
            <w:r>
              <w:rPr>
                <w:w w:val="105"/>
                <w:sz w:val="23"/>
              </w:rPr>
              <w:t>семьи</w:t>
            </w:r>
            <w:r>
              <w:rPr>
                <w:spacing w:val="-9"/>
                <w:w w:val="105"/>
                <w:sz w:val="23"/>
              </w:rPr>
              <w:t xml:space="preserve"> </w:t>
            </w:r>
            <w:r>
              <w:rPr>
                <w:w w:val="105"/>
                <w:sz w:val="23"/>
              </w:rPr>
              <w:t>(как</w:t>
            </w:r>
            <w:r>
              <w:rPr>
                <w:spacing w:val="-5"/>
                <w:w w:val="105"/>
                <w:sz w:val="23"/>
              </w:rPr>
              <w:t xml:space="preserve"> </w:t>
            </w:r>
            <w:r>
              <w:rPr>
                <w:w w:val="105"/>
                <w:sz w:val="23"/>
              </w:rPr>
              <w:t>зовут,</w:t>
            </w:r>
            <w:r>
              <w:rPr>
                <w:spacing w:val="-12"/>
                <w:w w:val="105"/>
                <w:sz w:val="23"/>
              </w:rPr>
              <w:t xml:space="preserve"> </w:t>
            </w:r>
            <w:r>
              <w:rPr>
                <w:w w:val="105"/>
                <w:sz w:val="23"/>
              </w:rPr>
              <w:t>чем</w:t>
            </w:r>
            <w:r>
              <w:rPr>
                <w:spacing w:val="-10"/>
                <w:w w:val="105"/>
                <w:sz w:val="23"/>
              </w:rPr>
              <w:t xml:space="preserve"> </w:t>
            </w:r>
            <w:r>
              <w:rPr>
                <w:w w:val="105"/>
                <w:sz w:val="23"/>
              </w:rPr>
              <w:t>занимаются,</w:t>
            </w:r>
            <w:r>
              <w:rPr>
                <w:spacing w:val="-4"/>
                <w:w w:val="105"/>
                <w:sz w:val="23"/>
              </w:rPr>
              <w:t xml:space="preserve"> </w:t>
            </w:r>
            <w:r>
              <w:rPr>
                <w:w w:val="105"/>
                <w:sz w:val="23"/>
              </w:rPr>
              <w:t>как</w:t>
            </w:r>
            <w:r>
              <w:rPr>
                <w:spacing w:val="-11"/>
                <w:w w:val="105"/>
                <w:sz w:val="23"/>
              </w:rPr>
              <w:t xml:space="preserve"> </w:t>
            </w:r>
            <w:r>
              <w:rPr>
                <w:w w:val="105"/>
                <w:sz w:val="23"/>
              </w:rPr>
              <w:t>играют</w:t>
            </w:r>
            <w:r>
              <w:rPr>
                <w:spacing w:val="-58"/>
                <w:w w:val="105"/>
                <w:sz w:val="23"/>
              </w:rPr>
              <w:t xml:space="preserve"> </w:t>
            </w:r>
            <w:r>
              <w:rPr>
                <w:w w:val="105"/>
                <w:sz w:val="23"/>
              </w:rPr>
              <w:t>с ребенком</w:t>
            </w:r>
            <w:r>
              <w:rPr>
                <w:spacing w:val="-2"/>
                <w:w w:val="105"/>
                <w:sz w:val="23"/>
              </w:rPr>
              <w:t xml:space="preserve"> </w:t>
            </w:r>
            <w:r>
              <w:rPr>
                <w:w w:val="105"/>
                <w:sz w:val="23"/>
              </w:rPr>
              <w:t>и</w:t>
            </w:r>
            <w:r>
              <w:rPr>
                <w:spacing w:val="6"/>
                <w:w w:val="105"/>
                <w:sz w:val="23"/>
              </w:rPr>
              <w:t xml:space="preserve"> </w:t>
            </w:r>
            <w:r>
              <w:rPr>
                <w:w w:val="105"/>
                <w:sz w:val="23"/>
              </w:rPr>
              <w:t>пр.);</w:t>
            </w:r>
          </w:p>
          <w:p w:rsidR="007A5A02" w:rsidRDefault="007A5A02" w:rsidP="00D340DC">
            <w:pPr>
              <w:pStyle w:val="TableParagraph"/>
              <w:numPr>
                <w:ilvl w:val="0"/>
                <w:numId w:val="58"/>
              </w:numPr>
              <w:tabs>
                <w:tab w:val="left" w:pos="478"/>
              </w:tabs>
              <w:spacing w:before="6" w:line="274" w:lineRule="exact"/>
              <w:ind w:right="678"/>
              <w:rPr>
                <w:sz w:val="23"/>
              </w:rPr>
            </w:pPr>
            <w:r>
              <w:rPr>
                <w:sz w:val="23"/>
              </w:rPr>
              <w:t>учить</w:t>
            </w:r>
            <w:r>
              <w:rPr>
                <w:spacing w:val="28"/>
                <w:sz w:val="23"/>
              </w:rPr>
              <w:t xml:space="preserve"> </w:t>
            </w:r>
            <w:r>
              <w:rPr>
                <w:sz w:val="23"/>
              </w:rPr>
              <w:t>заботиться</w:t>
            </w:r>
            <w:r>
              <w:rPr>
                <w:spacing w:val="30"/>
                <w:sz w:val="23"/>
              </w:rPr>
              <w:t xml:space="preserve"> </w:t>
            </w:r>
            <w:r>
              <w:rPr>
                <w:sz w:val="23"/>
              </w:rPr>
              <w:t>о</w:t>
            </w:r>
            <w:r>
              <w:rPr>
                <w:spacing w:val="22"/>
                <w:sz w:val="23"/>
              </w:rPr>
              <w:t xml:space="preserve"> </w:t>
            </w:r>
            <w:r>
              <w:rPr>
                <w:sz w:val="23"/>
              </w:rPr>
              <w:t>близких</w:t>
            </w:r>
            <w:r>
              <w:rPr>
                <w:spacing w:val="24"/>
                <w:sz w:val="23"/>
              </w:rPr>
              <w:t xml:space="preserve"> </w:t>
            </w:r>
            <w:r>
              <w:rPr>
                <w:sz w:val="23"/>
              </w:rPr>
              <w:t>людях,</w:t>
            </w:r>
            <w:r>
              <w:rPr>
                <w:spacing w:val="27"/>
                <w:sz w:val="23"/>
              </w:rPr>
              <w:t xml:space="preserve"> </w:t>
            </w:r>
            <w:r>
              <w:rPr>
                <w:sz w:val="23"/>
              </w:rPr>
              <w:t>вызывать</w:t>
            </w:r>
            <w:r>
              <w:rPr>
                <w:spacing w:val="39"/>
                <w:sz w:val="23"/>
              </w:rPr>
              <w:t xml:space="preserve"> </w:t>
            </w:r>
            <w:r>
              <w:rPr>
                <w:sz w:val="23"/>
              </w:rPr>
              <w:t>чувство</w:t>
            </w:r>
            <w:r>
              <w:rPr>
                <w:spacing w:val="24"/>
                <w:sz w:val="23"/>
              </w:rPr>
              <w:t xml:space="preserve"> </w:t>
            </w:r>
            <w:r>
              <w:rPr>
                <w:sz w:val="23"/>
              </w:rPr>
              <w:t>благодарности</w:t>
            </w:r>
            <w:r>
              <w:rPr>
                <w:spacing w:val="35"/>
                <w:sz w:val="23"/>
              </w:rPr>
              <w:t xml:space="preserve"> </w:t>
            </w:r>
            <w:r>
              <w:rPr>
                <w:sz w:val="23"/>
              </w:rPr>
              <w:t>к</w:t>
            </w:r>
            <w:r>
              <w:rPr>
                <w:spacing w:val="39"/>
                <w:sz w:val="23"/>
              </w:rPr>
              <w:t xml:space="preserve"> </w:t>
            </w:r>
            <w:r>
              <w:rPr>
                <w:sz w:val="23"/>
              </w:rPr>
              <w:t>родителям</w:t>
            </w:r>
            <w:r>
              <w:rPr>
                <w:spacing w:val="-55"/>
                <w:sz w:val="23"/>
              </w:rPr>
              <w:t xml:space="preserve"> </w:t>
            </w:r>
            <w:r>
              <w:rPr>
                <w:w w:val="105"/>
                <w:sz w:val="23"/>
              </w:rPr>
              <w:t>и близким</w:t>
            </w:r>
            <w:r>
              <w:rPr>
                <w:spacing w:val="-2"/>
                <w:w w:val="105"/>
                <w:sz w:val="23"/>
              </w:rPr>
              <w:t xml:space="preserve"> </w:t>
            </w:r>
            <w:r>
              <w:rPr>
                <w:w w:val="105"/>
                <w:sz w:val="23"/>
              </w:rPr>
              <w:t>за</w:t>
            </w:r>
            <w:r>
              <w:rPr>
                <w:spacing w:val="-1"/>
                <w:w w:val="105"/>
                <w:sz w:val="23"/>
              </w:rPr>
              <w:t xml:space="preserve"> </w:t>
            </w:r>
            <w:r>
              <w:rPr>
                <w:w w:val="105"/>
                <w:sz w:val="23"/>
              </w:rPr>
              <w:t>их любовь</w:t>
            </w:r>
            <w:r>
              <w:rPr>
                <w:spacing w:val="-4"/>
                <w:w w:val="105"/>
                <w:sz w:val="23"/>
              </w:rPr>
              <w:t xml:space="preserve"> </w:t>
            </w:r>
            <w:r>
              <w:rPr>
                <w:w w:val="105"/>
                <w:sz w:val="23"/>
              </w:rPr>
              <w:t>и</w:t>
            </w:r>
            <w:r>
              <w:rPr>
                <w:spacing w:val="-1"/>
                <w:w w:val="105"/>
                <w:sz w:val="23"/>
              </w:rPr>
              <w:t xml:space="preserve"> </w:t>
            </w:r>
            <w:r>
              <w:rPr>
                <w:w w:val="105"/>
                <w:sz w:val="23"/>
              </w:rPr>
              <w:t>заботу.</w:t>
            </w:r>
          </w:p>
        </w:tc>
      </w:tr>
      <w:tr w:rsidR="007A5A02" w:rsidTr="007A5A02">
        <w:trPr>
          <w:trHeight w:val="3123"/>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117"/>
              <w:rPr>
                <w:sz w:val="23"/>
              </w:rPr>
            </w:pPr>
            <w:r>
              <w:rPr>
                <w:b/>
                <w:w w:val="105"/>
                <w:sz w:val="23"/>
              </w:rPr>
              <w:t>4-5</w:t>
            </w:r>
            <w:r>
              <w:rPr>
                <w:b/>
                <w:spacing w:val="-3"/>
                <w:w w:val="105"/>
                <w:sz w:val="23"/>
              </w:rPr>
              <w:t xml:space="preserve"> </w:t>
            </w:r>
            <w:r>
              <w:rPr>
                <w:b/>
                <w:w w:val="105"/>
                <w:sz w:val="23"/>
              </w:rPr>
              <w:t>лет</w:t>
            </w:r>
            <w:r>
              <w:rPr>
                <w:w w:val="105"/>
                <w:sz w:val="23"/>
              </w:rPr>
              <w:t>.</w:t>
            </w:r>
          </w:p>
          <w:p w:rsidR="007A5A02" w:rsidRDefault="007A5A02" w:rsidP="00D340DC">
            <w:pPr>
              <w:pStyle w:val="TableParagraph"/>
              <w:numPr>
                <w:ilvl w:val="0"/>
                <w:numId w:val="59"/>
              </w:numPr>
              <w:tabs>
                <w:tab w:val="left" w:pos="478"/>
              </w:tabs>
              <w:spacing w:before="7" w:line="242" w:lineRule="auto"/>
              <w:ind w:right="1438"/>
              <w:rPr>
                <w:sz w:val="23"/>
              </w:rPr>
            </w:pPr>
            <w:r>
              <w:rPr>
                <w:sz w:val="23"/>
              </w:rPr>
              <w:t>воспитывать</w:t>
            </w:r>
            <w:r>
              <w:rPr>
                <w:spacing w:val="45"/>
                <w:sz w:val="23"/>
              </w:rPr>
              <w:t xml:space="preserve"> </w:t>
            </w:r>
            <w:r>
              <w:rPr>
                <w:sz w:val="23"/>
              </w:rPr>
              <w:t>уважительное</w:t>
            </w:r>
            <w:r>
              <w:rPr>
                <w:spacing w:val="28"/>
                <w:sz w:val="23"/>
              </w:rPr>
              <w:t xml:space="preserve"> </w:t>
            </w:r>
            <w:r>
              <w:rPr>
                <w:sz w:val="23"/>
              </w:rPr>
              <w:t>отношение</w:t>
            </w:r>
            <w:r>
              <w:rPr>
                <w:spacing w:val="16"/>
                <w:sz w:val="23"/>
              </w:rPr>
              <w:t xml:space="preserve"> </w:t>
            </w:r>
            <w:r>
              <w:rPr>
                <w:sz w:val="23"/>
              </w:rPr>
              <w:t>и</w:t>
            </w:r>
            <w:r>
              <w:rPr>
                <w:spacing w:val="47"/>
                <w:sz w:val="23"/>
              </w:rPr>
              <w:t xml:space="preserve"> </w:t>
            </w:r>
            <w:r>
              <w:rPr>
                <w:sz w:val="23"/>
              </w:rPr>
              <w:t>чувство</w:t>
            </w:r>
            <w:r>
              <w:rPr>
                <w:spacing w:val="27"/>
                <w:sz w:val="23"/>
              </w:rPr>
              <w:t xml:space="preserve"> </w:t>
            </w:r>
            <w:r>
              <w:rPr>
                <w:sz w:val="23"/>
              </w:rPr>
              <w:t>принадлежности</w:t>
            </w:r>
            <w:r>
              <w:rPr>
                <w:spacing w:val="39"/>
                <w:sz w:val="23"/>
              </w:rPr>
              <w:t xml:space="preserve"> </w:t>
            </w:r>
            <w:r>
              <w:rPr>
                <w:sz w:val="23"/>
              </w:rPr>
              <w:t>к</w:t>
            </w:r>
            <w:r>
              <w:rPr>
                <w:spacing w:val="42"/>
                <w:sz w:val="23"/>
              </w:rPr>
              <w:t xml:space="preserve"> </w:t>
            </w:r>
            <w:r>
              <w:rPr>
                <w:sz w:val="23"/>
              </w:rPr>
              <w:t>своей</w:t>
            </w:r>
            <w:r>
              <w:rPr>
                <w:spacing w:val="-54"/>
                <w:sz w:val="23"/>
              </w:rPr>
              <w:t xml:space="preserve"> </w:t>
            </w:r>
            <w:r>
              <w:rPr>
                <w:w w:val="105"/>
                <w:sz w:val="23"/>
              </w:rPr>
              <w:t>семье, любовь</w:t>
            </w:r>
            <w:r>
              <w:rPr>
                <w:spacing w:val="-4"/>
                <w:w w:val="105"/>
                <w:sz w:val="23"/>
              </w:rPr>
              <w:t xml:space="preserve"> </w:t>
            </w:r>
            <w:r>
              <w:rPr>
                <w:w w:val="105"/>
                <w:sz w:val="23"/>
              </w:rPr>
              <w:t>и</w:t>
            </w:r>
            <w:r>
              <w:rPr>
                <w:spacing w:val="6"/>
                <w:w w:val="105"/>
                <w:sz w:val="23"/>
              </w:rPr>
              <w:t xml:space="preserve"> </w:t>
            </w:r>
            <w:r>
              <w:rPr>
                <w:w w:val="105"/>
                <w:sz w:val="23"/>
              </w:rPr>
              <w:t>уважение</w:t>
            </w:r>
            <w:r>
              <w:rPr>
                <w:spacing w:val="-7"/>
                <w:w w:val="105"/>
                <w:sz w:val="23"/>
              </w:rPr>
              <w:t xml:space="preserve"> </w:t>
            </w:r>
            <w:r>
              <w:rPr>
                <w:w w:val="105"/>
                <w:sz w:val="23"/>
              </w:rPr>
              <w:t>к</w:t>
            </w:r>
            <w:r>
              <w:rPr>
                <w:spacing w:val="2"/>
                <w:w w:val="105"/>
                <w:sz w:val="23"/>
              </w:rPr>
              <w:t xml:space="preserve"> </w:t>
            </w:r>
            <w:r>
              <w:rPr>
                <w:w w:val="105"/>
                <w:sz w:val="23"/>
              </w:rPr>
              <w:t>родителям;</w:t>
            </w:r>
          </w:p>
          <w:p w:rsidR="007A5A02" w:rsidRDefault="007A5A02" w:rsidP="00D340DC">
            <w:pPr>
              <w:pStyle w:val="TableParagraph"/>
              <w:numPr>
                <w:ilvl w:val="0"/>
                <w:numId w:val="59"/>
              </w:numPr>
              <w:tabs>
                <w:tab w:val="left" w:pos="478"/>
              </w:tabs>
              <w:spacing w:before="7"/>
              <w:ind w:right="684"/>
              <w:rPr>
                <w:sz w:val="23"/>
              </w:rPr>
            </w:pPr>
            <w:r>
              <w:rPr>
                <w:w w:val="105"/>
                <w:sz w:val="23"/>
              </w:rPr>
              <w:t>привлекать</w:t>
            </w:r>
            <w:r>
              <w:rPr>
                <w:spacing w:val="-11"/>
                <w:w w:val="105"/>
                <w:sz w:val="23"/>
              </w:rPr>
              <w:t xml:space="preserve"> </w:t>
            </w:r>
            <w:r>
              <w:rPr>
                <w:w w:val="105"/>
                <w:sz w:val="23"/>
              </w:rPr>
              <w:t>родителей</w:t>
            </w:r>
            <w:r>
              <w:rPr>
                <w:spacing w:val="-8"/>
                <w:w w:val="105"/>
                <w:sz w:val="23"/>
              </w:rPr>
              <w:t xml:space="preserve"> </w:t>
            </w:r>
            <w:r>
              <w:rPr>
                <w:w w:val="105"/>
                <w:sz w:val="23"/>
              </w:rPr>
              <w:t>к</w:t>
            </w:r>
            <w:r>
              <w:rPr>
                <w:spacing w:val="-10"/>
                <w:w w:val="105"/>
                <w:sz w:val="23"/>
              </w:rPr>
              <w:t xml:space="preserve"> </w:t>
            </w:r>
            <w:r>
              <w:rPr>
                <w:w w:val="105"/>
                <w:sz w:val="23"/>
              </w:rPr>
              <w:t>участию</w:t>
            </w:r>
            <w:r>
              <w:rPr>
                <w:spacing w:val="-13"/>
                <w:w w:val="105"/>
                <w:sz w:val="23"/>
              </w:rPr>
              <w:t xml:space="preserve"> </w:t>
            </w:r>
            <w:r>
              <w:rPr>
                <w:w w:val="105"/>
                <w:sz w:val="23"/>
              </w:rPr>
              <w:t>в</w:t>
            </w:r>
            <w:r>
              <w:rPr>
                <w:spacing w:val="-8"/>
                <w:w w:val="105"/>
                <w:sz w:val="23"/>
              </w:rPr>
              <w:t xml:space="preserve"> </w:t>
            </w:r>
            <w:r>
              <w:rPr>
                <w:w w:val="105"/>
                <w:sz w:val="23"/>
              </w:rPr>
              <w:t>совместных</w:t>
            </w:r>
            <w:r>
              <w:rPr>
                <w:spacing w:val="-13"/>
                <w:w w:val="105"/>
                <w:sz w:val="23"/>
              </w:rPr>
              <w:t xml:space="preserve"> </w:t>
            </w:r>
            <w:r>
              <w:rPr>
                <w:w w:val="105"/>
                <w:sz w:val="23"/>
              </w:rPr>
              <w:t>с</w:t>
            </w:r>
            <w:r>
              <w:rPr>
                <w:spacing w:val="-13"/>
                <w:w w:val="105"/>
                <w:sz w:val="23"/>
              </w:rPr>
              <w:t xml:space="preserve"> </w:t>
            </w:r>
            <w:r>
              <w:rPr>
                <w:w w:val="105"/>
                <w:sz w:val="23"/>
              </w:rPr>
              <w:t>детьми</w:t>
            </w:r>
            <w:r>
              <w:rPr>
                <w:spacing w:val="-8"/>
                <w:w w:val="105"/>
                <w:sz w:val="23"/>
              </w:rPr>
              <w:t xml:space="preserve"> </w:t>
            </w:r>
            <w:r>
              <w:rPr>
                <w:w w:val="105"/>
                <w:sz w:val="23"/>
              </w:rPr>
              <w:t>мероприятиях,</w:t>
            </w:r>
            <w:r>
              <w:rPr>
                <w:spacing w:val="-11"/>
                <w:w w:val="105"/>
                <w:sz w:val="23"/>
              </w:rPr>
              <w:t xml:space="preserve"> </w:t>
            </w:r>
            <w:proofErr w:type="gramStart"/>
            <w:r>
              <w:rPr>
                <w:w w:val="105"/>
                <w:sz w:val="23"/>
              </w:rPr>
              <w:t>помогать</w:t>
            </w:r>
            <w:r>
              <w:rPr>
                <w:spacing w:val="-57"/>
                <w:w w:val="105"/>
                <w:sz w:val="23"/>
              </w:rPr>
              <w:t xml:space="preserve"> </w:t>
            </w:r>
            <w:r>
              <w:rPr>
                <w:sz w:val="23"/>
              </w:rPr>
              <w:t>лучше понимать</w:t>
            </w:r>
            <w:proofErr w:type="gramEnd"/>
            <w:r>
              <w:rPr>
                <w:spacing w:val="1"/>
                <w:sz w:val="23"/>
              </w:rPr>
              <w:t xml:space="preserve"> </w:t>
            </w:r>
            <w:r>
              <w:rPr>
                <w:sz w:val="23"/>
              </w:rPr>
              <w:t>своих детей, способствовать росту уважительного и</w:t>
            </w:r>
            <w:r>
              <w:rPr>
                <w:spacing w:val="1"/>
                <w:sz w:val="23"/>
              </w:rPr>
              <w:t xml:space="preserve"> </w:t>
            </w:r>
            <w:r>
              <w:rPr>
                <w:w w:val="105"/>
                <w:sz w:val="23"/>
              </w:rPr>
              <w:t>внимательного отношения</w:t>
            </w:r>
            <w:r>
              <w:rPr>
                <w:spacing w:val="-3"/>
                <w:w w:val="105"/>
                <w:sz w:val="23"/>
              </w:rPr>
              <w:t xml:space="preserve"> </w:t>
            </w:r>
            <w:r>
              <w:rPr>
                <w:w w:val="105"/>
                <w:sz w:val="23"/>
              </w:rPr>
              <w:t>к</w:t>
            </w:r>
            <w:r>
              <w:rPr>
                <w:spacing w:val="-4"/>
                <w:w w:val="105"/>
                <w:sz w:val="23"/>
              </w:rPr>
              <w:t xml:space="preserve"> </w:t>
            </w:r>
            <w:r>
              <w:rPr>
                <w:w w:val="105"/>
                <w:sz w:val="23"/>
              </w:rPr>
              <w:t>детям;</w:t>
            </w:r>
          </w:p>
          <w:p w:rsidR="007A5A02" w:rsidRDefault="007A5A02" w:rsidP="00D340DC">
            <w:pPr>
              <w:pStyle w:val="TableParagraph"/>
              <w:numPr>
                <w:ilvl w:val="0"/>
                <w:numId w:val="59"/>
              </w:numPr>
              <w:tabs>
                <w:tab w:val="left" w:pos="478"/>
              </w:tabs>
              <w:spacing w:before="8" w:line="276" w:lineRule="auto"/>
              <w:ind w:hanging="361"/>
              <w:rPr>
                <w:sz w:val="23"/>
              </w:rPr>
            </w:pPr>
            <w:r>
              <w:rPr>
                <w:sz w:val="23"/>
              </w:rPr>
              <w:t>углублять</w:t>
            </w:r>
            <w:r>
              <w:rPr>
                <w:spacing w:val="31"/>
                <w:sz w:val="23"/>
              </w:rPr>
              <w:t xml:space="preserve"> </w:t>
            </w:r>
            <w:r>
              <w:rPr>
                <w:sz w:val="23"/>
              </w:rPr>
              <w:t>представления</w:t>
            </w:r>
            <w:r>
              <w:rPr>
                <w:spacing w:val="24"/>
                <w:sz w:val="23"/>
              </w:rPr>
              <w:t xml:space="preserve"> </w:t>
            </w:r>
            <w:r>
              <w:rPr>
                <w:sz w:val="23"/>
              </w:rPr>
              <w:t>детей</w:t>
            </w:r>
            <w:r>
              <w:rPr>
                <w:spacing w:val="35"/>
                <w:sz w:val="23"/>
              </w:rPr>
              <w:t xml:space="preserve"> </w:t>
            </w:r>
            <w:r>
              <w:rPr>
                <w:sz w:val="23"/>
              </w:rPr>
              <w:t>о</w:t>
            </w:r>
            <w:r>
              <w:rPr>
                <w:spacing w:val="25"/>
                <w:sz w:val="23"/>
              </w:rPr>
              <w:t xml:space="preserve"> </w:t>
            </w:r>
            <w:r>
              <w:rPr>
                <w:sz w:val="23"/>
              </w:rPr>
              <w:t>семье,</w:t>
            </w:r>
            <w:r>
              <w:rPr>
                <w:spacing w:val="29"/>
                <w:sz w:val="23"/>
              </w:rPr>
              <w:t xml:space="preserve"> </w:t>
            </w:r>
            <w:r>
              <w:rPr>
                <w:sz w:val="23"/>
              </w:rPr>
              <w:t>ее</w:t>
            </w:r>
            <w:r>
              <w:rPr>
                <w:spacing w:val="15"/>
                <w:sz w:val="23"/>
              </w:rPr>
              <w:t xml:space="preserve"> </w:t>
            </w:r>
            <w:r>
              <w:rPr>
                <w:sz w:val="23"/>
              </w:rPr>
              <w:t>членах;</w:t>
            </w:r>
          </w:p>
          <w:p w:rsidR="007A5A02" w:rsidRDefault="007A5A02" w:rsidP="00D340DC">
            <w:pPr>
              <w:pStyle w:val="TableParagraph"/>
              <w:numPr>
                <w:ilvl w:val="0"/>
                <w:numId w:val="59"/>
              </w:numPr>
              <w:tabs>
                <w:tab w:val="left" w:pos="478"/>
              </w:tabs>
              <w:spacing w:before="14" w:line="242" w:lineRule="auto"/>
              <w:ind w:right="579"/>
              <w:rPr>
                <w:sz w:val="23"/>
              </w:rPr>
            </w:pPr>
            <w:r>
              <w:rPr>
                <w:sz w:val="23"/>
              </w:rPr>
              <w:t>дать</w:t>
            </w:r>
            <w:r>
              <w:rPr>
                <w:spacing w:val="32"/>
                <w:sz w:val="23"/>
              </w:rPr>
              <w:t xml:space="preserve"> </w:t>
            </w:r>
            <w:r>
              <w:rPr>
                <w:sz w:val="23"/>
              </w:rPr>
              <w:t>первоначальные</w:t>
            </w:r>
            <w:r>
              <w:rPr>
                <w:spacing w:val="29"/>
                <w:sz w:val="23"/>
              </w:rPr>
              <w:t xml:space="preserve"> </w:t>
            </w:r>
            <w:r>
              <w:rPr>
                <w:sz w:val="23"/>
              </w:rPr>
              <w:t>представления</w:t>
            </w:r>
            <w:r>
              <w:rPr>
                <w:spacing w:val="46"/>
                <w:sz w:val="23"/>
              </w:rPr>
              <w:t xml:space="preserve"> </w:t>
            </w:r>
            <w:r>
              <w:rPr>
                <w:sz w:val="23"/>
              </w:rPr>
              <w:t>о</w:t>
            </w:r>
            <w:r>
              <w:rPr>
                <w:spacing w:val="37"/>
                <w:sz w:val="23"/>
              </w:rPr>
              <w:t xml:space="preserve"> </w:t>
            </w:r>
            <w:r>
              <w:rPr>
                <w:sz w:val="23"/>
              </w:rPr>
              <w:t>родственных</w:t>
            </w:r>
            <w:r>
              <w:rPr>
                <w:spacing w:val="42"/>
                <w:sz w:val="23"/>
              </w:rPr>
              <w:t xml:space="preserve"> </w:t>
            </w:r>
            <w:r>
              <w:rPr>
                <w:sz w:val="23"/>
              </w:rPr>
              <w:t>отношениях</w:t>
            </w:r>
            <w:r>
              <w:rPr>
                <w:spacing w:val="29"/>
                <w:sz w:val="23"/>
              </w:rPr>
              <w:t xml:space="preserve"> </w:t>
            </w:r>
            <w:r>
              <w:rPr>
                <w:sz w:val="23"/>
              </w:rPr>
              <w:t>(сын,</w:t>
            </w:r>
            <w:r>
              <w:rPr>
                <w:spacing w:val="42"/>
                <w:sz w:val="23"/>
              </w:rPr>
              <w:t xml:space="preserve"> </w:t>
            </w:r>
            <w:r>
              <w:rPr>
                <w:sz w:val="23"/>
              </w:rPr>
              <w:t>мама,</w:t>
            </w:r>
            <w:r>
              <w:rPr>
                <w:spacing w:val="31"/>
                <w:sz w:val="23"/>
              </w:rPr>
              <w:t xml:space="preserve"> </w:t>
            </w:r>
            <w:r>
              <w:rPr>
                <w:sz w:val="23"/>
              </w:rPr>
              <w:t>папа,</w:t>
            </w:r>
            <w:r>
              <w:rPr>
                <w:spacing w:val="-55"/>
                <w:sz w:val="23"/>
              </w:rPr>
              <w:t xml:space="preserve"> </w:t>
            </w:r>
            <w:r>
              <w:rPr>
                <w:w w:val="105"/>
                <w:sz w:val="23"/>
              </w:rPr>
              <w:t>дочь и</w:t>
            </w:r>
            <w:r>
              <w:rPr>
                <w:spacing w:val="5"/>
                <w:w w:val="105"/>
                <w:sz w:val="23"/>
              </w:rPr>
              <w:t xml:space="preserve"> </w:t>
            </w:r>
            <w:r>
              <w:rPr>
                <w:w w:val="105"/>
                <w:sz w:val="23"/>
              </w:rPr>
              <w:t>т.</w:t>
            </w:r>
            <w:r>
              <w:rPr>
                <w:spacing w:val="-5"/>
                <w:w w:val="105"/>
                <w:sz w:val="23"/>
              </w:rPr>
              <w:t xml:space="preserve"> </w:t>
            </w:r>
            <w:r>
              <w:rPr>
                <w:w w:val="105"/>
                <w:sz w:val="23"/>
              </w:rPr>
              <w:t>д.);</w:t>
            </w:r>
          </w:p>
          <w:p w:rsidR="007A5A02" w:rsidRDefault="007A5A02" w:rsidP="00D340DC">
            <w:pPr>
              <w:pStyle w:val="TableParagraph"/>
              <w:numPr>
                <w:ilvl w:val="0"/>
                <w:numId w:val="59"/>
              </w:numPr>
              <w:tabs>
                <w:tab w:val="left" w:pos="478"/>
              </w:tabs>
              <w:spacing w:line="242" w:lineRule="auto"/>
              <w:ind w:right="1657"/>
              <w:rPr>
                <w:sz w:val="23"/>
              </w:rPr>
            </w:pPr>
            <w:r>
              <w:rPr>
                <w:sz w:val="23"/>
              </w:rPr>
              <w:t>интересоваться</w:t>
            </w:r>
            <w:r>
              <w:rPr>
                <w:spacing w:val="36"/>
                <w:sz w:val="23"/>
              </w:rPr>
              <w:t xml:space="preserve"> </w:t>
            </w:r>
            <w:r>
              <w:rPr>
                <w:sz w:val="23"/>
              </w:rPr>
              <w:t>тем,</w:t>
            </w:r>
            <w:r>
              <w:rPr>
                <w:spacing w:val="24"/>
                <w:sz w:val="23"/>
              </w:rPr>
              <w:t xml:space="preserve"> </w:t>
            </w:r>
            <w:r>
              <w:rPr>
                <w:sz w:val="23"/>
              </w:rPr>
              <w:t>какие</w:t>
            </w:r>
            <w:r>
              <w:rPr>
                <w:spacing w:val="19"/>
                <w:sz w:val="23"/>
              </w:rPr>
              <w:t xml:space="preserve"> </w:t>
            </w:r>
            <w:r>
              <w:rPr>
                <w:sz w:val="23"/>
              </w:rPr>
              <w:t>обязанности</w:t>
            </w:r>
            <w:r>
              <w:rPr>
                <w:spacing w:val="33"/>
                <w:sz w:val="23"/>
              </w:rPr>
              <w:t xml:space="preserve"> </w:t>
            </w:r>
            <w:r>
              <w:rPr>
                <w:sz w:val="23"/>
              </w:rPr>
              <w:t>по</w:t>
            </w:r>
            <w:r>
              <w:rPr>
                <w:spacing w:val="19"/>
                <w:sz w:val="23"/>
              </w:rPr>
              <w:t xml:space="preserve"> </w:t>
            </w:r>
            <w:r>
              <w:rPr>
                <w:sz w:val="23"/>
              </w:rPr>
              <w:t>дому</w:t>
            </w:r>
            <w:r>
              <w:rPr>
                <w:spacing w:val="21"/>
                <w:sz w:val="23"/>
              </w:rPr>
              <w:t xml:space="preserve"> </w:t>
            </w:r>
            <w:r>
              <w:rPr>
                <w:sz w:val="23"/>
              </w:rPr>
              <w:t>есть</w:t>
            </w:r>
            <w:r>
              <w:rPr>
                <w:spacing w:val="35"/>
                <w:sz w:val="23"/>
              </w:rPr>
              <w:t xml:space="preserve"> </w:t>
            </w:r>
            <w:r>
              <w:rPr>
                <w:sz w:val="23"/>
              </w:rPr>
              <w:t>у</w:t>
            </w:r>
            <w:r>
              <w:rPr>
                <w:spacing w:val="20"/>
                <w:sz w:val="23"/>
              </w:rPr>
              <w:t xml:space="preserve"> </w:t>
            </w:r>
            <w:r>
              <w:rPr>
                <w:sz w:val="23"/>
              </w:rPr>
              <w:t>ребенка</w:t>
            </w:r>
            <w:r>
              <w:rPr>
                <w:spacing w:val="30"/>
                <w:sz w:val="23"/>
              </w:rPr>
              <w:t xml:space="preserve"> </w:t>
            </w:r>
            <w:r>
              <w:rPr>
                <w:sz w:val="23"/>
              </w:rPr>
              <w:t>(убирать</w:t>
            </w:r>
            <w:r>
              <w:rPr>
                <w:spacing w:val="-54"/>
                <w:sz w:val="23"/>
              </w:rPr>
              <w:t xml:space="preserve"> </w:t>
            </w:r>
            <w:r>
              <w:rPr>
                <w:w w:val="105"/>
                <w:sz w:val="23"/>
              </w:rPr>
              <w:t>игрушки, помогать</w:t>
            </w:r>
            <w:r>
              <w:rPr>
                <w:spacing w:val="-5"/>
                <w:w w:val="105"/>
                <w:sz w:val="23"/>
              </w:rPr>
              <w:t xml:space="preserve"> </w:t>
            </w:r>
            <w:r>
              <w:rPr>
                <w:w w:val="105"/>
                <w:sz w:val="23"/>
              </w:rPr>
              <w:t>накрывать</w:t>
            </w:r>
            <w:r>
              <w:rPr>
                <w:spacing w:val="5"/>
                <w:w w:val="105"/>
                <w:sz w:val="23"/>
              </w:rPr>
              <w:t xml:space="preserve"> </w:t>
            </w:r>
            <w:r>
              <w:rPr>
                <w:w w:val="105"/>
                <w:sz w:val="23"/>
              </w:rPr>
              <w:t>на</w:t>
            </w:r>
            <w:r>
              <w:rPr>
                <w:spacing w:val="-1"/>
                <w:w w:val="105"/>
                <w:sz w:val="23"/>
              </w:rPr>
              <w:t xml:space="preserve"> </w:t>
            </w:r>
            <w:r>
              <w:rPr>
                <w:w w:val="105"/>
                <w:sz w:val="23"/>
              </w:rPr>
              <w:t>стол</w:t>
            </w:r>
            <w:r>
              <w:rPr>
                <w:spacing w:val="-8"/>
                <w:w w:val="105"/>
                <w:sz w:val="23"/>
              </w:rPr>
              <w:t xml:space="preserve"> </w:t>
            </w:r>
            <w:r>
              <w:rPr>
                <w:w w:val="105"/>
                <w:sz w:val="23"/>
              </w:rPr>
              <w:t>и</w:t>
            </w:r>
            <w:r>
              <w:rPr>
                <w:spacing w:val="5"/>
                <w:w w:val="105"/>
                <w:sz w:val="23"/>
              </w:rPr>
              <w:t xml:space="preserve"> </w:t>
            </w:r>
            <w:r>
              <w:rPr>
                <w:w w:val="105"/>
                <w:sz w:val="23"/>
              </w:rPr>
              <w:t>т.</w:t>
            </w:r>
            <w:r>
              <w:rPr>
                <w:spacing w:val="1"/>
                <w:w w:val="105"/>
                <w:sz w:val="23"/>
              </w:rPr>
              <w:t xml:space="preserve"> </w:t>
            </w:r>
            <w:r>
              <w:rPr>
                <w:w w:val="105"/>
                <w:sz w:val="23"/>
              </w:rPr>
              <w:t>п.).</w:t>
            </w:r>
          </w:p>
        </w:tc>
      </w:tr>
      <w:tr w:rsidR="007A5A02" w:rsidTr="007A5A02">
        <w:trPr>
          <w:trHeight w:val="551"/>
        </w:trPr>
        <w:tc>
          <w:tcPr>
            <w:tcW w:w="2802"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76" w:lineRule="auto"/>
              <w:ind w:left="621"/>
              <w:rPr>
                <w:b/>
                <w:sz w:val="23"/>
              </w:rPr>
            </w:pPr>
            <w:r>
              <w:rPr>
                <w:b/>
                <w:w w:val="105"/>
                <w:sz w:val="23"/>
              </w:rPr>
              <w:t>Подраздел</w:t>
            </w:r>
          </w:p>
        </w:tc>
        <w:tc>
          <w:tcPr>
            <w:tcW w:w="6701" w:type="dxa"/>
            <w:tcBorders>
              <w:top w:val="single" w:sz="4" w:space="0" w:color="000000"/>
              <w:left w:val="single" w:sz="4" w:space="0" w:color="000000"/>
              <w:bottom w:val="single" w:sz="4" w:space="0" w:color="000000"/>
              <w:right w:val="single" w:sz="4" w:space="0" w:color="000000"/>
            </w:tcBorders>
            <w:shd w:val="clear" w:color="auto" w:fill="DDD9C3"/>
            <w:hideMark/>
          </w:tcPr>
          <w:p w:rsidR="007A5A02" w:rsidRDefault="007A5A02">
            <w:pPr>
              <w:pStyle w:val="TableParagraph"/>
              <w:spacing w:line="276" w:lineRule="auto"/>
              <w:ind w:left="1991" w:right="262" w:hanging="1715"/>
              <w:rPr>
                <w:b/>
                <w:sz w:val="23"/>
              </w:rPr>
            </w:pPr>
            <w:r>
              <w:rPr>
                <w:b/>
                <w:sz w:val="23"/>
              </w:rPr>
              <w:t>Формирование</w:t>
            </w:r>
            <w:r>
              <w:rPr>
                <w:b/>
                <w:spacing w:val="1"/>
                <w:sz w:val="23"/>
              </w:rPr>
              <w:t xml:space="preserve"> </w:t>
            </w:r>
            <w:r>
              <w:rPr>
                <w:b/>
                <w:sz w:val="23"/>
              </w:rPr>
              <w:t>уважительного</w:t>
            </w:r>
            <w:r>
              <w:rPr>
                <w:b/>
                <w:spacing w:val="1"/>
                <w:sz w:val="23"/>
              </w:rPr>
              <w:t xml:space="preserve"> </w:t>
            </w:r>
            <w:r>
              <w:rPr>
                <w:b/>
                <w:sz w:val="23"/>
              </w:rPr>
              <w:t>отношения</w:t>
            </w:r>
            <w:r>
              <w:rPr>
                <w:b/>
                <w:spacing w:val="57"/>
                <w:sz w:val="23"/>
              </w:rPr>
              <w:t xml:space="preserve"> </w:t>
            </w:r>
            <w:r>
              <w:rPr>
                <w:b/>
                <w:sz w:val="23"/>
              </w:rPr>
              <w:t>к своей</w:t>
            </w:r>
            <w:r>
              <w:rPr>
                <w:b/>
                <w:spacing w:val="58"/>
                <w:sz w:val="23"/>
              </w:rPr>
              <w:t xml:space="preserve"> </w:t>
            </w:r>
            <w:r>
              <w:rPr>
                <w:b/>
                <w:sz w:val="23"/>
              </w:rPr>
              <w:t>семье</w:t>
            </w:r>
            <w:r>
              <w:rPr>
                <w:b/>
                <w:spacing w:val="-55"/>
                <w:sz w:val="23"/>
              </w:rPr>
              <w:t xml:space="preserve"> </w:t>
            </w:r>
            <w:r>
              <w:rPr>
                <w:b/>
                <w:w w:val="105"/>
                <w:sz w:val="23"/>
              </w:rPr>
              <w:t>и</w:t>
            </w:r>
            <w:r>
              <w:rPr>
                <w:b/>
                <w:spacing w:val="-4"/>
                <w:w w:val="105"/>
                <w:sz w:val="23"/>
              </w:rPr>
              <w:t xml:space="preserve"> </w:t>
            </w:r>
            <w:r>
              <w:rPr>
                <w:b/>
                <w:w w:val="105"/>
                <w:sz w:val="23"/>
              </w:rPr>
              <w:t>обществу.</w:t>
            </w:r>
            <w:r>
              <w:rPr>
                <w:b/>
                <w:spacing w:val="-4"/>
                <w:w w:val="105"/>
                <w:sz w:val="23"/>
              </w:rPr>
              <w:t xml:space="preserve"> </w:t>
            </w:r>
            <w:r>
              <w:rPr>
                <w:b/>
                <w:w w:val="105"/>
                <w:sz w:val="23"/>
              </w:rPr>
              <w:t>Детский</w:t>
            </w:r>
            <w:r>
              <w:rPr>
                <w:b/>
                <w:spacing w:val="-3"/>
                <w:w w:val="105"/>
                <w:sz w:val="23"/>
              </w:rPr>
              <w:t xml:space="preserve"> </w:t>
            </w:r>
            <w:r>
              <w:rPr>
                <w:b/>
                <w:w w:val="105"/>
                <w:sz w:val="23"/>
              </w:rPr>
              <w:t>сад.</w:t>
            </w:r>
          </w:p>
        </w:tc>
      </w:tr>
      <w:tr w:rsidR="007A5A02" w:rsidTr="007A5A02">
        <w:trPr>
          <w:trHeight w:val="825"/>
        </w:trPr>
        <w:tc>
          <w:tcPr>
            <w:tcW w:w="2802"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76" w:lineRule="auto"/>
              <w:ind w:left="482" w:right="467"/>
              <w:jc w:val="center"/>
              <w:rPr>
                <w:b/>
                <w:sz w:val="23"/>
              </w:rPr>
            </w:pPr>
            <w:r>
              <w:rPr>
                <w:b/>
                <w:w w:val="105"/>
                <w:sz w:val="23"/>
              </w:rPr>
              <w:t>Интеграция</w:t>
            </w:r>
            <w:r>
              <w:rPr>
                <w:b/>
                <w:spacing w:val="-14"/>
                <w:w w:val="105"/>
                <w:sz w:val="23"/>
              </w:rPr>
              <w:t xml:space="preserve"> </w:t>
            </w:r>
            <w:proofErr w:type="gramStart"/>
            <w:r>
              <w:rPr>
                <w:b/>
                <w:w w:val="105"/>
                <w:sz w:val="23"/>
              </w:rPr>
              <w:t>в</w:t>
            </w:r>
            <w:proofErr w:type="gramEnd"/>
          </w:p>
          <w:p w:rsidR="007A5A02" w:rsidRDefault="007A5A02">
            <w:pPr>
              <w:pStyle w:val="TableParagraph"/>
              <w:spacing w:before="5" w:line="260" w:lineRule="atLeast"/>
              <w:ind w:left="485" w:right="467"/>
              <w:jc w:val="center"/>
              <w:rPr>
                <w:b/>
                <w:sz w:val="23"/>
              </w:rPr>
            </w:pPr>
            <w:r>
              <w:rPr>
                <w:b/>
                <w:sz w:val="23"/>
              </w:rPr>
              <w:t>образовательные</w:t>
            </w:r>
            <w:r>
              <w:rPr>
                <w:b/>
                <w:spacing w:val="1"/>
                <w:sz w:val="23"/>
              </w:rPr>
              <w:t xml:space="preserve"> </w:t>
            </w:r>
            <w:r>
              <w:rPr>
                <w:b/>
                <w:w w:val="105"/>
                <w:sz w:val="23"/>
              </w:rPr>
              <w:t>области</w:t>
            </w:r>
          </w:p>
        </w:tc>
        <w:tc>
          <w:tcPr>
            <w:tcW w:w="6701" w:type="dxa"/>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449" w:firstLine="50"/>
              <w:rPr>
                <w:sz w:val="23"/>
              </w:rPr>
            </w:pPr>
            <w:r>
              <w:rPr>
                <w:sz w:val="23"/>
              </w:rPr>
              <w:t>Социально-коммуникативное</w:t>
            </w:r>
            <w:r>
              <w:rPr>
                <w:spacing w:val="61"/>
                <w:sz w:val="23"/>
              </w:rPr>
              <w:t xml:space="preserve"> </w:t>
            </w:r>
            <w:r>
              <w:rPr>
                <w:sz w:val="23"/>
              </w:rPr>
              <w:t>развитие,</w:t>
            </w:r>
            <w:r>
              <w:rPr>
                <w:spacing w:val="62"/>
                <w:sz w:val="23"/>
              </w:rPr>
              <w:t xml:space="preserve"> </w:t>
            </w:r>
            <w:r>
              <w:rPr>
                <w:sz w:val="23"/>
              </w:rPr>
              <w:t>познавательное</w:t>
            </w:r>
          </w:p>
          <w:p w:rsidR="007A5A02" w:rsidRDefault="007A5A02">
            <w:pPr>
              <w:pStyle w:val="TableParagraph"/>
              <w:spacing w:before="1" w:line="270" w:lineRule="atLeast"/>
              <w:ind w:left="1739" w:right="262" w:hanging="1290"/>
              <w:rPr>
                <w:sz w:val="23"/>
              </w:rPr>
            </w:pPr>
            <w:r>
              <w:rPr>
                <w:sz w:val="23"/>
              </w:rPr>
              <w:t>развитие, речевое</w:t>
            </w:r>
            <w:r>
              <w:rPr>
                <w:spacing w:val="1"/>
                <w:sz w:val="23"/>
              </w:rPr>
              <w:t xml:space="preserve"> </w:t>
            </w:r>
            <w:r>
              <w:rPr>
                <w:sz w:val="23"/>
              </w:rPr>
              <w:t>развитие,</w:t>
            </w:r>
            <w:r>
              <w:rPr>
                <w:spacing w:val="1"/>
                <w:sz w:val="23"/>
              </w:rPr>
              <w:t xml:space="preserve"> </w:t>
            </w:r>
            <w:r>
              <w:rPr>
                <w:sz w:val="23"/>
              </w:rPr>
              <w:t>художественно-эстетическое</w:t>
            </w:r>
            <w:r>
              <w:rPr>
                <w:spacing w:val="-55"/>
                <w:sz w:val="23"/>
              </w:rPr>
              <w:t xml:space="preserve"> </w:t>
            </w:r>
            <w:r>
              <w:rPr>
                <w:w w:val="105"/>
                <w:sz w:val="23"/>
              </w:rPr>
              <w:t>развитие,</w:t>
            </w:r>
            <w:r>
              <w:rPr>
                <w:spacing w:val="2"/>
                <w:w w:val="105"/>
                <w:sz w:val="23"/>
              </w:rPr>
              <w:t xml:space="preserve"> </w:t>
            </w:r>
            <w:r>
              <w:rPr>
                <w:w w:val="105"/>
                <w:sz w:val="23"/>
              </w:rPr>
              <w:t>физическое</w:t>
            </w:r>
            <w:r>
              <w:rPr>
                <w:spacing w:val="-1"/>
                <w:w w:val="105"/>
                <w:sz w:val="23"/>
              </w:rPr>
              <w:t xml:space="preserve"> </w:t>
            </w:r>
            <w:r>
              <w:rPr>
                <w:w w:val="105"/>
                <w:sz w:val="23"/>
              </w:rPr>
              <w:t>развитие.</w:t>
            </w:r>
          </w:p>
        </w:tc>
      </w:tr>
      <w:tr w:rsidR="007A5A02" w:rsidTr="007A5A02">
        <w:trPr>
          <w:trHeight w:val="1379"/>
        </w:trPr>
        <w:tc>
          <w:tcPr>
            <w:tcW w:w="2802" w:type="dxa"/>
            <w:gridSpan w:val="3"/>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14" w:line="242" w:lineRule="auto"/>
              <w:ind w:left="485" w:right="464"/>
              <w:jc w:val="center"/>
              <w:rPr>
                <w:b/>
                <w:sz w:val="23"/>
              </w:rPr>
            </w:pPr>
            <w:r>
              <w:rPr>
                <w:b/>
                <w:sz w:val="23"/>
              </w:rPr>
              <w:t>Интеграция</w:t>
            </w:r>
            <w:r>
              <w:rPr>
                <w:b/>
                <w:spacing w:val="37"/>
                <w:sz w:val="23"/>
              </w:rPr>
              <w:t xml:space="preserve"> </w:t>
            </w:r>
            <w:r>
              <w:rPr>
                <w:b/>
                <w:sz w:val="23"/>
              </w:rPr>
              <w:t>в</w:t>
            </w:r>
            <w:r>
              <w:rPr>
                <w:b/>
                <w:spacing w:val="-55"/>
                <w:sz w:val="23"/>
              </w:rPr>
              <w:t xml:space="preserve"> </w:t>
            </w:r>
            <w:r>
              <w:rPr>
                <w:b/>
                <w:w w:val="105"/>
                <w:sz w:val="23"/>
              </w:rPr>
              <w:t>детскую</w:t>
            </w:r>
            <w:r>
              <w:rPr>
                <w:b/>
                <w:spacing w:val="1"/>
                <w:w w:val="105"/>
                <w:sz w:val="23"/>
              </w:rPr>
              <w:t xml:space="preserve"> </w:t>
            </w:r>
            <w:r>
              <w:rPr>
                <w:b/>
                <w:w w:val="105"/>
                <w:sz w:val="23"/>
              </w:rPr>
              <w:t>деятельность</w:t>
            </w:r>
          </w:p>
        </w:tc>
        <w:tc>
          <w:tcPr>
            <w:tcW w:w="6701" w:type="dxa"/>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before="7" w:line="244" w:lineRule="auto"/>
              <w:ind w:left="283" w:right="272" w:hanging="2"/>
              <w:jc w:val="center"/>
              <w:rPr>
                <w:sz w:val="23"/>
              </w:rPr>
            </w:pPr>
            <w:r>
              <w:rPr>
                <w:w w:val="105"/>
                <w:sz w:val="23"/>
              </w:rPr>
              <w:t>Игровая, коммуникативная, познавательн</w:t>
            </w:r>
            <w:proofErr w:type="gramStart"/>
            <w:r>
              <w:rPr>
                <w:w w:val="105"/>
                <w:sz w:val="23"/>
              </w:rPr>
              <w:t>о-</w:t>
            </w:r>
            <w:proofErr w:type="gramEnd"/>
            <w:r>
              <w:rPr>
                <w:spacing w:val="1"/>
                <w:w w:val="105"/>
                <w:sz w:val="23"/>
              </w:rPr>
              <w:t xml:space="preserve"> </w:t>
            </w:r>
            <w:r>
              <w:rPr>
                <w:sz w:val="23"/>
              </w:rPr>
              <w:t>исследовательская, восприятие</w:t>
            </w:r>
            <w:r>
              <w:rPr>
                <w:spacing w:val="58"/>
                <w:sz w:val="23"/>
              </w:rPr>
              <w:t xml:space="preserve"> </w:t>
            </w:r>
            <w:r>
              <w:rPr>
                <w:sz w:val="23"/>
              </w:rPr>
              <w:t>художественной   литературы</w:t>
            </w:r>
            <w:r>
              <w:rPr>
                <w:spacing w:val="-55"/>
                <w:sz w:val="23"/>
              </w:rPr>
              <w:t xml:space="preserve"> </w:t>
            </w:r>
            <w:r>
              <w:rPr>
                <w:sz w:val="23"/>
              </w:rPr>
              <w:t>и</w:t>
            </w:r>
            <w:r>
              <w:rPr>
                <w:spacing w:val="1"/>
                <w:sz w:val="23"/>
              </w:rPr>
              <w:t xml:space="preserve"> </w:t>
            </w:r>
            <w:r>
              <w:rPr>
                <w:sz w:val="23"/>
              </w:rPr>
              <w:t>фольклора,</w:t>
            </w:r>
            <w:r>
              <w:rPr>
                <w:spacing w:val="1"/>
                <w:sz w:val="23"/>
              </w:rPr>
              <w:t xml:space="preserve"> </w:t>
            </w:r>
            <w:r>
              <w:rPr>
                <w:sz w:val="23"/>
              </w:rPr>
              <w:t>самообслуживание и</w:t>
            </w:r>
            <w:r>
              <w:rPr>
                <w:spacing w:val="1"/>
                <w:sz w:val="23"/>
              </w:rPr>
              <w:t xml:space="preserve"> </w:t>
            </w:r>
            <w:r>
              <w:rPr>
                <w:sz w:val="23"/>
              </w:rPr>
              <w:t>элементарный</w:t>
            </w:r>
            <w:r>
              <w:rPr>
                <w:spacing w:val="1"/>
                <w:sz w:val="23"/>
              </w:rPr>
              <w:t xml:space="preserve"> </w:t>
            </w:r>
            <w:r>
              <w:rPr>
                <w:sz w:val="23"/>
              </w:rPr>
              <w:t>бытовой</w:t>
            </w:r>
            <w:r>
              <w:rPr>
                <w:spacing w:val="1"/>
                <w:sz w:val="23"/>
              </w:rPr>
              <w:t xml:space="preserve"> </w:t>
            </w:r>
            <w:r>
              <w:rPr>
                <w:w w:val="105"/>
                <w:sz w:val="23"/>
              </w:rPr>
              <w:t>труд, конструирование</w:t>
            </w:r>
            <w:r>
              <w:rPr>
                <w:spacing w:val="-7"/>
                <w:w w:val="105"/>
                <w:sz w:val="23"/>
              </w:rPr>
              <w:t xml:space="preserve"> </w:t>
            </w:r>
            <w:r>
              <w:rPr>
                <w:w w:val="105"/>
                <w:sz w:val="23"/>
              </w:rPr>
              <w:t>из</w:t>
            </w:r>
            <w:r>
              <w:rPr>
                <w:spacing w:val="1"/>
                <w:w w:val="105"/>
                <w:sz w:val="23"/>
              </w:rPr>
              <w:t xml:space="preserve"> </w:t>
            </w:r>
            <w:r>
              <w:rPr>
                <w:w w:val="105"/>
                <w:sz w:val="23"/>
              </w:rPr>
              <w:t>различного</w:t>
            </w:r>
            <w:r>
              <w:rPr>
                <w:spacing w:val="-7"/>
                <w:w w:val="105"/>
                <w:sz w:val="23"/>
              </w:rPr>
              <w:t xml:space="preserve"> </w:t>
            </w:r>
            <w:r>
              <w:rPr>
                <w:w w:val="105"/>
                <w:sz w:val="23"/>
              </w:rPr>
              <w:t>материала,</w:t>
            </w:r>
          </w:p>
          <w:p w:rsidR="007A5A02" w:rsidRDefault="007A5A02">
            <w:pPr>
              <w:pStyle w:val="TableParagraph"/>
              <w:spacing w:before="2" w:line="251" w:lineRule="exact"/>
              <w:ind w:left="1035" w:right="1028"/>
              <w:jc w:val="center"/>
              <w:rPr>
                <w:sz w:val="23"/>
              </w:rPr>
            </w:pPr>
            <w:r>
              <w:rPr>
                <w:sz w:val="23"/>
              </w:rPr>
              <w:t>изобразительная,</w:t>
            </w:r>
            <w:r>
              <w:rPr>
                <w:spacing w:val="51"/>
                <w:sz w:val="23"/>
              </w:rPr>
              <w:t xml:space="preserve"> </w:t>
            </w:r>
            <w:r>
              <w:rPr>
                <w:sz w:val="23"/>
              </w:rPr>
              <w:t>музыкальная,</w:t>
            </w:r>
            <w:r>
              <w:rPr>
                <w:spacing w:val="49"/>
                <w:sz w:val="23"/>
              </w:rPr>
              <w:t xml:space="preserve"> </w:t>
            </w:r>
            <w:r>
              <w:rPr>
                <w:sz w:val="23"/>
              </w:rPr>
              <w:t>двигательная.</w:t>
            </w:r>
          </w:p>
        </w:tc>
      </w:tr>
      <w:tr w:rsidR="007A5A02" w:rsidTr="007A5A02">
        <w:trPr>
          <w:trHeight w:val="285"/>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3150" w:right="3134"/>
              <w:jc w:val="center"/>
              <w:rPr>
                <w:b/>
                <w:sz w:val="23"/>
              </w:rPr>
            </w:pPr>
            <w:r>
              <w:rPr>
                <w:b/>
                <w:w w:val="105"/>
                <w:sz w:val="23"/>
              </w:rPr>
              <w:t>Возрастная</w:t>
            </w:r>
            <w:r>
              <w:rPr>
                <w:b/>
                <w:spacing w:val="-14"/>
                <w:w w:val="105"/>
                <w:sz w:val="23"/>
              </w:rPr>
              <w:t xml:space="preserve"> </w:t>
            </w:r>
            <w:r>
              <w:rPr>
                <w:b/>
                <w:w w:val="105"/>
                <w:sz w:val="23"/>
              </w:rPr>
              <w:t>специфика</w:t>
            </w:r>
          </w:p>
        </w:tc>
      </w:tr>
      <w:tr w:rsidR="007A5A02" w:rsidTr="007A5A02">
        <w:trPr>
          <w:trHeight w:val="5067"/>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117"/>
              <w:rPr>
                <w:sz w:val="23"/>
              </w:rPr>
            </w:pPr>
            <w:r>
              <w:rPr>
                <w:b/>
                <w:w w:val="105"/>
                <w:sz w:val="23"/>
              </w:rPr>
              <w:t>3-4</w:t>
            </w:r>
            <w:r>
              <w:rPr>
                <w:b/>
                <w:spacing w:val="-5"/>
                <w:w w:val="105"/>
                <w:sz w:val="23"/>
              </w:rPr>
              <w:t xml:space="preserve"> </w:t>
            </w:r>
            <w:r>
              <w:rPr>
                <w:b/>
                <w:w w:val="105"/>
                <w:sz w:val="23"/>
              </w:rPr>
              <w:t>года</w:t>
            </w:r>
            <w:r>
              <w:rPr>
                <w:w w:val="105"/>
                <w:sz w:val="23"/>
              </w:rPr>
              <w:t>.</w:t>
            </w:r>
          </w:p>
          <w:p w:rsidR="007A5A02" w:rsidRDefault="007A5A02" w:rsidP="00D340DC">
            <w:pPr>
              <w:pStyle w:val="TableParagraph"/>
              <w:numPr>
                <w:ilvl w:val="0"/>
                <w:numId w:val="60"/>
              </w:numPr>
              <w:tabs>
                <w:tab w:val="left" w:pos="478"/>
              </w:tabs>
              <w:spacing w:before="7" w:line="276" w:lineRule="auto"/>
              <w:ind w:left="477" w:hanging="361"/>
              <w:rPr>
                <w:sz w:val="23"/>
              </w:rPr>
            </w:pPr>
            <w:r>
              <w:rPr>
                <w:sz w:val="23"/>
              </w:rPr>
              <w:t>формировать</w:t>
            </w:r>
            <w:r>
              <w:rPr>
                <w:spacing w:val="49"/>
                <w:sz w:val="23"/>
              </w:rPr>
              <w:t xml:space="preserve"> </w:t>
            </w:r>
            <w:r>
              <w:rPr>
                <w:sz w:val="23"/>
              </w:rPr>
              <w:t>у</w:t>
            </w:r>
            <w:r>
              <w:rPr>
                <w:spacing w:val="10"/>
                <w:sz w:val="23"/>
              </w:rPr>
              <w:t xml:space="preserve"> </w:t>
            </w:r>
            <w:r>
              <w:rPr>
                <w:sz w:val="23"/>
              </w:rPr>
              <w:t>детей</w:t>
            </w:r>
            <w:r>
              <w:rPr>
                <w:spacing w:val="30"/>
                <w:sz w:val="23"/>
              </w:rPr>
              <w:t xml:space="preserve"> </w:t>
            </w:r>
            <w:r>
              <w:rPr>
                <w:sz w:val="23"/>
              </w:rPr>
              <w:t>положительное</w:t>
            </w:r>
            <w:r>
              <w:rPr>
                <w:spacing w:val="21"/>
                <w:sz w:val="23"/>
              </w:rPr>
              <w:t xml:space="preserve"> </w:t>
            </w:r>
            <w:r>
              <w:rPr>
                <w:sz w:val="23"/>
              </w:rPr>
              <w:t>отношение</w:t>
            </w:r>
            <w:r>
              <w:rPr>
                <w:spacing w:val="23"/>
                <w:sz w:val="23"/>
              </w:rPr>
              <w:t xml:space="preserve"> </w:t>
            </w:r>
            <w:r>
              <w:rPr>
                <w:sz w:val="23"/>
              </w:rPr>
              <w:t>к</w:t>
            </w:r>
            <w:r>
              <w:rPr>
                <w:spacing w:val="36"/>
                <w:sz w:val="23"/>
              </w:rPr>
              <w:t xml:space="preserve"> </w:t>
            </w:r>
            <w:r>
              <w:rPr>
                <w:sz w:val="23"/>
              </w:rPr>
              <w:t>детскому</w:t>
            </w:r>
            <w:r>
              <w:rPr>
                <w:spacing w:val="33"/>
                <w:sz w:val="23"/>
              </w:rPr>
              <w:t xml:space="preserve"> </w:t>
            </w:r>
            <w:r>
              <w:rPr>
                <w:sz w:val="23"/>
              </w:rPr>
              <w:t>саду;</w:t>
            </w:r>
          </w:p>
          <w:p w:rsidR="007A5A02" w:rsidRDefault="007A5A02" w:rsidP="00D340DC">
            <w:pPr>
              <w:pStyle w:val="TableParagraph"/>
              <w:numPr>
                <w:ilvl w:val="0"/>
                <w:numId w:val="60"/>
              </w:numPr>
              <w:tabs>
                <w:tab w:val="left" w:pos="435"/>
              </w:tabs>
              <w:spacing w:before="13" w:line="244" w:lineRule="auto"/>
              <w:ind w:right="671"/>
              <w:rPr>
                <w:sz w:val="23"/>
              </w:rPr>
            </w:pPr>
            <w:r>
              <w:rPr>
                <w:w w:val="105"/>
                <w:sz w:val="23"/>
              </w:rPr>
              <w:t>обращать их внимание на красоту и удобство оформления групповой комнаты,</w:t>
            </w:r>
            <w:r>
              <w:rPr>
                <w:spacing w:val="1"/>
                <w:w w:val="105"/>
                <w:sz w:val="23"/>
              </w:rPr>
              <w:t xml:space="preserve"> </w:t>
            </w:r>
            <w:r>
              <w:rPr>
                <w:sz w:val="23"/>
              </w:rPr>
              <w:t>раздевалки (светлые</w:t>
            </w:r>
            <w:r>
              <w:rPr>
                <w:spacing w:val="1"/>
                <w:sz w:val="23"/>
              </w:rPr>
              <w:t xml:space="preserve"> </w:t>
            </w:r>
            <w:r>
              <w:rPr>
                <w:sz w:val="23"/>
              </w:rPr>
              <w:t>стены,</w:t>
            </w:r>
            <w:r>
              <w:rPr>
                <w:spacing w:val="1"/>
                <w:sz w:val="23"/>
              </w:rPr>
              <w:t xml:space="preserve"> </w:t>
            </w:r>
            <w:r>
              <w:rPr>
                <w:sz w:val="23"/>
              </w:rPr>
              <w:t>красивые занавески,</w:t>
            </w:r>
            <w:r>
              <w:rPr>
                <w:spacing w:val="1"/>
                <w:sz w:val="23"/>
              </w:rPr>
              <w:t xml:space="preserve"> </w:t>
            </w:r>
            <w:r>
              <w:rPr>
                <w:sz w:val="23"/>
              </w:rPr>
              <w:t>удобная</w:t>
            </w:r>
            <w:r>
              <w:rPr>
                <w:spacing w:val="1"/>
                <w:sz w:val="23"/>
              </w:rPr>
              <w:t xml:space="preserve"> </w:t>
            </w:r>
            <w:r>
              <w:rPr>
                <w:sz w:val="23"/>
              </w:rPr>
              <w:t>мебель,</w:t>
            </w:r>
            <w:r>
              <w:rPr>
                <w:spacing w:val="1"/>
                <w:sz w:val="23"/>
              </w:rPr>
              <w:t xml:space="preserve"> </w:t>
            </w:r>
            <w:r>
              <w:rPr>
                <w:sz w:val="23"/>
              </w:rPr>
              <w:t>новые игрушки,</w:t>
            </w:r>
            <w:r>
              <w:rPr>
                <w:spacing w:val="-55"/>
                <w:sz w:val="23"/>
              </w:rPr>
              <w:t xml:space="preserve"> </w:t>
            </w:r>
            <w:r>
              <w:rPr>
                <w:sz w:val="23"/>
              </w:rPr>
              <w:t>в книжном</w:t>
            </w:r>
            <w:r>
              <w:rPr>
                <w:spacing w:val="1"/>
                <w:sz w:val="23"/>
              </w:rPr>
              <w:t xml:space="preserve"> </w:t>
            </w:r>
            <w:r>
              <w:rPr>
                <w:sz w:val="23"/>
              </w:rPr>
              <w:t>уголке аккуратно расставлены</w:t>
            </w:r>
            <w:r>
              <w:rPr>
                <w:spacing w:val="57"/>
                <w:sz w:val="23"/>
              </w:rPr>
              <w:t xml:space="preserve"> </w:t>
            </w:r>
            <w:r>
              <w:rPr>
                <w:sz w:val="23"/>
              </w:rPr>
              <w:t>книги с</w:t>
            </w:r>
            <w:r>
              <w:rPr>
                <w:spacing w:val="58"/>
                <w:sz w:val="23"/>
              </w:rPr>
              <w:t xml:space="preserve"> </w:t>
            </w:r>
            <w:r>
              <w:rPr>
                <w:sz w:val="23"/>
              </w:rPr>
              <w:t>яркими</w:t>
            </w:r>
            <w:r>
              <w:rPr>
                <w:spacing w:val="57"/>
                <w:sz w:val="23"/>
              </w:rPr>
              <w:t xml:space="preserve"> </w:t>
            </w:r>
            <w:r>
              <w:rPr>
                <w:sz w:val="23"/>
              </w:rPr>
              <w:t>картинками);</w:t>
            </w:r>
            <w:r>
              <w:rPr>
                <w:spacing w:val="58"/>
                <w:sz w:val="23"/>
              </w:rPr>
              <w:t xml:space="preserve"> </w:t>
            </w:r>
            <w:r>
              <w:rPr>
                <w:sz w:val="23"/>
              </w:rPr>
              <w:t>знакомить</w:t>
            </w:r>
            <w:r>
              <w:rPr>
                <w:spacing w:val="-55"/>
                <w:sz w:val="23"/>
              </w:rPr>
              <w:t xml:space="preserve"> </w:t>
            </w:r>
            <w:r>
              <w:rPr>
                <w:sz w:val="23"/>
              </w:rPr>
              <w:t>с</w:t>
            </w:r>
            <w:r>
              <w:rPr>
                <w:spacing w:val="16"/>
                <w:sz w:val="23"/>
              </w:rPr>
              <w:t xml:space="preserve"> </w:t>
            </w:r>
            <w:r>
              <w:rPr>
                <w:sz w:val="23"/>
              </w:rPr>
              <w:t>оборудованием</w:t>
            </w:r>
            <w:r>
              <w:rPr>
                <w:spacing w:val="18"/>
                <w:sz w:val="23"/>
              </w:rPr>
              <w:t xml:space="preserve"> </w:t>
            </w:r>
            <w:r>
              <w:rPr>
                <w:sz w:val="23"/>
              </w:rPr>
              <w:t>и</w:t>
            </w:r>
            <w:r>
              <w:rPr>
                <w:spacing w:val="25"/>
                <w:sz w:val="23"/>
              </w:rPr>
              <w:t xml:space="preserve"> </w:t>
            </w:r>
            <w:r>
              <w:rPr>
                <w:sz w:val="23"/>
              </w:rPr>
              <w:t>оформлением</w:t>
            </w:r>
            <w:r>
              <w:rPr>
                <w:spacing w:val="22"/>
                <w:sz w:val="23"/>
              </w:rPr>
              <w:t xml:space="preserve"> </w:t>
            </w:r>
            <w:r>
              <w:rPr>
                <w:sz w:val="23"/>
              </w:rPr>
              <w:t>участка</w:t>
            </w:r>
            <w:r>
              <w:rPr>
                <w:spacing w:val="13"/>
                <w:sz w:val="23"/>
              </w:rPr>
              <w:t xml:space="preserve"> </w:t>
            </w:r>
            <w:r>
              <w:rPr>
                <w:sz w:val="23"/>
              </w:rPr>
              <w:t>для</w:t>
            </w:r>
            <w:r>
              <w:rPr>
                <w:spacing w:val="12"/>
                <w:sz w:val="23"/>
              </w:rPr>
              <w:t xml:space="preserve"> </w:t>
            </w:r>
            <w:r>
              <w:rPr>
                <w:sz w:val="23"/>
              </w:rPr>
              <w:t>игр</w:t>
            </w:r>
            <w:r>
              <w:rPr>
                <w:spacing w:val="1"/>
                <w:sz w:val="23"/>
              </w:rPr>
              <w:t xml:space="preserve"> </w:t>
            </w:r>
            <w:r>
              <w:rPr>
                <w:sz w:val="23"/>
              </w:rPr>
              <w:t>и</w:t>
            </w:r>
            <w:r>
              <w:rPr>
                <w:spacing w:val="16"/>
                <w:sz w:val="23"/>
              </w:rPr>
              <w:t xml:space="preserve"> </w:t>
            </w:r>
            <w:r>
              <w:rPr>
                <w:sz w:val="23"/>
              </w:rPr>
              <w:t>занятий,</w:t>
            </w:r>
            <w:r>
              <w:rPr>
                <w:spacing w:val="14"/>
                <w:sz w:val="23"/>
              </w:rPr>
              <w:t xml:space="preserve"> </w:t>
            </w:r>
            <w:r>
              <w:rPr>
                <w:sz w:val="23"/>
              </w:rPr>
              <w:t>подчеркивая</w:t>
            </w:r>
            <w:r>
              <w:rPr>
                <w:spacing w:val="15"/>
                <w:sz w:val="23"/>
              </w:rPr>
              <w:t xml:space="preserve"> </w:t>
            </w:r>
            <w:r>
              <w:rPr>
                <w:sz w:val="23"/>
              </w:rPr>
              <w:t>его</w:t>
            </w:r>
          </w:p>
          <w:p w:rsidR="007A5A02" w:rsidRDefault="007A5A02">
            <w:pPr>
              <w:pStyle w:val="TableParagraph"/>
              <w:spacing w:line="276" w:lineRule="auto"/>
              <w:ind w:left="434"/>
              <w:rPr>
                <w:sz w:val="23"/>
              </w:rPr>
            </w:pPr>
            <w:r>
              <w:rPr>
                <w:w w:val="105"/>
                <w:sz w:val="23"/>
              </w:rPr>
              <w:t>красоту, удобство;</w:t>
            </w:r>
          </w:p>
          <w:p w:rsidR="007A5A02" w:rsidRDefault="007A5A02" w:rsidP="00D340DC">
            <w:pPr>
              <w:pStyle w:val="TableParagraph"/>
              <w:numPr>
                <w:ilvl w:val="0"/>
                <w:numId w:val="60"/>
              </w:numPr>
              <w:tabs>
                <w:tab w:val="left" w:pos="478"/>
              </w:tabs>
              <w:spacing w:before="15" w:line="242" w:lineRule="auto"/>
              <w:ind w:left="477" w:right="1557"/>
              <w:rPr>
                <w:sz w:val="23"/>
              </w:rPr>
            </w:pPr>
            <w:r>
              <w:rPr>
                <w:sz w:val="23"/>
              </w:rPr>
              <w:t>совершенствовать</w:t>
            </w:r>
            <w:r>
              <w:rPr>
                <w:spacing w:val="1"/>
                <w:sz w:val="23"/>
              </w:rPr>
              <w:t xml:space="preserve"> </w:t>
            </w:r>
            <w:r>
              <w:rPr>
                <w:sz w:val="23"/>
              </w:rPr>
              <w:t>умение</w:t>
            </w:r>
            <w:r>
              <w:rPr>
                <w:spacing w:val="1"/>
                <w:sz w:val="23"/>
              </w:rPr>
              <w:t xml:space="preserve"> </w:t>
            </w:r>
            <w:r>
              <w:rPr>
                <w:sz w:val="23"/>
              </w:rPr>
              <w:t>свободно</w:t>
            </w:r>
            <w:r>
              <w:rPr>
                <w:spacing w:val="1"/>
                <w:sz w:val="23"/>
              </w:rPr>
              <w:t xml:space="preserve"> </w:t>
            </w:r>
            <w:r>
              <w:rPr>
                <w:sz w:val="23"/>
              </w:rPr>
              <w:t>ориентироваться</w:t>
            </w:r>
            <w:r>
              <w:rPr>
                <w:spacing w:val="1"/>
                <w:sz w:val="23"/>
              </w:rPr>
              <w:t xml:space="preserve"> </w:t>
            </w:r>
            <w:r>
              <w:rPr>
                <w:sz w:val="23"/>
              </w:rPr>
              <w:t>в помещениях</w:t>
            </w:r>
            <w:r>
              <w:rPr>
                <w:spacing w:val="1"/>
                <w:sz w:val="23"/>
              </w:rPr>
              <w:t xml:space="preserve"> </w:t>
            </w:r>
            <w:r>
              <w:rPr>
                <w:sz w:val="23"/>
              </w:rPr>
              <w:t>и на</w:t>
            </w:r>
            <w:r>
              <w:rPr>
                <w:spacing w:val="-55"/>
                <w:sz w:val="23"/>
              </w:rPr>
              <w:t xml:space="preserve"> </w:t>
            </w:r>
            <w:r>
              <w:rPr>
                <w:w w:val="105"/>
                <w:sz w:val="23"/>
              </w:rPr>
              <w:t>участке детского</w:t>
            </w:r>
            <w:r>
              <w:rPr>
                <w:spacing w:val="1"/>
                <w:w w:val="105"/>
                <w:sz w:val="23"/>
              </w:rPr>
              <w:t xml:space="preserve"> </w:t>
            </w:r>
            <w:r>
              <w:rPr>
                <w:w w:val="105"/>
                <w:sz w:val="23"/>
              </w:rPr>
              <w:t>сада;</w:t>
            </w:r>
          </w:p>
          <w:p w:rsidR="007A5A02" w:rsidRDefault="007A5A02" w:rsidP="00D340DC">
            <w:pPr>
              <w:pStyle w:val="TableParagraph"/>
              <w:numPr>
                <w:ilvl w:val="0"/>
                <w:numId w:val="60"/>
              </w:numPr>
              <w:tabs>
                <w:tab w:val="left" w:pos="478"/>
              </w:tabs>
              <w:spacing w:before="6" w:line="242" w:lineRule="auto"/>
              <w:ind w:left="477" w:right="1134"/>
              <w:rPr>
                <w:sz w:val="23"/>
              </w:rPr>
            </w:pPr>
            <w:r>
              <w:rPr>
                <w:sz w:val="23"/>
              </w:rPr>
              <w:t>способствовать</w:t>
            </w:r>
            <w:r>
              <w:rPr>
                <w:spacing w:val="1"/>
                <w:sz w:val="23"/>
              </w:rPr>
              <w:t xml:space="preserve"> </w:t>
            </w:r>
            <w:r>
              <w:rPr>
                <w:sz w:val="23"/>
              </w:rPr>
              <w:t>формированию</w:t>
            </w:r>
            <w:r>
              <w:rPr>
                <w:spacing w:val="1"/>
                <w:sz w:val="23"/>
              </w:rPr>
              <w:t xml:space="preserve"> </w:t>
            </w:r>
            <w:r>
              <w:rPr>
                <w:sz w:val="23"/>
              </w:rPr>
              <w:t>чувства принадлежности</w:t>
            </w:r>
            <w:r>
              <w:rPr>
                <w:spacing w:val="1"/>
                <w:sz w:val="23"/>
              </w:rPr>
              <w:t xml:space="preserve"> </w:t>
            </w:r>
            <w:r>
              <w:rPr>
                <w:sz w:val="23"/>
              </w:rPr>
              <w:t>к</w:t>
            </w:r>
            <w:r>
              <w:rPr>
                <w:spacing w:val="1"/>
                <w:sz w:val="23"/>
              </w:rPr>
              <w:t xml:space="preserve"> </w:t>
            </w:r>
            <w:r>
              <w:rPr>
                <w:sz w:val="23"/>
              </w:rPr>
              <w:t>сообществу</w:t>
            </w:r>
            <w:r>
              <w:rPr>
                <w:spacing w:val="1"/>
                <w:sz w:val="23"/>
              </w:rPr>
              <w:t xml:space="preserve"> </w:t>
            </w:r>
            <w:r>
              <w:rPr>
                <w:sz w:val="23"/>
              </w:rPr>
              <w:t>детей</w:t>
            </w:r>
            <w:r>
              <w:rPr>
                <w:spacing w:val="-55"/>
                <w:sz w:val="23"/>
              </w:rPr>
              <w:t xml:space="preserve"> </w:t>
            </w:r>
            <w:r>
              <w:rPr>
                <w:w w:val="105"/>
                <w:sz w:val="23"/>
              </w:rPr>
              <w:t>и взрослых</w:t>
            </w:r>
            <w:r>
              <w:rPr>
                <w:spacing w:val="-8"/>
                <w:w w:val="105"/>
                <w:sz w:val="23"/>
              </w:rPr>
              <w:t xml:space="preserve"> </w:t>
            </w:r>
            <w:r>
              <w:rPr>
                <w:w w:val="105"/>
                <w:sz w:val="23"/>
              </w:rPr>
              <w:t>в</w:t>
            </w:r>
            <w:r>
              <w:rPr>
                <w:spacing w:val="1"/>
                <w:w w:val="105"/>
                <w:sz w:val="23"/>
              </w:rPr>
              <w:t xml:space="preserve"> </w:t>
            </w:r>
            <w:r>
              <w:rPr>
                <w:w w:val="105"/>
                <w:sz w:val="23"/>
              </w:rPr>
              <w:t>детском</w:t>
            </w:r>
            <w:r>
              <w:rPr>
                <w:spacing w:val="4"/>
                <w:w w:val="105"/>
                <w:sz w:val="23"/>
              </w:rPr>
              <w:t xml:space="preserve"> </w:t>
            </w:r>
            <w:r>
              <w:rPr>
                <w:w w:val="105"/>
                <w:sz w:val="23"/>
              </w:rPr>
              <w:t>саду;</w:t>
            </w:r>
          </w:p>
          <w:p w:rsidR="007A5A02" w:rsidRDefault="007A5A02" w:rsidP="00D340DC">
            <w:pPr>
              <w:pStyle w:val="TableParagraph"/>
              <w:numPr>
                <w:ilvl w:val="0"/>
                <w:numId w:val="60"/>
              </w:numPr>
              <w:tabs>
                <w:tab w:val="left" w:pos="478"/>
              </w:tabs>
              <w:spacing w:before="7"/>
              <w:ind w:left="477" w:right="560"/>
              <w:jc w:val="both"/>
              <w:rPr>
                <w:sz w:val="23"/>
              </w:rPr>
            </w:pPr>
            <w:r>
              <w:rPr>
                <w:w w:val="105"/>
                <w:sz w:val="23"/>
              </w:rPr>
              <w:t>вовлекать детей в жизнь группы, воспитывать стремление поддерживать чистоту</w:t>
            </w:r>
            <w:r>
              <w:rPr>
                <w:spacing w:val="-58"/>
                <w:w w:val="105"/>
                <w:sz w:val="23"/>
              </w:rPr>
              <w:t xml:space="preserve"> </w:t>
            </w:r>
            <w:r>
              <w:rPr>
                <w:w w:val="105"/>
                <w:sz w:val="23"/>
              </w:rPr>
              <w:t>и порядок</w:t>
            </w:r>
            <w:r>
              <w:rPr>
                <w:spacing w:val="1"/>
                <w:w w:val="105"/>
                <w:sz w:val="23"/>
              </w:rPr>
              <w:t xml:space="preserve"> </w:t>
            </w:r>
            <w:r>
              <w:rPr>
                <w:w w:val="105"/>
                <w:sz w:val="23"/>
              </w:rPr>
              <w:t>в</w:t>
            </w:r>
            <w:r>
              <w:rPr>
                <w:spacing w:val="1"/>
                <w:w w:val="105"/>
                <w:sz w:val="23"/>
              </w:rPr>
              <w:t xml:space="preserve"> </w:t>
            </w:r>
            <w:r>
              <w:rPr>
                <w:w w:val="105"/>
                <w:sz w:val="23"/>
              </w:rPr>
              <w:t>группе,</w:t>
            </w:r>
            <w:r>
              <w:rPr>
                <w:spacing w:val="1"/>
                <w:w w:val="105"/>
                <w:sz w:val="23"/>
              </w:rPr>
              <w:t xml:space="preserve"> </w:t>
            </w:r>
            <w:r>
              <w:rPr>
                <w:w w:val="105"/>
                <w:sz w:val="23"/>
              </w:rPr>
              <w:t>формировать</w:t>
            </w:r>
            <w:r>
              <w:rPr>
                <w:spacing w:val="1"/>
                <w:w w:val="105"/>
                <w:sz w:val="23"/>
              </w:rPr>
              <w:t xml:space="preserve"> </w:t>
            </w:r>
            <w:r>
              <w:rPr>
                <w:w w:val="105"/>
                <w:sz w:val="23"/>
              </w:rPr>
              <w:t>бережное</w:t>
            </w:r>
            <w:r>
              <w:rPr>
                <w:spacing w:val="1"/>
                <w:w w:val="105"/>
                <w:sz w:val="23"/>
              </w:rPr>
              <w:t xml:space="preserve"> </w:t>
            </w:r>
            <w:r>
              <w:rPr>
                <w:w w:val="105"/>
                <w:sz w:val="23"/>
              </w:rPr>
              <w:t>отношение</w:t>
            </w:r>
            <w:r>
              <w:rPr>
                <w:spacing w:val="1"/>
                <w:w w:val="105"/>
                <w:sz w:val="23"/>
              </w:rPr>
              <w:t xml:space="preserve"> </w:t>
            </w:r>
            <w:r>
              <w:rPr>
                <w:w w:val="105"/>
                <w:sz w:val="23"/>
              </w:rPr>
              <w:t>к</w:t>
            </w:r>
            <w:r>
              <w:rPr>
                <w:spacing w:val="1"/>
                <w:w w:val="105"/>
                <w:sz w:val="23"/>
              </w:rPr>
              <w:t xml:space="preserve"> </w:t>
            </w:r>
            <w:r>
              <w:rPr>
                <w:w w:val="105"/>
                <w:sz w:val="23"/>
              </w:rPr>
              <w:t>игрушкам,</w:t>
            </w:r>
            <w:r>
              <w:rPr>
                <w:spacing w:val="1"/>
                <w:w w:val="105"/>
                <w:sz w:val="23"/>
              </w:rPr>
              <w:t xml:space="preserve"> </w:t>
            </w:r>
            <w:r>
              <w:rPr>
                <w:w w:val="105"/>
                <w:sz w:val="23"/>
              </w:rPr>
              <w:t>книгам,</w:t>
            </w:r>
            <w:r>
              <w:rPr>
                <w:spacing w:val="1"/>
                <w:w w:val="105"/>
                <w:sz w:val="23"/>
              </w:rPr>
              <w:t xml:space="preserve"> </w:t>
            </w:r>
            <w:r>
              <w:rPr>
                <w:w w:val="105"/>
                <w:sz w:val="23"/>
              </w:rPr>
              <w:t>личным вещам</w:t>
            </w:r>
            <w:r>
              <w:rPr>
                <w:spacing w:val="-3"/>
                <w:w w:val="105"/>
                <w:sz w:val="23"/>
              </w:rPr>
              <w:t xml:space="preserve"> </w:t>
            </w:r>
            <w:r>
              <w:rPr>
                <w:w w:val="105"/>
                <w:sz w:val="23"/>
              </w:rPr>
              <w:t>и</w:t>
            </w:r>
            <w:r>
              <w:rPr>
                <w:spacing w:val="-1"/>
                <w:w w:val="105"/>
                <w:sz w:val="23"/>
              </w:rPr>
              <w:t xml:space="preserve"> </w:t>
            </w:r>
            <w:r>
              <w:rPr>
                <w:w w:val="105"/>
                <w:sz w:val="23"/>
              </w:rPr>
              <w:t>пр.;</w:t>
            </w:r>
          </w:p>
          <w:p w:rsidR="007A5A02" w:rsidRDefault="007A5A02" w:rsidP="00D340DC">
            <w:pPr>
              <w:pStyle w:val="TableParagraph"/>
              <w:numPr>
                <w:ilvl w:val="0"/>
                <w:numId w:val="60"/>
              </w:numPr>
              <w:tabs>
                <w:tab w:val="left" w:pos="478"/>
              </w:tabs>
              <w:spacing w:before="16" w:line="276" w:lineRule="auto"/>
              <w:ind w:left="477" w:hanging="361"/>
              <w:rPr>
                <w:sz w:val="23"/>
              </w:rPr>
            </w:pPr>
            <w:r>
              <w:rPr>
                <w:w w:val="105"/>
                <w:sz w:val="23"/>
              </w:rPr>
              <w:t>формировать</w:t>
            </w:r>
            <w:r>
              <w:rPr>
                <w:spacing w:val="-5"/>
                <w:w w:val="105"/>
                <w:sz w:val="23"/>
              </w:rPr>
              <w:t xml:space="preserve"> </w:t>
            </w:r>
            <w:r>
              <w:rPr>
                <w:w w:val="105"/>
                <w:sz w:val="23"/>
              </w:rPr>
              <w:t>чувство</w:t>
            </w:r>
            <w:r>
              <w:rPr>
                <w:spacing w:val="-15"/>
                <w:w w:val="105"/>
                <w:sz w:val="23"/>
              </w:rPr>
              <w:t xml:space="preserve"> </w:t>
            </w:r>
            <w:r>
              <w:rPr>
                <w:w w:val="105"/>
                <w:sz w:val="23"/>
              </w:rPr>
              <w:t>общности,</w:t>
            </w:r>
            <w:r>
              <w:rPr>
                <w:spacing w:val="-13"/>
                <w:w w:val="105"/>
                <w:sz w:val="23"/>
              </w:rPr>
              <w:t xml:space="preserve"> </w:t>
            </w:r>
            <w:r>
              <w:rPr>
                <w:w w:val="105"/>
                <w:sz w:val="23"/>
              </w:rPr>
              <w:t>значимости</w:t>
            </w:r>
            <w:r>
              <w:rPr>
                <w:spacing w:val="-9"/>
                <w:w w:val="105"/>
                <w:sz w:val="23"/>
              </w:rPr>
              <w:t xml:space="preserve"> </w:t>
            </w:r>
            <w:r>
              <w:rPr>
                <w:w w:val="105"/>
                <w:sz w:val="23"/>
              </w:rPr>
              <w:t>каждого</w:t>
            </w:r>
            <w:r>
              <w:rPr>
                <w:spacing w:val="-8"/>
                <w:w w:val="105"/>
                <w:sz w:val="23"/>
              </w:rPr>
              <w:t xml:space="preserve"> </w:t>
            </w:r>
            <w:r>
              <w:rPr>
                <w:w w:val="105"/>
                <w:sz w:val="23"/>
              </w:rPr>
              <w:t>ребенка</w:t>
            </w:r>
            <w:r>
              <w:rPr>
                <w:spacing w:val="-9"/>
                <w:w w:val="105"/>
                <w:sz w:val="23"/>
              </w:rPr>
              <w:t xml:space="preserve"> </w:t>
            </w:r>
            <w:r>
              <w:rPr>
                <w:w w:val="105"/>
                <w:sz w:val="23"/>
              </w:rPr>
              <w:t>для</w:t>
            </w:r>
            <w:r>
              <w:rPr>
                <w:spacing w:val="-13"/>
                <w:w w:val="105"/>
                <w:sz w:val="23"/>
              </w:rPr>
              <w:t xml:space="preserve"> </w:t>
            </w:r>
            <w:r>
              <w:rPr>
                <w:w w:val="105"/>
                <w:sz w:val="23"/>
              </w:rPr>
              <w:t>детского</w:t>
            </w:r>
            <w:r>
              <w:rPr>
                <w:spacing w:val="-8"/>
                <w:w w:val="105"/>
                <w:sz w:val="23"/>
              </w:rPr>
              <w:t xml:space="preserve"> </w:t>
            </w:r>
            <w:r>
              <w:rPr>
                <w:w w:val="105"/>
                <w:sz w:val="23"/>
              </w:rPr>
              <w:t>сада;</w:t>
            </w:r>
          </w:p>
          <w:p w:rsidR="007A5A02" w:rsidRDefault="007A5A02" w:rsidP="00D340DC">
            <w:pPr>
              <w:pStyle w:val="TableParagraph"/>
              <w:numPr>
                <w:ilvl w:val="0"/>
                <w:numId w:val="60"/>
              </w:numPr>
              <w:tabs>
                <w:tab w:val="left" w:pos="478"/>
              </w:tabs>
              <w:spacing w:line="274" w:lineRule="exact"/>
              <w:ind w:left="477" w:right="488"/>
              <w:rPr>
                <w:sz w:val="23"/>
              </w:rPr>
            </w:pPr>
            <w:r>
              <w:rPr>
                <w:sz w:val="23"/>
              </w:rPr>
              <w:t>воспитывать</w:t>
            </w:r>
            <w:r>
              <w:rPr>
                <w:spacing w:val="1"/>
                <w:sz w:val="23"/>
              </w:rPr>
              <w:t xml:space="preserve"> </w:t>
            </w:r>
            <w:r>
              <w:rPr>
                <w:sz w:val="23"/>
              </w:rPr>
              <w:t>уважительное</w:t>
            </w:r>
            <w:r>
              <w:rPr>
                <w:spacing w:val="1"/>
                <w:sz w:val="23"/>
              </w:rPr>
              <w:t xml:space="preserve"> </w:t>
            </w:r>
            <w:r>
              <w:rPr>
                <w:sz w:val="23"/>
              </w:rPr>
              <w:t>отношение к</w:t>
            </w:r>
            <w:r>
              <w:rPr>
                <w:spacing w:val="1"/>
                <w:sz w:val="23"/>
              </w:rPr>
              <w:t xml:space="preserve"> </w:t>
            </w:r>
            <w:r>
              <w:rPr>
                <w:sz w:val="23"/>
              </w:rPr>
              <w:t>сотрудникам</w:t>
            </w:r>
            <w:r>
              <w:rPr>
                <w:spacing w:val="1"/>
                <w:sz w:val="23"/>
              </w:rPr>
              <w:t xml:space="preserve"> </w:t>
            </w:r>
            <w:r>
              <w:rPr>
                <w:sz w:val="23"/>
              </w:rPr>
              <w:t>детского</w:t>
            </w:r>
            <w:r>
              <w:rPr>
                <w:spacing w:val="1"/>
                <w:sz w:val="23"/>
              </w:rPr>
              <w:t xml:space="preserve"> </w:t>
            </w:r>
            <w:r>
              <w:rPr>
                <w:sz w:val="23"/>
              </w:rPr>
              <w:t>сада</w:t>
            </w:r>
            <w:r>
              <w:rPr>
                <w:spacing w:val="1"/>
                <w:sz w:val="23"/>
              </w:rPr>
              <w:t xml:space="preserve"> </w:t>
            </w:r>
            <w:r>
              <w:rPr>
                <w:sz w:val="23"/>
              </w:rPr>
              <w:t>(музыкальный</w:t>
            </w:r>
            <w:r>
              <w:rPr>
                <w:spacing w:val="-55"/>
                <w:sz w:val="23"/>
              </w:rPr>
              <w:t xml:space="preserve"> </w:t>
            </w:r>
            <w:r>
              <w:rPr>
                <w:w w:val="105"/>
                <w:sz w:val="23"/>
              </w:rPr>
              <w:t>руководитель, медицинская сестра, заведующая, старший воспитатель и др.), их</w:t>
            </w:r>
            <w:r>
              <w:rPr>
                <w:spacing w:val="1"/>
                <w:w w:val="105"/>
                <w:sz w:val="23"/>
              </w:rPr>
              <w:t xml:space="preserve"> </w:t>
            </w:r>
            <w:r>
              <w:rPr>
                <w:w w:val="105"/>
                <w:sz w:val="23"/>
              </w:rPr>
              <w:t>труду; напоминать</w:t>
            </w:r>
            <w:r>
              <w:rPr>
                <w:spacing w:val="-2"/>
                <w:w w:val="105"/>
                <w:sz w:val="23"/>
              </w:rPr>
              <w:t xml:space="preserve"> </w:t>
            </w:r>
            <w:r>
              <w:rPr>
                <w:w w:val="105"/>
                <w:sz w:val="23"/>
              </w:rPr>
              <w:t>их имена</w:t>
            </w:r>
            <w:r>
              <w:rPr>
                <w:spacing w:val="-1"/>
                <w:w w:val="105"/>
                <w:sz w:val="23"/>
              </w:rPr>
              <w:t xml:space="preserve"> </w:t>
            </w:r>
            <w:r>
              <w:rPr>
                <w:w w:val="105"/>
                <w:sz w:val="23"/>
              </w:rPr>
              <w:t>и</w:t>
            </w:r>
            <w:r>
              <w:rPr>
                <w:spacing w:val="-1"/>
                <w:w w:val="105"/>
                <w:sz w:val="23"/>
              </w:rPr>
              <w:t xml:space="preserve"> </w:t>
            </w:r>
            <w:r>
              <w:rPr>
                <w:w w:val="105"/>
                <w:sz w:val="23"/>
              </w:rPr>
              <w:t>отчества.</w:t>
            </w:r>
          </w:p>
        </w:tc>
      </w:tr>
      <w:tr w:rsidR="007A5A02" w:rsidTr="007A5A02">
        <w:trPr>
          <w:trHeight w:val="3980"/>
        </w:trPr>
        <w:tc>
          <w:tcPr>
            <w:tcW w:w="9503" w:type="dxa"/>
            <w:gridSpan w:val="4"/>
            <w:tcBorders>
              <w:top w:val="single" w:sz="4" w:space="0" w:color="000000"/>
              <w:left w:val="single" w:sz="4" w:space="0" w:color="000000"/>
              <w:bottom w:val="single" w:sz="4" w:space="0" w:color="000000"/>
              <w:right w:val="single" w:sz="4" w:space="0" w:color="000000"/>
            </w:tcBorders>
            <w:hideMark/>
          </w:tcPr>
          <w:p w:rsidR="007A5A02" w:rsidRDefault="007A5A02">
            <w:pPr>
              <w:pStyle w:val="TableParagraph"/>
              <w:spacing w:line="276" w:lineRule="auto"/>
              <w:ind w:left="117"/>
              <w:rPr>
                <w:sz w:val="23"/>
              </w:rPr>
            </w:pPr>
            <w:r>
              <w:rPr>
                <w:b/>
                <w:w w:val="105"/>
                <w:sz w:val="23"/>
              </w:rPr>
              <w:t>4-5</w:t>
            </w:r>
            <w:r>
              <w:rPr>
                <w:b/>
                <w:spacing w:val="-3"/>
                <w:w w:val="105"/>
                <w:sz w:val="23"/>
              </w:rPr>
              <w:t xml:space="preserve"> </w:t>
            </w:r>
            <w:r>
              <w:rPr>
                <w:b/>
                <w:w w:val="105"/>
                <w:sz w:val="23"/>
              </w:rPr>
              <w:t>лет</w:t>
            </w:r>
            <w:r>
              <w:rPr>
                <w:w w:val="105"/>
                <w:sz w:val="23"/>
              </w:rPr>
              <w:t>.</w:t>
            </w:r>
          </w:p>
          <w:p w:rsidR="007A5A02" w:rsidRDefault="007A5A02" w:rsidP="00D340DC">
            <w:pPr>
              <w:pStyle w:val="TableParagraph"/>
              <w:numPr>
                <w:ilvl w:val="0"/>
                <w:numId w:val="61"/>
              </w:numPr>
              <w:tabs>
                <w:tab w:val="left" w:pos="478"/>
              </w:tabs>
              <w:spacing w:before="7" w:line="276" w:lineRule="auto"/>
              <w:ind w:hanging="361"/>
              <w:rPr>
                <w:sz w:val="23"/>
              </w:rPr>
            </w:pPr>
            <w:r>
              <w:rPr>
                <w:sz w:val="23"/>
              </w:rPr>
              <w:t>развивать</w:t>
            </w:r>
            <w:r>
              <w:rPr>
                <w:spacing w:val="26"/>
                <w:sz w:val="23"/>
              </w:rPr>
              <w:t xml:space="preserve"> </w:t>
            </w:r>
            <w:r>
              <w:rPr>
                <w:sz w:val="23"/>
              </w:rPr>
              <w:t>чувство</w:t>
            </w:r>
            <w:r>
              <w:rPr>
                <w:spacing w:val="30"/>
                <w:sz w:val="23"/>
              </w:rPr>
              <w:t xml:space="preserve"> </w:t>
            </w:r>
            <w:r>
              <w:rPr>
                <w:sz w:val="23"/>
              </w:rPr>
              <w:t>принадлежности</w:t>
            </w:r>
            <w:r>
              <w:rPr>
                <w:spacing w:val="33"/>
                <w:sz w:val="23"/>
              </w:rPr>
              <w:t xml:space="preserve"> </w:t>
            </w:r>
            <w:r>
              <w:rPr>
                <w:sz w:val="23"/>
              </w:rPr>
              <w:t>к</w:t>
            </w:r>
            <w:r>
              <w:rPr>
                <w:spacing w:val="35"/>
                <w:sz w:val="23"/>
              </w:rPr>
              <w:t xml:space="preserve"> </w:t>
            </w:r>
            <w:r>
              <w:rPr>
                <w:sz w:val="23"/>
              </w:rPr>
              <w:t>сообществу</w:t>
            </w:r>
            <w:r>
              <w:rPr>
                <w:spacing w:val="12"/>
                <w:sz w:val="23"/>
              </w:rPr>
              <w:t xml:space="preserve"> </w:t>
            </w:r>
            <w:r>
              <w:rPr>
                <w:sz w:val="23"/>
              </w:rPr>
              <w:t>детей</w:t>
            </w:r>
            <w:r>
              <w:rPr>
                <w:spacing w:val="28"/>
                <w:sz w:val="23"/>
              </w:rPr>
              <w:t xml:space="preserve"> </w:t>
            </w:r>
            <w:r>
              <w:rPr>
                <w:sz w:val="23"/>
              </w:rPr>
              <w:t>и</w:t>
            </w:r>
            <w:r>
              <w:rPr>
                <w:spacing w:val="28"/>
                <w:sz w:val="23"/>
              </w:rPr>
              <w:t xml:space="preserve"> </w:t>
            </w:r>
            <w:r>
              <w:rPr>
                <w:sz w:val="23"/>
              </w:rPr>
              <w:t>взрослых</w:t>
            </w:r>
            <w:r>
              <w:rPr>
                <w:spacing w:val="20"/>
                <w:sz w:val="23"/>
              </w:rPr>
              <w:t xml:space="preserve"> </w:t>
            </w:r>
            <w:r>
              <w:rPr>
                <w:sz w:val="23"/>
              </w:rPr>
              <w:t>в</w:t>
            </w:r>
            <w:r>
              <w:rPr>
                <w:spacing w:val="18"/>
                <w:sz w:val="23"/>
              </w:rPr>
              <w:t xml:space="preserve"> </w:t>
            </w:r>
            <w:r>
              <w:rPr>
                <w:sz w:val="23"/>
              </w:rPr>
              <w:t>детском</w:t>
            </w:r>
            <w:r>
              <w:rPr>
                <w:spacing w:val="37"/>
                <w:sz w:val="23"/>
              </w:rPr>
              <w:t xml:space="preserve"> </w:t>
            </w:r>
            <w:r>
              <w:rPr>
                <w:sz w:val="23"/>
              </w:rPr>
              <w:t>саду;</w:t>
            </w:r>
          </w:p>
          <w:p w:rsidR="007A5A02" w:rsidRDefault="007A5A02" w:rsidP="00D340DC">
            <w:pPr>
              <w:pStyle w:val="TableParagraph"/>
              <w:numPr>
                <w:ilvl w:val="0"/>
                <w:numId w:val="61"/>
              </w:numPr>
              <w:tabs>
                <w:tab w:val="left" w:pos="478"/>
              </w:tabs>
              <w:spacing w:before="14" w:line="276" w:lineRule="auto"/>
              <w:ind w:hanging="361"/>
              <w:rPr>
                <w:sz w:val="23"/>
              </w:rPr>
            </w:pPr>
            <w:r>
              <w:rPr>
                <w:sz w:val="23"/>
              </w:rPr>
              <w:t>продолжать</w:t>
            </w:r>
            <w:r>
              <w:rPr>
                <w:spacing w:val="23"/>
                <w:sz w:val="23"/>
              </w:rPr>
              <w:t xml:space="preserve"> </w:t>
            </w:r>
            <w:r>
              <w:rPr>
                <w:sz w:val="23"/>
              </w:rPr>
              <w:t>знакомить</w:t>
            </w:r>
            <w:r>
              <w:rPr>
                <w:spacing w:val="14"/>
                <w:sz w:val="23"/>
              </w:rPr>
              <w:t xml:space="preserve"> </w:t>
            </w:r>
            <w:r>
              <w:rPr>
                <w:sz w:val="23"/>
              </w:rPr>
              <w:t>детей</w:t>
            </w:r>
            <w:r>
              <w:rPr>
                <w:spacing w:val="36"/>
                <w:sz w:val="23"/>
              </w:rPr>
              <w:t xml:space="preserve"> </w:t>
            </w:r>
            <w:r>
              <w:rPr>
                <w:sz w:val="23"/>
              </w:rPr>
              <w:t>с</w:t>
            </w:r>
            <w:r>
              <w:rPr>
                <w:spacing w:val="16"/>
                <w:sz w:val="23"/>
              </w:rPr>
              <w:t xml:space="preserve"> </w:t>
            </w:r>
            <w:r>
              <w:rPr>
                <w:sz w:val="23"/>
              </w:rPr>
              <w:t>детским</w:t>
            </w:r>
            <w:r>
              <w:rPr>
                <w:spacing w:val="35"/>
                <w:sz w:val="23"/>
              </w:rPr>
              <w:t xml:space="preserve"> </w:t>
            </w:r>
            <w:r>
              <w:rPr>
                <w:sz w:val="23"/>
              </w:rPr>
              <w:t>садом</w:t>
            </w:r>
            <w:r>
              <w:rPr>
                <w:spacing w:val="32"/>
                <w:sz w:val="23"/>
              </w:rPr>
              <w:t xml:space="preserve"> </w:t>
            </w:r>
            <w:r>
              <w:rPr>
                <w:sz w:val="23"/>
              </w:rPr>
              <w:t>и</w:t>
            </w:r>
            <w:r>
              <w:rPr>
                <w:spacing w:val="26"/>
                <w:sz w:val="23"/>
              </w:rPr>
              <w:t xml:space="preserve"> </w:t>
            </w:r>
            <w:r>
              <w:rPr>
                <w:sz w:val="23"/>
              </w:rPr>
              <w:t>его</w:t>
            </w:r>
            <w:r>
              <w:rPr>
                <w:spacing w:val="26"/>
                <w:sz w:val="23"/>
              </w:rPr>
              <w:t xml:space="preserve"> </w:t>
            </w:r>
            <w:r>
              <w:rPr>
                <w:sz w:val="23"/>
              </w:rPr>
              <w:t>сотрудниками;</w:t>
            </w:r>
          </w:p>
          <w:p w:rsidR="007A5A02" w:rsidRDefault="007A5A02" w:rsidP="00D340DC">
            <w:pPr>
              <w:pStyle w:val="TableParagraph"/>
              <w:numPr>
                <w:ilvl w:val="0"/>
                <w:numId w:val="61"/>
              </w:numPr>
              <w:tabs>
                <w:tab w:val="left" w:pos="478"/>
              </w:tabs>
              <w:spacing w:before="6" w:line="276" w:lineRule="auto"/>
              <w:ind w:hanging="361"/>
              <w:rPr>
                <w:sz w:val="23"/>
              </w:rPr>
            </w:pPr>
            <w:r>
              <w:rPr>
                <w:sz w:val="23"/>
              </w:rPr>
              <w:t>совершенствовать</w:t>
            </w:r>
            <w:r>
              <w:rPr>
                <w:spacing w:val="50"/>
                <w:sz w:val="23"/>
              </w:rPr>
              <w:t xml:space="preserve"> </w:t>
            </w:r>
            <w:r>
              <w:rPr>
                <w:sz w:val="23"/>
              </w:rPr>
              <w:t>умение</w:t>
            </w:r>
            <w:r>
              <w:rPr>
                <w:spacing w:val="29"/>
                <w:sz w:val="23"/>
              </w:rPr>
              <w:t xml:space="preserve"> </w:t>
            </w:r>
            <w:r>
              <w:rPr>
                <w:sz w:val="23"/>
              </w:rPr>
              <w:t>свободно</w:t>
            </w:r>
            <w:r>
              <w:rPr>
                <w:spacing w:val="32"/>
                <w:sz w:val="23"/>
              </w:rPr>
              <w:t xml:space="preserve"> </w:t>
            </w:r>
            <w:r>
              <w:rPr>
                <w:sz w:val="23"/>
              </w:rPr>
              <w:t>ориентироваться</w:t>
            </w:r>
            <w:r>
              <w:rPr>
                <w:spacing w:val="26"/>
                <w:sz w:val="23"/>
              </w:rPr>
              <w:t xml:space="preserve"> </w:t>
            </w:r>
            <w:r>
              <w:rPr>
                <w:sz w:val="23"/>
              </w:rPr>
              <w:t>в</w:t>
            </w:r>
            <w:r>
              <w:rPr>
                <w:spacing w:val="41"/>
                <w:sz w:val="23"/>
              </w:rPr>
              <w:t xml:space="preserve"> </w:t>
            </w:r>
            <w:r>
              <w:rPr>
                <w:sz w:val="23"/>
              </w:rPr>
              <w:t>помещениях</w:t>
            </w:r>
            <w:r>
              <w:rPr>
                <w:spacing w:val="32"/>
                <w:sz w:val="23"/>
              </w:rPr>
              <w:t xml:space="preserve"> </w:t>
            </w:r>
            <w:r>
              <w:rPr>
                <w:sz w:val="23"/>
              </w:rPr>
              <w:t>детского</w:t>
            </w:r>
            <w:r>
              <w:rPr>
                <w:spacing w:val="44"/>
                <w:sz w:val="23"/>
              </w:rPr>
              <w:t xml:space="preserve"> </w:t>
            </w:r>
            <w:r>
              <w:rPr>
                <w:sz w:val="23"/>
              </w:rPr>
              <w:t>сада;</w:t>
            </w:r>
          </w:p>
          <w:p w:rsidR="007A5A02" w:rsidRDefault="007A5A02" w:rsidP="00D340DC">
            <w:pPr>
              <w:pStyle w:val="TableParagraph"/>
              <w:numPr>
                <w:ilvl w:val="0"/>
                <w:numId w:val="61"/>
              </w:numPr>
              <w:tabs>
                <w:tab w:val="left" w:pos="478"/>
              </w:tabs>
              <w:spacing w:before="6" w:line="254" w:lineRule="auto"/>
              <w:ind w:right="308"/>
              <w:rPr>
                <w:sz w:val="23"/>
              </w:rPr>
            </w:pPr>
            <w:r>
              <w:rPr>
                <w:w w:val="105"/>
                <w:sz w:val="23"/>
              </w:rPr>
              <w:t>закреплять</w:t>
            </w:r>
            <w:r>
              <w:rPr>
                <w:spacing w:val="-6"/>
                <w:w w:val="105"/>
                <w:sz w:val="23"/>
              </w:rPr>
              <w:t xml:space="preserve"> </w:t>
            </w:r>
            <w:r>
              <w:rPr>
                <w:w w:val="105"/>
                <w:sz w:val="23"/>
              </w:rPr>
              <w:t>у</w:t>
            </w:r>
            <w:r>
              <w:rPr>
                <w:spacing w:val="-13"/>
                <w:w w:val="105"/>
                <w:sz w:val="23"/>
              </w:rPr>
              <w:t xml:space="preserve"> </w:t>
            </w:r>
            <w:r>
              <w:rPr>
                <w:w w:val="105"/>
                <w:sz w:val="23"/>
              </w:rPr>
              <w:t>детей</w:t>
            </w:r>
            <w:r>
              <w:rPr>
                <w:spacing w:val="-9"/>
                <w:w w:val="105"/>
                <w:sz w:val="23"/>
              </w:rPr>
              <w:t xml:space="preserve"> </w:t>
            </w:r>
            <w:r>
              <w:rPr>
                <w:w w:val="105"/>
                <w:sz w:val="23"/>
              </w:rPr>
              <w:t>навыки</w:t>
            </w:r>
            <w:r>
              <w:rPr>
                <w:spacing w:val="-9"/>
                <w:w w:val="105"/>
                <w:sz w:val="23"/>
              </w:rPr>
              <w:t xml:space="preserve"> </w:t>
            </w:r>
            <w:r>
              <w:rPr>
                <w:w w:val="105"/>
                <w:sz w:val="23"/>
              </w:rPr>
              <w:t>бережного</w:t>
            </w:r>
            <w:r>
              <w:rPr>
                <w:spacing w:val="-8"/>
                <w:w w:val="105"/>
                <w:sz w:val="23"/>
              </w:rPr>
              <w:t xml:space="preserve"> </w:t>
            </w:r>
            <w:r>
              <w:rPr>
                <w:w w:val="105"/>
                <w:sz w:val="23"/>
              </w:rPr>
              <w:t>отношения</w:t>
            </w:r>
            <w:r>
              <w:rPr>
                <w:spacing w:val="-6"/>
                <w:w w:val="105"/>
                <w:sz w:val="23"/>
              </w:rPr>
              <w:t xml:space="preserve"> </w:t>
            </w:r>
            <w:r>
              <w:rPr>
                <w:w w:val="105"/>
                <w:sz w:val="23"/>
              </w:rPr>
              <w:t>к</w:t>
            </w:r>
            <w:r>
              <w:rPr>
                <w:spacing w:val="-11"/>
                <w:w w:val="105"/>
                <w:sz w:val="23"/>
              </w:rPr>
              <w:t xml:space="preserve"> </w:t>
            </w:r>
            <w:r>
              <w:rPr>
                <w:w w:val="105"/>
                <w:sz w:val="23"/>
              </w:rPr>
              <w:t>вещам,</w:t>
            </w:r>
            <w:r>
              <w:rPr>
                <w:spacing w:val="-6"/>
                <w:w w:val="105"/>
                <w:sz w:val="23"/>
              </w:rPr>
              <w:t xml:space="preserve"> </w:t>
            </w:r>
            <w:r>
              <w:rPr>
                <w:w w:val="105"/>
                <w:sz w:val="23"/>
              </w:rPr>
              <w:t>учить</w:t>
            </w:r>
            <w:r>
              <w:rPr>
                <w:spacing w:val="-11"/>
                <w:w w:val="105"/>
                <w:sz w:val="23"/>
              </w:rPr>
              <w:t xml:space="preserve"> </w:t>
            </w:r>
            <w:r>
              <w:rPr>
                <w:w w:val="105"/>
                <w:sz w:val="23"/>
              </w:rPr>
              <w:t>использовать</w:t>
            </w:r>
            <w:r>
              <w:rPr>
                <w:spacing w:val="-5"/>
                <w:w w:val="105"/>
                <w:sz w:val="23"/>
              </w:rPr>
              <w:t xml:space="preserve"> </w:t>
            </w:r>
            <w:r>
              <w:rPr>
                <w:w w:val="105"/>
                <w:sz w:val="23"/>
              </w:rPr>
              <w:t>их</w:t>
            </w:r>
            <w:r>
              <w:rPr>
                <w:spacing w:val="-14"/>
                <w:w w:val="105"/>
                <w:sz w:val="23"/>
              </w:rPr>
              <w:t xml:space="preserve"> </w:t>
            </w:r>
            <w:r>
              <w:rPr>
                <w:w w:val="105"/>
                <w:sz w:val="23"/>
              </w:rPr>
              <w:t>по</w:t>
            </w:r>
            <w:r>
              <w:rPr>
                <w:spacing w:val="-57"/>
                <w:w w:val="105"/>
                <w:sz w:val="23"/>
              </w:rPr>
              <w:t xml:space="preserve"> </w:t>
            </w:r>
            <w:r>
              <w:rPr>
                <w:w w:val="105"/>
                <w:sz w:val="23"/>
              </w:rPr>
              <w:t>назначению,</w:t>
            </w:r>
            <w:r>
              <w:rPr>
                <w:spacing w:val="-6"/>
                <w:w w:val="105"/>
                <w:sz w:val="23"/>
              </w:rPr>
              <w:t xml:space="preserve"> </w:t>
            </w:r>
            <w:r>
              <w:rPr>
                <w:w w:val="105"/>
                <w:sz w:val="23"/>
              </w:rPr>
              <w:t>ставить</w:t>
            </w:r>
            <w:r>
              <w:rPr>
                <w:spacing w:val="-4"/>
                <w:w w:val="105"/>
                <w:sz w:val="23"/>
              </w:rPr>
              <w:t xml:space="preserve"> </w:t>
            </w:r>
            <w:r>
              <w:rPr>
                <w:w w:val="105"/>
                <w:sz w:val="23"/>
              </w:rPr>
              <w:t>на</w:t>
            </w:r>
            <w:r>
              <w:rPr>
                <w:spacing w:val="5"/>
                <w:w w:val="105"/>
                <w:sz w:val="23"/>
              </w:rPr>
              <w:t xml:space="preserve"> </w:t>
            </w:r>
            <w:r>
              <w:rPr>
                <w:w w:val="105"/>
                <w:sz w:val="23"/>
              </w:rPr>
              <w:t>место;</w:t>
            </w:r>
          </w:p>
          <w:p w:rsidR="007A5A02" w:rsidRDefault="007A5A02" w:rsidP="00D340DC">
            <w:pPr>
              <w:pStyle w:val="TableParagraph"/>
              <w:numPr>
                <w:ilvl w:val="0"/>
                <w:numId w:val="61"/>
              </w:numPr>
              <w:tabs>
                <w:tab w:val="left" w:pos="478"/>
              </w:tabs>
              <w:spacing w:line="268" w:lineRule="exact"/>
              <w:ind w:hanging="361"/>
              <w:rPr>
                <w:sz w:val="23"/>
              </w:rPr>
            </w:pPr>
            <w:r>
              <w:rPr>
                <w:spacing w:val="-1"/>
                <w:w w:val="105"/>
                <w:sz w:val="23"/>
              </w:rPr>
              <w:t>знакомить</w:t>
            </w:r>
            <w:r>
              <w:rPr>
                <w:spacing w:val="-3"/>
                <w:w w:val="105"/>
                <w:sz w:val="23"/>
              </w:rPr>
              <w:t xml:space="preserve"> </w:t>
            </w:r>
            <w:r>
              <w:rPr>
                <w:w w:val="105"/>
                <w:sz w:val="23"/>
              </w:rPr>
              <w:t>с</w:t>
            </w:r>
            <w:r>
              <w:rPr>
                <w:spacing w:val="-15"/>
                <w:w w:val="105"/>
                <w:sz w:val="23"/>
              </w:rPr>
              <w:t xml:space="preserve"> </w:t>
            </w:r>
            <w:r>
              <w:rPr>
                <w:w w:val="105"/>
                <w:sz w:val="23"/>
              </w:rPr>
              <w:t>традициями</w:t>
            </w:r>
            <w:r>
              <w:rPr>
                <w:spacing w:val="-6"/>
                <w:w w:val="105"/>
                <w:sz w:val="23"/>
              </w:rPr>
              <w:t xml:space="preserve"> </w:t>
            </w:r>
            <w:r>
              <w:rPr>
                <w:w w:val="105"/>
                <w:sz w:val="23"/>
              </w:rPr>
              <w:t>детского</w:t>
            </w:r>
            <w:r>
              <w:rPr>
                <w:spacing w:val="-6"/>
                <w:w w:val="105"/>
                <w:sz w:val="23"/>
              </w:rPr>
              <w:t xml:space="preserve"> </w:t>
            </w:r>
            <w:r>
              <w:rPr>
                <w:w w:val="105"/>
                <w:sz w:val="23"/>
              </w:rPr>
              <w:t>сада;</w:t>
            </w:r>
          </w:p>
          <w:p w:rsidR="007A5A02" w:rsidRDefault="007A5A02" w:rsidP="00D340DC">
            <w:pPr>
              <w:pStyle w:val="TableParagraph"/>
              <w:numPr>
                <w:ilvl w:val="0"/>
                <w:numId w:val="61"/>
              </w:numPr>
              <w:tabs>
                <w:tab w:val="left" w:pos="478"/>
              </w:tabs>
              <w:spacing w:before="14" w:line="242" w:lineRule="auto"/>
              <w:ind w:right="1262"/>
              <w:rPr>
                <w:sz w:val="23"/>
              </w:rPr>
            </w:pPr>
            <w:r>
              <w:rPr>
                <w:sz w:val="23"/>
              </w:rPr>
              <w:t>закреплять</w:t>
            </w:r>
            <w:r>
              <w:rPr>
                <w:spacing w:val="1"/>
                <w:sz w:val="23"/>
              </w:rPr>
              <w:t xml:space="preserve"> </w:t>
            </w:r>
            <w:r>
              <w:rPr>
                <w:sz w:val="23"/>
              </w:rPr>
              <w:t>представления</w:t>
            </w:r>
            <w:r>
              <w:rPr>
                <w:spacing w:val="1"/>
                <w:sz w:val="23"/>
              </w:rPr>
              <w:t xml:space="preserve"> </w:t>
            </w:r>
            <w:r>
              <w:rPr>
                <w:sz w:val="23"/>
              </w:rPr>
              <w:t>ребенка</w:t>
            </w:r>
            <w:r>
              <w:rPr>
                <w:spacing w:val="1"/>
                <w:sz w:val="23"/>
              </w:rPr>
              <w:t xml:space="preserve"> </w:t>
            </w:r>
            <w:r>
              <w:rPr>
                <w:sz w:val="23"/>
              </w:rPr>
              <w:t>о</w:t>
            </w:r>
            <w:r>
              <w:rPr>
                <w:spacing w:val="1"/>
                <w:sz w:val="23"/>
              </w:rPr>
              <w:t xml:space="preserve"> </w:t>
            </w:r>
            <w:r>
              <w:rPr>
                <w:sz w:val="23"/>
              </w:rPr>
              <w:t>себе как</w:t>
            </w:r>
            <w:r>
              <w:rPr>
                <w:spacing w:val="1"/>
                <w:sz w:val="23"/>
              </w:rPr>
              <w:t xml:space="preserve"> </w:t>
            </w:r>
            <w:r>
              <w:rPr>
                <w:sz w:val="23"/>
              </w:rPr>
              <w:t>о члене коллектива, развивать</w:t>
            </w:r>
            <w:r>
              <w:rPr>
                <w:spacing w:val="-55"/>
                <w:sz w:val="23"/>
              </w:rPr>
              <w:t xml:space="preserve"> </w:t>
            </w:r>
            <w:r>
              <w:rPr>
                <w:w w:val="105"/>
                <w:sz w:val="23"/>
              </w:rPr>
              <w:t>чувство общности</w:t>
            </w:r>
            <w:r>
              <w:rPr>
                <w:spacing w:val="5"/>
                <w:w w:val="105"/>
                <w:sz w:val="23"/>
              </w:rPr>
              <w:t xml:space="preserve"> </w:t>
            </w:r>
            <w:r>
              <w:rPr>
                <w:w w:val="105"/>
                <w:sz w:val="23"/>
              </w:rPr>
              <w:t>с другими</w:t>
            </w:r>
            <w:r>
              <w:rPr>
                <w:spacing w:val="-1"/>
                <w:w w:val="105"/>
                <w:sz w:val="23"/>
              </w:rPr>
              <w:t xml:space="preserve"> </w:t>
            </w:r>
            <w:r>
              <w:rPr>
                <w:w w:val="105"/>
                <w:sz w:val="23"/>
              </w:rPr>
              <w:t>детьми;</w:t>
            </w:r>
          </w:p>
          <w:p w:rsidR="007A5A02" w:rsidRDefault="007A5A02" w:rsidP="00D340DC">
            <w:pPr>
              <w:pStyle w:val="TableParagraph"/>
              <w:numPr>
                <w:ilvl w:val="0"/>
                <w:numId w:val="61"/>
              </w:numPr>
              <w:tabs>
                <w:tab w:val="left" w:pos="478"/>
              </w:tabs>
              <w:spacing w:before="6"/>
              <w:ind w:right="1076"/>
              <w:rPr>
                <w:sz w:val="23"/>
              </w:rPr>
            </w:pPr>
            <w:r>
              <w:rPr>
                <w:w w:val="105"/>
                <w:sz w:val="23"/>
              </w:rPr>
              <w:t>формировать умение замечать изменения в оформлении группы и зала,</w:t>
            </w:r>
            <w:r>
              <w:rPr>
                <w:spacing w:val="1"/>
                <w:w w:val="105"/>
                <w:sz w:val="23"/>
              </w:rPr>
              <w:t xml:space="preserve"> </w:t>
            </w:r>
            <w:r>
              <w:rPr>
                <w:sz w:val="23"/>
              </w:rPr>
              <w:t>участка детского</w:t>
            </w:r>
            <w:r>
              <w:rPr>
                <w:spacing w:val="1"/>
                <w:sz w:val="23"/>
              </w:rPr>
              <w:t xml:space="preserve"> </w:t>
            </w:r>
            <w:r>
              <w:rPr>
                <w:sz w:val="23"/>
              </w:rPr>
              <w:t>сад</w:t>
            </w:r>
            <w:proofErr w:type="gramStart"/>
            <w:r>
              <w:rPr>
                <w:sz w:val="23"/>
              </w:rPr>
              <w:t>а(</w:t>
            </w:r>
            <w:proofErr w:type="gramEnd"/>
            <w:r>
              <w:rPr>
                <w:sz w:val="23"/>
              </w:rPr>
              <w:t>как</w:t>
            </w:r>
            <w:r>
              <w:rPr>
                <w:spacing w:val="1"/>
                <w:sz w:val="23"/>
              </w:rPr>
              <w:t xml:space="preserve"> </w:t>
            </w:r>
            <w:r>
              <w:rPr>
                <w:sz w:val="23"/>
              </w:rPr>
              <w:t>красиво</w:t>
            </w:r>
            <w:r>
              <w:rPr>
                <w:spacing w:val="57"/>
                <w:sz w:val="23"/>
              </w:rPr>
              <w:t xml:space="preserve"> </w:t>
            </w:r>
            <w:r>
              <w:rPr>
                <w:sz w:val="23"/>
              </w:rPr>
              <w:t>смотрятся яркие игрушки, рисунки</w:t>
            </w:r>
            <w:r>
              <w:rPr>
                <w:spacing w:val="58"/>
                <w:sz w:val="23"/>
              </w:rPr>
              <w:t xml:space="preserve"> </w:t>
            </w:r>
            <w:r>
              <w:rPr>
                <w:sz w:val="23"/>
              </w:rPr>
              <w:t>детей</w:t>
            </w:r>
            <w:r>
              <w:rPr>
                <w:spacing w:val="57"/>
                <w:sz w:val="23"/>
              </w:rPr>
              <w:t xml:space="preserve"> </w:t>
            </w:r>
            <w:r>
              <w:rPr>
                <w:sz w:val="23"/>
              </w:rPr>
              <w:t>и</w:t>
            </w:r>
            <w:r>
              <w:rPr>
                <w:spacing w:val="-55"/>
                <w:sz w:val="23"/>
              </w:rPr>
              <w:t xml:space="preserve"> </w:t>
            </w:r>
            <w:r>
              <w:rPr>
                <w:w w:val="105"/>
                <w:sz w:val="23"/>
              </w:rPr>
              <w:t>т.</w:t>
            </w:r>
            <w:r>
              <w:rPr>
                <w:spacing w:val="-5"/>
                <w:w w:val="105"/>
                <w:sz w:val="23"/>
              </w:rPr>
              <w:t xml:space="preserve"> </w:t>
            </w:r>
            <w:r>
              <w:rPr>
                <w:w w:val="105"/>
                <w:sz w:val="23"/>
              </w:rPr>
              <w:t>п.);</w:t>
            </w:r>
          </w:p>
          <w:p w:rsidR="007A5A02" w:rsidRDefault="007A5A02" w:rsidP="00D340DC">
            <w:pPr>
              <w:pStyle w:val="TableParagraph"/>
              <w:numPr>
                <w:ilvl w:val="0"/>
                <w:numId w:val="61"/>
              </w:numPr>
              <w:tabs>
                <w:tab w:val="left" w:pos="478"/>
              </w:tabs>
              <w:spacing w:line="270" w:lineRule="atLeast"/>
              <w:ind w:right="1376"/>
              <w:rPr>
                <w:sz w:val="23"/>
              </w:rPr>
            </w:pPr>
            <w:r>
              <w:rPr>
                <w:sz w:val="23"/>
              </w:rPr>
              <w:t>привлекать к</w:t>
            </w:r>
            <w:r>
              <w:rPr>
                <w:spacing w:val="1"/>
                <w:sz w:val="23"/>
              </w:rPr>
              <w:t xml:space="preserve"> </w:t>
            </w:r>
            <w:r>
              <w:rPr>
                <w:sz w:val="23"/>
              </w:rPr>
              <w:t>обсуждению</w:t>
            </w:r>
            <w:r>
              <w:rPr>
                <w:spacing w:val="1"/>
                <w:sz w:val="23"/>
              </w:rPr>
              <w:t xml:space="preserve"> </w:t>
            </w:r>
            <w:r>
              <w:rPr>
                <w:sz w:val="23"/>
              </w:rPr>
              <w:t>и посильному участию</w:t>
            </w:r>
            <w:r>
              <w:rPr>
                <w:spacing w:val="1"/>
                <w:sz w:val="23"/>
              </w:rPr>
              <w:t xml:space="preserve"> </w:t>
            </w:r>
            <w:r>
              <w:rPr>
                <w:sz w:val="23"/>
              </w:rPr>
              <w:t>в</w:t>
            </w:r>
            <w:r>
              <w:rPr>
                <w:spacing w:val="1"/>
                <w:sz w:val="23"/>
              </w:rPr>
              <w:t xml:space="preserve"> </w:t>
            </w:r>
            <w:r>
              <w:rPr>
                <w:sz w:val="23"/>
              </w:rPr>
              <w:t>оформлении</w:t>
            </w:r>
            <w:r>
              <w:rPr>
                <w:spacing w:val="1"/>
                <w:sz w:val="23"/>
              </w:rPr>
              <w:t xml:space="preserve"> </w:t>
            </w:r>
            <w:r>
              <w:rPr>
                <w:sz w:val="23"/>
              </w:rPr>
              <w:t>группы, к</w:t>
            </w:r>
            <w:r>
              <w:rPr>
                <w:spacing w:val="-55"/>
                <w:sz w:val="23"/>
              </w:rPr>
              <w:t xml:space="preserve"> </w:t>
            </w:r>
            <w:r>
              <w:rPr>
                <w:w w:val="105"/>
                <w:sz w:val="23"/>
              </w:rPr>
              <w:t>созданию</w:t>
            </w:r>
            <w:r>
              <w:rPr>
                <w:spacing w:val="1"/>
                <w:w w:val="105"/>
                <w:sz w:val="23"/>
              </w:rPr>
              <w:t xml:space="preserve"> </w:t>
            </w:r>
            <w:r>
              <w:rPr>
                <w:w w:val="105"/>
                <w:sz w:val="23"/>
              </w:rPr>
              <w:t>ее символики</w:t>
            </w:r>
            <w:r>
              <w:rPr>
                <w:spacing w:val="1"/>
                <w:w w:val="105"/>
                <w:sz w:val="23"/>
              </w:rPr>
              <w:t xml:space="preserve"> </w:t>
            </w:r>
            <w:r>
              <w:rPr>
                <w:w w:val="105"/>
                <w:sz w:val="23"/>
              </w:rPr>
              <w:t>и</w:t>
            </w:r>
            <w:r>
              <w:rPr>
                <w:spacing w:val="-2"/>
                <w:w w:val="105"/>
                <w:sz w:val="23"/>
              </w:rPr>
              <w:t xml:space="preserve"> </w:t>
            </w:r>
            <w:r>
              <w:rPr>
                <w:w w:val="105"/>
                <w:sz w:val="23"/>
              </w:rPr>
              <w:t>традиций.</w:t>
            </w:r>
          </w:p>
        </w:tc>
      </w:tr>
    </w:tbl>
    <w:p w:rsidR="007A5A02" w:rsidRDefault="007A5A02" w:rsidP="007A5A02">
      <w:pPr>
        <w:pStyle w:val="ad"/>
        <w:spacing w:before="3"/>
        <w:ind w:left="0"/>
        <w:jc w:val="left"/>
        <w:rPr>
          <w:b/>
          <w:i/>
          <w:sz w:val="24"/>
        </w:rPr>
      </w:pPr>
    </w:p>
    <w:p w:rsidR="007C0B8B" w:rsidRDefault="007C0B8B" w:rsidP="007C0B8B">
      <w:pPr>
        <w:pStyle w:val="a9"/>
        <w:ind w:left="0" w:firstLine="709"/>
        <w:jc w:val="both"/>
        <w:rPr>
          <w:rFonts w:ascii="Times New Roman" w:hAnsi="Times New Roman"/>
          <w:b/>
          <w:sz w:val="28"/>
          <w:szCs w:val="28"/>
        </w:rPr>
      </w:pPr>
      <w:r>
        <w:rPr>
          <w:rFonts w:ascii="Times New Roman" w:hAnsi="Times New Roman"/>
          <w:b/>
          <w:sz w:val="28"/>
          <w:szCs w:val="28"/>
        </w:rPr>
        <w:t xml:space="preserve">Формы совместной деятельности в образовательной организации. </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Работа с родителями (законными представителями).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r>
        <w:rPr>
          <w:rFonts w:ascii="Times New Roman" w:hAnsi="Times New Roman"/>
          <w:b/>
          <w:bCs/>
          <w:sz w:val="28"/>
          <w:szCs w:val="28"/>
        </w:rPr>
        <w:t> </w:t>
      </w:r>
    </w:p>
    <w:p w:rsidR="007C0B8B" w:rsidRDefault="007C0B8B" w:rsidP="007C0B8B">
      <w:pPr>
        <w:tabs>
          <w:tab w:val="left" w:pos="851"/>
        </w:tabs>
        <w:spacing w:after="0"/>
        <w:ind w:firstLine="426"/>
        <w:contextualSpacing/>
        <w:jc w:val="both"/>
        <w:rPr>
          <w:rFonts w:ascii="Times New Roman" w:hAnsi="Times New Roman"/>
          <w:sz w:val="28"/>
          <w:szCs w:val="28"/>
        </w:rPr>
      </w:pPr>
      <w:r>
        <w:rPr>
          <w:rFonts w:ascii="Times New Roman" w:hAnsi="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Ценностное единство и готовность к сотрудничеству всех участников образовательных отношений составляет основу уклада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Приоритетная форма организации работы с семьёй – погружение родителей в образовательное и воспитательное пространство ДОО жизни через совместную деятельность.</w:t>
      </w:r>
    </w:p>
    <w:p w:rsidR="007C0B8B" w:rsidRDefault="007C0B8B" w:rsidP="007C0B8B">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Групповые формы работы:</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-Родительский комитет, участвующий в решении вопросов воспитания и социализации детей.</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-Педагогические гостиные, посвященные вопросам воспитания, </w:t>
      </w:r>
      <w:proofErr w:type="spellStart"/>
      <w:r>
        <w:rPr>
          <w:rFonts w:ascii="Times New Roman" w:hAnsi="Times New Roman"/>
          <w:sz w:val="28"/>
          <w:szCs w:val="28"/>
        </w:rPr>
        <w:t>мастерклассы</w:t>
      </w:r>
      <w:proofErr w:type="spellEnd"/>
      <w:r>
        <w:rPr>
          <w:rFonts w:ascii="Times New Roman" w:hAnsi="Times New Roman"/>
          <w:sz w:val="28"/>
          <w:szCs w:val="28"/>
        </w:rPr>
        <w:t>, семинары, круглые столы с приглашением специалистов.</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-Родительские собрания, посвященные обсуждению актуальных и острых проблем воспитания детей дошкольного возраста.</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 xml:space="preserve">-Взаимодействие в социальных сетях: родительские форумы на </w:t>
      </w:r>
      <w:proofErr w:type="spellStart"/>
      <w:r>
        <w:rPr>
          <w:rFonts w:ascii="Times New Roman" w:hAnsi="Times New Roman"/>
          <w:sz w:val="28"/>
          <w:szCs w:val="28"/>
        </w:rPr>
        <w:t>интернетсайте</w:t>
      </w:r>
      <w:proofErr w:type="spellEnd"/>
      <w:r>
        <w:rPr>
          <w:rFonts w:ascii="Times New Roman" w:hAnsi="Times New Roman"/>
          <w:sz w:val="28"/>
          <w:szCs w:val="28"/>
        </w:rPr>
        <w:t xml:space="preserve"> ДОУ, посвященные обсуждению интересующих родителей вопросов воспитания; виртуальные консультации педагога-психолога и педагогов.</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-Реализация совместных проектов по вопросам воспитания и социализации ребенка.</w:t>
      </w:r>
    </w:p>
    <w:p w:rsidR="007C0B8B" w:rsidRDefault="007C0B8B" w:rsidP="007C0B8B">
      <w:pPr>
        <w:tabs>
          <w:tab w:val="left" w:pos="851"/>
        </w:tabs>
        <w:spacing w:after="0"/>
        <w:ind w:firstLine="709"/>
        <w:contextualSpacing/>
        <w:jc w:val="both"/>
        <w:rPr>
          <w:rFonts w:ascii="Times New Roman" w:hAnsi="Times New Roman"/>
          <w:sz w:val="28"/>
          <w:szCs w:val="28"/>
        </w:rPr>
      </w:pPr>
      <w:r>
        <w:rPr>
          <w:rFonts w:ascii="Times New Roman" w:hAnsi="Times New Roman"/>
          <w:sz w:val="28"/>
          <w:szCs w:val="28"/>
        </w:rPr>
        <w:t>Индивидуальные формы работы:</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организованных в случае возникновения острых проблем, связанных с воспитанием.</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7C0B8B" w:rsidRDefault="007C0B8B" w:rsidP="007C0B8B">
      <w:pPr>
        <w:tabs>
          <w:tab w:val="left" w:pos="851"/>
        </w:tabs>
        <w:spacing w:after="0"/>
        <w:contextualSpacing/>
        <w:jc w:val="both"/>
        <w:rPr>
          <w:rFonts w:ascii="Times New Roman" w:hAnsi="Times New Roman"/>
          <w:sz w:val="28"/>
          <w:szCs w:val="28"/>
        </w:rPr>
      </w:pPr>
      <w:r>
        <w:rPr>
          <w:rFonts w:ascii="Times New Roman" w:hAnsi="Times New Roman"/>
          <w:sz w:val="28"/>
          <w:szCs w:val="28"/>
        </w:rPr>
        <w:t>-Индивидуальное консультирование родителей (законных представителей) c целью повышения уровня педагогической компетенции.</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События образовательной организации.</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Pr>
          <w:rFonts w:ascii="Times New Roman" w:hAnsi="Times New Roman"/>
          <w:sz w:val="28"/>
          <w:szCs w:val="28"/>
        </w:rPr>
        <w:br/>
        <w:t>Этот процесс происходит стихийно, но для того, чтобы вести воспитательную работу, он должен быть направлен взрослым.</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Воспитательное событие – это спроектированная взрослым образовательная ситуация. </w:t>
      </w:r>
      <w:r>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в ДОО возможно в следующих формах:</w:t>
      </w:r>
    </w:p>
    <w:p w:rsidR="007C0B8B" w:rsidRDefault="007C0B8B" w:rsidP="007C0B8B">
      <w:pPr>
        <w:numPr>
          <w:ilvl w:val="0"/>
          <w:numId w:val="62"/>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разработка и реализация значимых событий в ведущих видах деятельности </w:t>
      </w:r>
      <w:r>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7C0B8B" w:rsidRDefault="007C0B8B" w:rsidP="007C0B8B">
      <w:pPr>
        <w:numPr>
          <w:ilvl w:val="0"/>
          <w:numId w:val="62"/>
        </w:numPr>
        <w:tabs>
          <w:tab w:val="left" w:pos="0"/>
        </w:tabs>
        <w:suppressAutoHyphens/>
        <w:spacing w:after="0"/>
        <w:ind w:left="0" w:firstLine="0"/>
        <w:contextualSpacing/>
        <w:jc w:val="both"/>
        <w:rPr>
          <w:rFonts w:ascii="Times New Roman" w:hAnsi="Times New Roman"/>
          <w:sz w:val="28"/>
          <w:szCs w:val="28"/>
        </w:rPr>
      </w:pPr>
      <w:proofErr w:type="gramStart"/>
      <w:r>
        <w:rPr>
          <w:rFonts w:ascii="Times New Roman" w:hAnsi="Times New Roman"/>
          <w:sz w:val="28"/>
          <w:szCs w:val="28"/>
        </w:rPr>
        <w:t>проектирование встреч, общения детей со старшими, младшими, ровесниками,</w:t>
      </w:r>
      <w:r>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7C0B8B" w:rsidRDefault="007C0B8B" w:rsidP="007C0B8B">
      <w:pPr>
        <w:numPr>
          <w:ilvl w:val="0"/>
          <w:numId w:val="63"/>
        </w:numPr>
        <w:tabs>
          <w:tab w:val="left" w:pos="993"/>
        </w:tabs>
        <w:suppressAutoHyphens/>
        <w:spacing w:after="0"/>
        <w:ind w:left="0" w:firstLine="0"/>
        <w:contextualSpacing/>
        <w:jc w:val="both"/>
        <w:rPr>
          <w:rFonts w:ascii="Times New Roman" w:hAnsi="Times New Roman"/>
          <w:sz w:val="28"/>
          <w:szCs w:val="28"/>
        </w:rPr>
      </w:pPr>
      <w:r>
        <w:rPr>
          <w:rFonts w:ascii="Times New Roman" w:hAnsi="Times New Roman"/>
          <w:sz w:val="28"/>
          <w:szCs w:val="28"/>
        </w:rPr>
        <w:t xml:space="preserve">создание творческих детско-взрослых проектов (празднование Дня Победы </w:t>
      </w:r>
      <w:r>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rFonts w:ascii="Times New Roman" w:hAnsi="Times New Roman"/>
          <w:sz w:val="28"/>
          <w:szCs w:val="28"/>
        </w:rPr>
        <w:t>кт в св</w:t>
      </w:r>
      <w:proofErr w:type="gramEnd"/>
      <w:r>
        <w:rPr>
          <w:rFonts w:ascii="Times New Roman" w:hAnsi="Times New Roman"/>
          <w:sz w:val="28"/>
          <w:szCs w:val="28"/>
        </w:rPr>
        <w:t>оей группе и спроектировать работу с группой</w:t>
      </w:r>
      <w:r>
        <w:rPr>
          <w:rFonts w:ascii="Times New Roman" w:hAnsi="Times New Roman"/>
          <w:sz w:val="28"/>
          <w:szCs w:val="28"/>
        </w:rPr>
        <w:br/>
        <w:t>в целом, с подгруппами детей, с каждым ребенком.</w:t>
      </w:r>
    </w:p>
    <w:tbl>
      <w:tblPr>
        <w:tblW w:w="10068" w:type="dxa"/>
        <w:tblInd w:w="-176" w:type="dxa"/>
        <w:tblLayout w:type="fixed"/>
        <w:tblLook w:val="04A0" w:firstRow="1" w:lastRow="0" w:firstColumn="1" w:lastColumn="0" w:noHBand="0" w:noVBand="1"/>
      </w:tblPr>
      <w:tblGrid>
        <w:gridCol w:w="709"/>
        <w:gridCol w:w="6807"/>
        <w:gridCol w:w="2552"/>
      </w:tblGrid>
      <w:tr w:rsidR="007C0B8B" w:rsidTr="007C0B8B">
        <w:trPr>
          <w:trHeight w:val="313"/>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 </w:t>
            </w:r>
            <w:proofErr w:type="spellStart"/>
            <w:r>
              <w:rPr>
                <w:rFonts w:ascii="Times New Roman" w:eastAsia="TimesNewRomanPSMT" w:hAnsi="Times New Roman"/>
                <w:sz w:val="28"/>
                <w:szCs w:val="28"/>
                <w:lang w:eastAsia="en-US"/>
              </w:rPr>
              <w:t>п</w:t>
            </w:r>
            <w:proofErr w:type="gramStart"/>
            <w:r>
              <w:rPr>
                <w:rFonts w:ascii="Times New Roman" w:eastAsia="TimesNewRomanPSMT" w:hAnsi="Times New Roman"/>
                <w:sz w:val="28"/>
                <w:szCs w:val="28"/>
                <w:lang w:eastAsia="en-US"/>
              </w:rPr>
              <w:t>.п</w:t>
            </w:r>
            <w:proofErr w:type="spellEnd"/>
            <w:proofErr w:type="gramEnd"/>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Цикличные традиционные мероприятия СП</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Участники</w:t>
            </w:r>
          </w:p>
        </w:tc>
      </w:tr>
      <w:tr w:rsidR="007C0B8B" w:rsidTr="007C0B8B">
        <w:trPr>
          <w:trHeight w:val="619"/>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«Здравствуй, детский сад»</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младшей группы</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«Осень в гости просим» </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Изготовление подарков ко Дню пожилого человека</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праздник «Буду здоров!» (в рамках мероприятий «Спорт – альтернатива пагубным привычкам»)</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Подарок для мамы (изготовление подарков маме ко Дню матери)</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Новогодний праздник. «Приключения под новогодней елкой»</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в рамках Декады правовых знаний</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3"/>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9.</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Музыкально-литературный  праздник ко Дню защитника Отечества. Изготовление подарков папам, дедушкам. </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10.</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Музыкальный праздник «Мамин день». Изготовление подарков мамам, бабушкам</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11.</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Спортивный  досуг «Дорога в космос»</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288"/>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13.</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 приуроченные ко Дню Победы</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14.</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«Мы – выпускники» </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подготовительной группы</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15.</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Летний праздник, посвящённый Дню защиты детей</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16.</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«Спасибо»</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17.</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Мероприятие ко Дню Российского флага</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r w:rsidR="007C0B8B" w:rsidTr="007C0B8B">
        <w:trPr>
          <w:trHeight w:val="312"/>
        </w:trPr>
        <w:tc>
          <w:tcPr>
            <w:tcW w:w="709"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357" w:hanging="357"/>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18.</w:t>
            </w:r>
            <w:r>
              <w:rPr>
                <w:rFonts w:ascii="Times New Roman" w:eastAsia="TimesNewRomanPSMT" w:hAnsi="Times New Roman"/>
                <w:sz w:val="28"/>
                <w:szCs w:val="28"/>
                <w:lang w:eastAsia="en-US"/>
              </w:rPr>
              <w:tab/>
            </w:r>
          </w:p>
        </w:tc>
        <w:tc>
          <w:tcPr>
            <w:tcW w:w="6805"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День друзей</w:t>
            </w:r>
          </w:p>
        </w:tc>
        <w:tc>
          <w:tcPr>
            <w:tcW w:w="255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Воспитанники СП</w:t>
            </w:r>
          </w:p>
        </w:tc>
      </w:tr>
    </w:tbl>
    <w:p w:rsidR="007C0B8B" w:rsidRDefault="007C0B8B" w:rsidP="007C0B8B">
      <w:pPr>
        <w:spacing w:after="0"/>
        <w:ind w:firstLine="709"/>
        <w:contextualSpacing/>
        <w:rPr>
          <w:rFonts w:ascii="Times New Roman" w:hAnsi="Times New Roman"/>
          <w:iCs/>
          <w:sz w:val="28"/>
          <w:szCs w:val="28"/>
          <w:lang w:eastAsia="zh-CN"/>
        </w:rPr>
      </w:pPr>
    </w:p>
    <w:p w:rsidR="007C0B8B" w:rsidRDefault="007C0B8B" w:rsidP="007C0B8B">
      <w:pPr>
        <w:pStyle w:val="a9"/>
        <w:ind w:left="0" w:firstLine="709"/>
        <w:jc w:val="center"/>
        <w:rPr>
          <w:rFonts w:ascii="Times New Roman" w:hAnsi="Times New Roman"/>
          <w:b/>
          <w:sz w:val="28"/>
          <w:szCs w:val="28"/>
          <w:lang w:eastAsia="ru-RU"/>
        </w:rPr>
      </w:pPr>
      <w:r>
        <w:rPr>
          <w:rFonts w:ascii="Times New Roman" w:hAnsi="Times New Roman"/>
          <w:b/>
          <w:sz w:val="28"/>
          <w:szCs w:val="28"/>
        </w:rPr>
        <w:t>Совместная деятельность в образовательных ситуациях.</w:t>
      </w:r>
    </w:p>
    <w:p w:rsidR="007C0B8B" w:rsidRDefault="007C0B8B" w:rsidP="007C0B8B">
      <w:pPr>
        <w:pStyle w:val="a9"/>
        <w:ind w:left="0" w:firstLine="709"/>
        <w:jc w:val="both"/>
        <w:rPr>
          <w:rFonts w:ascii="Times New Roman" w:hAnsi="Times New Roman"/>
          <w:sz w:val="28"/>
          <w:szCs w:val="28"/>
        </w:rPr>
      </w:pPr>
      <w:proofErr w:type="gramStart"/>
      <w:r>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r>
        <w:rPr>
          <w:rFonts w:ascii="Times New Roman" w:hAnsi="Times New Roman"/>
          <w:sz w:val="28"/>
          <w:szCs w:val="28"/>
        </w:rPr>
        <w:t xml:space="preserve"> Воспитание в образовательной деятельности осуществляется в течение всего времени пребывания ребенка в ДОО.</w:t>
      </w:r>
    </w:p>
    <w:p w:rsidR="007C0B8B" w:rsidRDefault="007C0B8B" w:rsidP="007C0B8B">
      <w:pPr>
        <w:spacing w:after="0"/>
        <w:contextualSpacing/>
        <w:jc w:val="center"/>
        <w:rPr>
          <w:rFonts w:ascii="Times New Roman" w:hAnsi="Times New Roman"/>
          <w:i/>
          <w:sz w:val="28"/>
          <w:szCs w:val="28"/>
        </w:rPr>
      </w:pPr>
      <w:r>
        <w:rPr>
          <w:rFonts w:ascii="Times New Roman" w:hAnsi="Times New Roman"/>
          <w:b/>
          <w:i/>
          <w:sz w:val="28"/>
          <w:szCs w:val="28"/>
        </w:rPr>
        <w:t>Деятельности и культурные практики в ДОО</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Цели и задачи воспитания реализуются </w:t>
      </w:r>
      <w:r>
        <w:rPr>
          <w:rFonts w:ascii="Times New Roman" w:hAnsi="Times New Roman"/>
          <w:i/>
          <w:iCs/>
          <w:sz w:val="28"/>
          <w:szCs w:val="28"/>
        </w:rPr>
        <w:t>во всех видах деятельности</w:t>
      </w:r>
      <w:r>
        <w:rPr>
          <w:rFonts w:ascii="Times New Roman" w:hAnsi="Times New Roman"/>
          <w:sz w:val="28"/>
          <w:szCs w:val="28"/>
        </w:rPr>
        <w:t xml:space="preserve"> дошкольника, обозначенных во ФГОС </w:t>
      </w:r>
      <w:proofErr w:type="gramStart"/>
      <w:r>
        <w:rPr>
          <w:rFonts w:ascii="Times New Roman" w:hAnsi="Times New Roman"/>
          <w:sz w:val="28"/>
          <w:szCs w:val="28"/>
        </w:rPr>
        <w:t>ДО</w:t>
      </w:r>
      <w:proofErr w:type="gramEnd"/>
      <w:r>
        <w:rPr>
          <w:rFonts w:ascii="Times New Roman" w:hAnsi="Times New Roman"/>
          <w:sz w:val="28"/>
          <w:szCs w:val="28"/>
        </w:rPr>
        <w:t>. В качестве средств реализации цели воспитания могут выступать следующие основные виды деятельности и культурные практики:</w:t>
      </w:r>
    </w:p>
    <w:p w:rsidR="007C0B8B" w:rsidRDefault="007C0B8B" w:rsidP="007C0B8B">
      <w:pPr>
        <w:pStyle w:val="a9"/>
        <w:numPr>
          <w:ilvl w:val="0"/>
          <w:numId w:val="64"/>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C0B8B" w:rsidRDefault="007C0B8B" w:rsidP="007C0B8B">
      <w:pPr>
        <w:pStyle w:val="a9"/>
        <w:numPr>
          <w:ilvl w:val="0"/>
          <w:numId w:val="64"/>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C0B8B" w:rsidRDefault="007C0B8B" w:rsidP="007C0B8B">
      <w:pPr>
        <w:pStyle w:val="a9"/>
        <w:numPr>
          <w:ilvl w:val="0"/>
          <w:numId w:val="64"/>
        </w:numPr>
        <w:tabs>
          <w:tab w:val="righ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C0B8B" w:rsidRDefault="007C0B8B" w:rsidP="007C0B8B">
      <w:pPr>
        <w:spacing w:after="0"/>
        <w:ind w:firstLine="709"/>
        <w:contextualSpacing/>
        <w:jc w:val="center"/>
        <w:rPr>
          <w:rFonts w:ascii="Times New Roman" w:hAnsi="Times New Roman"/>
          <w:bCs/>
          <w:sz w:val="28"/>
          <w:szCs w:val="28"/>
          <w:u w:val="single"/>
        </w:rPr>
      </w:pPr>
      <w:r>
        <w:rPr>
          <w:rFonts w:ascii="Times New Roman" w:hAnsi="Times New Roman"/>
          <w:bCs/>
          <w:sz w:val="28"/>
          <w:szCs w:val="28"/>
          <w:u w:val="single"/>
        </w:rPr>
        <w:t xml:space="preserve">Деятельности и культурные практики в СП «Детский сад № 50» ГБОУ ООШ № 34 </w:t>
      </w:r>
      <w:proofErr w:type="spellStart"/>
      <w:r>
        <w:rPr>
          <w:rFonts w:ascii="Times New Roman" w:hAnsi="Times New Roman"/>
          <w:bCs/>
          <w:sz w:val="28"/>
          <w:szCs w:val="28"/>
          <w:u w:val="single"/>
        </w:rPr>
        <w:t>г</w:t>
      </w:r>
      <w:proofErr w:type="gramStart"/>
      <w:r>
        <w:rPr>
          <w:rFonts w:ascii="Times New Roman" w:hAnsi="Times New Roman"/>
          <w:bCs/>
          <w:sz w:val="28"/>
          <w:szCs w:val="28"/>
          <w:u w:val="single"/>
        </w:rPr>
        <w:t>.С</w:t>
      </w:r>
      <w:proofErr w:type="gramEnd"/>
      <w:r>
        <w:rPr>
          <w:rFonts w:ascii="Times New Roman" w:hAnsi="Times New Roman"/>
          <w:bCs/>
          <w:sz w:val="28"/>
          <w:szCs w:val="28"/>
          <w:u w:val="single"/>
        </w:rPr>
        <w:t>ызрань</w:t>
      </w:r>
      <w:proofErr w:type="spellEnd"/>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xml:space="preserve">Жизнедеятельность СП строится принципах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Цели и задачи воспитания реализуются во всех видах деятельности дошкольника, обозначенных в ФГОС </w:t>
      </w:r>
      <w:proofErr w:type="gramStart"/>
      <w:r>
        <w:rPr>
          <w:rFonts w:ascii="Times New Roman" w:hAnsi="Times New Roman"/>
          <w:sz w:val="28"/>
          <w:szCs w:val="28"/>
        </w:rPr>
        <w:t>ДО</w:t>
      </w:r>
      <w:proofErr w:type="gramEnd"/>
      <w:r>
        <w:rPr>
          <w:rFonts w:ascii="Times New Roman" w:hAnsi="Times New Roman"/>
          <w:sz w:val="28"/>
          <w:szCs w:val="28"/>
        </w:rPr>
        <w:t>. Все виды детской деятельности опосредованы разными типами активностей:</w:t>
      </w:r>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Коллектив СП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7C0B8B" w:rsidRDefault="007C0B8B" w:rsidP="007C0B8B">
      <w:pPr>
        <w:tabs>
          <w:tab w:val="left" w:pos="360"/>
        </w:tabs>
        <w:spacing w:after="0"/>
        <w:ind w:firstLine="567"/>
        <w:contextualSpacing/>
        <w:jc w:val="both"/>
        <w:rPr>
          <w:rFonts w:ascii="Times New Roman" w:hAnsi="Times New Roman"/>
          <w:sz w:val="28"/>
          <w:szCs w:val="28"/>
        </w:rPr>
      </w:pPr>
      <w:r>
        <w:rPr>
          <w:rFonts w:ascii="Times New Roman" w:hAnsi="Times New Roman"/>
          <w:sz w:val="28"/>
          <w:szCs w:val="28"/>
        </w:rPr>
        <w:t>Во всех возрастных группах имеются центры: патриотического воспитания, в которых находится материал по ознакомлению с городом, природой, новинками книг, где дети в условиях ежедневного свободного доступа могут рисовать, экспериментировать, наблюдать, пополнять знания. Реализация деятельности и содержание культурных практик предполагает организацию взаимодействия всех педагогов и специалистов СП.</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ситуативная беседа, рассказ, советы, вопросы;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социальное моделирование, воспитывающая (проблемная) ситуация, составление рассказов из личного опыта;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разучивание и исполнение песен, театрализация, драматизация, этюд</w:t>
      </w:r>
      <w:proofErr w:type="gramStart"/>
      <w:r>
        <w:rPr>
          <w:rFonts w:ascii="Times New Roman" w:hAnsi="Times New Roman"/>
          <w:sz w:val="28"/>
          <w:szCs w:val="28"/>
        </w:rPr>
        <w:t>ы-</w:t>
      </w:r>
      <w:proofErr w:type="gramEnd"/>
      <w:r>
        <w:rPr>
          <w:rFonts w:ascii="Times New Roman" w:hAnsi="Times New Roman"/>
          <w:sz w:val="28"/>
          <w:szCs w:val="28"/>
        </w:rPr>
        <w:t xml:space="preserve"> инсценировки; рассматривание и обсуждение картин и книжных иллюстраций, просмотр видеороликов, презентаций, мультфильмов;</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игровые методы (игровая роль, игровая ситуация, игровое действие и другие);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Организация предметно-пространственной среды.</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iCs/>
          <w:sz w:val="28"/>
          <w:szCs w:val="28"/>
        </w:rPr>
        <w:t xml:space="preserve">Предметно-пространственная среда (далее – ППС, Развивающая предметно-пространственная среда)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iCs/>
          <w:sz w:val="28"/>
          <w:szCs w:val="28"/>
        </w:rPr>
        <w:t xml:space="preserve"> отражает федеральную, региональную специфику, а также специфику ОО и включает:</w:t>
      </w:r>
    </w:p>
    <w:p w:rsidR="007C0B8B" w:rsidRDefault="007C0B8B" w:rsidP="007C0B8B">
      <w:pPr>
        <w:pStyle w:val="a9"/>
        <w:numPr>
          <w:ilvl w:val="0"/>
          <w:numId w:val="65"/>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оформление помещений;</w:t>
      </w:r>
    </w:p>
    <w:p w:rsidR="007C0B8B" w:rsidRDefault="007C0B8B" w:rsidP="007C0B8B">
      <w:pPr>
        <w:pStyle w:val="a9"/>
        <w:numPr>
          <w:ilvl w:val="0"/>
          <w:numId w:val="65"/>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оборудование;</w:t>
      </w:r>
    </w:p>
    <w:p w:rsidR="007C0B8B" w:rsidRDefault="007C0B8B" w:rsidP="007C0B8B">
      <w:pPr>
        <w:pStyle w:val="a9"/>
        <w:numPr>
          <w:ilvl w:val="0"/>
          <w:numId w:val="65"/>
        </w:numPr>
        <w:tabs>
          <w:tab w:val="right" w:pos="993"/>
        </w:tabs>
        <w:suppressAutoHyphens/>
        <w:spacing w:line="276" w:lineRule="auto"/>
        <w:ind w:left="0" w:firstLine="709"/>
        <w:rPr>
          <w:rFonts w:ascii="Times New Roman" w:hAnsi="Times New Roman"/>
          <w:sz w:val="28"/>
          <w:szCs w:val="28"/>
        </w:rPr>
      </w:pPr>
      <w:r>
        <w:rPr>
          <w:rFonts w:ascii="Times New Roman" w:hAnsi="Times New Roman"/>
          <w:iCs/>
          <w:sz w:val="28"/>
          <w:szCs w:val="28"/>
        </w:rPr>
        <w:t>игрушки.</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знаки и символы государства, региона, населенного пункта и ДОО;</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компоненты среды, отражающие </w:t>
      </w:r>
      <w:proofErr w:type="spellStart"/>
      <w:r>
        <w:rPr>
          <w:rFonts w:ascii="Times New Roman" w:hAnsi="Times New Roman"/>
          <w:sz w:val="28"/>
          <w:szCs w:val="28"/>
        </w:rPr>
        <w:t>экологичность</w:t>
      </w:r>
      <w:proofErr w:type="spellEnd"/>
      <w:r>
        <w:rPr>
          <w:rFonts w:ascii="Times New Roman" w:hAnsi="Times New Roman"/>
          <w:sz w:val="28"/>
          <w:szCs w:val="28"/>
        </w:rPr>
        <w:t xml:space="preserve">, </w:t>
      </w:r>
      <w:proofErr w:type="spellStart"/>
      <w:r>
        <w:rPr>
          <w:rFonts w:ascii="Times New Roman" w:hAnsi="Times New Roman"/>
          <w:sz w:val="28"/>
          <w:szCs w:val="28"/>
        </w:rPr>
        <w:t>природосообразность</w:t>
      </w:r>
      <w:proofErr w:type="spellEnd"/>
      <w:r>
        <w:rPr>
          <w:rFonts w:ascii="Times New Roman" w:hAnsi="Times New Roman"/>
          <w:sz w:val="28"/>
          <w:szCs w:val="28"/>
        </w:rPr>
        <w:t xml:space="preserve"> и безопасность; компоненты среды, обеспечивающие детям возможность общения, игры и совместной деятельности;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отражающие ценность семьи, людей разных поколений, радость общения с семьей; </w:t>
      </w:r>
    </w:p>
    <w:p w:rsidR="007C0B8B" w:rsidRDefault="007C0B8B" w:rsidP="007C0B8B">
      <w:pPr>
        <w:pStyle w:val="a9"/>
        <w:ind w:left="0" w:firstLine="709"/>
        <w:jc w:val="both"/>
        <w:rPr>
          <w:rFonts w:ascii="Times New Roman" w:hAnsi="Times New Roman"/>
          <w:sz w:val="28"/>
          <w:szCs w:val="28"/>
        </w:rPr>
      </w:pPr>
      <w:proofErr w:type="gramStart"/>
      <w:r>
        <w:rPr>
          <w:rFonts w:ascii="Times New Roman" w:hAnsi="Times New Roman"/>
          <w:sz w:val="28"/>
          <w:szCs w:val="28"/>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iCs/>
          <w:sz w:val="28"/>
          <w:szCs w:val="28"/>
        </w:rPr>
        <w:t>Игрушки, материалы и оборудование соответствуют возрастным задачам воспитания детей дошкольного возраста.</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В младшей группе </w:t>
      </w: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w:t>
      </w:r>
      <w:r>
        <w:rPr>
          <w:rFonts w:ascii="Times New Roman" w:hAnsi="Times New Roman"/>
          <w:iCs/>
          <w:sz w:val="28"/>
          <w:szCs w:val="28"/>
        </w:rPr>
        <w:t>в основе замысла детской игры лежит предмет, поэтому педагог каждую неделю обновляет игровую среду (постройки, игрушки, материалы и др.), чтобы пробудить у малышей желание ставить и решать игровую задачу.</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педагог и дети  всякий раз по-новому перестраивают имеющееся игровое пространство, используя гибкие модули, ширмы, занавеси, кубы, стулья.</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Социальное партнерство.</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участие представителей организаций-партнеров в проведении занятий в рамках дополнительного образования;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проведение на базе организаций-партнеров различных мероприятий, событий и акций воспитательной направленности;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C0B8B" w:rsidRDefault="007C0B8B" w:rsidP="007C0B8B">
      <w:pPr>
        <w:spacing w:after="0"/>
        <w:ind w:firstLine="709"/>
        <w:contextualSpacing/>
        <w:jc w:val="center"/>
        <w:rPr>
          <w:rFonts w:ascii="Times New Roman" w:hAnsi="Times New Roman"/>
          <w:spacing w:val="-2"/>
          <w:sz w:val="28"/>
          <w:szCs w:val="28"/>
          <w:u w:val="single"/>
        </w:rPr>
      </w:pPr>
      <w:r>
        <w:rPr>
          <w:rFonts w:ascii="Times New Roman" w:hAnsi="Times New Roman"/>
          <w:sz w:val="28"/>
          <w:szCs w:val="28"/>
          <w:u w:val="single"/>
        </w:rPr>
        <w:t>Р</w:t>
      </w:r>
      <w:r>
        <w:rPr>
          <w:rFonts w:ascii="Times New Roman" w:hAnsi="Times New Roman"/>
          <w:spacing w:val="-2"/>
          <w:sz w:val="28"/>
          <w:szCs w:val="28"/>
          <w:u w:val="single"/>
        </w:rPr>
        <w:t>егиональные и муниципальные особенности социокультурного окружения ОО</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расположено в центре Промышленного района города Сызрани. В непосредственной близости находится берег реки </w:t>
      </w:r>
      <w:proofErr w:type="spellStart"/>
      <w:r>
        <w:rPr>
          <w:rFonts w:ascii="Times New Roman" w:hAnsi="Times New Roman"/>
          <w:sz w:val="28"/>
          <w:szCs w:val="28"/>
        </w:rPr>
        <w:t>Крымза</w:t>
      </w:r>
      <w:proofErr w:type="spellEnd"/>
      <w:r>
        <w:rPr>
          <w:rFonts w:ascii="Times New Roman" w:hAnsi="Times New Roman"/>
          <w:sz w:val="28"/>
          <w:szCs w:val="28"/>
        </w:rPr>
        <w:t>,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художественно – эстетическому воспитанию детей (рисование с натуры, любование картинами природы), духовно-нравственному воспитанию детей. </w:t>
      </w:r>
      <w:proofErr w:type="gramEnd"/>
    </w:p>
    <w:p w:rsidR="007C0B8B" w:rsidRDefault="007C0B8B" w:rsidP="007C0B8B">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Ведущие отрасли экономики обуславливают тематику ознакомления детей с трудом взрослых, людьми интересных профессий и судеб (Самара - космическая столица, вторая столица в годы ВОВ, многонациональный край.</w:t>
      </w:r>
      <w:proofErr w:type="gramEnd"/>
      <w:r>
        <w:rPr>
          <w:rFonts w:ascii="Times New Roman" w:hAnsi="Times New Roman"/>
          <w:sz w:val="28"/>
          <w:szCs w:val="28"/>
        </w:rPr>
        <w:t xml:space="preserve"> </w:t>
      </w:r>
      <w:proofErr w:type="gramStart"/>
      <w:r>
        <w:rPr>
          <w:rFonts w:ascii="Times New Roman" w:hAnsi="Times New Roman"/>
          <w:sz w:val="28"/>
          <w:szCs w:val="28"/>
        </w:rPr>
        <w:t xml:space="preserve">Сызрань - помидорная столица, город трудовой и воинской славы). </w:t>
      </w:r>
      <w:proofErr w:type="gramEnd"/>
    </w:p>
    <w:p w:rsidR="007C0B8B" w:rsidRDefault="007C0B8B" w:rsidP="007C0B8B">
      <w:pPr>
        <w:tabs>
          <w:tab w:val="left" w:pos="993"/>
        </w:tabs>
        <w:spacing w:after="0"/>
        <w:ind w:firstLine="567"/>
        <w:contextualSpacing/>
        <w:jc w:val="center"/>
        <w:rPr>
          <w:rFonts w:ascii="Times New Roman" w:hAnsi="Times New Roman"/>
          <w:sz w:val="28"/>
          <w:szCs w:val="28"/>
          <w:u w:val="single"/>
        </w:rPr>
      </w:pPr>
      <w:r>
        <w:rPr>
          <w:rFonts w:ascii="Times New Roman" w:hAnsi="Times New Roman"/>
          <w:sz w:val="28"/>
          <w:szCs w:val="28"/>
          <w:u w:val="single"/>
        </w:rPr>
        <w:t xml:space="preserve">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ызрань</w:t>
      </w:r>
      <w:proofErr w:type="spellEnd"/>
      <w:r>
        <w:rPr>
          <w:rFonts w:ascii="Times New Roman" w:hAnsi="Times New Roman"/>
          <w:sz w:val="28"/>
          <w:szCs w:val="28"/>
          <w:u w:val="single"/>
        </w:rPr>
        <w:t xml:space="preserve"> традиционно принимает участие в воспитательно значимых проектах различного уровня представительства:</w:t>
      </w:r>
    </w:p>
    <w:p w:rsidR="007C0B8B" w:rsidRDefault="007C0B8B" w:rsidP="007C0B8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федеральном уровне: детско-юношеская патриотическая акция «Рисуем Победу», Всероссийский конкурс организаторов воспитательного процесса «Воспитать человека», Всероссийский очный творческий конкурс «Пасха радость нам несет»; </w:t>
      </w:r>
    </w:p>
    <w:p w:rsidR="007C0B8B" w:rsidRDefault="007C0B8B" w:rsidP="007C0B8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xml:space="preserve">- на региональном уровне: конкурсы в рамках регионального этапа Всероссийского детского экологического форума «Зеленая планета», регионального этапа смотра-конкурса лучших практик организации работы по сохранению и укреплению здоровья; </w:t>
      </w:r>
    </w:p>
    <w:p w:rsidR="007C0B8B" w:rsidRDefault="007C0B8B" w:rsidP="007C0B8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 на муниципальном уровне: городской конкурс детской песни «</w:t>
      </w:r>
      <w:proofErr w:type="gramStart"/>
      <w:r>
        <w:rPr>
          <w:rFonts w:ascii="Times New Roman" w:hAnsi="Times New Roman"/>
          <w:sz w:val="28"/>
          <w:szCs w:val="28"/>
        </w:rPr>
        <w:t>Мы-маленькие</w:t>
      </w:r>
      <w:proofErr w:type="gramEnd"/>
      <w:r>
        <w:rPr>
          <w:rFonts w:ascii="Times New Roman" w:hAnsi="Times New Roman"/>
          <w:sz w:val="28"/>
          <w:szCs w:val="28"/>
        </w:rPr>
        <w:t xml:space="preserve"> звезды», городской конкурс детского творчества «Мужество, доблесть и честь», конкурс детского танца и хореографии «В движении» </w:t>
      </w:r>
    </w:p>
    <w:p w:rsidR="007C0B8B" w:rsidRDefault="007C0B8B" w:rsidP="007C0B8B">
      <w:pPr>
        <w:tabs>
          <w:tab w:val="left" w:pos="993"/>
        </w:tabs>
        <w:spacing w:after="0"/>
        <w:ind w:firstLine="567"/>
        <w:contextualSpacing/>
        <w:jc w:val="both"/>
        <w:rPr>
          <w:rFonts w:ascii="Times New Roman" w:hAnsi="Times New Roman"/>
          <w:sz w:val="28"/>
          <w:szCs w:val="28"/>
        </w:rPr>
      </w:pPr>
      <w:proofErr w:type="gramStart"/>
      <w:r>
        <w:rPr>
          <w:rFonts w:ascii="Times New Roman" w:hAnsi="Times New Roman"/>
          <w:sz w:val="28"/>
          <w:szCs w:val="28"/>
        </w:rPr>
        <w:t xml:space="preserve">- на институциональном уровне: игра-викторина «Моя Сызрань», экологические акции «Сохраним живую ёлочку», «Покормите птиц зимой», «Посади дерево (куст, цветок)», мероприятия в рамках реализации добровольческого объединения «Доброе начало». </w:t>
      </w:r>
      <w:proofErr w:type="gramEnd"/>
    </w:p>
    <w:p w:rsidR="007C0B8B" w:rsidRDefault="007C0B8B" w:rsidP="007C0B8B">
      <w:pPr>
        <w:tabs>
          <w:tab w:val="left" w:pos="993"/>
        </w:tabs>
        <w:spacing w:after="0"/>
        <w:ind w:firstLine="567"/>
        <w:contextualSpacing/>
        <w:jc w:val="both"/>
        <w:rPr>
          <w:rFonts w:ascii="Times New Roman" w:hAnsi="Times New Roman"/>
          <w:sz w:val="28"/>
          <w:szCs w:val="28"/>
        </w:rPr>
      </w:pPr>
      <w:r>
        <w:rPr>
          <w:rFonts w:ascii="Times New Roman" w:hAnsi="Times New Roman"/>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7C0B8B" w:rsidRDefault="007C0B8B" w:rsidP="007C0B8B">
      <w:pPr>
        <w:pStyle w:val="ad"/>
        <w:spacing w:before="8" w:line="268" w:lineRule="auto"/>
        <w:ind w:left="861" w:right="882" w:firstLine="142"/>
        <w:jc w:val="center"/>
      </w:pPr>
      <w:r>
        <w:rPr>
          <w:u w:val="single"/>
        </w:rPr>
        <w:t>Наличие инновационных, опережающих, перспективных технологий</w:t>
      </w:r>
      <w:r>
        <w:rPr>
          <w:spacing w:val="-67"/>
        </w:rPr>
        <w:t xml:space="preserve"> </w:t>
      </w:r>
      <w:r>
        <w:rPr>
          <w:u w:val="single"/>
        </w:rPr>
        <w:t>воспитательно</w:t>
      </w:r>
      <w:r>
        <w:rPr>
          <w:spacing w:val="-11"/>
          <w:u w:val="single"/>
        </w:rPr>
        <w:t xml:space="preserve"> </w:t>
      </w:r>
      <w:r>
        <w:rPr>
          <w:u w:val="single"/>
        </w:rPr>
        <w:t>значимой</w:t>
      </w:r>
      <w:r>
        <w:rPr>
          <w:spacing w:val="-7"/>
          <w:u w:val="single"/>
        </w:rPr>
        <w:t xml:space="preserve"> </w:t>
      </w:r>
      <w:r>
        <w:rPr>
          <w:u w:val="single"/>
        </w:rPr>
        <w:t>деятельности,</w:t>
      </w:r>
      <w:r>
        <w:rPr>
          <w:spacing w:val="3"/>
          <w:u w:val="single"/>
        </w:rPr>
        <w:t xml:space="preserve"> </w:t>
      </w:r>
      <w:r>
        <w:rPr>
          <w:u w:val="single"/>
        </w:rPr>
        <w:t>потенциальных</w:t>
      </w:r>
      <w:r>
        <w:rPr>
          <w:spacing w:val="-11"/>
          <w:u w:val="single"/>
        </w:rPr>
        <w:t xml:space="preserve"> </w:t>
      </w:r>
      <w:r>
        <w:rPr>
          <w:u w:val="single"/>
        </w:rPr>
        <w:t>«точек</w:t>
      </w:r>
      <w:r>
        <w:rPr>
          <w:spacing w:val="-7"/>
          <w:u w:val="single"/>
        </w:rPr>
        <w:t xml:space="preserve"> </w:t>
      </w:r>
      <w:r>
        <w:rPr>
          <w:u w:val="single"/>
        </w:rPr>
        <w:t>роста»:</w:t>
      </w:r>
    </w:p>
    <w:p w:rsidR="007C0B8B" w:rsidRDefault="007C0B8B" w:rsidP="007C0B8B">
      <w:pPr>
        <w:pStyle w:val="ad"/>
        <w:spacing w:before="1" w:line="276" w:lineRule="auto"/>
        <w:ind w:left="0" w:right="420" w:firstLine="569"/>
      </w:pPr>
      <w:r>
        <w:t xml:space="preserve">В СП «Детский сад № 50» ГБОУ ООШ № 34 </w:t>
      </w:r>
      <w:proofErr w:type="spellStart"/>
      <w:r>
        <w:t>г</w:t>
      </w:r>
      <w:proofErr w:type="gramStart"/>
      <w:r>
        <w:t>.С</w:t>
      </w:r>
      <w:proofErr w:type="gramEnd"/>
      <w:r>
        <w:t>ызрань</w:t>
      </w:r>
      <w:proofErr w:type="spellEnd"/>
      <w:r>
        <w:t xml:space="preserve"> отрабатывается</w:t>
      </w:r>
      <w:r>
        <w:rPr>
          <w:spacing w:val="1"/>
        </w:rPr>
        <w:t xml:space="preserve"> </w:t>
      </w:r>
      <w:r>
        <w:t>технология организации добровольческой деятельности детей дошкольного</w:t>
      </w:r>
      <w:r>
        <w:rPr>
          <w:spacing w:val="1"/>
        </w:rPr>
        <w:t xml:space="preserve"> </w:t>
      </w:r>
      <w:r>
        <w:t>возраста</w:t>
      </w:r>
      <w:r>
        <w:rPr>
          <w:spacing w:val="-3"/>
        </w:rPr>
        <w:t xml:space="preserve"> </w:t>
      </w:r>
      <w:r>
        <w:t>–</w:t>
      </w:r>
      <w:r>
        <w:rPr>
          <w:spacing w:val="3"/>
        </w:rPr>
        <w:t xml:space="preserve"> </w:t>
      </w:r>
      <w:r>
        <w:t>создано</w:t>
      </w:r>
      <w:r>
        <w:rPr>
          <w:spacing w:val="-5"/>
        </w:rPr>
        <w:t xml:space="preserve"> </w:t>
      </w:r>
      <w:r>
        <w:t>добровольческое</w:t>
      </w:r>
      <w:r>
        <w:rPr>
          <w:spacing w:val="-3"/>
        </w:rPr>
        <w:t xml:space="preserve"> </w:t>
      </w:r>
      <w:r>
        <w:t>объединение</w:t>
      </w:r>
      <w:r>
        <w:rPr>
          <w:spacing w:val="-3"/>
        </w:rPr>
        <w:t xml:space="preserve"> </w:t>
      </w:r>
      <w:r>
        <w:t>«Доброе</w:t>
      </w:r>
      <w:r>
        <w:rPr>
          <w:spacing w:val="-3"/>
        </w:rPr>
        <w:t xml:space="preserve"> </w:t>
      </w:r>
      <w:r>
        <w:t>начало».</w:t>
      </w:r>
    </w:p>
    <w:p w:rsidR="007C0B8B" w:rsidRDefault="007C0B8B" w:rsidP="007C0B8B">
      <w:pPr>
        <w:pStyle w:val="ad"/>
        <w:spacing w:before="6"/>
        <w:ind w:left="0" w:right="81"/>
        <w:jc w:val="center"/>
      </w:pPr>
      <w:r>
        <w:rPr>
          <w:u w:val="single"/>
        </w:rPr>
        <w:t>Особенности</w:t>
      </w:r>
      <w:r>
        <w:rPr>
          <w:spacing w:val="-3"/>
          <w:u w:val="single"/>
        </w:rPr>
        <w:t xml:space="preserve"> </w:t>
      </w:r>
      <w:r>
        <w:rPr>
          <w:u w:val="single"/>
        </w:rPr>
        <w:t>воспитательно</w:t>
      </w:r>
      <w:r>
        <w:rPr>
          <w:spacing w:val="-8"/>
          <w:u w:val="single"/>
        </w:rPr>
        <w:t xml:space="preserve"> </w:t>
      </w:r>
      <w:r>
        <w:rPr>
          <w:u w:val="single"/>
        </w:rPr>
        <w:t>значимого</w:t>
      </w:r>
      <w:r>
        <w:rPr>
          <w:spacing w:val="-7"/>
          <w:u w:val="single"/>
        </w:rPr>
        <w:t xml:space="preserve"> </w:t>
      </w:r>
      <w:r>
        <w:rPr>
          <w:u w:val="single"/>
        </w:rPr>
        <w:t>взаимодействия</w:t>
      </w:r>
      <w:r>
        <w:rPr>
          <w:spacing w:val="-3"/>
          <w:u w:val="single"/>
        </w:rPr>
        <w:t xml:space="preserve"> </w:t>
      </w:r>
      <w:r>
        <w:rPr>
          <w:u w:val="single"/>
        </w:rPr>
        <w:t>с</w:t>
      </w:r>
      <w:r>
        <w:rPr>
          <w:spacing w:val="-6"/>
          <w:u w:val="single"/>
        </w:rPr>
        <w:t xml:space="preserve"> </w:t>
      </w:r>
      <w:proofErr w:type="gramStart"/>
      <w:r>
        <w:rPr>
          <w:u w:val="single"/>
        </w:rPr>
        <w:t>социальными</w:t>
      </w:r>
      <w:proofErr w:type="gramEnd"/>
    </w:p>
    <w:p w:rsidR="007C0B8B" w:rsidRDefault="007C0B8B" w:rsidP="007C0B8B">
      <w:pPr>
        <w:pStyle w:val="ad"/>
        <w:spacing w:before="45"/>
        <w:ind w:left="0" w:right="455"/>
        <w:jc w:val="center"/>
      </w:pPr>
      <w:r>
        <w:rPr>
          <w:u w:val="single"/>
        </w:rPr>
        <w:t>партнерами</w:t>
      </w:r>
      <w:r>
        <w:rPr>
          <w:spacing w:val="-2"/>
          <w:u w:val="single"/>
        </w:rPr>
        <w:t xml:space="preserve"> </w:t>
      </w:r>
      <w:r>
        <w:rPr>
          <w:u w:val="single"/>
        </w:rPr>
        <w:t>СП</w:t>
      </w:r>
    </w:p>
    <w:p w:rsidR="007C0B8B" w:rsidRDefault="007C0B8B" w:rsidP="007C0B8B">
      <w:pPr>
        <w:pStyle w:val="ad"/>
        <w:spacing w:before="53" w:line="276" w:lineRule="auto"/>
        <w:ind w:left="0" w:right="421" w:firstLine="778"/>
      </w:pPr>
      <w:r>
        <w:t>Разнообразные</w:t>
      </w:r>
      <w:r>
        <w:rPr>
          <w:spacing w:val="1"/>
        </w:rPr>
        <w:t xml:space="preserve"> </w:t>
      </w:r>
      <w:r>
        <w:t>культурные</w:t>
      </w:r>
      <w:r>
        <w:rPr>
          <w:spacing w:val="1"/>
        </w:rPr>
        <w:t xml:space="preserve"> </w:t>
      </w:r>
      <w:r>
        <w:t>практики</w:t>
      </w:r>
      <w:r>
        <w:rPr>
          <w:spacing w:val="1"/>
        </w:rPr>
        <w:t xml:space="preserve"> </w:t>
      </w:r>
      <w:r>
        <w:t>организуются</w:t>
      </w:r>
      <w:r>
        <w:rPr>
          <w:spacing w:val="1"/>
        </w:rPr>
        <w:t xml:space="preserve"> </w:t>
      </w:r>
      <w:r>
        <w:t>через</w:t>
      </w:r>
      <w:r>
        <w:rPr>
          <w:spacing w:val="1"/>
        </w:rPr>
        <w:t xml:space="preserve"> </w:t>
      </w:r>
      <w:r>
        <w:t>содержательное партнерство с социальными институтами района и города в</w:t>
      </w:r>
      <w:r>
        <w:rPr>
          <w:spacing w:val="1"/>
        </w:rPr>
        <w:t xml:space="preserve"> </w:t>
      </w:r>
      <w:r>
        <w:t>рамках</w:t>
      </w:r>
      <w:r>
        <w:rPr>
          <w:spacing w:val="1"/>
        </w:rPr>
        <w:t xml:space="preserve"> </w:t>
      </w:r>
      <w:r>
        <w:t>договоров</w:t>
      </w:r>
      <w:r>
        <w:rPr>
          <w:spacing w:val="1"/>
        </w:rPr>
        <w:t xml:space="preserve"> </w:t>
      </w:r>
      <w:r>
        <w:t>совместной</w:t>
      </w:r>
      <w:r>
        <w:rPr>
          <w:spacing w:val="1"/>
        </w:rPr>
        <w:t xml:space="preserve"> </w:t>
      </w:r>
      <w:r>
        <w:t>деятельности</w:t>
      </w:r>
      <w:r>
        <w:rPr>
          <w:spacing w:val="1"/>
        </w:rPr>
        <w:t xml:space="preserve"> </w:t>
      </w:r>
      <w:r>
        <w:t>и</w:t>
      </w:r>
      <w:r>
        <w:rPr>
          <w:spacing w:val="1"/>
        </w:rPr>
        <w:t xml:space="preserve"> </w:t>
      </w:r>
      <w:r>
        <w:t>соглашений</w:t>
      </w:r>
      <w:r>
        <w:rPr>
          <w:spacing w:val="1"/>
        </w:rPr>
        <w:t xml:space="preserve"> </w:t>
      </w:r>
      <w:r>
        <w:t>о</w:t>
      </w:r>
      <w:r>
        <w:rPr>
          <w:spacing w:val="1"/>
        </w:rPr>
        <w:t xml:space="preserve"> </w:t>
      </w:r>
      <w:r>
        <w:t>совместном</w:t>
      </w:r>
      <w:r>
        <w:rPr>
          <w:spacing w:val="1"/>
        </w:rPr>
        <w:t xml:space="preserve"> </w:t>
      </w:r>
      <w:r>
        <w:t>сотрудничестве,</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планами</w:t>
      </w:r>
      <w:r>
        <w:rPr>
          <w:spacing w:val="1"/>
        </w:rPr>
        <w:t xml:space="preserve"> </w:t>
      </w:r>
      <w:r>
        <w:t>на</w:t>
      </w:r>
      <w:r>
        <w:rPr>
          <w:spacing w:val="-1"/>
        </w:rPr>
        <w:t xml:space="preserve"> </w:t>
      </w:r>
      <w:r>
        <w:t>год.</w:t>
      </w:r>
    </w:p>
    <w:p w:rsidR="007C0B8B" w:rsidRDefault="007C0B8B" w:rsidP="007C0B8B">
      <w:pPr>
        <w:pStyle w:val="ad"/>
        <w:spacing w:line="276" w:lineRule="auto"/>
        <w:ind w:left="0" w:right="408" w:firstLine="706"/>
      </w:pPr>
      <w:r>
        <w:t>Взаимодействие</w:t>
      </w:r>
      <w:r>
        <w:rPr>
          <w:spacing w:val="1"/>
        </w:rPr>
        <w:t xml:space="preserve"> </w:t>
      </w:r>
      <w:r>
        <w:t>с</w:t>
      </w:r>
      <w:r>
        <w:rPr>
          <w:spacing w:val="1"/>
        </w:rPr>
        <w:t xml:space="preserve"> </w:t>
      </w:r>
      <w:r>
        <w:t>лечебно-профилактическими</w:t>
      </w:r>
      <w:r>
        <w:rPr>
          <w:spacing w:val="1"/>
        </w:rPr>
        <w:t xml:space="preserve"> </w:t>
      </w:r>
      <w:r>
        <w:t>учреждениями</w:t>
      </w:r>
      <w:r>
        <w:rPr>
          <w:spacing w:val="-67"/>
        </w:rPr>
        <w:t xml:space="preserve"> </w:t>
      </w:r>
      <w:r>
        <w:t>микрорайона</w:t>
      </w:r>
      <w:r>
        <w:rPr>
          <w:spacing w:val="1"/>
        </w:rPr>
        <w:t xml:space="preserve"> </w:t>
      </w:r>
      <w:r>
        <w:t>позволяет</w:t>
      </w:r>
      <w:r>
        <w:rPr>
          <w:spacing w:val="1"/>
        </w:rPr>
        <w:t xml:space="preserve"> </w:t>
      </w:r>
      <w:r>
        <w:t>сохранять</w:t>
      </w:r>
      <w:r>
        <w:rPr>
          <w:spacing w:val="1"/>
        </w:rPr>
        <w:t xml:space="preserve"> </w:t>
      </w:r>
      <w:r>
        <w:t>и</w:t>
      </w:r>
      <w:r>
        <w:rPr>
          <w:spacing w:val="1"/>
        </w:rPr>
        <w:t xml:space="preserve"> </w:t>
      </w:r>
      <w:r>
        <w:t>укреплять</w:t>
      </w:r>
      <w:r>
        <w:rPr>
          <w:spacing w:val="1"/>
        </w:rPr>
        <w:t xml:space="preserve"> </w:t>
      </w:r>
      <w:r>
        <w:t>здоровье</w:t>
      </w:r>
      <w:r>
        <w:rPr>
          <w:spacing w:val="1"/>
        </w:rPr>
        <w:t xml:space="preserve"> </w:t>
      </w:r>
      <w:r>
        <w:t>воспитанников,</w:t>
      </w:r>
      <w:r>
        <w:rPr>
          <w:spacing w:val="1"/>
        </w:rPr>
        <w:t xml:space="preserve"> </w:t>
      </w:r>
      <w:r>
        <w:t>педагогов</w:t>
      </w:r>
      <w:r>
        <w:rPr>
          <w:spacing w:val="-3"/>
        </w:rPr>
        <w:t xml:space="preserve"> </w:t>
      </w:r>
      <w:r>
        <w:t>СП.</w:t>
      </w:r>
    </w:p>
    <w:p w:rsidR="007C0B8B" w:rsidRDefault="007C0B8B" w:rsidP="007C0B8B">
      <w:pPr>
        <w:pStyle w:val="ad"/>
        <w:spacing w:before="1" w:line="276" w:lineRule="auto"/>
        <w:ind w:left="0" w:right="409" w:firstLine="706"/>
      </w:pPr>
      <w:r>
        <w:t>Учреждения правопорядка микрорайона принимают активное участие в</w:t>
      </w:r>
      <w:r>
        <w:rPr>
          <w:spacing w:val="-67"/>
        </w:rPr>
        <w:t xml:space="preserve"> </w:t>
      </w:r>
      <w:r>
        <w:t>работе</w:t>
      </w:r>
      <w:r>
        <w:rPr>
          <w:spacing w:val="1"/>
        </w:rPr>
        <w:t xml:space="preserve"> </w:t>
      </w:r>
      <w:r>
        <w:t>с</w:t>
      </w:r>
      <w:r>
        <w:rPr>
          <w:spacing w:val="1"/>
        </w:rPr>
        <w:t xml:space="preserve"> </w:t>
      </w:r>
      <w:r>
        <w:t>семьями,</w:t>
      </w:r>
      <w:r>
        <w:rPr>
          <w:spacing w:val="1"/>
        </w:rPr>
        <w:t xml:space="preserve"> </w:t>
      </w:r>
      <w:proofErr w:type="gramStart"/>
      <w:r>
        <w:t>находящимся</w:t>
      </w:r>
      <w:proofErr w:type="gramEnd"/>
      <w:r>
        <w:rPr>
          <w:spacing w:val="1"/>
        </w:rPr>
        <w:t xml:space="preserve"> </w:t>
      </w:r>
      <w:r>
        <w:t>в</w:t>
      </w:r>
      <w:r>
        <w:rPr>
          <w:spacing w:val="1"/>
        </w:rPr>
        <w:t xml:space="preserve"> </w:t>
      </w:r>
      <w:r>
        <w:t>социально-опасном</w:t>
      </w:r>
      <w:r>
        <w:rPr>
          <w:spacing w:val="1"/>
        </w:rPr>
        <w:t xml:space="preserve"> </w:t>
      </w:r>
      <w:r>
        <w:t>положении,</w:t>
      </w:r>
      <w:r>
        <w:rPr>
          <w:spacing w:val="1"/>
        </w:rPr>
        <w:t xml:space="preserve"> </w:t>
      </w:r>
      <w:r>
        <w:t>что</w:t>
      </w:r>
      <w:r>
        <w:rPr>
          <w:spacing w:val="1"/>
        </w:rPr>
        <w:t xml:space="preserve"> </w:t>
      </w:r>
      <w:r>
        <w:t>способствует</w:t>
      </w:r>
      <w:r>
        <w:rPr>
          <w:spacing w:val="1"/>
        </w:rPr>
        <w:t xml:space="preserve"> </w:t>
      </w:r>
      <w:r>
        <w:t>снижению</w:t>
      </w:r>
      <w:r>
        <w:rPr>
          <w:spacing w:val="1"/>
        </w:rPr>
        <w:t xml:space="preserve"> </w:t>
      </w:r>
      <w:r>
        <w:t>правонарушений</w:t>
      </w:r>
      <w:r>
        <w:rPr>
          <w:spacing w:val="1"/>
        </w:rPr>
        <w:t xml:space="preserve"> </w:t>
      </w:r>
      <w:r>
        <w:t>несовершеннолетних</w:t>
      </w:r>
      <w:r>
        <w:rPr>
          <w:spacing w:val="1"/>
        </w:rPr>
        <w:t xml:space="preserve"> </w:t>
      </w:r>
      <w:r>
        <w:t>и</w:t>
      </w:r>
      <w:r>
        <w:rPr>
          <w:spacing w:val="1"/>
        </w:rPr>
        <w:t xml:space="preserve"> </w:t>
      </w:r>
      <w:r>
        <w:t>оздоровлению</w:t>
      </w:r>
      <w:r>
        <w:rPr>
          <w:spacing w:val="-1"/>
        </w:rPr>
        <w:t xml:space="preserve"> </w:t>
      </w:r>
      <w:r>
        <w:t>обстановки</w:t>
      </w:r>
      <w:r>
        <w:rPr>
          <w:spacing w:val="2"/>
        </w:rPr>
        <w:t xml:space="preserve"> </w:t>
      </w:r>
      <w:r>
        <w:t>в</w:t>
      </w:r>
      <w:r>
        <w:rPr>
          <w:spacing w:val="-2"/>
        </w:rPr>
        <w:t xml:space="preserve"> </w:t>
      </w:r>
      <w:r>
        <w:t>семьях.</w:t>
      </w:r>
    </w:p>
    <w:p w:rsidR="007C0B8B" w:rsidRDefault="007C0B8B" w:rsidP="007C0B8B">
      <w:pPr>
        <w:pStyle w:val="ad"/>
        <w:spacing w:before="60" w:after="16" w:line="276" w:lineRule="auto"/>
        <w:ind w:left="0" w:right="417" w:firstLine="706"/>
      </w:pPr>
      <w:r>
        <w:t xml:space="preserve">СП «Детский сад № 50» ГБОУ ООШ № 34 </w:t>
      </w:r>
      <w:proofErr w:type="spellStart"/>
      <w:r>
        <w:t>г</w:t>
      </w:r>
      <w:proofErr w:type="gramStart"/>
      <w:r>
        <w:t>.С</w:t>
      </w:r>
      <w:proofErr w:type="gramEnd"/>
      <w:r>
        <w:t>ызрань</w:t>
      </w:r>
      <w:proofErr w:type="spellEnd"/>
      <w:r>
        <w:t xml:space="preserve"> использует в</w:t>
      </w:r>
      <w:r>
        <w:rPr>
          <w:spacing w:val="1"/>
        </w:rPr>
        <w:t xml:space="preserve"> </w:t>
      </w:r>
      <w:r>
        <w:t>интересах воспитания и развития возможности городских образовательных и</w:t>
      </w:r>
      <w:r>
        <w:rPr>
          <w:spacing w:val="1"/>
        </w:rPr>
        <w:t xml:space="preserve"> </w:t>
      </w:r>
      <w:r>
        <w:t>культурно-спортивных</w:t>
      </w:r>
      <w:r>
        <w:rPr>
          <w:spacing w:val="4"/>
        </w:rPr>
        <w:t xml:space="preserve"> </w:t>
      </w:r>
      <w:r>
        <w:t>учреждений:</w:t>
      </w:r>
    </w:p>
    <w:p w:rsidR="007C0B8B" w:rsidRDefault="007C0B8B" w:rsidP="007C0B8B">
      <w:pPr>
        <w:pStyle w:val="ad"/>
        <w:spacing w:before="60" w:after="16" w:line="276" w:lineRule="auto"/>
        <w:ind w:left="0" w:right="417"/>
      </w:pPr>
    </w:p>
    <w:tbl>
      <w:tblPr>
        <w:tblW w:w="95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4"/>
        <w:gridCol w:w="6488"/>
        <w:gridCol w:w="76"/>
      </w:tblGrid>
      <w:tr w:rsidR="007C0B8B" w:rsidTr="007C0B8B">
        <w:trPr>
          <w:gridAfter w:val="1"/>
          <w:wAfter w:w="76" w:type="dxa"/>
          <w:trHeight w:val="371"/>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311" w:lineRule="exact"/>
              <w:ind w:left="110"/>
              <w:rPr>
                <w:sz w:val="28"/>
              </w:rPr>
            </w:pPr>
            <w:r>
              <w:rPr>
                <w:sz w:val="28"/>
              </w:rPr>
              <w:t>Учреждения</w:t>
            </w:r>
            <w:r>
              <w:rPr>
                <w:spacing w:val="-3"/>
                <w:sz w:val="28"/>
              </w:rPr>
              <w:t xml:space="preserve"> </w:t>
            </w:r>
            <w:r>
              <w:rPr>
                <w:sz w:val="28"/>
              </w:rPr>
              <w:t>города</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311" w:lineRule="exact"/>
              <w:ind w:left="117"/>
              <w:rPr>
                <w:sz w:val="28"/>
              </w:rPr>
            </w:pPr>
            <w:r>
              <w:rPr>
                <w:sz w:val="28"/>
              </w:rPr>
              <w:t>Задачи,</w:t>
            </w:r>
            <w:r>
              <w:rPr>
                <w:spacing w:val="-2"/>
                <w:sz w:val="28"/>
              </w:rPr>
              <w:t xml:space="preserve"> </w:t>
            </w:r>
            <w:r>
              <w:rPr>
                <w:sz w:val="28"/>
              </w:rPr>
              <w:t>решаемые</w:t>
            </w:r>
            <w:r>
              <w:rPr>
                <w:spacing w:val="-5"/>
                <w:sz w:val="28"/>
              </w:rPr>
              <w:t xml:space="preserve"> </w:t>
            </w:r>
            <w:r>
              <w:rPr>
                <w:sz w:val="28"/>
              </w:rPr>
              <w:t>в</w:t>
            </w:r>
            <w:r>
              <w:rPr>
                <w:spacing w:val="-7"/>
                <w:sz w:val="28"/>
              </w:rPr>
              <w:t xml:space="preserve"> </w:t>
            </w:r>
            <w:r>
              <w:rPr>
                <w:sz w:val="28"/>
              </w:rPr>
              <w:t>совместной</w:t>
            </w:r>
            <w:r>
              <w:rPr>
                <w:spacing w:val="-2"/>
                <w:sz w:val="28"/>
              </w:rPr>
              <w:t xml:space="preserve"> </w:t>
            </w:r>
            <w:r>
              <w:rPr>
                <w:sz w:val="28"/>
              </w:rPr>
              <w:t>работе</w:t>
            </w:r>
          </w:p>
        </w:tc>
      </w:tr>
      <w:tr w:rsidR="007C0B8B" w:rsidTr="007C0B8B">
        <w:trPr>
          <w:gridAfter w:val="1"/>
          <w:wAfter w:w="76" w:type="dxa"/>
          <w:trHeight w:val="3332"/>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0" w:right="940"/>
              <w:rPr>
                <w:sz w:val="28"/>
              </w:rPr>
            </w:pPr>
            <w:r>
              <w:rPr>
                <w:spacing w:val="-1"/>
                <w:sz w:val="28"/>
              </w:rPr>
              <w:t>Муниципальное</w:t>
            </w:r>
            <w:r>
              <w:rPr>
                <w:spacing w:val="-67"/>
                <w:sz w:val="28"/>
              </w:rPr>
              <w:t xml:space="preserve"> </w:t>
            </w:r>
            <w:r>
              <w:rPr>
                <w:sz w:val="28"/>
              </w:rPr>
              <w:t>бюджетное</w:t>
            </w:r>
            <w:r>
              <w:rPr>
                <w:spacing w:val="1"/>
                <w:sz w:val="28"/>
              </w:rPr>
              <w:t xml:space="preserve"> </w:t>
            </w:r>
            <w:r>
              <w:rPr>
                <w:sz w:val="28"/>
              </w:rPr>
              <w:t>учреждение</w:t>
            </w:r>
          </w:p>
          <w:p w:rsidR="007C0B8B" w:rsidRDefault="007C0B8B">
            <w:pPr>
              <w:pStyle w:val="TableParagraph"/>
              <w:tabs>
                <w:tab w:val="left" w:pos="2079"/>
              </w:tabs>
              <w:spacing w:line="276" w:lineRule="auto"/>
              <w:ind w:left="110" w:right="91"/>
              <w:rPr>
                <w:sz w:val="28"/>
              </w:rPr>
            </w:pPr>
            <w:r>
              <w:rPr>
                <w:sz w:val="28"/>
              </w:rPr>
              <w:t>«Централизованная</w:t>
            </w:r>
            <w:r>
              <w:rPr>
                <w:spacing w:val="1"/>
                <w:sz w:val="28"/>
              </w:rPr>
              <w:t xml:space="preserve"> </w:t>
            </w:r>
            <w:r>
              <w:rPr>
                <w:sz w:val="28"/>
              </w:rPr>
              <w:t>библиотечная</w:t>
            </w:r>
            <w:r>
              <w:rPr>
                <w:spacing w:val="47"/>
                <w:sz w:val="28"/>
              </w:rPr>
              <w:t xml:space="preserve"> </w:t>
            </w:r>
            <w:r>
              <w:rPr>
                <w:sz w:val="28"/>
              </w:rPr>
              <w:t>система</w:t>
            </w:r>
            <w:r>
              <w:rPr>
                <w:spacing w:val="-67"/>
                <w:sz w:val="28"/>
              </w:rPr>
              <w:t xml:space="preserve"> </w:t>
            </w:r>
            <w:r>
              <w:rPr>
                <w:sz w:val="28"/>
              </w:rPr>
              <w:t>городского</w:t>
            </w:r>
            <w:r>
              <w:rPr>
                <w:sz w:val="28"/>
              </w:rPr>
              <w:tab/>
              <w:t>округа</w:t>
            </w:r>
            <w:r>
              <w:rPr>
                <w:spacing w:val="-67"/>
                <w:sz w:val="28"/>
              </w:rPr>
              <w:t xml:space="preserve"> </w:t>
            </w:r>
            <w:r>
              <w:rPr>
                <w:sz w:val="28"/>
              </w:rPr>
              <w:t>Сызрань</w:t>
            </w:r>
            <w:r>
              <w:rPr>
                <w:spacing w:val="5"/>
                <w:sz w:val="28"/>
              </w:rPr>
              <w:t xml:space="preserve"> </w:t>
            </w:r>
            <w:r>
              <w:rPr>
                <w:sz w:val="28"/>
              </w:rPr>
              <w:t>библиотека</w:t>
            </w:r>
            <w:r>
              <w:rPr>
                <w:spacing w:val="13"/>
                <w:sz w:val="28"/>
              </w:rPr>
              <w:t xml:space="preserve"> </w:t>
            </w:r>
            <w:r>
              <w:rPr>
                <w:sz w:val="28"/>
              </w:rPr>
              <w:t>-</w:t>
            </w:r>
            <w:r>
              <w:rPr>
                <w:spacing w:val="-67"/>
                <w:sz w:val="28"/>
              </w:rPr>
              <w:t xml:space="preserve"> </w:t>
            </w:r>
            <w:r>
              <w:rPr>
                <w:sz w:val="28"/>
              </w:rPr>
              <w:t>филиал</w:t>
            </w:r>
            <w:r>
              <w:rPr>
                <w:spacing w:val="39"/>
                <w:sz w:val="28"/>
              </w:rPr>
              <w:t xml:space="preserve"> </w:t>
            </w:r>
            <w:r>
              <w:rPr>
                <w:sz w:val="28"/>
              </w:rPr>
              <w:t>№</w:t>
            </w:r>
            <w:r>
              <w:rPr>
                <w:spacing w:val="41"/>
                <w:sz w:val="28"/>
              </w:rPr>
              <w:t xml:space="preserve"> </w:t>
            </w:r>
            <w:r>
              <w:rPr>
                <w:sz w:val="28"/>
              </w:rPr>
              <w:t>3</w:t>
            </w:r>
            <w:r>
              <w:rPr>
                <w:sz w:val="28"/>
              </w:rPr>
              <w:tab/>
              <w:t>им.</w:t>
            </w:r>
            <w:r>
              <w:rPr>
                <w:spacing w:val="29"/>
                <w:sz w:val="28"/>
              </w:rPr>
              <w:t xml:space="preserve"> </w:t>
            </w:r>
            <w:r>
              <w:rPr>
                <w:sz w:val="28"/>
              </w:rPr>
              <w:t>М.</w:t>
            </w:r>
          </w:p>
          <w:p w:rsidR="007C0B8B" w:rsidRDefault="007C0B8B">
            <w:pPr>
              <w:pStyle w:val="TableParagraph"/>
              <w:spacing w:line="321" w:lineRule="exact"/>
              <w:ind w:left="110"/>
              <w:rPr>
                <w:sz w:val="28"/>
              </w:rPr>
            </w:pPr>
            <w:r>
              <w:rPr>
                <w:sz w:val="28"/>
              </w:rPr>
              <w:t>Горького»</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культуре</w:t>
            </w:r>
            <w:r>
              <w:rPr>
                <w:spacing w:val="1"/>
                <w:sz w:val="28"/>
              </w:rPr>
              <w:t xml:space="preserve"> </w:t>
            </w:r>
            <w:r>
              <w:rPr>
                <w:sz w:val="28"/>
              </w:rPr>
              <w:t>чтения</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7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книжному</w:t>
            </w:r>
            <w:r>
              <w:rPr>
                <w:spacing w:val="1"/>
                <w:sz w:val="28"/>
              </w:rPr>
              <w:t xml:space="preserve"> </w:t>
            </w:r>
            <w:r>
              <w:rPr>
                <w:sz w:val="28"/>
              </w:rPr>
              <w:t>фонду</w:t>
            </w:r>
            <w:r>
              <w:rPr>
                <w:spacing w:val="1"/>
                <w:sz w:val="28"/>
              </w:rPr>
              <w:t xml:space="preserve"> </w:t>
            </w:r>
            <w:r>
              <w:rPr>
                <w:sz w:val="28"/>
              </w:rPr>
              <w:t>библиотеки.</w:t>
            </w:r>
            <w:r>
              <w:rPr>
                <w:spacing w:val="-67"/>
                <w:sz w:val="28"/>
              </w:rPr>
              <w:t xml:space="preserve"> </w:t>
            </w:r>
            <w:r>
              <w:rPr>
                <w:sz w:val="28"/>
              </w:rPr>
              <w:t>Расширение</w:t>
            </w:r>
            <w:r>
              <w:rPr>
                <w:spacing w:val="1"/>
                <w:sz w:val="28"/>
              </w:rPr>
              <w:t xml:space="preserve"> </w:t>
            </w:r>
            <w:r>
              <w:rPr>
                <w:sz w:val="28"/>
              </w:rPr>
              <w:t>кругозора</w:t>
            </w:r>
            <w:r>
              <w:rPr>
                <w:spacing w:val="1"/>
                <w:sz w:val="28"/>
              </w:rPr>
              <w:t xml:space="preserve"> </w:t>
            </w:r>
            <w:r>
              <w:rPr>
                <w:sz w:val="28"/>
              </w:rPr>
              <w:t>дошкольников</w:t>
            </w:r>
            <w:r>
              <w:rPr>
                <w:spacing w:val="1"/>
                <w:sz w:val="28"/>
              </w:rPr>
              <w:t xml:space="preserve"> </w:t>
            </w:r>
            <w:r>
              <w:rPr>
                <w:sz w:val="28"/>
              </w:rPr>
              <w:t>о</w:t>
            </w:r>
            <w:r>
              <w:rPr>
                <w:spacing w:val="1"/>
                <w:sz w:val="28"/>
              </w:rPr>
              <w:t xml:space="preserve"> </w:t>
            </w:r>
            <w:r>
              <w:rPr>
                <w:sz w:val="28"/>
              </w:rPr>
              <w:t>жанрах</w:t>
            </w:r>
            <w:r>
              <w:rPr>
                <w:spacing w:val="1"/>
                <w:sz w:val="28"/>
              </w:rPr>
              <w:t xml:space="preserve"> </w:t>
            </w:r>
            <w:r>
              <w:rPr>
                <w:sz w:val="28"/>
              </w:rPr>
              <w:t>литературы,</w:t>
            </w:r>
            <w:r>
              <w:rPr>
                <w:spacing w:val="1"/>
                <w:sz w:val="28"/>
              </w:rPr>
              <w:t xml:space="preserve"> </w:t>
            </w:r>
            <w:r>
              <w:rPr>
                <w:sz w:val="28"/>
              </w:rPr>
              <w:t>авторских</w:t>
            </w:r>
            <w:r>
              <w:rPr>
                <w:spacing w:val="1"/>
                <w:sz w:val="28"/>
              </w:rPr>
              <w:t xml:space="preserve"> </w:t>
            </w:r>
            <w:r>
              <w:rPr>
                <w:sz w:val="28"/>
              </w:rPr>
              <w:t>произведениях</w:t>
            </w:r>
            <w:r>
              <w:rPr>
                <w:spacing w:val="1"/>
                <w:sz w:val="28"/>
              </w:rPr>
              <w:t xml:space="preserve"> </w:t>
            </w:r>
            <w:r>
              <w:rPr>
                <w:sz w:val="28"/>
              </w:rPr>
              <w:t>и</w:t>
            </w:r>
            <w:r>
              <w:rPr>
                <w:spacing w:val="1"/>
                <w:sz w:val="28"/>
              </w:rPr>
              <w:t xml:space="preserve"> </w:t>
            </w:r>
            <w:r>
              <w:rPr>
                <w:sz w:val="28"/>
              </w:rPr>
              <w:t>русского</w:t>
            </w:r>
            <w:r>
              <w:rPr>
                <w:spacing w:val="1"/>
                <w:sz w:val="28"/>
              </w:rPr>
              <w:t xml:space="preserve"> </w:t>
            </w:r>
            <w:r>
              <w:rPr>
                <w:sz w:val="28"/>
              </w:rPr>
              <w:t>народного фольклора через совместные праздники,</w:t>
            </w:r>
            <w:r>
              <w:rPr>
                <w:spacing w:val="1"/>
                <w:sz w:val="28"/>
              </w:rPr>
              <w:t xml:space="preserve"> </w:t>
            </w:r>
            <w:r>
              <w:rPr>
                <w:sz w:val="28"/>
              </w:rPr>
              <w:t>викторины, театрализованные постановки, просмотр</w:t>
            </w:r>
            <w:r>
              <w:rPr>
                <w:spacing w:val="-67"/>
                <w:sz w:val="28"/>
              </w:rPr>
              <w:t xml:space="preserve"> </w:t>
            </w:r>
            <w:r>
              <w:rPr>
                <w:sz w:val="28"/>
              </w:rPr>
              <w:t>мультфильмов,</w:t>
            </w:r>
            <w:r>
              <w:rPr>
                <w:spacing w:val="1"/>
                <w:sz w:val="28"/>
              </w:rPr>
              <w:t xml:space="preserve"> </w:t>
            </w:r>
            <w:r>
              <w:rPr>
                <w:sz w:val="28"/>
              </w:rPr>
              <w:t>выставки детского</w:t>
            </w:r>
            <w:r>
              <w:rPr>
                <w:spacing w:val="-5"/>
                <w:sz w:val="28"/>
              </w:rPr>
              <w:t xml:space="preserve"> </w:t>
            </w:r>
            <w:r>
              <w:rPr>
                <w:sz w:val="28"/>
              </w:rPr>
              <w:t>творчества.</w:t>
            </w:r>
          </w:p>
        </w:tc>
      </w:tr>
      <w:tr w:rsidR="007C0B8B" w:rsidTr="007C0B8B">
        <w:trPr>
          <w:gridAfter w:val="1"/>
          <w:wAfter w:w="76" w:type="dxa"/>
          <w:trHeight w:val="1481"/>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973"/>
              </w:tabs>
              <w:spacing w:line="276" w:lineRule="auto"/>
              <w:ind w:left="110" w:right="97"/>
              <w:rPr>
                <w:sz w:val="28"/>
              </w:rPr>
            </w:pPr>
            <w:r>
              <w:rPr>
                <w:sz w:val="28"/>
              </w:rPr>
              <w:t>МБУ</w:t>
            </w:r>
            <w:r>
              <w:rPr>
                <w:sz w:val="28"/>
              </w:rPr>
              <w:tab/>
            </w:r>
            <w:r>
              <w:rPr>
                <w:spacing w:val="-2"/>
                <w:sz w:val="28"/>
              </w:rPr>
              <w:t>«Краеведческий</w:t>
            </w:r>
            <w:r>
              <w:rPr>
                <w:spacing w:val="-67"/>
                <w:sz w:val="28"/>
              </w:rPr>
              <w:t xml:space="preserve"> </w:t>
            </w:r>
            <w:r>
              <w:rPr>
                <w:sz w:val="28"/>
              </w:rPr>
              <w:t>музей</w:t>
            </w:r>
            <w:r>
              <w:rPr>
                <w:spacing w:val="-1"/>
                <w:sz w:val="28"/>
              </w:rPr>
              <w:t xml:space="preserve"> </w:t>
            </w:r>
            <w:proofErr w:type="spellStart"/>
            <w:r>
              <w:rPr>
                <w:sz w:val="28"/>
              </w:rPr>
              <w:t>г.о</w:t>
            </w:r>
            <w:proofErr w:type="spellEnd"/>
            <w:r>
              <w:rPr>
                <w:sz w:val="28"/>
              </w:rPr>
              <w:t>.</w:t>
            </w:r>
            <w:r>
              <w:rPr>
                <w:spacing w:val="1"/>
                <w:sz w:val="28"/>
              </w:rPr>
              <w:t xml:space="preserve"> </w:t>
            </w:r>
            <w:r>
              <w:rPr>
                <w:sz w:val="28"/>
              </w:rPr>
              <w:t>Сызрань»</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7" w:right="96"/>
              <w:jc w:val="both"/>
              <w:rPr>
                <w:sz w:val="28"/>
              </w:rPr>
            </w:pPr>
            <w:r>
              <w:rPr>
                <w:sz w:val="28"/>
              </w:rPr>
              <w:t>Воспитание</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родного</w:t>
            </w:r>
            <w:r>
              <w:rPr>
                <w:spacing w:val="1"/>
                <w:sz w:val="28"/>
              </w:rPr>
              <w:t xml:space="preserve"> </w:t>
            </w:r>
            <w:r>
              <w:rPr>
                <w:sz w:val="28"/>
              </w:rPr>
              <w:t>города</w:t>
            </w:r>
            <w:r>
              <w:rPr>
                <w:spacing w:val="1"/>
                <w:sz w:val="28"/>
              </w:rPr>
              <w:t xml:space="preserve"> </w:t>
            </w:r>
            <w:r>
              <w:rPr>
                <w:sz w:val="28"/>
              </w:rPr>
              <w:t>и</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заслугам</w:t>
            </w:r>
            <w:r>
              <w:rPr>
                <w:spacing w:val="1"/>
                <w:sz w:val="28"/>
              </w:rPr>
              <w:t xml:space="preserve"> </w:t>
            </w:r>
            <w:r>
              <w:rPr>
                <w:sz w:val="28"/>
              </w:rPr>
              <w:t>жителей.</w:t>
            </w:r>
            <w:r>
              <w:rPr>
                <w:spacing w:val="11"/>
                <w:sz w:val="28"/>
              </w:rPr>
              <w:t xml:space="preserve"> </w:t>
            </w:r>
            <w:r>
              <w:rPr>
                <w:sz w:val="28"/>
              </w:rPr>
              <w:t>Знакомство</w:t>
            </w:r>
            <w:r>
              <w:rPr>
                <w:spacing w:val="2"/>
                <w:sz w:val="28"/>
              </w:rPr>
              <w:t xml:space="preserve"> </w:t>
            </w:r>
            <w:r>
              <w:rPr>
                <w:sz w:val="28"/>
              </w:rPr>
              <w:t>детей</w:t>
            </w:r>
            <w:r>
              <w:rPr>
                <w:spacing w:val="6"/>
                <w:sz w:val="28"/>
              </w:rPr>
              <w:t xml:space="preserve"> </w:t>
            </w:r>
            <w:r>
              <w:rPr>
                <w:sz w:val="28"/>
              </w:rPr>
              <w:t>с</w:t>
            </w:r>
            <w:r>
              <w:rPr>
                <w:spacing w:val="66"/>
                <w:sz w:val="28"/>
              </w:rPr>
              <w:t xml:space="preserve"> </w:t>
            </w:r>
            <w:r>
              <w:rPr>
                <w:sz w:val="28"/>
              </w:rPr>
              <w:t>историей</w:t>
            </w:r>
            <w:r>
              <w:rPr>
                <w:spacing w:val="6"/>
                <w:sz w:val="28"/>
              </w:rPr>
              <w:t xml:space="preserve"> </w:t>
            </w:r>
            <w:proofErr w:type="gramStart"/>
            <w:r>
              <w:rPr>
                <w:sz w:val="28"/>
              </w:rPr>
              <w:t>родного</w:t>
            </w:r>
            <w:proofErr w:type="gramEnd"/>
          </w:p>
          <w:p w:rsidR="007C0B8B" w:rsidRDefault="007C0B8B">
            <w:pPr>
              <w:pStyle w:val="TableParagraph"/>
              <w:spacing w:line="321" w:lineRule="exact"/>
              <w:ind w:left="117"/>
              <w:rPr>
                <w:sz w:val="28"/>
              </w:rPr>
            </w:pPr>
            <w:r>
              <w:rPr>
                <w:sz w:val="28"/>
              </w:rPr>
              <w:t>края.</w:t>
            </w:r>
          </w:p>
        </w:tc>
      </w:tr>
      <w:tr w:rsidR="007C0B8B" w:rsidTr="007C0B8B">
        <w:trPr>
          <w:gridAfter w:val="1"/>
          <w:wAfter w:w="76" w:type="dxa"/>
          <w:trHeight w:val="1480"/>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1117"/>
                <w:tab w:val="left" w:pos="2074"/>
                <w:tab w:val="left" w:pos="2621"/>
              </w:tabs>
              <w:spacing w:line="311" w:lineRule="exact"/>
              <w:ind w:left="110"/>
              <w:rPr>
                <w:sz w:val="28"/>
              </w:rPr>
            </w:pPr>
            <w:r>
              <w:rPr>
                <w:sz w:val="28"/>
              </w:rPr>
              <w:t>ГБОУ</w:t>
            </w:r>
            <w:r>
              <w:rPr>
                <w:sz w:val="28"/>
              </w:rPr>
              <w:tab/>
              <w:t>ООШ</w:t>
            </w:r>
            <w:r>
              <w:rPr>
                <w:sz w:val="28"/>
              </w:rPr>
              <w:tab/>
              <w:t>№</w:t>
            </w:r>
            <w:r>
              <w:rPr>
                <w:sz w:val="28"/>
              </w:rPr>
              <w:tab/>
              <w:t>34</w:t>
            </w:r>
          </w:p>
          <w:p w:rsidR="007C0B8B" w:rsidRDefault="007C0B8B">
            <w:pPr>
              <w:pStyle w:val="TableParagraph"/>
              <w:spacing w:before="52" w:line="276" w:lineRule="auto"/>
              <w:ind w:left="110"/>
              <w:rPr>
                <w:sz w:val="28"/>
              </w:rPr>
            </w:pPr>
            <w:proofErr w:type="spellStart"/>
            <w:r>
              <w:rPr>
                <w:sz w:val="28"/>
              </w:rPr>
              <w:t>г</w:t>
            </w:r>
            <w:proofErr w:type="gramStart"/>
            <w:r>
              <w:rPr>
                <w:sz w:val="28"/>
              </w:rPr>
              <w:t>.С</w:t>
            </w:r>
            <w:proofErr w:type="gramEnd"/>
            <w:r>
              <w:rPr>
                <w:sz w:val="28"/>
              </w:rPr>
              <w:t>ызрани</w:t>
            </w:r>
            <w:proofErr w:type="spellEnd"/>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7" w:right="89"/>
              <w:jc w:val="both"/>
              <w:rPr>
                <w:sz w:val="28"/>
              </w:rPr>
            </w:pPr>
            <w:r>
              <w:rPr>
                <w:sz w:val="28"/>
              </w:rPr>
              <w:t>Воспитывать</w:t>
            </w:r>
            <w:r>
              <w:rPr>
                <w:spacing w:val="1"/>
                <w:sz w:val="28"/>
              </w:rPr>
              <w:t xml:space="preserve"> </w:t>
            </w:r>
            <w:r>
              <w:rPr>
                <w:sz w:val="28"/>
              </w:rPr>
              <w:t>желание</w:t>
            </w:r>
            <w:r>
              <w:rPr>
                <w:spacing w:val="1"/>
                <w:sz w:val="28"/>
              </w:rPr>
              <w:t xml:space="preserve"> </w:t>
            </w:r>
            <w:r>
              <w:rPr>
                <w:sz w:val="28"/>
              </w:rPr>
              <w:t>дошкольников</w:t>
            </w:r>
            <w:r>
              <w:rPr>
                <w:spacing w:val="1"/>
                <w:sz w:val="28"/>
              </w:rPr>
              <w:t xml:space="preserve"> </w:t>
            </w:r>
            <w:r>
              <w:rPr>
                <w:sz w:val="28"/>
              </w:rPr>
              <w:t>учиться</w:t>
            </w:r>
            <w:r>
              <w:rPr>
                <w:spacing w:val="1"/>
                <w:sz w:val="28"/>
              </w:rPr>
              <w:t xml:space="preserve"> </w:t>
            </w:r>
            <w:r>
              <w:rPr>
                <w:sz w:val="28"/>
              </w:rPr>
              <w:t>в</w:t>
            </w:r>
            <w:r>
              <w:rPr>
                <w:spacing w:val="1"/>
                <w:sz w:val="28"/>
              </w:rPr>
              <w:t xml:space="preserve"> </w:t>
            </w:r>
            <w:r>
              <w:rPr>
                <w:sz w:val="28"/>
              </w:rPr>
              <w:t>школе, знакомить с правилами поведения в школе.</w:t>
            </w:r>
            <w:r>
              <w:rPr>
                <w:spacing w:val="1"/>
                <w:sz w:val="28"/>
              </w:rPr>
              <w:t xml:space="preserve"> </w:t>
            </w:r>
            <w:r>
              <w:rPr>
                <w:sz w:val="28"/>
              </w:rPr>
              <w:t>Создавать</w:t>
            </w:r>
            <w:r>
              <w:rPr>
                <w:spacing w:val="57"/>
                <w:sz w:val="28"/>
              </w:rPr>
              <w:t xml:space="preserve"> </w:t>
            </w:r>
            <w:r>
              <w:rPr>
                <w:sz w:val="28"/>
              </w:rPr>
              <w:t>преемственность</w:t>
            </w:r>
            <w:r>
              <w:rPr>
                <w:spacing w:val="57"/>
                <w:sz w:val="28"/>
              </w:rPr>
              <w:t xml:space="preserve"> </w:t>
            </w:r>
            <w:r>
              <w:rPr>
                <w:sz w:val="28"/>
              </w:rPr>
              <w:t>в</w:t>
            </w:r>
            <w:r>
              <w:rPr>
                <w:spacing w:val="53"/>
                <w:sz w:val="28"/>
              </w:rPr>
              <w:t xml:space="preserve"> </w:t>
            </w:r>
            <w:r>
              <w:rPr>
                <w:sz w:val="28"/>
              </w:rPr>
              <w:t>воспитательно</w:t>
            </w:r>
            <w:r>
              <w:rPr>
                <w:spacing w:val="61"/>
                <w:sz w:val="28"/>
              </w:rPr>
              <w:t xml:space="preserve"> </w:t>
            </w:r>
            <w:r>
              <w:rPr>
                <w:sz w:val="28"/>
              </w:rPr>
              <w:t>–</w:t>
            </w:r>
          </w:p>
          <w:p w:rsidR="007C0B8B" w:rsidRDefault="007C0B8B">
            <w:pPr>
              <w:pStyle w:val="TableParagraph"/>
              <w:spacing w:line="276" w:lineRule="auto"/>
              <w:ind w:left="117"/>
              <w:jc w:val="both"/>
              <w:rPr>
                <w:sz w:val="28"/>
              </w:rPr>
            </w:pPr>
            <w:r>
              <w:rPr>
                <w:sz w:val="28"/>
              </w:rPr>
              <w:t>образовательной</w:t>
            </w:r>
            <w:r>
              <w:rPr>
                <w:spacing w:val="-4"/>
                <w:sz w:val="28"/>
              </w:rPr>
              <w:t xml:space="preserve"> </w:t>
            </w:r>
            <w:r>
              <w:rPr>
                <w:sz w:val="28"/>
              </w:rPr>
              <w:t>работе</w:t>
            </w:r>
            <w:r>
              <w:rPr>
                <w:spacing w:val="-7"/>
                <w:sz w:val="28"/>
              </w:rPr>
              <w:t xml:space="preserve"> </w:t>
            </w:r>
            <w:r>
              <w:rPr>
                <w:sz w:val="28"/>
              </w:rPr>
              <w:t>школы</w:t>
            </w:r>
            <w:r>
              <w:rPr>
                <w:spacing w:val="-6"/>
                <w:sz w:val="28"/>
              </w:rPr>
              <w:t xml:space="preserve"> </w:t>
            </w:r>
            <w:r>
              <w:rPr>
                <w:sz w:val="28"/>
              </w:rPr>
              <w:t>и</w:t>
            </w:r>
            <w:r>
              <w:rPr>
                <w:spacing w:val="-4"/>
                <w:sz w:val="28"/>
              </w:rPr>
              <w:t xml:space="preserve"> </w:t>
            </w:r>
            <w:r>
              <w:rPr>
                <w:sz w:val="28"/>
              </w:rPr>
              <w:t>СП.</w:t>
            </w:r>
          </w:p>
        </w:tc>
      </w:tr>
      <w:tr w:rsidR="007C0B8B" w:rsidTr="007C0B8B">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311" w:lineRule="exact"/>
              <w:ind w:left="110"/>
              <w:rPr>
                <w:sz w:val="28"/>
              </w:rPr>
            </w:pPr>
            <w:r>
              <w:rPr>
                <w:sz w:val="28"/>
              </w:rPr>
              <w:t>ГАУ</w:t>
            </w:r>
            <w:r>
              <w:rPr>
                <w:spacing w:val="3"/>
                <w:sz w:val="28"/>
              </w:rPr>
              <w:t xml:space="preserve"> </w:t>
            </w:r>
            <w:r>
              <w:rPr>
                <w:sz w:val="28"/>
              </w:rPr>
              <w:t>СО</w:t>
            </w:r>
            <w:r>
              <w:rPr>
                <w:spacing w:val="61"/>
                <w:sz w:val="28"/>
              </w:rPr>
              <w:t xml:space="preserve"> </w:t>
            </w:r>
            <w:r>
              <w:rPr>
                <w:sz w:val="28"/>
              </w:rPr>
              <w:t>«Спортивная</w:t>
            </w:r>
          </w:p>
          <w:p w:rsidR="007C0B8B" w:rsidRDefault="007C0B8B">
            <w:pPr>
              <w:pStyle w:val="TableParagraph"/>
              <w:tabs>
                <w:tab w:val="left" w:pos="1189"/>
              </w:tabs>
              <w:spacing w:before="15" w:line="360" w:lineRule="atLeast"/>
              <w:ind w:left="110" w:right="101"/>
              <w:rPr>
                <w:sz w:val="28"/>
              </w:rPr>
            </w:pPr>
            <w:r>
              <w:rPr>
                <w:sz w:val="28"/>
              </w:rPr>
              <w:t>школа</w:t>
            </w:r>
            <w:r>
              <w:rPr>
                <w:sz w:val="28"/>
              </w:rPr>
              <w:tab/>
            </w:r>
            <w:r>
              <w:rPr>
                <w:spacing w:val="-1"/>
                <w:sz w:val="28"/>
              </w:rPr>
              <w:t>олимпийского</w:t>
            </w:r>
            <w:r>
              <w:rPr>
                <w:spacing w:val="-67"/>
                <w:sz w:val="28"/>
              </w:rPr>
              <w:t xml:space="preserve"> </w:t>
            </w:r>
            <w:r>
              <w:rPr>
                <w:sz w:val="28"/>
              </w:rPr>
              <w:t>резерва</w:t>
            </w:r>
            <w:r>
              <w:rPr>
                <w:spacing w:val="-2"/>
                <w:sz w:val="28"/>
              </w:rPr>
              <w:t xml:space="preserve"> </w:t>
            </w:r>
            <w:r>
              <w:rPr>
                <w:sz w:val="28"/>
              </w:rPr>
              <w:t>№2»</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1355"/>
                <w:tab w:val="left" w:pos="3391"/>
                <w:tab w:val="left" w:pos="3815"/>
                <w:tab w:val="left" w:pos="5060"/>
              </w:tabs>
              <w:spacing w:line="276" w:lineRule="auto"/>
              <w:ind w:left="117" w:right="102"/>
              <w:rPr>
                <w:sz w:val="28"/>
              </w:rPr>
            </w:pPr>
            <w:r>
              <w:rPr>
                <w:sz w:val="28"/>
              </w:rPr>
              <w:t>Занятия</w:t>
            </w:r>
            <w:r>
              <w:rPr>
                <w:sz w:val="28"/>
              </w:rPr>
              <w:tab/>
              <w:t>дошкольников</w:t>
            </w:r>
            <w:r>
              <w:rPr>
                <w:sz w:val="28"/>
              </w:rPr>
              <w:tab/>
              <w:t>в</w:t>
            </w:r>
            <w:r>
              <w:rPr>
                <w:sz w:val="28"/>
              </w:rPr>
              <w:tab/>
              <w:t>секциях</w:t>
            </w:r>
            <w:r>
              <w:rPr>
                <w:sz w:val="28"/>
              </w:rPr>
              <w:tab/>
            </w:r>
            <w:r>
              <w:rPr>
                <w:spacing w:val="-2"/>
                <w:sz w:val="28"/>
              </w:rPr>
              <w:t>спортивной</w:t>
            </w:r>
            <w:r>
              <w:rPr>
                <w:spacing w:val="-67"/>
                <w:sz w:val="28"/>
              </w:rPr>
              <w:t xml:space="preserve"> </w:t>
            </w:r>
            <w:r>
              <w:rPr>
                <w:sz w:val="28"/>
              </w:rPr>
              <w:t>школы.</w:t>
            </w:r>
            <w:r>
              <w:rPr>
                <w:spacing w:val="-3"/>
                <w:sz w:val="28"/>
              </w:rPr>
              <w:t xml:space="preserve"> </w:t>
            </w:r>
            <w:r>
              <w:rPr>
                <w:sz w:val="28"/>
              </w:rPr>
              <w:t>Приобщение</w:t>
            </w:r>
            <w:r>
              <w:rPr>
                <w:spacing w:val="-7"/>
                <w:sz w:val="28"/>
              </w:rPr>
              <w:t xml:space="preserve"> </w:t>
            </w:r>
            <w:r>
              <w:rPr>
                <w:sz w:val="28"/>
              </w:rPr>
              <w:t>к</w:t>
            </w:r>
            <w:r>
              <w:rPr>
                <w:spacing w:val="-3"/>
                <w:sz w:val="28"/>
              </w:rPr>
              <w:t xml:space="preserve"> </w:t>
            </w:r>
            <w:r>
              <w:rPr>
                <w:sz w:val="28"/>
              </w:rPr>
              <w:t>традициям</w:t>
            </w:r>
            <w:r>
              <w:rPr>
                <w:spacing w:val="-2"/>
                <w:sz w:val="28"/>
              </w:rPr>
              <w:t xml:space="preserve"> </w:t>
            </w:r>
            <w:r>
              <w:rPr>
                <w:sz w:val="28"/>
              </w:rPr>
              <w:t>большого</w:t>
            </w:r>
            <w:r>
              <w:rPr>
                <w:spacing w:val="-9"/>
                <w:sz w:val="28"/>
              </w:rPr>
              <w:t xml:space="preserve"> </w:t>
            </w:r>
            <w:r>
              <w:rPr>
                <w:sz w:val="28"/>
              </w:rPr>
              <w:t>спорта.</w:t>
            </w:r>
          </w:p>
        </w:tc>
      </w:tr>
      <w:tr w:rsidR="007C0B8B" w:rsidTr="007C0B8B">
        <w:trPr>
          <w:gridAfter w:val="1"/>
          <w:wAfter w:w="76" w:type="dxa"/>
          <w:trHeight w:val="739"/>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311" w:lineRule="exact"/>
              <w:ind w:left="110"/>
              <w:rPr>
                <w:sz w:val="28"/>
              </w:rPr>
            </w:pPr>
            <w:r>
              <w:rPr>
                <w:sz w:val="28"/>
              </w:rPr>
              <w:t>Вознесенский</w:t>
            </w:r>
          </w:p>
          <w:p w:rsidR="007C0B8B" w:rsidRDefault="007C0B8B">
            <w:pPr>
              <w:pStyle w:val="TableParagraph"/>
              <w:spacing w:before="45" w:line="276" w:lineRule="auto"/>
              <w:ind w:left="110"/>
              <w:rPr>
                <w:sz w:val="28"/>
              </w:rPr>
            </w:pPr>
            <w:r>
              <w:rPr>
                <w:sz w:val="28"/>
              </w:rPr>
              <w:t>мужской</w:t>
            </w:r>
            <w:r>
              <w:rPr>
                <w:spacing w:val="-5"/>
                <w:sz w:val="28"/>
              </w:rPr>
              <w:t xml:space="preserve"> </w:t>
            </w:r>
            <w:r>
              <w:rPr>
                <w:sz w:val="28"/>
              </w:rPr>
              <w:t>монастырь</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1872"/>
                <w:tab w:val="left" w:pos="3002"/>
                <w:tab w:val="left" w:pos="3563"/>
              </w:tabs>
              <w:spacing w:line="311" w:lineRule="exact"/>
              <w:ind w:left="117"/>
              <w:rPr>
                <w:sz w:val="28"/>
              </w:rPr>
            </w:pPr>
            <w:r>
              <w:rPr>
                <w:sz w:val="28"/>
              </w:rPr>
              <w:t>Обогащение</w:t>
            </w:r>
            <w:r>
              <w:rPr>
                <w:sz w:val="28"/>
              </w:rPr>
              <w:tab/>
              <w:t>работы</w:t>
            </w:r>
            <w:r>
              <w:rPr>
                <w:sz w:val="28"/>
              </w:rPr>
              <w:tab/>
              <w:t>по</w:t>
            </w:r>
            <w:r>
              <w:rPr>
                <w:sz w:val="28"/>
              </w:rPr>
              <w:tab/>
            </w:r>
            <w:proofErr w:type="gramStart"/>
            <w:r>
              <w:rPr>
                <w:sz w:val="28"/>
              </w:rPr>
              <w:t>духовно-нравственному</w:t>
            </w:r>
            <w:proofErr w:type="gramEnd"/>
          </w:p>
          <w:p w:rsidR="007C0B8B" w:rsidRDefault="007C0B8B">
            <w:pPr>
              <w:pStyle w:val="TableParagraph"/>
              <w:spacing w:before="45" w:line="276" w:lineRule="auto"/>
              <w:ind w:left="117"/>
              <w:rPr>
                <w:sz w:val="28"/>
              </w:rPr>
            </w:pPr>
            <w:r>
              <w:rPr>
                <w:sz w:val="28"/>
              </w:rPr>
              <w:t>развитию</w:t>
            </w:r>
          </w:p>
        </w:tc>
      </w:tr>
      <w:tr w:rsidR="007C0B8B" w:rsidTr="007C0B8B">
        <w:trPr>
          <w:gridAfter w:val="1"/>
          <w:wAfter w:w="76" w:type="dxa"/>
          <w:trHeight w:val="2964"/>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0" w:right="815"/>
              <w:rPr>
                <w:sz w:val="28"/>
              </w:rPr>
            </w:pPr>
            <w:r>
              <w:rPr>
                <w:sz w:val="28"/>
              </w:rPr>
              <w:t>Муниципальное</w:t>
            </w:r>
            <w:r>
              <w:rPr>
                <w:spacing w:val="1"/>
                <w:sz w:val="28"/>
              </w:rPr>
              <w:t xml:space="preserve"> </w:t>
            </w:r>
            <w:r>
              <w:rPr>
                <w:sz w:val="28"/>
              </w:rPr>
              <w:t>бюджетное</w:t>
            </w:r>
            <w:r>
              <w:rPr>
                <w:spacing w:val="1"/>
                <w:sz w:val="28"/>
              </w:rPr>
              <w:t xml:space="preserve"> </w:t>
            </w:r>
            <w:r>
              <w:rPr>
                <w:sz w:val="28"/>
              </w:rPr>
              <w:t>образовательное</w:t>
            </w:r>
            <w:r>
              <w:rPr>
                <w:spacing w:val="1"/>
                <w:sz w:val="28"/>
              </w:rPr>
              <w:t xml:space="preserve"> </w:t>
            </w:r>
            <w:r>
              <w:rPr>
                <w:sz w:val="28"/>
              </w:rPr>
              <w:t>учреждение</w:t>
            </w:r>
            <w:r>
              <w:rPr>
                <w:spacing w:val="1"/>
                <w:sz w:val="28"/>
              </w:rPr>
              <w:t xml:space="preserve"> </w:t>
            </w:r>
            <w:proofErr w:type="gramStart"/>
            <w:r>
              <w:rPr>
                <w:spacing w:val="-1"/>
                <w:sz w:val="28"/>
              </w:rPr>
              <w:t>дополнительного</w:t>
            </w:r>
            <w:proofErr w:type="gramEnd"/>
          </w:p>
          <w:p w:rsidR="007C0B8B" w:rsidRDefault="007C0B8B">
            <w:pPr>
              <w:pStyle w:val="TableParagraph"/>
              <w:tabs>
                <w:tab w:val="left" w:pos="1807"/>
              </w:tabs>
              <w:spacing w:line="276" w:lineRule="auto"/>
              <w:ind w:left="110"/>
              <w:rPr>
                <w:sz w:val="28"/>
              </w:rPr>
            </w:pPr>
            <w:r>
              <w:rPr>
                <w:sz w:val="28"/>
              </w:rPr>
              <w:t>образования</w:t>
            </w:r>
            <w:r>
              <w:rPr>
                <w:sz w:val="28"/>
              </w:rPr>
              <w:tab/>
              <w:t>«Детская</w:t>
            </w:r>
          </w:p>
          <w:p w:rsidR="007C0B8B" w:rsidRDefault="007C0B8B">
            <w:pPr>
              <w:pStyle w:val="TableParagraph"/>
              <w:spacing w:before="3" w:line="360" w:lineRule="atLeast"/>
              <w:ind w:left="110" w:right="90"/>
              <w:rPr>
                <w:sz w:val="28"/>
              </w:rPr>
            </w:pPr>
            <w:r>
              <w:rPr>
                <w:sz w:val="28"/>
              </w:rPr>
              <w:t>школа</w:t>
            </w:r>
            <w:r>
              <w:rPr>
                <w:spacing w:val="11"/>
                <w:sz w:val="28"/>
              </w:rPr>
              <w:t xml:space="preserve"> </w:t>
            </w:r>
            <w:r>
              <w:rPr>
                <w:sz w:val="28"/>
              </w:rPr>
              <w:t>искусств</w:t>
            </w:r>
            <w:r>
              <w:rPr>
                <w:spacing w:val="10"/>
                <w:sz w:val="28"/>
              </w:rPr>
              <w:t xml:space="preserve"> </w:t>
            </w:r>
            <w:r>
              <w:rPr>
                <w:sz w:val="28"/>
              </w:rPr>
              <w:t>№1»</w:t>
            </w:r>
            <w:r>
              <w:rPr>
                <w:spacing w:val="9"/>
                <w:sz w:val="28"/>
              </w:rPr>
              <w:t xml:space="preserve"> </w:t>
            </w:r>
            <w:r>
              <w:rPr>
                <w:sz w:val="28"/>
              </w:rPr>
              <w:t>г.</w:t>
            </w:r>
            <w:r>
              <w:rPr>
                <w:spacing w:val="-67"/>
                <w:sz w:val="28"/>
              </w:rPr>
              <w:t xml:space="preserve"> </w:t>
            </w:r>
            <w:r>
              <w:rPr>
                <w:sz w:val="28"/>
              </w:rPr>
              <w:t>Сызрани</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7" w:right="93"/>
              <w:jc w:val="both"/>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национальной</w:t>
            </w:r>
            <w:r>
              <w:rPr>
                <w:spacing w:val="1"/>
                <w:sz w:val="28"/>
              </w:rPr>
              <w:t xml:space="preserve"> </w:t>
            </w:r>
            <w:r>
              <w:rPr>
                <w:sz w:val="28"/>
              </w:rPr>
              <w:t>музыкальной</w:t>
            </w:r>
            <w:r>
              <w:rPr>
                <w:spacing w:val="1"/>
                <w:sz w:val="28"/>
              </w:rPr>
              <w:t xml:space="preserve"> </w:t>
            </w:r>
            <w:r>
              <w:rPr>
                <w:sz w:val="28"/>
              </w:rPr>
              <w:t>культуре,</w:t>
            </w:r>
            <w:r>
              <w:rPr>
                <w:spacing w:val="1"/>
                <w:sz w:val="28"/>
              </w:rPr>
              <w:t xml:space="preserve"> </w:t>
            </w:r>
            <w:r>
              <w:rPr>
                <w:sz w:val="28"/>
              </w:rPr>
              <w:t>знакомство</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классической</w:t>
            </w:r>
            <w:r>
              <w:rPr>
                <w:spacing w:val="1"/>
                <w:sz w:val="28"/>
              </w:rPr>
              <w:t xml:space="preserve"> </w:t>
            </w:r>
            <w:r>
              <w:rPr>
                <w:sz w:val="28"/>
              </w:rPr>
              <w:t>и</w:t>
            </w:r>
            <w:r>
              <w:rPr>
                <w:spacing w:val="1"/>
                <w:sz w:val="28"/>
              </w:rPr>
              <w:t xml:space="preserve"> </w:t>
            </w:r>
            <w:r>
              <w:rPr>
                <w:sz w:val="28"/>
              </w:rPr>
              <w:t>народной</w:t>
            </w:r>
            <w:r>
              <w:rPr>
                <w:spacing w:val="1"/>
                <w:sz w:val="28"/>
              </w:rPr>
              <w:t xml:space="preserve"> </w:t>
            </w:r>
            <w:r>
              <w:rPr>
                <w:sz w:val="28"/>
              </w:rPr>
              <w:t>музыки,</w:t>
            </w:r>
            <w:r>
              <w:rPr>
                <w:spacing w:val="1"/>
                <w:sz w:val="28"/>
              </w:rPr>
              <w:t xml:space="preserve"> </w:t>
            </w:r>
            <w:r>
              <w:rPr>
                <w:sz w:val="28"/>
              </w:rPr>
              <w:t>театрального</w:t>
            </w:r>
            <w:r>
              <w:rPr>
                <w:spacing w:val="-67"/>
                <w:sz w:val="28"/>
              </w:rPr>
              <w:t xml:space="preserve"> </w:t>
            </w:r>
            <w:r>
              <w:rPr>
                <w:sz w:val="28"/>
              </w:rPr>
              <w:t>искусства</w:t>
            </w:r>
          </w:p>
        </w:tc>
      </w:tr>
      <w:tr w:rsidR="007C0B8B" w:rsidTr="007C0B8B">
        <w:trPr>
          <w:gridAfter w:val="1"/>
          <w:wAfter w:w="76" w:type="dxa"/>
          <w:trHeight w:val="1113"/>
        </w:trPr>
        <w:tc>
          <w:tcPr>
            <w:tcW w:w="3011" w:type="dxa"/>
            <w:gridSpan w:val="2"/>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312" w:lineRule="exact"/>
              <w:ind w:left="110"/>
              <w:rPr>
                <w:sz w:val="28"/>
              </w:rPr>
            </w:pPr>
            <w:r>
              <w:rPr>
                <w:sz w:val="28"/>
              </w:rPr>
              <w:t>ГБУ</w:t>
            </w:r>
            <w:r>
              <w:rPr>
                <w:spacing w:val="3"/>
                <w:sz w:val="28"/>
              </w:rPr>
              <w:t xml:space="preserve"> </w:t>
            </w:r>
            <w:r>
              <w:rPr>
                <w:sz w:val="28"/>
              </w:rPr>
              <w:t>ЦППМСП</w:t>
            </w:r>
            <w:r>
              <w:rPr>
                <w:spacing w:val="-7"/>
                <w:sz w:val="28"/>
              </w:rPr>
              <w:t xml:space="preserve"> </w:t>
            </w:r>
            <w:r>
              <w:rPr>
                <w:sz w:val="28"/>
              </w:rPr>
              <w:t>«Центр</w:t>
            </w:r>
          </w:p>
          <w:p w:rsidR="007C0B8B" w:rsidRDefault="007C0B8B">
            <w:pPr>
              <w:pStyle w:val="TableParagraph"/>
              <w:tabs>
                <w:tab w:val="left" w:pos="2505"/>
                <w:tab w:val="left" w:pos="2758"/>
              </w:tabs>
              <w:spacing w:before="14" w:line="360" w:lineRule="atLeast"/>
              <w:ind w:left="110" w:right="90"/>
              <w:rPr>
                <w:sz w:val="28"/>
              </w:rPr>
            </w:pPr>
            <w:r>
              <w:rPr>
                <w:sz w:val="28"/>
              </w:rPr>
              <w:t>диагностики</w:t>
            </w:r>
            <w:r>
              <w:rPr>
                <w:sz w:val="28"/>
              </w:rPr>
              <w:tab/>
            </w:r>
            <w:r>
              <w:rPr>
                <w:sz w:val="28"/>
              </w:rPr>
              <w:tab/>
            </w:r>
            <w:r>
              <w:rPr>
                <w:spacing w:val="-4"/>
                <w:sz w:val="28"/>
              </w:rPr>
              <w:t>и</w:t>
            </w:r>
            <w:r>
              <w:rPr>
                <w:spacing w:val="-67"/>
                <w:sz w:val="28"/>
              </w:rPr>
              <w:t xml:space="preserve"> </w:t>
            </w:r>
            <w:r>
              <w:rPr>
                <w:sz w:val="28"/>
              </w:rPr>
              <w:t>консультирования</w:t>
            </w:r>
            <w:r>
              <w:rPr>
                <w:sz w:val="28"/>
              </w:rPr>
              <w:tab/>
            </w:r>
            <w:proofErr w:type="spellStart"/>
            <w:r>
              <w:rPr>
                <w:sz w:val="28"/>
              </w:rPr>
              <w:t>г.</w:t>
            </w:r>
            <w:proofErr w:type="gramStart"/>
            <w:r>
              <w:rPr>
                <w:sz w:val="28"/>
              </w:rPr>
              <w:t>о</w:t>
            </w:r>
            <w:proofErr w:type="spellEnd"/>
            <w:proofErr w:type="gramEnd"/>
            <w:r>
              <w:rPr>
                <w:sz w:val="28"/>
              </w:rPr>
              <w:t>.</w:t>
            </w:r>
          </w:p>
        </w:tc>
        <w:tc>
          <w:tcPr>
            <w:tcW w:w="648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2622"/>
                <w:tab w:val="left" w:pos="3269"/>
                <w:tab w:val="left" w:pos="4556"/>
                <w:tab w:val="left" w:pos="5304"/>
                <w:tab w:val="left" w:pos="6326"/>
              </w:tabs>
              <w:spacing w:line="312" w:lineRule="exact"/>
              <w:ind w:left="117"/>
              <w:rPr>
                <w:sz w:val="28"/>
              </w:rPr>
            </w:pPr>
            <w:r>
              <w:rPr>
                <w:sz w:val="28"/>
              </w:rPr>
              <w:t>Освидетельствует</w:t>
            </w:r>
            <w:r>
              <w:rPr>
                <w:sz w:val="28"/>
              </w:rPr>
              <w:tab/>
              <w:t>по</w:t>
            </w:r>
            <w:r>
              <w:rPr>
                <w:sz w:val="28"/>
              </w:rPr>
              <w:tab/>
              <w:t>запросу</w:t>
            </w:r>
            <w:r>
              <w:rPr>
                <w:sz w:val="28"/>
              </w:rPr>
              <w:tab/>
              <w:t>СП</w:t>
            </w:r>
            <w:r>
              <w:rPr>
                <w:sz w:val="28"/>
              </w:rPr>
              <w:tab/>
              <w:t>детей</w:t>
            </w:r>
            <w:r>
              <w:rPr>
                <w:sz w:val="28"/>
              </w:rPr>
              <w:tab/>
            </w:r>
            <w:proofErr w:type="gramStart"/>
            <w:r>
              <w:rPr>
                <w:sz w:val="28"/>
              </w:rPr>
              <w:t>с</w:t>
            </w:r>
            <w:proofErr w:type="gramEnd"/>
          </w:p>
          <w:p w:rsidR="007C0B8B" w:rsidRDefault="007C0B8B">
            <w:pPr>
              <w:pStyle w:val="TableParagraph"/>
              <w:tabs>
                <w:tab w:val="left" w:pos="1908"/>
                <w:tab w:val="left" w:pos="3692"/>
                <w:tab w:val="left" w:pos="4145"/>
                <w:tab w:val="left" w:pos="5620"/>
              </w:tabs>
              <w:spacing w:before="14" w:line="360" w:lineRule="atLeast"/>
              <w:ind w:left="117" w:right="100"/>
              <w:rPr>
                <w:sz w:val="28"/>
              </w:rPr>
            </w:pPr>
            <w:r>
              <w:rPr>
                <w:sz w:val="28"/>
              </w:rPr>
              <w:t>различными</w:t>
            </w:r>
            <w:r>
              <w:rPr>
                <w:sz w:val="28"/>
              </w:rPr>
              <w:tab/>
              <w:t>проблемами</w:t>
            </w:r>
            <w:r>
              <w:rPr>
                <w:sz w:val="28"/>
              </w:rPr>
              <w:tab/>
              <w:t>в</w:t>
            </w:r>
            <w:r>
              <w:rPr>
                <w:sz w:val="28"/>
              </w:rPr>
              <w:tab/>
              <w:t>развитии,</w:t>
            </w:r>
            <w:r>
              <w:rPr>
                <w:sz w:val="28"/>
              </w:rPr>
              <w:tab/>
            </w:r>
            <w:r>
              <w:rPr>
                <w:spacing w:val="-2"/>
                <w:sz w:val="28"/>
              </w:rPr>
              <w:t>выдает</w:t>
            </w:r>
            <w:r>
              <w:rPr>
                <w:spacing w:val="-67"/>
                <w:sz w:val="28"/>
              </w:rPr>
              <w:t xml:space="preserve"> </w:t>
            </w:r>
            <w:r>
              <w:rPr>
                <w:sz w:val="28"/>
              </w:rPr>
              <w:t>экспертное</w:t>
            </w:r>
            <w:r>
              <w:rPr>
                <w:spacing w:val="64"/>
                <w:sz w:val="28"/>
              </w:rPr>
              <w:t xml:space="preserve"> </w:t>
            </w:r>
            <w:r>
              <w:rPr>
                <w:sz w:val="28"/>
              </w:rPr>
              <w:t>заключение</w:t>
            </w:r>
            <w:r>
              <w:rPr>
                <w:spacing w:val="64"/>
                <w:sz w:val="28"/>
              </w:rPr>
              <w:t xml:space="preserve"> </w:t>
            </w:r>
            <w:r>
              <w:rPr>
                <w:sz w:val="28"/>
              </w:rPr>
              <w:t>об</w:t>
            </w:r>
            <w:r>
              <w:rPr>
                <w:spacing w:val="67"/>
                <w:sz w:val="28"/>
              </w:rPr>
              <w:t xml:space="preserve"> </w:t>
            </w:r>
            <w:r>
              <w:rPr>
                <w:sz w:val="28"/>
              </w:rPr>
              <w:t>определении</w:t>
            </w:r>
            <w:r>
              <w:rPr>
                <w:spacing w:val="73"/>
                <w:sz w:val="28"/>
              </w:rPr>
              <w:t xml:space="preserve"> </w:t>
            </w:r>
            <w:r>
              <w:rPr>
                <w:sz w:val="28"/>
              </w:rPr>
              <w:t>у</w:t>
            </w:r>
            <w:r>
              <w:rPr>
                <w:spacing w:val="57"/>
                <w:sz w:val="28"/>
              </w:rPr>
              <w:t xml:space="preserve"> </w:t>
            </w:r>
            <w:r>
              <w:rPr>
                <w:sz w:val="28"/>
              </w:rPr>
              <w:t>ребенка</w:t>
            </w:r>
          </w:p>
        </w:tc>
      </w:tr>
      <w:tr w:rsidR="007C0B8B" w:rsidTr="007C0B8B">
        <w:trPr>
          <w:trHeight w:val="2230"/>
        </w:trPr>
        <w:tc>
          <w:tcPr>
            <w:tcW w:w="2977" w:type="dxa"/>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tabs>
                <w:tab w:val="left" w:pos="1600"/>
              </w:tabs>
              <w:spacing w:line="268" w:lineRule="auto"/>
              <w:ind w:left="110" w:right="104"/>
              <w:rPr>
                <w:sz w:val="28"/>
              </w:rPr>
            </w:pPr>
            <w:r>
              <w:rPr>
                <w:sz w:val="28"/>
              </w:rPr>
              <w:t>Сызрань</w:t>
            </w:r>
            <w:r>
              <w:rPr>
                <w:sz w:val="28"/>
              </w:rPr>
              <w:tab/>
            </w:r>
            <w:r>
              <w:rPr>
                <w:spacing w:val="-2"/>
                <w:sz w:val="28"/>
              </w:rPr>
              <w:t>Самарской</w:t>
            </w:r>
            <w:r>
              <w:rPr>
                <w:spacing w:val="-67"/>
                <w:sz w:val="28"/>
              </w:rPr>
              <w:t xml:space="preserve"> </w:t>
            </w:r>
            <w:r>
              <w:rPr>
                <w:sz w:val="28"/>
              </w:rPr>
              <w:t>области»</w:t>
            </w:r>
          </w:p>
        </w:tc>
        <w:tc>
          <w:tcPr>
            <w:tcW w:w="6597" w:type="dxa"/>
            <w:gridSpan w:val="3"/>
            <w:tcBorders>
              <w:top w:val="single" w:sz="4" w:space="0" w:color="000000"/>
              <w:left w:val="single" w:sz="4" w:space="0" w:color="000000"/>
              <w:bottom w:val="single" w:sz="4" w:space="0" w:color="000000"/>
              <w:right w:val="single" w:sz="4" w:space="0" w:color="000000"/>
            </w:tcBorders>
            <w:hideMark/>
          </w:tcPr>
          <w:p w:rsidR="007C0B8B" w:rsidRDefault="007C0B8B">
            <w:pPr>
              <w:pStyle w:val="TableParagraph"/>
              <w:spacing w:line="276" w:lineRule="auto"/>
              <w:ind w:left="117" w:right="90"/>
              <w:jc w:val="both"/>
              <w:rPr>
                <w:sz w:val="28"/>
              </w:rPr>
            </w:pPr>
            <w:r>
              <w:rPr>
                <w:sz w:val="28"/>
              </w:rPr>
              <w:t>специальных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адекватных</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консультирует</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по</w:t>
            </w:r>
            <w:r>
              <w:rPr>
                <w:spacing w:val="1"/>
                <w:sz w:val="28"/>
              </w:rPr>
              <w:t xml:space="preserve"> </w:t>
            </w:r>
            <w:r>
              <w:rPr>
                <w:sz w:val="28"/>
              </w:rPr>
              <w:t>вопросу</w:t>
            </w:r>
            <w:r>
              <w:rPr>
                <w:spacing w:val="-67"/>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проблемами</w:t>
            </w:r>
            <w:r>
              <w:rPr>
                <w:spacing w:val="1"/>
                <w:sz w:val="28"/>
              </w:rPr>
              <w:t xml:space="preserve"> </w:t>
            </w:r>
            <w:r>
              <w:rPr>
                <w:sz w:val="28"/>
              </w:rPr>
              <w:t>в</w:t>
            </w:r>
            <w:r>
              <w:rPr>
                <w:spacing w:val="-67"/>
                <w:sz w:val="28"/>
              </w:rPr>
              <w:t xml:space="preserve"> </w:t>
            </w:r>
            <w:r>
              <w:rPr>
                <w:sz w:val="28"/>
              </w:rPr>
              <w:t>развитии,</w:t>
            </w:r>
            <w:r>
              <w:rPr>
                <w:spacing w:val="23"/>
                <w:sz w:val="28"/>
              </w:rPr>
              <w:t xml:space="preserve"> </w:t>
            </w:r>
            <w:r>
              <w:rPr>
                <w:sz w:val="28"/>
              </w:rPr>
              <w:t>оказывает</w:t>
            </w:r>
            <w:r>
              <w:rPr>
                <w:spacing w:val="21"/>
                <w:sz w:val="28"/>
              </w:rPr>
              <w:t xml:space="preserve"> </w:t>
            </w:r>
            <w:r>
              <w:rPr>
                <w:sz w:val="28"/>
              </w:rPr>
              <w:t>коррекционную</w:t>
            </w:r>
            <w:r>
              <w:rPr>
                <w:spacing w:val="21"/>
                <w:sz w:val="28"/>
              </w:rPr>
              <w:t xml:space="preserve"> </w:t>
            </w:r>
            <w:r>
              <w:rPr>
                <w:sz w:val="28"/>
              </w:rPr>
              <w:t>помощь</w:t>
            </w:r>
          </w:p>
          <w:p w:rsidR="007C0B8B" w:rsidRDefault="007C0B8B">
            <w:pPr>
              <w:pStyle w:val="TableParagraph"/>
              <w:spacing w:line="276" w:lineRule="auto"/>
              <w:ind w:left="117"/>
              <w:rPr>
                <w:sz w:val="28"/>
              </w:rPr>
            </w:pPr>
            <w:r>
              <w:rPr>
                <w:sz w:val="28"/>
              </w:rPr>
              <w:t>воспитанникам.</w:t>
            </w:r>
          </w:p>
        </w:tc>
      </w:tr>
    </w:tbl>
    <w:p w:rsidR="007C0B8B" w:rsidRDefault="007C0B8B" w:rsidP="007C0B8B">
      <w:pPr>
        <w:tabs>
          <w:tab w:val="left" w:pos="993"/>
        </w:tabs>
        <w:spacing w:after="0"/>
        <w:ind w:firstLine="567"/>
        <w:contextualSpacing/>
        <w:jc w:val="both"/>
        <w:rPr>
          <w:rFonts w:ascii="Times New Roman" w:hAnsi="Times New Roman"/>
          <w:sz w:val="28"/>
          <w:szCs w:val="28"/>
        </w:rPr>
      </w:pPr>
    </w:p>
    <w:p w:rsidR="007C0B8B" w:rsidRDefault="007C0B8B" w:rsidP="007C0B8B">
      <w:pPr>
        <w:pStyle w:val="a9"/>
        <w:numPr>
          <w:ilvl w:val="2"/>
          <w:numId w:val="66"/>
        </w:numPr>
        <w:spacing w:line="276" w:lineRule="auto"/>
        <w:jc w:val="center"/>
        <w:rPr>
          <w:rFonts w:ascii="Times New Roman" w:hAnsi="Times New Roman"/>
          <w:sz w:val="28"/>
          <w:szCs w:val="28"/>
        </w:rPr>
      </w:pPr>
      <w:r>
        <w:rPr>
          <w:rFonts w:ascii="Times New Roman" w:hAnsi="Times New Roman"/>
          <w:b/>
          <w:bCs/>
          <w:sz w:val="28"/>
          <w:szCs w:val="28"/>
        </w:rPr>
        <w:t>Организационный раздел Программы воспитания</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Pr>
          <w:rFonts w:ascii="Times New Roman" w:hAnsi="Times New Roman"/>
          <w:sz w:val="28"/>
          <w:szCs w:val="28"/>
        </w:rPr>
        <w:br/>
        <w:t>с уровня дошкольного образования на уровень начального общего образования:</w:t>
      </w:r>
    </w:p>
    <w:p w:rsidR="007C0B8B" w:rsidRDefault="007C0B8B" w:rsidP="007C0B8B">
      <w:pPr>
        <w:pStyle w:val="a9"/>
        <w:numPr>
          <w:ilvl w:val="0"/>
          <w:numId w:val="67"/>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C0B8B" w:rsidRDefault="007C0B8B" w:rsidP="007C0B8B">
      <w:pPr>
        <w:pStyle w:val="a9"/>
        <w:numPr>
          <w:ilvl w:val="0"/>
          <w:numId w:val="67"/>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7C0B8B" w:rsidRDefault="007C0B8B" w:rsidP="007C0B8B">
      <w:pPr>
        <w:pStyle w:val="a9"/>
        <w:numPr>
          <w:ilvl w:val="0"/>
          <w:numId w:val="67"/>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Взаимодействие с родителями по вопросам воспитания.</w:t>
      </w:r>
    </w:p>
    <w:p w:rsidR="007C0B8B" w:rsidRDefault="007C0B8B" w:rsidP="007C0B8B">
      <w:pPr>
        <w:pStyle w:val="a9"/>
        <w:numPr>
          <w:ilvl w:val="0"/>
          <w:numId w:val="67"/>
        </w:numPr>
        <w:tabs>
          <w:tab w:val="right" w:pos="993"/>
        </w:tabs>
        <w:suppressAutoHyphens/>
        <w:spacing w:line="276" w:lineRule="auto"/>
        <w:ind w:left="0" w:firstLine="698"/>
        <w:jc w:val="both"/>
        <w:rPr>
          <w:rFonts w:ascii="Times New Roman" w:hAnsi="Times New Roman"/>
          <w:sz w:val="28"/>
          <w:szCs w:val="28"/>
        </w:rPr>
      </w:pPr>
      <w:r>
        <w:rPr>
          <w:rFonts w:ascii="Times New Roman" w:hAnsi="Times New Roman"/>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Программа воспитания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обеспечивает формирование социокультурного воспитательного пространства при соблюдении условий ее реализации, включающих: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обеспечение воспитывающей личностно развивающей предметно-пространственной среды; оказание </w:t>
      </w:r>
      <w:proofErr w:type="spellStart"/>
      <w:r>
        <w:rPr>
          <w:rFonts w:ascii="Times New Roman" w:hAnsi="Times New Roman"/>
          <w:sz w:val="28"/>
          <w:szCs w:val="28"/>
        </w:rPr>
        <w:t>психо-логопедагогической</w:t>
      </w:r>
      <w:proofErr w:type="spellEnd"/>
      <w:r>
        <w:rPr>
          <w:rFonts w:ascii="Times New Roman" w:hAnsi="Times New Roman"/>
          <w:sz w:val="28"/>
          <w:szCs w:val="28"/>
        </w:rPr>
        <w:t xml:space="preserve"> помощи, консультирование и поддержка родителей (законных представителей) по вопросам воспитания;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создание уклада СП,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СП направлен на сохранение преемственности принципов воспитания с уровня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уровень НОО;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r>
        <w:rPr>
          <w:rFonts w:ascii="Times New Roman" w:hAnsi="Times New Roman"/>
          <w:sz w:val="28"/>
          <w:szCs w:val="28"/>
        </w:rPr>
        <w:sym w:font="Symbol" w:char="F02D"/>
      </w:r>
      <w:r>
        <w:rPr>
          <w:rFonts w:ascii="Times New Roman" w:hAnsi="Times New Roman"/>
          <w:sz w:val="28"/>
          <w:szCs w:val="28"/>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Воспитательный процесс в ДОУ строится на следующих принципах: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sym w:font="Symbol" w:char="F02D"/>
      </w:r>
      <w:r>
        <w:rPr>
          <w:rFonts w:ascii="Times New Roman" w:hAnsi="Times New Roman"/>
          <w:sz w:val="28"/>
          <w:szCs w:val="28"/>
        </w:rPr>
        <w:t xml:space="preserve"> </w:t>
      </w:r>
      <w:proofErr w:type="gramStart"/>
      <w:r>
        <w:rPr>
          <w:rFonts w:ascii="Times New Roman" w:hAnsi="Times New Roman"/>
          <w:sz w:val="28"/>
          <w:szCs w:val="28"/>
        </w:rPr>
        <w:t xml:space="preserve">соблюдение конституционных прав семьи и ребенка, </w:t>
      </w:r>
      <w:r>
        <w:rPr>
          <w:rFonts w:ascii="Times New Roman" w:hAnsi="Times New Roman"/>
          <w:sz w:val="28"/>
          <w:szCs w:val="28"/>
        </w:rPr>
        <w:sym w:font="Symbol" w:char="F02D"/>
      </w:r>
      <w:r>
        <w:rPr>
          <w:rFonts w:ascii="Times New Roman" w:hAnsi="Times New Roman"/>
          <w:sz w:val="28"/>
          <w:szCs w:val="28"/>
        </w:rPr>
        <w:t xml:space="preserve"> соблюдения конфиденциальности информации о ребенке и его семье, приоритета безопасности ребенка; </w:t>
      </w:r>
      <w:r>
        <w:rPr>
          <w:rFonts w:ascii="Times New Roman" w:hAnsi="Times New Roman"/>
          <w:sz w:val="28"/>
          <w:szCs w:val="28"/>
        </w:rPr>
        <w:sym w:font="Symbol" w:char="F02D"/>
      </w:r>
      <w:r>
        <w:rPr>
          <w:rFonts w:ascii="Times New Roman" w:hAnsi="Times New Roman"/>
          <w:sz w:val="28"/>
          <w:szCs w:val="28"/>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40 </w:t>
      </w:r>
      <w:r>
        <w:rPr>
          <w:rFonts w:ascii="Times New Roman" w:hAnsi="Times New Roman"/>
          <w:sz w:val="28"/>
          <w:szCs w:val="28"/>
        </w:rPr>
        <w:sym w:font="Symbol" w:char="F02D"/>
      </w:r>
      <w:r>
        <w:rPr>
          <w:rFonts w:ascii="Times New Roman" w:hAnsi="Times New Roman"/>
          <w:sz w:val="28"/>
          <w:szCs w:val="28"/>
        </w:rPr>
        <w:t xml:space="preserve"> системность и целенаправленность воспитания как условия его эффективности.</w:t>
      </w:r>
      <w:proofErr w:type="gramEnd"/>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Воспитывающая среда строится по трем линиям:</w:t>
      </w:r>
    </w:p>
    <w:p w:rsidR="007C0B8B" w:rsidRDefault="007C0B8B" w:rsidP="007C0B8B">
      <w:pPr>
        <w:numPr>
          <w:ilvl w:val="0"/>
          <w:numId w:val="62"/>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7C0B8B" w:rsidRDefault="007C0B8B" w:rsidP="007C0B8B">
      <w:pPr>
        <w:numPr>
          <w:ilvl w:val="0"/>
          <w:numId w:val="62"/>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7C0B8B" w:rsidRDefault="007C0B8B" w:rsidP="007C0B8B">
      <w:pPr>
        <w:numPr>
          <w:ilvl w:val="0"/>
          <w:numId w:val="62"/>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 xml:space="preserve">«от ребенка», который самостоятельно действует, творит, получает опыт деятельности, </w:t>
      </w:r>
      <w:r>
        <w:rPr>
          <w:rFonts w:ascii="Times New Roman" w:hAnsi="Times New Roman"/>
          <w:sz w:val="28"/>
          <w:szCs w:val="28"/>
        </w:rPr>
        <w:br/>
        <w:t>в особенности – игровой.</w:t>
      </w:r>
    </w:p>
    <w:p w:rsidR="007C0B8B" w:rsidRDefault="007C0B8B" w:rsidP="007C0B8B">
      <w:pPr>
        <w:spacing w:after="0"/>
        <w:ind w:firstLine="709"/>
        <w:contextualSpacing/>
        <w:jc w:val="center"/>
        <w:rPr>
          <w:rFonts w:ascii="Times New Roman" w:hAnsi="Times New Roman"/>
          <w:b/>
          <w:bCs/>
          <w:sz w:val="28"/>
          <w:szCs w:val="28"/>
        </w:rPr>
      </w:pPr>
      <w:r>
        <w:rPr>
          <w:rFonts w:ascii="Times New Roman" w:hAnsi="Times New Roman"/>
          <w:b/>
          <w:bCs/>
          <w:sz w:val="28"/>
          <w:szCs w:val="28"/>
        </w:rPr>
        <w:t> Кадровое обеспечение воспитательного процесса</w:t>
      </w:r>
    </w:p>
    <w:p w:rsidR="007C0B8B" w:rsidRDefault="007C0B8B" w:rsidP="007C0B8B">
      <w:pPr>
        <w:spacing w:after="0"/>
        <w:ind w:firstLine="709"/>
        <w:contextualSpacing/>
        <w:jc w:val="center"/>
        <w:rPr>
          <w:rFonts w:ascii="Times New Roman" w:hAnsi="Times New Roman"/>
          <w:sz w:val="28"/>
          <w:szCs w:val="28"/>
          <w:u w:val="single"/>
        </w:rPr>
      </w:pPr>
      <w:r>
        <w:rPr>
          <w:rFonts w:ascii="Times New Roman" w:hAnsi="Times New Roman"/>
          <w:sz w:val="28"/>
          <w:szCs w:val="28"/>
          <w:u w:val="single"/>
        </w:rPr>
        <w:t>Функционал, связанный с организацией и реализацией воспитательного процесса:</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Заведующий детским садом</w:t>
      </w:r>
      <w:r>
        <w:rPr>
          <w:rFonts w:ascii="Times New Roman" w:hAnsi="Times New Roman"/>
          <w:sz w:val="28"/>
          <w:szCs w:val="28"/>
        </w:rPr>
        <w:t xml:space="preserve"> - организация создания условий для повышения качества воспитательного процесса. Анализ итогов воспитательной деятельности СП за учебный год. Регулирование реализации воспитательного процесса в СП;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управленческих решений по воспитательной деятельности.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Старший воспитатель</w:t>
      </w:r>
      <w:r>
        <w:rPr>
          <w:rFonts w:ascii="Times New Roman" w:hAnsi="Times New Roman"/>
          <w:sz w:val="28"/>
          <w:szCs w:val="28"/>
        </w:rPr>
        <w:t xml:space="preserve"> - организация совместного планирования Воспитательного процесса (обеспечение разнонаправленной, насыщенной воспитывающей деятельности воспитанников). Организация воспитательной деятельности в СП. Проведение мониторинга состояния воспитательной деятельности.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 Организация методического сопровождения воспитательной деятельности. Развитие социального партнерства, повышение степени открытости СП с целью реализации комплексного подхода к воспитательному процессу.</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Музыкальный руководитель</w:t>
      </w:r>
      <w:r>
        <w:rPr>
          <w:rFonts w:ascii="Times New Roman" w:hAnsi="Times New Roman"/>
          <w:sz w:val="28"/>
          <w:szCs w:val="28"/>
        </w:rPr>
        <w:t xml:space="preserve"> - 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Инструктор по физической культуре</w:t>
      </w:r>
      <w:r>
        <w:rPr>
          <w:rFonts w:ascii="Times New Roman" w:hAnsi="Times New Roman"/>
          <w:sz w:val="28"/>
          <w:szCs w:val="28"/>
        </w:rPr>
        <w:t xml:space="preserve"> - Воспитание здорового образа жизни, интереса к занятиям физической культурой и спортом. Определение уровня физической подготовленности.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Педагог-психолог</w:t>
      </w:r>
      <w:r>
        <w:rPr>
          <w:rFonts w:ascii="Times New Roman" w:hAnsi="Times New Roman"/>
          <w:sz w:val="28"/>
          <w:szCs w:val="28"/>
        </w:rPr>
        <w:t xml:space="preserve"> – исследование и коррекция отклонений состояния эмоционально-волевой сферы дошкольников, особенностей социально-личностной сферы, поведения, интеллектуального уровня развития, адаптации к новым условиям ДОО, готовности к обучению в школе; полноценная и своевременная коррекция проблем поведения детей; воспитание любознательности и познавательной активности.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Воспитатель</w:t>
      </w:r>
      <w:r>
        <w:rPr>
          <w:rFonts w:ascii="Times New Roman" w:hAnsi="Times New Roman"/>
          <w:sz w:val="28"/>
          <w:szCs w:val="28"/>
        </w:rPr>
        <w:t xml:space="preserve"> - создание атмосферы эмоционального комфорта, условий для самовыражения и саморазвития. Обеспечение познавательного, речевого, социально-коммуникативного, художественно-эстетического и физического развития. Воспитание гражданственности, уважения к правам и свободам человека, любви к окружающей природе, Родине, семье. Взаимодействие со всеми участниками образовательных отношений с целью обеспечения полноценного развития воспитанников. Воспитание эмоциональной отзывчивости, способности к сопереживанию, готовности к проявлению гуманного отношения. Развитие познавательной активности, любознательности, стремления к самостоятельному познанию и размышлению, развитию умственных способностей и речи. 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Формирование предпосылок учебной деятельности, обеспечение диагностики в рамках Программы воспитания, наблюдение за социально-эмоциональным развитием детей.</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sz w:val="28"/>
          <w:szCs w:val="28"/>
        </w:rPr>
        <w:t>Помощник воспитателя</w:t>
      </w:r>
      <w:r>
        <w:rPr>
          <w:rFonts w:ascii="Times New Roman" w:hAnsi="Times New Roman"/>
          <w:sz w:val="28"/>
          <w:szCs w:val="28"/>
        </w:rPr>
        <w:t xml:space="preserve"> - создание социальной ситуации развития </w:t>
      </w:r>
      <w:proofErr w:type="gramStart"/>
      <w:r>
        <w:rPr>
          <w:rFonts w:ascii="Times New Roman" w:hAnsi="Times New Roman"/>
          <w:sz w:val="28"/>
          <w:szCs w:val="28"/>
        </w:rPr>
        <w:t>обучающихся</w:t>
      </w:r>
      <w:proofErr w:type="gramEnd"/>
      <w:r>
        <w:rPr>
          <w:rFonts w:ascii="Times New Roman" w:hAnsi="Times New Roman"/>
          <w:sz w:val="28"/>
          <w:szCs w:val="28"/>
        </w:rPr>
        <w:t>, соответствующей специфике дошкольного возраста. Обеспечение совместно с воспитателем занятий обучающихся творчеством, трудовой деятельностью. Участие в организации работы по формированию общей культуры будущего школьника.</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В СП «Детский сад №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 xml:space="preserve"> создана система непрерывного повышения квалификации в условиях методической работы, курсов повышения квалификации. Создан кадровый банк, действует система АСУ РСО.  Используются активизирующие формы и методы обучения, подобранные с учетом индивидуальных особенностей каждого педагога, их потребностей и творческого потенциала.</w:t>
      </w:r>
    </w:p>
    <w:p w:rsidR="007C0B8B" w:rsidRDefault="007C0B8B" w:rsidP="007C0B8B">
      <w:pPr>
        <w:spacing w:after="0"/>
        <w:ind w:firstLine="709"/>
        <w:contextualSpacing/>
        <w:jc w:val="center"/>
        <w:rPr>
          <w:rFonts w:ascii="Times New Roman" w:hAnsi="Times New Roman"/>
          <w:sz w:val="28"/>
          <w:szCs w:val="28"/>
        </w:rPr>
      </w:pPr>
      <w:r>
        <w:rPr>
          <w:rFonts w:ascii="Times New Roman" w:hAnsi="Times New Roman"/>
          <w:b/>
          <w:bCs/>
          <w:sz w:val="28"/>
          <w:szCs w:val="28"/>
        </w:rPr>
        <w:t> Нормативно-методическое обеспечение реализации Программы воспитания</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Содержание нормативно-правового обеспечения как вида ресурсного обеспечения реализации программы воспитания в ДОУ включает:</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xml:space="preserve">- Федеральный государственный образовательный стандарт дошкольного образования приказ </w:t>
      </w:r>
      <w:proofErr w:type="spellStart"/>
      <w:r>
        <w:rPr>
          <w:rFonts w:ascii="Times New Roman" w:hAnsi="Times New Roman"/>
          <w:iCs/>
          <w:sz w:val="28"/>
          <w:szCs w:val="28"/>
        </w:rPr>
        <w:t>Минобрнауки</w:t>
      </w:r>
      <w:proofErr w:type="spellEnd"/>
      <w:r>
        <w:rPr>
          <w:rFonts w:ascii="Times New Roman" w:hAnsi="Times New Roman"/>
          <w:iCs/>
          <w:sz w:val="28"/>
          <w:szCs w:val="28"/>
        </w:rPr>
        <w:t xml:space="preserve"> №1155 от 17.10.2013г, (ФГОС ДО)</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w:t>
      </w:r>
      <w:r>
        <w:rPr>
          <w:rFonts w:ascii="Times New Roman" w:hAnsi="Times New Roman"/>
          <w:sz w:val="28"/>
          <w:szCs w:val="28"/>
          <w:bdr w:val="none" w:sz="0" w:space="0" w:color="auto" w:frame="1"/>
        </w:rPr>
        <w:t xml:space="preserve"> Федеральная образовательная программа дошкольного образования (Приказ </w:t>
      </w:r>
      <w:r>
        <w:rPr>
          <w:rFonts w:ascii="Times New Roman" w:hAnsi="Times New Roman"/>
          <w:sz w:val="28"/>
          <w:szCs w:val="28"/>
        </w:rPr>
        <w:t>от 25 ноября 2022 г. N 1028).</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Основные локальные акты:</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Основная образовательная программа дошкольного образования ДОО</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План работы на учебный год</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Календарный учебный график;</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Рабочие программы воспитания педагогов дошкольных групп</w:t>
      </w:r>
    </w:p>
    <w:p w:rsidR="007C0B8B" w:rsidRDefault="007C0B8B" w:rsidP="007C0B8B">
      <w:pPr>
        <w:spacing w:after="0"/>
        <w:ind w:firstLine="709"/>
        <w:contextualSpacing/>
        <w:jc w:val="both"/>
        <w:rPr>
          <w:rFonts w:ascii="Times New Roman" w:hAnsi="Times New Roman"/>
          <w:iCs/>
          <w:sz w:val="28"/>
          <w:szCs w:val="28"/>
        </w:rPr>
      </w:pPr>
      <w:proofErr w:type="gramStart"/>
      <w:r>
        <w:rPr>
          <w:rFonts w:ascii="Times New Roman" w:hAnsi="Times New Roman"/>
          <w:iCs/>
          <w:sz w:val="28"/>
          <w:szCs w:val="28"/>
        </w:rPr>
        <w:t>- Должностные инструкции специалистов, отвечающих за организацию воспитательной</w:t>
      </w:r>
      <w:proofErr w:type="gramEnd"/>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деятельности в СП;</w:t>
      </w:r>
    </w:p>
    <w:p w:rsidR="007C0B8B" w:rsidRDefault="007C0B8B" w:rsidP="007C0B8B">
      <w:pPr>
        <w:spacing w:after="0"/>
        <w:ind w:firstLine="709"/>
        <w:contextualSpacing/>
        <w:jc w:val="both"/>
        <w:rPr>
          <w:rFonts w:ascii="Times New Roman" w:hAnsi="Times New Roman"/>
          <w:iCs/>
          <w:sz w:val="28"/>
          <w:szCs w:val="28"/>
        </w:rPr>
      </w:pPr>
      <w:r>
        <w:rPr>
          <w:rFonts w:ascii="Times New Roman" w:hAnsi="Times New Roman"/>
          <w:iCs/>
          <w:sz w:val="28"/>
          <w:szCs w:val="28"/>
        </w:rPr>
        <w:t>- Документы, регламентирующие воспитательную деятельность в СП (штатное расписание, обеспечивающее кадровый состав, реализующий воспитательную деятельность в ОО)</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Практическое руководство "Воспитателю о воспитании", представленное в открытом доступе в электронной форме на платформе </w:t>
      </w:r>
      <w:proofErr w:type="spellStart"/>
      <w:r>
        <w:rPr>
          <w:rFonts w:ascii="Times New Roman" w:hAnsi="Times New Roman"/>
          <w:sz w:val="28"/>
          <w:szCs w:val="28"/>
        </w:rPr>
        <w:t>институтвоспитания.рф</w:t>
      </w:r>
      <w:proofErr w:type="spellEnd"/>
      <w:r>
        <w:rPr>
          <w:rFonts w:ascii="Times New Roman" w:hAnsi="Times New Roman"/>
          <w:sz w:val="28"/>
          <w:szCs w:val="28"/>
        </w:rPr>
        <w:t>.</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Требования к условиям работы с особыми категориями детей.</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В ДОО при необходимости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уклада:</w:t>
      </w:r>
      <w:r>
        <w:rPr>
          <w:rFonts w:ascii="Times New Roman" w:hAnsi="Times New Roman"/>
          <w:sz w:val="28"/>
          <w:szCs w:val="28"/>
        </w:rPr>
        <w:t xml:space="preserve"> </w:t>
      </w:r>
      <w:proofErr w:type="gramStart"/>
      <w:r>
        <w:rPr>
          <w:rFonts w:ascii="Times New Roman" w:hAnsi="Times New Roman"/>
          <w:sz w:val="28"/>
          <w:szCs w:val="28"/>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Pr>
          <w:rFonts w:ascii="Times New Roman" w:hAnsi="Times New Roman"/>
          <w:sz w:val="28"/>
          <w:szCs w:val="28"/>
        </w:rPr>
        <w:t xml:space="preserve"> Эти ценности должны разделяться всеми участниками образовательных отношений в ДОО.</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воспитывающих сред</w:t>
      </w:r>
      <w:r>
        <w:rPr>
          <w:rFonts w:ascii="Times New Roman" w:hAnsi="Times New Roman"/>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общности</w:t>
      </w:r>
      <w:r>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ascii="Times New Roman" w:hAnsi="Times New Roman"/>
          <w:sz w:val="28"/>
          <w:szCs w:val="28"/>
        </w:rPr>
        <w:br/>
        <w:t>и сотрудничества в совместной деятельности.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деятельностей</w:t>
      </w:r>
      <w:r>
        <w:rPr>
          <w:rFonts w:ascii="Times New Roman" w:hAnsi="Times New Roman"/>
          <w:sz w:val="28"/>
          <w:szCs w:val="28"/>
        </w:rPr>
        <w:t>: педагогическое проектирование совместной деятельности</w:t>
      </w:r>
      <w:r>
        <w:rPr>
          <w:rFonts w:ascii="Times New Roman" w:hAnsi="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Pr>
          <w:rFonts w:ascii="Times New Roman" w:hAnsi="Times New Roman"/>
          <w:sz w:val="28"/>
          <w:szCs w:val="28"/>
        </w:rPr>
        <w:br/>
        <w:t>и ответственность каждого ребенка в социальной ситуации его развития.</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
          <w:i/>
          <w:sz w:val="28"/>
          <w:szCs w:val="28"/>
        </w:rPr>
        <w:t>На уровне событий</w:t>
      </w:r>
      <w:r>
        <w:rPr>
          <w:rFonts w:ascii="Times New Roman" w:hAnsi="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C0B8B" w:rsidRDefault="007C0B8B" w:rsidP="007C0B8B">
      <w:pPr>
        <w:pStyle w:val="a9"/>
        <w:tabs>
          <w:tab w:val="left" w:pos="851"/>
        </w:tabs>
        <w:ind w:left="0" w:firstLine="709"/>
        <w:jc w:val="both"/>
        <w:rPr>
          <w:rFonts w:ascii="Times New Roman" w:hAnsi="Times New Roman"/>
          <w:sz w:val="28"/>
          <w:szCs w:val="28"/>
        </w:rPr>
      </w:pPr>
      <w:r>
        <w:rPr>
          <w:rFonts w:ascii="Times New Roman" w:hAnsi="Times New Roman"/>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C0B8B" w:rsidRDefault="007C0B8B" w:rsidP="007C0B8B">
      <w:pPr>
        <w:pStyle w:val="a9"/>
        <w:numPr>
          <w:ilvl w:val="0"/>
          <w:numId w:val="68"/>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 xml:space="preserve">полноценное проживание ребенком всех этапов детства (младенческого, раннего </w:t>
      </w:r>
      <w:r>
        <w:rPr>
          <w:rFonts w:ascii="Times New Roman" w:hAnsi="Times New Roman"/>
          <w:sz w:val="28"/>
          <w:szCs w:val="28"/>
        </w:rPr>
        <w:br/>
        <w:t>и дошкольного возраста), обогащение (амплификация) детского развития;</w:t>
      </w:r>
    </w:p>
    <w:p w:rsidR="007C0B8B" w:rsidRDefault="007C0B8B" w:rsidP="007C0B8B">
      <w:pPr>
        <w:pStyle w:val="a9"/>
        <w:numPr>
          <w:ilvl w:val="0"/>
          <w:numId w:val="68"/>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C0B8B" w:rsidRDefault="007C0B8B" w:rsidP="007C0B8B">
      <w:pPr>
        <w:pStyle w:val="a9"/>
        <w:numPr>
          <w:ilvl w:val="0"/>
          <w:numId w:val="68"/>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7C0B8B" w:rsidRDefault="007C0B8B" w:rsidP="007C0B8B">
      <w:pPr>
        <w:pStyle w:val="a9"/>
        <w:numPr>
          <w:ilvl w:val="0"/>
          <w:numId w:val="68"/>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и поддержка инициативы детей в различных видах детской деятельности;</w:t>
      </w:r>
    </w:p>
    <w:p w:rsidR="007C0B8B" w:rsidRDefault="007C0B8B" w:rsidP="007C0B8B">
      <w:pPr>
        <w:pStyle w:val="a9"/>
        <w:numPr>
          <w:ilvl w:val="0"/>
          <w:numId w:val="68"/>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активное привлечение ближайшего социального окружения к воспитанию ребенка.</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Задачами воспитания детей с ОВЗ в условиях дошкольной образовательной организации являются:</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 семье ребенка с особенностями</w:t>
      </w:r>
      <w:r>
        <w:rPr>
          <w:rFonts w:ascii="Times New Roman" w:hAnsi="Times New Roman"/>
          <w:sz w:val="28"/>
          <w:szCs w:val="28"/>
        </w:rPr>
        <w:br/>
        <w:t>в развитии и содействие повышению уровня педагогической компетентности родителей;</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обеспечение эмоционально-положительного взаимодействия детей с окружающими</w:t>
      </w:r>
      <w:r>
        <w:rPr>
          <w:rFonts w:ascii="Times New Roman" w:hAnsi="Times New Roman"/>
          <w:sz w:val="28"/>
          <w:szCs w:val="28"/>
        </w:rPr>
        <w:br/>
        <w:t>в целях их успешной адаптации и интеграции в общество;</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расширение у детей с различными нарушениями развития знаний и представлений</w:t>
      </w:r>
      <w:r>
        <w:rPr>
          <w:rFonts w:ascii="Times New Roman" w:hAnsi="Times New Roman"/>
          <w:sz w:val="28"/>
          <w:szCs w:val="28"/>
        </w:rPr>
        <w:br/>
        <w:t>об окружающем мире;</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взаимодействие с семьей для обеспечения полноценного развития детей с ОВЗ;</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7C0B8B" w:rsidRDefault="007C0B8B" w:rsidP="007C0B8B">
      <w:pPr>
        <w:pStyle w:val="a9"/>
        <w:numPr>
          <w:ilvl w:val="0"/>
          <w:numId w:val="69"/>
        </w:numPr>
        <w:tabs>
          <w:tab w:val="left" w:pos="709"/>
          <w:tab w:val="left" w:pos="993"/>
        </w:tabs>
        <w:suppressAutoHyphens/>
        <w:spacing w:line="276" w:lineRule="auto"/>
        <w:ind w:left="0" w:firstLine="709"/>
        <w:jc w:val="both"/>
        <w:rPr>
          <w:rFonts w:ascii="Times New Roman" w:hAnsi="Times New Roman"/>
          <w:sz w:val="28"/>
          <w:szCs w:val="28"/>
        </w:rPr>
      </w:pPr>
      <w:r>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C0B8B" w:rsidRDefault="007C0B8B" w:rsidP="007C0B8B">
      <w:pPr>
        <w:autoSpaceDE w:val="0"/>
        <w:autoSpaceDN w:val="0"/>
        <w:adjustRightInd w:val="0"/>
        <w:spacing w:after="0"/>
        <w:contextualSpacing/>
        <w:rPr>
          <w:rFonts w:ascii="Times New Roman" w:hAnsi="Times New Roman"/>
          <w:sz w:val="28"/>
          <w:szCs w:val="28"/>
        </w:rPr>
      </w:pPr>
      <w:r>
        <w:rPr>
          <w:rFonts w:ascii="Times New Roman" w:hAnsi="Times New Roman"/>
          <w:sz w:val="28"/>
          <w:szCs w:val="28"/>
          <w:u w:val="single"/>
        </w:rPr>
        <w:t xml:space="preserve">В СП «Детский сад № 50» ГБОУ ООШ № 34 </w:t>
      </w:r>
      <w:proofErr w:type="spellStart"/>
      <w:r>
        <w:rPr>
          <w:rFonts w:ascii="Times New Roman" w:hAnsi="Times New Roman"/>
          <w:sz w:val="28"/>
          <w:szCs w:val="28"/>
          <w:u w:val="single"/>
        </w:rPr>
        <w:t>г</w:t>
      </w:r>
      <w:proofErr w:type="gramStart"/>
      <w:r>
        <w:rPr>
          <w:rFonts w:ascii="Times New Roman" w:hAnsi="Times New Roman"/>
          <w:sz w:val="28"/>
          <w:szCs w:val="28"/>
          <w:u w:val="single"/>
        </w:rPr>
        <w:t>.С</w:t>
      </w:r>
      <w:proofErr w:type="gramEnd"/>
      <w:r>
        <w:rPr>
          <w:rFonts w:ascii="Times New Roman" w:hAnsi="Times New Roman"/>
          <w:sz w:val="28"/>
          <w:szCs w:val="28"/>
          <w:u w:val="single"/>
        </w:rPr>
        <w:t>ызрани</w:t>
      </w:r>
      <w:proofErr w:type="spellEnd"/>
      <w:r>
        <w:rPr>
          <w:rFonts w:ascii="Times New Roman" w:hAnsi="Times New Roman"/>
          <w:sz w:val="28"/>
          <w:szCs w:val="28"/>
          <w:u w:val="single"/>
        </w:rPr>
        <w:t xml:space="preserve"> отсутствуют дети с особыми потребностями.</w:t>
      </w:r>
      <w:r>
        <w:rPr>
          <w:rFonts w:ascii="Times New Roman" w:hAnsi="Times New Roman"/>
          <w:sz w:val="28"/>
          <w:szCs w:val="28"/>
        </w:rPr>
        <w:t xml:space="preserve">  </w:t>
      </w:r>
    </w:p>
    <w:p w:rsidR="007C0B8B" w:rsidRDefault="007C0B8B" w:rsidP="007C0B8B">
      <w:pPr>
        <w:spacing w:after="0"/>
        <w:contextualSpacing/>
        <w:jc w:val="center"/>
        <w:rPr>
          <w:rFonts w:ascii="Times New Roman" w:hAnsi="Times New Roman"/>
          <w:sz w:val="28"/>
          <w:szCs w:val="28"/>
        </w:rPr>
      </w:pPr>
      <w:r>
        <w:rPr>
          <w:rFonts w:ascii="Times New Roman" w:hAnsi="Times New Roman"/>
          <w:b/>
          <w:bCs/>
          <w:sz w:val="28"/>
          <w:szCs w:val="28"/>
        </w:rPr>
        <w:t>Календарное планирование воспитательной работы</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bCs/>
          <w:sz w:val="28"/>
          <w:szCs w:val="28"/>
        </w:rPr>
        <w:t>На</w:t>
      </w:r>
      <w:r>
        <w:rPr>
          <w:rFonts w:ascii="Times New Roman" w:hAnsi="Times New Roman"/>
          <w:sz w:val="28"/>
          <w:szCs w:val="28"/>
        </w:rPr>
        <w:t xml:space="preserve"> основе рабочей программы воспитания ДОО составляет </w:t>
      </w:r>
      <w:r>
        <w:rPr>
          <w:rFonts w:ascii="Times New Roman" w:hAnsi="Times New Roman"/>
          <w:b/>
          <w:sz w:val="28"/>
          <w:szCs w:val="28"/>
        </w:rPr>
        <w:t>примерный календарный план воспитательной работы</w:t>
      </w:r>
      <w:r>
        <w:rPr>
          <w:rFonts w:ascii="Times New Roman" w:hAnsi="Times New Roman"/>
          <w:sz w:val="28"/>
          <w:szCs w:val="28"/>
        </w:rPr>
        <w:t>.</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Примерный план воспитательной работы строится на основе базовых ценностей по следующим этапам:</w:t>
      </w:r>
    </w:p>
    <w:p w:rsidR="007C0B8B" w:rsidRDefault="007C0B8B" w:rsidP="007C0B8B">
      <w:pPr>
        <w:numPr>
          <w:ilvl w:val="0"/>
          <w:numId w:val="6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погружение-знакомство, которое реализуется в различных формах (чтение, просмотр, экскурсии и пр.);</w:t>
      </w:r>
    </w:p>
    <w:p w:rsidR="007C0B8B" w:rsidRDefault="007C0B8B" w:rsidP="007C0B8B">
      <w:pPr>
        <w:numPr>
          <w:ilvl w:val="0"/>
          <w:numId w:val="6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разработка коллективного проекта, в рамках которого создаются творческие продукты;</w:t>
      </w:r>
    </w:p>
    <w:p w:rsidR="007C0B8B" w:rsidRDefault="007C0B8B" w:rsidP="007C0B8B">
      <w:pPr>
        <w:numPr>
          <w:ilvl w:val="0"/>
          <w:numId w:val="63"/>
        </w:numPr>
        <w:tabs>
          <w:tab w:val="left" w:pos="993"/>
        </w:tabs>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организация события, которое формирует ценности.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Pr>
          <w:rFonts w:ascii="Times New Roman" w:hAnsi="Times New Roman"/>
          <w:sz w:val="28"/>
          <w:szCs w:val="28"/>
        </w:rPr>
        <w:br/>
        <w:t>на основе ценности.</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Pr>
          <w:rFonts w:ascii="Times New Roman" w:hAnsi="Times New Roman"/>
          <w:sz w:val="28"/>
          <w:szCs w:val="28"/>
        </w:rPr>
        <w:br/>
        <w:t>и виды деятельности детей в каждой из форм работы.</w:t>
      </w:r>
    </w:p>
    <w:p w:rsidR="007C0B8B" w:rsidRDefault="007C0B8B" w:rsidP="007C0B8B">
      <w:pPr>
        <w:spacing w:after="0"/>
        <w:ind w:firstLine="709"/>
        <w:contextualSpacing/>
        <w:jc w:val="both"/>
        <w:rPr>
          <w:rFonts w:ascii="Times New Roman" w:hAnsi="Times New Roman"/>
          <w:sz w:val="28"/>
          <w:szCs w:val="28"/>
        </w:rPr>
      </w:pPr>
      <w:r>
        <w:rPr>
          <w:rFonts w:ascii="Times New Roman" w:hAnsi="Times New Roman"/>
          <w:sz w:val="28"/>
          <w:szCs w:val="28"/>
        </w:rPr>
        <w:t xml:space="preserve">В течение всего года воспитатель осуществляет </w:t>
      </w:r>
      <w:r>
        <w:rPr>
          <w:rFonts w:ascii="Times New Roman" w:hAnsi="Times New Roman"/>
          <w:b/>
          <w:sz w:val="28"/>
          <w:szCs w:val="28"/>
        </w:rPr>
        <w:t>педагогическую диагностику</w:t>
      </w:r>
      <w:r>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7C0B8B" w:rsidRDefault="007C0B8B" w:rsidP="007C0B8B">
      <w:pPr>
        <w:pStyle w:val="a9"/>
        <w:ind w:left="0" w:firstLine="709"/>
        <w:jc w:val="both"/>
        <w:rPr>
          <w:rFonts w:ascii="Times New Roman" w:hAnsi="Times New Roman"/>
          <w:b/>
          <w:sz w:val="28"/>
          <w:szCs w:val="28"/>
        </w:rPr>
      </w:pPr>
      <w:r>
        <w:rPr>
          <w:rFonts w:ascii="Times New Roman" w:hAnsi="Times New Roman"/>
          <w:b/>
          <w:sz w:val="28"/>
          <w:szCs w:val="28"/>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C0B8B" w:rsidRDefault="007C0B8B" w:rsidP="007C0B8B">
      <w:pPr>
        <w:ind w:firstLine="709"/>
        <w:jc w:val="center"/>
        <w:rPr>
          <w:rFonts w:ascii="Times New Roman" w:hAnsi="Times New Roman"/>
          <w:sz w:val="28"/>
          <w:szCs w:val="28"/>
        </w:rPr>
      </w:pPr>
      <w:r>
        <w:rPr>
          <w:rFonts w:ascii="Times New Roman" w:hAnsi="Times New Roman"/>
          <w:b/>
          <w:sz w:val="28"/>
          <w:szCs w:val="28"/>
        </w:rPr>
        <w:t>2.3.4 Основные понятия, используемые в Программе</w:t>
      </w:r>
    </w:p>
    <w:p w:rsidR="007C0B8B" w:rsidRDefault="007C0B8B" w:rsidP="007C0B8B">
      <w:pPr>
        <w:ind w:firstLine="709"/>
        <w:jc w:val="both"/>
        <w:rPr>
          <w:rFonts w:ascii="Times New Roman" w:hAnsi="Times New Roman"/>
          <w:sz w:val="28"/>
          <w:szCs w:val="28"/>
        </w:rPr>
      </w:pPr>
      <w:r>
        <w:rPr>
          <w:rFonts w:ascii="Times New Roman" w:hAnsi="Times New Roman"/>
          <w:b/>
          <w:i/>
          <w:sz w:val="28"/>
          <w:szCs w:val="28"/>
        </w:rPr>
        <w:t>Воспитание</w:t>
      </w:r>
      <w:r>
        <w:rPr>
          <w:rFonts w:ascii="Times New Roman" w:hAnsi="Times New Roman"/>
          <w:i/>
          <w:sz w:val="28"/>
          <w:szCs w:val="28"/>
        </w:rPr>
        <w:t xml:space="preserve"> </w:t>
      </w:r>
      <w:r>
        <w:rPr>
          <w:rFonts w:ascii="Times New Roman" w:hAnsi="Times New Roman"/>
          <w:sz w:val="28"/>
          <w:szCs w:val="28"/>
        </w:rPr>
        <w:t>– деятельность, направленная на развитие личности, создание условий</w:t>
      </w:r>
      <w:r>
        <w:rPr>
          <w:rFonts w:ascii="Times New Roman" w:hAnsi="Times New Roman"/>
          <w:sz w:val="28"/>
          <w:szCs w:val="28"/>
        </w:rPr>
        <w:br/>
        <w:t xml:space="preserve">для самоопределения и </w:t>
      </w:r>
      <w:proofErr w:type="gramStart"/>
      <w:r>
        <w:rPr>
          <w:rFonts w:ascii="Times New Roman" w:hAnsi="Times New Roman"/>
          <w:sz w:val="28"/>
          <w:szCs w:val="28"/>
        </w:rPr>
        <w:t>социализации</w:t>
      </w:r>
      <w:proofErr w:type="gramEnd"/>
      <w:r>
        <w:rPr>
          <w:rFonts w:ascii="Times New Roman" w:hAnsi="Times New Roman"/>
          <w:sz w:val="28"/>
          <w:szCs w:val="28"/>
        </w:rPr>
        <w:t xml:space="preserve"> обучающихся на основе социокультурных,</w:t>
      </w:r>
      <w:r>
        <w:rPr>
          <w:rFonts w:ascii="Times New Roman" w:hAnsi="Times New Roman"/>
          <w:sz w:val="28"/>
          <w:szCs w:val="28"/>
        </w:rPr>
        <w:br/>
        <w:t>духовно-нравственных ценностей и принятых в российском обществе правил и норм поведения</w:t>
      </w:r>
      <w:r>
        <w:rPr>
          <w:rFonts w:ascii="Times New Roman" w:hAnsi="Times New Roman"/>
          <w:sz w:val="28"/>
          <w:szCs w:val="28"/>
        </w:rPr>
        <w:br/>
        <w:t>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r>
        <w:rPr>
          <w:rFonts w:ascii="Times New Roman" w:hAnsi="Times New Roman"/>
          <w:sz w:val="28"/>
          <w:szCs w:val="28"/>
        </w:rPr>
        <w:b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0B8B" w:rsidRDefault="007C0B8B" w:rsidP="007C0B8B">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ситуация</w:t>
      </w:r>
      <w:r>
        <w:rPr>
          <w:rFonts w:ascii="Times New Roman" w:hAnsi="Times New Roman"/>
          <w:i/>
          <w:iCs/>
          <w:sz w:val="28"/>
          <w:szCs w:val="28"/>
        </w:rPr>
        <w:t xml:space="preserve"> </w:t>
      </w:r>
      <w:r>
        <w:rPr>
          <w:rFonts w:ascii="Times New Roman" w:hAnsi="Times New Roman"/>
          <w:sz w:val="28"/>
          <w:szCs w:val="28"/>
        </w:rPr>
        <w:t xml:space="preserve">– точка пересечения образовательного процесса </w:t>
      </w:r>
      <w:r>
        <w:rPr>
          <w:rFonts w:ascii="Times New Roman" w:hAnsi="Times New Roman"/>
          <w:sz w:val="28"/>
          <w:szCs w:val="28"/>
        </w:rP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rFonts w:ascii="Times New Roman" w:hAnsi="Times New Roman"/>
          <w:b/>
          <w:i/>
          <w:sz w:val="28"/>
          <w:szCs w:val="28"/>
        </w:rPr>
        <w:t xml:space="preserve">Воспитательные события </w:t>
      </w:r>
      <w:r>
        <w:rPr>
          <w:rFonts w:ascii="Times New Roman" w:hAnsi="Times New Roman"/>
          <w:sz w:val="28"/>
          <w:szCs w:val="28"/>
        </w:rPr>
        <w:t>являются разновидностью образовательных ситуаций.</w:t>
      </w:r>
    </w:p>
    <w:p w:rsidR="007C0B8B" w:rsidRDefault="007C0B8B" w:rsidP="007C0B8B">
      <w:pPr>
        <w:ind w:firstLine="709"/>
        <w:jc w:val="both"/>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b/>
          <w:bCs/>
          <w:i/>
          <w:iCs/>
          <w:sz w:val="28"/>
          <w:szCs w:val="28"/>
        </w:rPr>
        <w:t xml:space="preserve">среда – </w:t>
      </w:r>
      <w:r>
        <w:rPr>
          <w:rFonts w:ascii="Times New Roman" w:hAnsi="Times New Roman"/>
          <w:sz w:val="28"/>
          <w:szCs w:val="28"/>
        </w:rPr>
        <w:t xml:space="preserve">социокультурное </w:t>
      </w:r>
      <w:r>
        <w:rPr>
          <w:rFonts w:ascii="Times New Roman" w:hAnsi="Times New Roman"/>
          <w:iCs/>
          <w:sz w:val="28"/>
          <w:szCs w:val="28"/>
        </w:rPr>
        <w:t xml:space="preserve">содержание образования, объединяет </w:t>
      </w:r>
      <w:r>
        <w:rPr>
          <w:rFonts w:ascii="Times New Roman" w:hAnsi="Times New Roman"/>
          <w:sz w:val="28"/>
          <w:szCs w:val="28"/>
        </w:rP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w:t>
      </w:r>
      <w:r>
        <w:rPr>
          <w:rFonts w:ascii="Times New Roman" w:hAnsi="Times New Roman"/>
          <w:sz w:val="28"/>
          <w:szCs w:val="28"/>
        </w:rPr>
        <w:br/>
        <w:t xml:space="preserve">для решения целей воспитания личности позволяет говорить о </w:t>
      </w:r>
      <w:r>
        <w:rPr>
          <w:rFonts w:ascii="Times New Roman" w:hAnsi="Times New Roman"/>
          <w:b/>
          <w:i/>
          <w:sz w:val="28"/>
          <w:szCs w:val="28"/>
        </w:rPr>
        <w:t>воспитывающей среде</w:t>
      </w:r>
      <w:r>
        <w:rPr>
          <w:rFonts w:ascii="Times New Roman" w:hAnsi="Times New Roman"/>
          <w:sz w:val="28"/>
          <w:szCs w:val="28"/>
        </w:rPr>
        <w:t xml:space="preserve">. </w:t>
      </w:r>
    </w:p>
    <w:p w:rsidR="007C0B8B" w:rsidRDefault="007C0B8B" w:rsidP="007C0B8B">
      <w:pPr>
        <w:ind w:firstLine="709"/>
        <w:jc w:val="both"/>
        <w:rPr>
          <w:rFonts w:ascii="Times New Roman" w:hAnsi="Times New Roman"/>
          <w:sz w:val="28"/>
          <w:szCs w:val="28"/>
        </w:rPr>
      </w:pPr>
      <w:r>
        <w:rPr>
          <w:rFonts w:ascii="Times New Roman" w:hAnsi="Times New Roman"/>
          <w:b/>
          <w:bCs/>
          <w:i/>
          <w:iCs/>
          <w:sz w:val="28"/>
          <w:szCs w:val="28"/>
        </w:rPr>
        <w:t>Общность</w:t>
      </w:r>
      <w:r>
        <w:rPr>
          <w:rFonts w:ascii="Times New Roman" w:hAnsi="Times New Roman"/>
          <w:i/>
          <w:iCs/>
          <w:sz w:val="28"/>
          <w:szCs w:val="28"/>
        </w:rPr>
        <w:t xml:space="preserve"> </w:t>
      </w:r>
      <w:r>
        <w:rPr>
          <w:rFonts w:ascii="Times New Roman" w:hAnsi="Times New Roman"/>
          <w:sz w:val="28"/>
          <w:szCs w:val="28"/>
        </w:rPr>
        <w:t>– устойчивая система связей и отношений между людьми, имеющая единые ценностно-смысловые основания и конкретные целевые ориентиры.</w:t>
      </w:r>
      <w:r>
        <w:rPr>
          <w:rFonts w:ascii="Times New Roman" w:hAnsi="Times New Roman"/>
          <w:sz w:val="28"/>
          <w:szCs w:val="28"/>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Pr>
          <w:rFonts w:ascii="Times New Roman" w:hAnsi="Times New Roman"/>
          <w:sz w:val="28"/>
          <w:szCs w:val="28"/>
        </w:rPr>
        <w:t xml:space="preserve"> д</w:t>
      </w:r>
      <w:r>
        <w:rPr>
          <w:rFonts w:ascii="Times New Roman" w:hAnsi="Times New Roman"/>
          <w:sz w:val="28"/>
          <w:szCs w:val="28"/>
          <w:lang w:eastAsia="en-US"/>
        </w:rPr>
        <w:t xml:space="preserve">етская, профессиональная, профессионально-родительская). </w:t>
      </w:r>
    </w:p>
    <w:p w:rsidR="007C0B8B" w:rsidRDefault="007C0B8B" w:rsidP="007C0B8B">
      <w:pPr>
        <w:ind w:firstLine="709"/>
        <w:jc w:val="both"/>
        <w:rPr>
          <w:rFonts w:ascii="Times New Roman" w:hAnsi="Times New Roman"/>
          <w:sz w:val="28"/>
          <w:szCs w:val="28"/>
        </w:rPr>
      </w:pPr>
      <w:r>
        <w:rPr>
          <w:rFonts w:ascii="Times New Roman" w:hAnsi="Times New Roman"/>
          <w:b/>
          <w:bCs/>
          <w:i/>
          <w:iCs/>
          <w:sz w:val="28"/>
          <w:szCs w:val="28"/>
          <w:lang w:eastAsia="en-US"/>
        </w:rPr>
        <w:t>Портрет ребенка</w:t>
      </w:r>
      <w:r>
        <w:rPr>
          <w:rFonts w:ascii="Times New Roman" w:hAnsi="Times New Roman"/>
          <w:sz w:val="28"/>
          <w:szCs w:val="28"/>
          <w:lang w:eastAsia="en-US"/>
        </w:rPr>
        <w:t xml:space="preserve"> </w:t>
      </w:r>
      <w:r>
        <w:rPr>
          <w:rFonts w:ascii="Times New Roman" w:hAnsi="Times New Roman"/>
          <w:bCs/>
          <w:sz w:val="28"/>
          <w:szCs w:val="28"/>
          <w:lang w:eastAsia="en-US"/>
        </w:rPr>
        <w:t>–</w:t>
      </w:r>
      <w:r>
        <w:rPr>
          <w:rFonts w:ascii="Times New Roman" w:hAnsi="Times New Roman"/>
          <w:sz w:val="28"/>
          <w:szCs w:val="28"/>
          <w:lang w:eastAsia="en-US"/>
        </w:rPr>
        <w:t xml:space="preserve"> это совокупность характеристик личностных результатов</w:t>
      </w:r>
      <w:r>
        <w:rPr>
          <w:rFonts w:ascii="Times New Roman" w:hAnsi="Times New Roman"/>
          <w:sz w:val="28"/>
          <w:szCs w:val="28"/>
          <w:lang w:eastAsia="en-US"/>
        </w:rPr>
        <w:br/>
        <w:t>и достижений ребенка на определенном возрастном этапе.</w:t>
      </w:r>
    </w:p>
    <w:p w:rsidR="007C0B8B" w:rsidRDefault="007C0B8B" w:rsidP="007C0B8B">
      <w:pPr>
        <w:ind w:firstLine="709"/>
        <w:jc w:val="both"/>
        <w:rPr>
          <w:rFonts w:ascii="Times New Roman" w:hAnsi="Times New Roman"/>
          <w:sz w:val="28"/>
          <w:szCs w:val="28"/>
        </w:rPr>
      </w:pPr>
      <w:r>
        <w:rPr>
          <w:rFonts w:ascii="Times New Roman" w:hAnsi="Times New Roman"/>
          <w:b/>
          <w:bCs/>
          <w:i/>
          <w:sz w:val="28"/>
          <w:szCs w:val="28"/>
          <w:lang w:eastAsia="en-US"/>
        </w:rPr>
        <w:t>Социокультурные ценности</w:t>
      </w:r>
      <w:r>
        <w:rPr>
          <w:rFonts w:ascii="Times New Roman" w:hAnsi="Times New Roman"/>
          <w:bCs/>
          <w:sz w:val="28"/>
          <w:szCs w:val="28"/>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7C0B8B" w:rsidRDefault="007C0B8B" w:rsidP="007C0B8B">
      <w:pPr>
        <w:ind w:firstLine="709"/>
        <w:jc w:val="both"/>
        <w:rPr>
          <w:rFonts w:ascii="Times New Roman" w:hAnsi="Times New Roman"/>
          <w:sz w:val="28"/>
          <w:szCs w:val="28"/>
        </w:rPr>
      </w:pPr>
      <w:proofErr w:type="spellStart"/>
      <w:r>
        <w:rPr>
          <w:rFonts w:ascii="Times New Roman" w:hAnsi="Times New Roman"/>
          <w:b/>
          <w:bCs/>
          <w:i/>
          <w:iCs/>
          <w:sz w:val="28"/>
          <w:szCs w:val="28"/>
        </w:rPr>
        <w:t>Субъектность</w:t>
      </w:r>
      <w:proofErr w:type="spellEnd"/>
      <w:r>
        <w:rPr>
          <w:rFonts w:ascii="Times New Roman" w:hAnsi="Times New Roman"/>
          <w:b/>
          <w:bCs/>
          <w:i/>
          <w:iCs/>
          <w:sz w:val="28"/>
          <w:szCs w:val="28"/>
        </w:rPr>
        <w:t xml:space="preserve"> </w:t>
      </w:r>
      <w:r>
        <w:rPr>
          <w:rFonts w:ascii="Times New Roman" w:hAnsi="Times New Roman"/>
          <w:bCs/>
          <w:sz w:val="28"/>
          <w:szCs w:val="28"/>
          <w:lang w:eastAsia="en-US"/>
        </w:rPr>
        <w:t>–</w:t>
      </w:r>
      <w:r>
        <w:rPr>
          <w:rFonts w:ascii="Times New Roman" w:hAnsi="Times New Roman"/>
          <w:b/>
          <w:bCs/>
          <w:i/>
          <w:iCs/>
          <w:sz w:val="28"/>
          <w:szCs w:val="28"/>
        </w:rPr>
        <w:t xml:space="preserve"> </w:t>
      </w:r>
      <w:r>
        <w:rPr>
          <w:rFonts w:ascii="Times New Roman" w:hAnsi="Times New Roman"/>
          <w:sz w:val="28"/>
          <w:szCs w:val="28"/>
        </w:rPr>
        <w:t xml:space="preserve">социальный, деятельно-преобразующий способ жизни человека. </w:t>
      </w:r>
      <w:proofErr w:type="spellStart"/>
      <w:r>
        <w:rPr>
          <w:rFonts w:ascii="Times New Roman" w:hAnsi="Times New Roman"/>
          <w:sz w:val="28"/>
          <w:szCs w:val="28"/>
        </w:rPr>
        <w:t>Субъектность</w:t>
      </w:r>
      <w:proofErr w:type="spellEnd"/>
      <w:r>
        <w:rPr>
          <w:rFonts w:ascii="Times New Roman" w:hAnsi="Times New Roman"/>
          <w:sz w:val="28"/>
          <w:szCs w:val="28"/>
        </w:rPr>
        <w:t xml:space="preserve"> впервые появляется в конце дошкольного детства как способность ребенка</w:t>
      </w:r>
      <w:r>
        <w:rPr>
          <w:rFonts w:ascii="Times New Roman" w:hAnsi="Times New Roman"/>
          <w:sz w:val="28"/>
          <w:szCs w:val="28"/>
        </w:rPr>
        <w:br/>
        <w:t>к инициативе в игре, познании, коммуникации, продуктивных видах деятельности,</w:t>
      </w:r>
      <w:r>
        <w:rPr>
          <w:rFonts w:ascii="Times New Roman" w:hAnsi="Times New Roman"/>
          <w:sz w:val="28"/>
          <w:szCs w:val="28"/>
        </w:rPr>
        <w:br/>
        <w:t>как способность совершать нравственный поступок, размышлять о своих действиях</w:t>
      </w:r>
      <w:r>
        <w:rPr>
          <w:rFonts w:ascii="Times New Roman" w:hAnsi="Times New Roman"/>
          <w:sz w:val="28"/>
          <w:szCs w:val="28"/>
        </w:rPr>
        <w:br/>
        <w:t>и их последствиях.</w:t>
      </w:r>
    </w:p>
    <w:p w:rsidR="007C0B8B" w:rsidRDefault="007C0B8B" w:rsidP="007C0B8B">
      <w:pPr>
        <w:ind w:firstLine="709"/>
        <w:jc w:val="both"/>
        <w:rPr>
          <w:rFonts w:ascii="Times New Roman" w:hAnsi="Times New Roman"/>
          <w:sz w:val="28"/>
          <w:szCs w:val="28"/>
        </w:rPr>
      </w:pPr>
      <w:r>
        <w:rPr>
          <w:rFonts w:ascii="Times New Roman" w:hAnsi="Times New Roman"/>
          <w:b/>
          <w:bCs/>
          <w:i/>
          <w:sz w:val="28"/>
          <w:szCs w:val="28"/>
        </w:rPr>
        <w:t>Уклад</w:t>
      </w:r>
      <w:r>
        <w:rPr>
          <w:rFonts w:ascii="Times New Roman" w:hAnsi="Times New Roman"/>
          <w:i/>
          <w:sz w:val="28"/>
          <w:szCs w:val="28"/>
        </w:rPr>
        <w:t xml:space="preserve"> </w:t>
      </w:r>
      <w:r>
        <w:rPr>
          <w:rFonts w:ascii="Times New Roman" w:hAnsi="Times New Roman"/>
          <w:bCs/>
          <w:sz w:val="28"/>
          <w:szCs w:val="28"/>
          <w:lang w:eastAsia="en-US"/>
        </w:rPr>
        <w:t>–</w:t>
      </w:r>
      <w:r>
        <w:rPr>
          <w:rFonts w:ascii="Times New Roman" w:hAnsi="Times New Roman"/>
          <w:i/>
          <w:sz w:val="28"/>
          <w:szCs w:val="28"/>
        </w:rPr>
        <w:t xml:space="preserve"> </w:t>
      </w:r>
      <w:r>
        <w:rPr>
          <w:rFonts w:ascii="Times New Roman" w:hAnsi="Times New Roman"/>
          <w:sz w:val="28"/>
          <w:szCs w:val="28"/>
        </w:rPr>
        <w:t>общественный договор участников образовательных отношений, опирающийся</w:t>
      </w:r>
      <w:r>
        <w:rPr>
          <w:rFonts w:ascii="Times New Roman" w:hAnsi="Times New Roman"/>
          <w:sz w:val="28"/>
          <w:szCs w:val="28"/>
        </w:rPr>
        <w:br/>
        <w:t xml:space="preserve">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w:t>
      </w:r>
      <w:r>
        <w:rPr>
          <w:rFonts w:ascii="Times New Roman" w:hAnsi="Times New Roman"/>
          <w:sz w:val="28"/>
          <w:szCs w:val="28"/>
        </w:rPr>
        <w:br/>
        <w:t>и социокультурный контекст.</w:t>
      </w:r>
    </w:p>
    <w:p w:rsidR="007C0B8B" w:rsidRDefault="007C0B8B" w:rsidP="007C0B8B">
      <w:pPr>
        <w:widowControl w:val="0"/>
        <w:autoSpaceDE w:val="0"/>
        <w:autoSpaceDN w:val="0"/>
        <w:adjustRightInd w:val="0"/>
        <w:spacing w:after="0"/>
        <w:ind w:left="720"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2.3. ЧАСТЬ ПРОГРАММЫ, ФОРМИРУЕМАЯ УЧАСТНИКАМИ ОБРАЗОВАТЕЛЬНЫХ ОТНОШЕНИЙ</w:t>
      </w:r>
    </w:p>
    <w:p w:rsidR="007C0B8B" w:rsidRDefault="007C0B8B" w:rsidP="007C0B8B">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2.3.1. Специфика </w:t>
      </w:r>
      <w:proofErr w:type="gramStart"/>
      <w:r>
        <w:rPr>
          <w:rFonts w:ascii="Times New Roman" w:eastAsia="TimesNewRomanPSMT" w:hAnsi="Times New Roman"/>
          <w:b/>
          <w:bCs/>
          <w:i/>
          <w:iCs/>
          <w:sz w:val="28"/>
          <w:szCs w:val="28"/>
        </w:rPr>
        <w:t>национальных</w:t>
      </w:r>
      <w:proofErr w:type="gramEnd"/>
      <w:r>
        <w:rPr>
          <w:rFonts w:ascii="Times New Roman" w:eastAsia="TimesNewRomanPSMT" w:hAnsi="Times New Roman"/>
          <w:b/>
          <w:bCs/>
          <w:i/>
          <w:iCs/>
          <w:sz w:val="28"/>
          <w:szCs w:val="28"/>
        </w:rPr>
        <w:t xml:space="preserve">, социокультурных </w:t>
      </w:r>
    </w:p>
    <w:p w:rsidR="007C0B8B" w:rsidRDefault="007C0B8B" w:rsidP="007C0B8B">
      <w:pPr>
        <w:widowControl w:val="0"/>
        <w:autoSpaceDE w:val="0"/>
        <w:autoSpaceDN w:val="0"/>
        <w:adjustRightInd w:val="0"/>
        <w:spacing w:after="0"/>
        <w:ind w:left="720"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и иных условий, в которых осуществляется образовательная деятельность</w:t>
      </w:r>
    </w:p>
    <w:p w:rsidR="007C0B8B" w:rsidRDefault="007C0B8B" w:rsidP="007C0B8B">
      <w:pPr>
        <w:spacing w:after="0"/>
        <w:ind w:firstLine="567"/>
        <w:contextualSpacing/>
        <w:jc w:val="both"/>
        <w:rPr>
          <w:rFonts w:ascii="Times New Roman" w:hAnsi="Times New Roman"/>
          <w:sz w:val="28"/>
          <w:szCs w:val="28"/>
          <w:lang w:eastAsia="en-US"/>
        </w:rPr>
      </w:pPr>
      <w:r>
        <w:rPr>
          <w:rFonts w:ascii="Times New Roman" w:hAnsi="Times New Roman"/>
          <w:sz w:val="28"/>
          <w:szCs w:val="28"/>
          <w:lang w:eastAsia="en-US"/>
        </w:rPr>
        <w:t xml:space="preserve">Организация образовательной среды осуществляется с учетом реализации принципа </w:t>
      </w:r>
      <w:proofErr w:type="spellStart"/>
      <w:r>
        <w:rPr>
          <w:rFonts w:ascii="Times New Roman" w:hAnsi="Times New Roman"/>
          <w:sz w:val="28"/>
          <w:szCs w:val="28"/>
          <w:lang w:eastAsia="en-US"/>
        </w:rPr>
        <w:t>культуросообразности</w:t>
      </w:r>
      <w:proofErr w:type="spellEnd"/>
      <w:r>
        <w:rPr>
          <w:rFonts w:ascii="Times New Roman" w:hAnsi="Times New Roman"/>
          <w:sz w:val="28"/>
          <w:szCs w:val="28"/>
          <w:lang w:eastAsia="en-US"/>
        </w:rPr>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Самарского  региона и города Сызрани, с учетом национальных ценностей и традиций в образовании.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222"/>
      </w:tblGrid>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Специфика</w:t>
            </w:r>
          </w:p>
          <w:p w:rsidR="007C0B8B" w:rsidRDefault="007C0B8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 xml:space="preserve"> Условий</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jc w:val="center"/>
              <w:rPr>
                <w:rFonts w:ascii="Times New Roman" w:hAnsi="Times New Roman"/>
                <w:sz w:val="24"/>
                <w:szCs w:val="24"/>
                <w:lang w:eastAsia="en-US"/>
              </w:rPr>
            </w:pPr>
            <w:r>
              <w:rPr>
                <w:rFonts w:ascii="Times New Roman" w:hAnsi="Times New Roman"/>
                <w:sz w:val="24"/>
                <w:szCs w:val="24"/>
                <w:lang w:eastAsia="en-US"/>
              </w:rPr>
              <w:t>Варианты содержания</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Климатические особенности</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При проектировании содержания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w:t>
            </w:r>
          </w:p>
          <w:p w:rsidR="007C0B8B" w:rsidRDefault="007C0B8B">
            <w:pPr>
              <w:spacing w:after="0"/>
              <w:ind w:firstLine="459"/>
              <w:contextualSpacing/>
              <w:rPr>
                <w:rFonts w:ascii="Times New Roman" w:hAnsi="Times New Roman"/>
                <w:sz w:val="24"/>
                <w:szCs w:val="24"/>
                <w:lang w:eastAsia="en-US"/>
              </w:rPr>
            </w:pPr>
            <w:r>
              <w:rPr>
                <w:rFonts w:ascii="Times New Roman" w:hAnsi="Times New Roman"/>
                <w:sz w:val="24"/>
                <w:szCs w:val="24"/>
                <w:lang w:eastAsia="en-US"/>
              </w:rPr>
              <w:t>В процессе реализации образовательной области «Социально-коммуникативное развитие», «Речевое развитие» дети знакомятся с явлениями природы, характерными для местности, в которой проживают; в образовательной области «Художественно-эстетическое развитие» предлагаются для изображения знакомые детям звери, птицы, домашние животные, растения; в образовательной области «Физическая культура» эти образы передаются через движение.</w:t>
            </w:r>
          </w:p>
          <w:p w:rsidR="007C0B8B" w:rsidRDefault="007C0B8B">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Процесс воспитания и развития в структурном подразделении является непрерывным, но, тем не менее, график образовательного процесса составляется в соответствии с выделением двух периодов:</w:t>
            </w:r>
          </w:p>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 холодный период: учебный год (сентябрь-май), составляется определенный режим дня и расписание организованных образовательных форм</w:t>
            </w:r>
          </w:p>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 летний период (июнь-август), для которого составляется другой режим дня</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Географическое положение</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Структурное подразделение географически расположено в центре Промышленного района города Сызрани. В непосредственной близости находится берег реки </w:t>
            </w:r>
            <w:proofErr w:type="spellStart"/>
            <w:r>
              <w:rPr>
                <w:rFonts w:ascii="Times New Roman" w:hAnsi="Times New Roman"/>
                <w:sz w:val="24"/>
                <w:szCs w:val="24"/>
                <w:lang w:eastAsia="en-US"/>
              </w:rPr>
              <w:t>Крымза</w:t>
            </w:r>
            <w:proofErr w:type="spellEnd"/>
            <w:r>
              <w:rPr>
                <w:rFonts w:ascii="Times New Roman" w:hAnsi="Times New Roman"/>
                <w:sz w:val="24"/>
                <w:szCs w:val="24"/>
                <w:lang w:eastAsia="en-US"/>
              </w:rPr>
              <w:t>, Тимирязевский парк, хорошо озеленённая территория Вознесенского мужского монастыря, многоквартирный жилой комплекс по улице Урицкого, здание школы № 34.</w:t>
            </w:r>
          </w:p>
          <w:p w:rsidR="007C0B8B" w:rsidRDefault="007C0B8B">
            <w:pPr>
              <w:spacing w:after="0"/>
              <w:ind w:firstLine="317"/>
              <w:contextualSpacing/>
              <w:rPr>
                <w:rFonts w:ascii="Times New Roman" w:hAnsi="Times New Roman"/>
                <w:sz w:val="24"/>
                <w:szCs w:val="24"/>
                <w:lang w:eastAsia="en-US"/>
              </w:rPr>
            </w:pPr>
            <w:r>
              <w:rPr>
                <w:rFonts w:ascii="Times New Roman" w:hAnsi="Times New Roman"/>
                <w:sz w:val="24"/>
                <w:szCs w:val="24"/>
                <w:lang w:eastAsia="en-US"/>
              </w:rPr>
              <w:t xml:space="preserve"> </w:t>
            </w:r>
            <w:proofErr w:type="gramStart"/>
            <w:r>
              <w:rPr>
                <w:rFonts w:ascii="Times New Roman" w:hAnsi="Times New Roman"/>
                <w:sz w:val="24"/>
                <w:szCs w:val="24"/>
                <w:lang w:eastAsia="en-US"/>
              </w:rPr>
              <w:t>Данное географическое положение позволяет педагогам реализовывать разнообразные формы работы по экологическому (туристические походы, сбор гербария, экскурсии, экологические акции) и художественно – эстетическому воспитанию детей (рисование с натуры, любование картинами природы).</w:t>
            </w:r>
            <w:proofErr w:type="gramEnd"/>
            <w:r>
              <w:rPr>
                <w:rFonts w:ascii="Times New Roman" w:hAnsi="Times New Roman"/>
                <w:sz w:val="24"/>
                <w:szCs w:val="24"/>
                <w:lang w:eastAsia="en-US"/>
              </w:rPr>
              <w:t xml:space="preserve"> Кроме того воспитанники структурного подразделения становятся участниками или зрителями общественных мероприятий, организованных активистами микрорайона, педагогами и обучающимися школы (праздники, социальные акции, др.).</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Социокультурное окружение</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Ведущие отрасли экономики обуславливают тематику ознакомления детей с трудом взрослых, людьми интересных профессий и судеб.</w:t>
            </w:r>
          </w:p>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Самара - космическая столица, вторая столица в годы ВОВ, многонациональный край.</w:t>
            </w:r>
          </w:p>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Сызрань - помидорная столица, город трудовой и воинской славы.</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Национально-культурный состав воспитанников</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При организации образовательного процесса в СП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в общем количестве детей, невелик -0,07%.).</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Психолого-педагогические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В СП созданы необходимые психолого-педагогические условия для реализации задач Программы. </w:t>
            </w:r>
            <w:proofErr w:type="gramStart"/>
            <w:r>
              <w:rPr>
                <w:rFonts w:ascii="Times New Roman" w:hAnsi="Times New Roman"/>
                <w:sz w:val="24"/>
                <w:szCs w:val="24"/>
                <w:lang w:eastAsia="en-US"/>
              </w:rPr>
              <w:t>Профессиональный и опытный коллектив педагогов СП обеспечивает: использование в образовательной деятельности форм и методов работы с детьми, соответствующих их возрастным и индивидуальным особенностям; поддержку взрослыми положительного, доброжелательного отношения детей друг к другу и взаимодействия детей друг с другом в разных видах деятельности; поддержку инициативы и самостоятельности детей в специфических для них видах деятельности;</w:t>
            </w:r>
            <w:proofErr w:type="gramEnd"/>
            <w:r>
              <w:rPr>
                <w:rFonts w:ascii="Times New Roman" w:hAnsi="Times New Roman"/>
                <w:sz w:val="24"/>
                <w:szCs w:val="24"/>
                <w:lang w:eastAsia="en-US"/>
              </w:rPr>
              <w:t xml:space="preserve"> защиту детей от всех форм физического и психического насилия.</w:t>
            </w:r>
          </w:p>
        </w:tc>
      </w:tr>
      <w:tr w:rsidR="007C0B8B" w:rsidTr="007C0B8B">
        <w:tc>
          <w:tcPr>
            <w:tcW w:w="2376"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Материально – технические условия</w:t>
            </w:r>
          </w:p>
        </w:tc>
        <w:tc>
          <w:tcPr>
            <w:tcW w:w="7654" w:type="dxa"/>
            <w:tcBorders>
              <w:top w:val="single" w:sz="4" w:space="0" w:color="auto"/>
              <w:left w:val="single" w:sz="4" w:space="0" w:color="auto"/>
              <w:bottom w:val="single" w:sz="4" w:space="0" w:color="auto"/>
              <w:right w:val="single" w:sz="4" w:space="0" w:color="auto"/>
            </w:tcBorders>
            <w:hideMark/>
          </w:tcPr>
          <w:p w:rsidR="007C0B8B" w:rsidRDefault="007C0B8B">
            <w:pPr>
              <w:spacing w:after="0"/>
              <w:contextualSpacing/>
              <w:rPr>
                <w:rFonts w:ascii="Times New Roman" w:hAnsi="Times New Roman"/>
                <w:sz w:val="24"/>
                <w:szCs w:val="24"/>
                <w:lang w:eastAsia="en-US"/>
              </w:rPr>
            </w:pPr>
            <w:r>
              <w:rPr>
                <w:rFonts w:ascii="Times New Roman" w:hAnsi="Times New Roman"/>
                <w:sz w:val="24"/>
                <w:szCs w:val="24"/>
                <w:lang w:eastAsia="en-US"/>
              </w:rPr>
              <w:t xml:space="preserve">В СП создана необходимая оснащенная дидактическим материалом развивающая предметно – пространственная среда: центры познавательного, физкультурно – оздоровительного развития, детского творчества и др. Эффективно реализовывать задачи познавательного развития позволяет наличие на территории СП оснащенной территории для прогулок. Решать комплекс задач развития детей позволяет физкультурная площадка, музыкальный зал, совмещенный с </w:t>
            </w:r>
            <w:proofErr w:type="gramStart"/>
            <w:r>
              <w:rPr>
                <w:rFonts w:ascii="Times New Roman" w:hAnsi="Times New Roman"/>
                <w:sz w:val="24"/>
                <w:szCs w:val="24"/>
                <w:lang w:eastAsia="en-US"/>
              </w:rPr>
              <w:t>физкультурным</w:t>
            </w:r>
            <w:proofErr w:type="gramEnd"/>
            <w:r>
              <w:rPr>
                <w:rFonts w:ascii="Times New Roman" w:hAnsi="Times New Roman"/>
                <w:sz w:val="24"/>
                <w:szCs w:val="24"/>
                <w:lang w:eastAsia="en-US"/>
              </w:rPr>
              <w:t>. СП имеет необходимую материально-техническую базу и предметно-развивающую среду для создания комфортных условий и гармоничного развития детей. Дошкольные группы оснащены оборудованием для разнообразных видов детской деятельности в помещении и на участке. Имеется игровой материал для познавательного,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tc>
      </w:tr>
    </w:tbl>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Взаимодействие с социальными партнерами</w:t>
      </w:r>
    </w:p>
    <w:tbl>
      <w:tblPr>
        <w:tblW w:w="4950" w:type="pct"/>
        <w:tblCellSpacing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05" w:type="dxa"/>
          <w:left w:w="105" w:type="dxa"/>
          <w:bottom w:w="105" w:type="dxa"/>
          <w:right w:w="105" w:type="dxa"/>
        </w:tblCellMar>
        <w:tblLook w:val="04A0" w:firstRow="1" w:lastRow="0" w:firstColumn="1" w:lastColumn="0" w:noHBand="0" w:noVBand="1"/>
      </w:tblPr>
      <w:tblGrid>
        <w:gridCol w:w="2308"/>
        <w:gridCol w:w="7171"/>
      </w:tblGrid>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center"/>
              <w:rPr>
                <w:rFonts w:ascii="Times New Roman" w:hAnsi="Times New Roman"/>
                <w:sz w:val="24"/>
                <w:szCs w:val="24"/>
                <w:lang w:eastAsia="en-US"/>
              </w:rPr>
            </w:pPr>
            <w:r>
              <w:rPr>
                <w:rFonts w:ascii="Times New Roman" w:hAnsi="Times New Roman"/>
                <w:bCs/>
                <w:sz w:val="24"/>
                <w:szCs w:val="24"/>
                <w:lang w:eastAsia="en-US"/>
              </w:rPr>
              <w:t>Направление деятельности</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center"/>
              <w:rPr>
                <w:rFonts w:ascii="Times New Roman" w:hAnsi="Times New Roman"/>
                <w:bCs/>
                <w:sz w:val="24"/>
                <w:szCs w:val="24"/>
                <w:lang w:eastAsia="en-US"/>
              </w:rPr>
            </w:pPr>
            <w:r>
              <w:rPr>
                <w:rFonts w:ascii="Times New Roman" w:hAnsi="Times New Roman"/>
                <w:bCs/>
                <w:sz w:val="24"/>
                <w:szCs w:val="24"/>
                <w:lang w:eastAsia="en-US"/>
              </w:rPr>
              <w:t xml:space="preserve">Результаты </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Взаимодействие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городского округа Сызрань Самарской области»</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w:t>
            </w:r>
            <w:proofErr w:type="spellStart"/>
            <w:r>
              <w:rPr>
                <w:rFonts w:ascii="Times New Roman" w:hAnsi="Times New Roman"/>
                <w:sz w:val="24"/>
                <w:szCs w:val="24"/>
                <w:lang w:eastAsia="en-US"/>
              </w:rPr>
              <w:t>г</w:t>
            </w:r>
            <w:proofErr w:type="gramStart"/>
            <w:r>
              <w:rPr>
                <w:rFonts w:ascii="Times New Roman" w:hAnsi="Times New Roman"/>
                <w:sz w:val="24"/>
                <w:szCs w:val="24"/>
                <w:lang w:eastAsia="en-US"/>
              </w:rPr>
              <w:t>.С</w:t>
            </w:r>
            <w:proofErr w:type="gramEnd"/>
            <w:r>
              <w:rPr>
                <w:rFonts w:ascii="Times New Roman" w:hAnsi="Times New Roman"/>
                <w:sz w:val="24"/>
                <w:szCs w:val="24"/>
                <w:lang w:eastAsia="en-US"/>
              </w:rPr>
              <w:t>ызрань</w:t>
            </w:r>
            <w:proofErr w:type="spellEnd"/>
            <w:r>
              <w:rPr>
                <w:rFonts w:ascii="Times New Roman" w:hAnsi="Times New Roman"/>
                <w:sz w:val="24"/>
                <w:szCs w:val="24"/>
                <w:lang w:eastAsia="en-US"/>
              </w:rPr>
              <w:t xml:space="preserve">  с образовательным учреждением дополнительного профессионального образования (повышения квалификации) специалистов Центром повышения квалификации «Ресурсный центр» осуществляется на основе договора, подписанного руководителями учреждений. </w:t>
            </w:r>
          </w:p>
          <w:p w:rsidR="007C0B8B" w:rsidRDefault="007C0B8B">
            <w:pPr>
              <w:spacing w:after="0"/>
              <w:ind w:firstLine="282"/>
              <w:contextualSpacing/>
              <w:jc w:val="both"/>
              <w:rPr>
                <w:rFonts w:ascii="Times New Roman" w:hAnsi="Times New Roman"/>
                <w:bCs/>
                <w:sz w:val="24"/>
                <w:szCs w:val="24"/>
                <w:lang w:eastAsia="en-US"/>
              </w:rPr>
            </w:pPr>
            <w:r>
              <w:rPr>
                <w:rFonts w:ascii="Times New Roman" w:hAnsi="Times New Roman"/>
                <w:sz w:val="24"/>
                <w:szCs w:val="24"/>
                <w:lang w:eastAsia="en-US"/>
              </w:rPr>
              <w:t xml:space="preserve">Педагоги СП систематически проходят обучение в «Ресурсном центре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 Самарской области»,  выступают на семинарах  по вопросам организации образовательной деятельности в ДОО. Взаимодействие позволяет на системной основе повышать профессионализм педагогического персонала СП и в цело</w:t>
            </w:r>
            <w:proofErr w:type="gramStart"/>
            <w:r>
              <w:rPr>
                <w:rFonts w:ascii="Times New Roman" w:hAnsi="Times New Roman"/>
                <w:sz w:val="24"/>
                <w:szCs w:val="24"/>
                <w:lang w:eastAsia="en-US"/>
              </w:rPr>
              <w:t>м-</w:t>
            </w:r>
            <w:proofErr w:type="gramEnd"/>
            <w:r>
              <w:rPr>
                <w:rFonts w:ascii="Times New Roman" w:hAnsi="Times New Roman"/>
                <w:sz w:val="24"/>
                <w:szCs w:val="24"/>
                <w:lang w:eastAsia="en-US"/>
              </w:rPr>
              <w:t xml:space="preserve"> качество предоставления дошкольных педагогических услуг.</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 xml:space="preserve">Взаимодействие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4"/>
                <w:szCs w:val="24"/>
                <w:lang w:eastAsia="en-US"/>
              </w:rPr>
              <w:t>медико-социальной</w:t>
            </w:r>
            <w:proofErr w:type="gramEnd"/>
            <w:r>
              <w:rPr>
                <w:rFonts w:ascii="Times New Roman" w:hAnsi="Times New Roman"/>
                <w:sz w:val="24"/>
                <w:szCs w:val="24"/>
                <w:lang w:eastAsia="en-US"/>
              </w:rPr>
              <w:t xml:space="preserve"> помощи Центром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bCs/>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г. Сызрани с государственным образовательным учреждением для детей, нуждающихся в психолого-педагогической и </w:t>
            </w:r>
            <w:proofErr w:type="gramStart"/>
            <w:r>
              <w:rPr>
                <w:rFonts w:ascii="Times New Roman" w:hAnsi="Times New Roman"/>
                <w:sz w:val="24"/>
                <w:szCs w:val="24"/>
                <w:lang w:eastAsia="en-US"/>
              </w:rPr>
              <w:t>медико-социальной</w:t>
            </w:r>
            <w:proofErr w:type="gramEnd"/>
            <w:r>
              <w:rPr>
                <w:rFonts w:ascii="Times New Roman" w:hAnsi="Times New Roman"/>
                <w:sz w:val="24"/>
                <w:szCs w:val="24"/>
                <w:lang w:eastAsia="en-US"/>
              </w:rPr>
              <w:t xml:space="preserve"> помощи Центром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xml:space="preserve">. Сызрань осуществляется на основе договора, подписанного руководителями учреждений. </w:t>
            </w:r>
            <w:proofErr w:type="gramStart"/>
            <w:r>
              <w:rPr>
                <w:rFonts w:ascii="Times New Roman" w:hAnsi="Times New Roman"/>
                <w:sz w:val="24"/>
                <w:szCs w:val="24"/>
                <w:lang w:eastAsia="en-US"/>
              </w:rPr>
              <w:t xml:space="preserve">Государственное образовательное учреждение для детей, нуждающихся в психолого-педагогической и медико-социальной помощи Центр диагностики и консультирования </w:t>
            </w:r>
            <w:proofErr w:type="spellStart"/>
            <w:r>
              <w:rPr>
                <w:rFonts w:ascii="Times New Roman" w:hAnsi="Times New Roman"/>
                <w:sz w:val="24"/>
                <w:szCs w:val="24"/>
                <w:lang w:eastAsia="en-US"/>
              </w:rPr>
              <w:t>г.о</w:t>
            </w:r>
            <w:proofErr w:type="spellEnd"/>
            <w:r>
              <w:rPr>
                <w:rFonts w:ascii="Times New Roman" w:hAnsi="Times New Roman"/>
                <w:sz w:val="24"/>
                <w:szCs w:val="24"/>
                <w:lang w:eastAsia="en-US"/>
              </w:rPr>
              <w:t>. Сызрань освидетельствует по запросу СП ГБОУ ООШ № 34  детей с различными проблемами в развитии, выдает экспертное заключение об определении у ребенка специальных образовательных потребностей и адекватных условий обучения и воспитания, консультирует родителей и педагогов по вопросу воспитания и обучения детей с проблемами в</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развитии</w:t>
            </w:r>
            <w:proofErr w:type="gramEnd"/>
            <w:r>
              <w:rPr>
                <w:rFonts w:ascii="Times New Roman" w:hAnsi="Times New Roman"/>
                <w:sz w:val="24"/>
                <w:szCs w:val="24"/>
                <w:lang w:eastAsia="en-US"/>
              </w:rPr>
              <w:t xml:space="preserve">, оказывает коррекционную помощь воспитанникам в условиях </w:t>
            </w:r>
            <w:proofErr w:type="spellStart"/>
            <w:r>
              <w:rPr>
                <w:rFonts w:ascii="Times New Roman" w:hAnsi="Times New Roman"/>
                <w:sz w:val="24"/>
                <w:szCs w:val="24"/>
                <w:lang w:eastAsia="en-US"/>
              </w:rPr>
              <w:t>диагностико</w:t>
            </w:r>
            <w:proofErr w:type="spellEnd"/>
            <w:r>
              <w:rPr>
                <w:rFonts w:ascii="Times New Roman" w:hAnsi="Times New Roman"/>
                <w:sz w:val="24"/>
                <w:szCs w:val="24"/>
                <w:lang w:eastAsia="en-US"/>
              </w:rPr>
              <w:t>-коррекционной группы.</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учреждением «Централизованная библиотечная система городского округа Сызрань библиотека - филиал № 3    им. М. Горького»</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proofErr w:type="gramStart"/>
            <w:r>
              <w:rPr>
                <w:rFonts w:ascii="Times New Roman" w:hAnsi="Times New Roman"/>
                <w:sz w:val="24"/>
                <w:szCs w:val="24"/>
                <w:lang w:eastAsia="en-US"/>
              </w:rPr>
              <w:t>Совместная деятельность СП  «Детский сад № 50» ГБОУ ООШ № 34 г. Сызрани  с филиалом № 3 центральной городской библиотеки им. М. Горького осуществляется на основе договора,  по совместному плану, утвержденному руководителями учреждений, и способствует расширению кругозора воспитанников, привитию им интереса к детской художественной литературе, социализации, а так же успешному усвоению материала образовательных программ: проведение в здании структурного подразделения литературных утренников, игр, библиотечных</w:t>
            </w:r>
            <w:proofErr w:type="gramEnd"/>
            <w:r>
              <w:rPr>
                <w:rFonts w:ascii="Times New Roman" w:hAnsi="Times New Roman"/>
                <w:sz w:val="24"/>
                <w:szCs w:val="24"/>
                <w:lang w:eastAsia="en-US"/>
              </w:rPr>
              <w:t xml:space="preserve"> уроков по произведениям детских писателей, организованных работниками библиотеки.</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 муниципальным бюджетным образовательным учреждением дополнительного образования «Детская школа искусств №1» г. Сызрани</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Совместная деятельность СП  «Детский сад № 50»  ГБОУ ООШ № 34  г. Сызрани Детской школой искусств № 1 г. Сызрани осуществляется на основе договора, в соответствии с совместным планом, утвержденным руководителями учреждений. Силами </w:t>
            </w:r>
            <w:proofErr w:type="gramStart"/>
            <w:r>
              <w:rPr>
                <w:rFonts w:ascii="Times New Roman" w:hAnsi="Times New Roman"/>
                <w:sz w:val="24"/>
                <w:szCs w:val="24"/>
                <w:lang w:eastAsia="en-US"/>
              </w:rPr>
              <w:t>воспитанников  муниципального образовательного учреждения дополнительного образования детей школы искусств</w:t>
            </w:r>
            <w:proofErr w:type="gramEnd"/>
            <w:r>
              <w:rPr>
                <w:rFonts w:ascii="Times New Roman" w:hAnsi="Times New Roman"/>
                <w:sz w:val="24"/>
                <w:szCs w:val="24"/>
                <w:lang w:eastAsia="en-US"/>
              </w:rPr>
              <w:t xml:space="preserve"> организуются театральные представления, концерты классической музыки, лекции-беседы о музыкальных инструментах, что способствует формированию у дошкольников базиса личностной культуры, расширению кругозора, социализации.</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лечебно-профилактическими учреждениями микрорайона </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Взаимодействие строится на договорной основе. Позволяет сохранять и укреплять здоровье воспитанников, проводить мониторинг состояния здоровья воспитанников, выполнять национальный календарь прививок.</w:t>
            </w:r>
          </w:p>
        </w:tc>
      </w:tr>
      <w:tr w:rsidR="007C0B8B" w:rsidTr="007C0B8B">
        <w:trPr>
          <w:tblCellSpacing w:w="0" w:type="dxa"/>
        </w:trPr>
        <w:tc>
          <w:tcPr>
            <w:tcW w:w="1134"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Взаимодействие с учреждениями правопорядка </w:t>
            </w:r>
          </w:p>
        </w:tc>
        <w:tc>
          <w:tcPr>
            <w:tcW w:w="3866" w:type="pct"/>
            <w:tcBorders>
              <w:top w:val="dotted" w:sz="2" w:space="0" w:color="auto"/>
              <w:left w:val="dotted" w:sz="2" w:space="0" w:color="auto"/>
              <w:bottom w:val="dotted" w:sz="2" w:space="0" w:color="auto"/>
              <w:right w:val="dotted" w:sz="2" w:space="0" w:color="auto"/>
            </w:tcBorders>
            <w:hideMark/>
          </w:tcPr>
          <w:p w:rsidR="007C0B8B" w:rsidRDefault="007C0B8B">
            <w:pPr>
              <w:spacing w:after="0"/>
              <w:contextualSpacing/>
              <w:jc w:val="both"/>
              <w:rPr>
                <w:rFonts w:ascii="Times New Roman" w:hAnsi="Times New Roman"/>
                <w:sz w:val="24"/>
                <w:szCs w:val="24"/>
                <w:lang w:eastAsia="en-US"/>
              </w:rPr>
            </w:pPr>
            <w:r>
              <w:rPr>
                <w:rFonts w:ascii="Times New Roman" w:hAnsi="Times New Roman"/>
                <w:sz w:val="24"/>
                <w:szCs w:val="24"/>
                <w:lang w:eastAsia="en-US"/>
              </w:rPr>
              <w:t xml:space="preserve">Учреждения правопорядка принимают активное участие в работе с семьями, </w:t>
            </w:r>
            <w:proofErr w:type="gramStart"/>
            <w:r>
              <w:rPr>
                <w:rFonts w:ascii="Times New Roman" w:hAnsi="Times New Roman"/>
                <w:sz w:val="24"/>
                <w:szCs w:val="24"/>
                <w:lang w:eastAsia="en-US"/>
              </w:rPr>
              <w:t>находящимся</w:t>
            </w:r>
            <w:proofErr w:type="gramEnd"/>
            <w:r>
              <w:rPr>
                <w:rFonts w:ascii="Times New Roman" w:hAnsi="Times New Roman"/>
                <w:sz w:val="24"/>
                <w:szCs w:val="24"/>
                <w:lang w:eastAsia="en-US"/>
              </w:rPr>
              <w:t xml:space="preserve"> в социально-опасном положении, что способствует снижению правонарушений несовершеннолетних и оздоровлению обстановки в семьях воспитанников.</w:t>
            </w:r>
          </w:p>
        </w:tc>
      </w:tr>
    </w:tbl>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2.3.2. Направления, выбранные участниками образовательных отношений из числа парциальных и иных программ</w:t>
      </w:r>
    </w:p>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tbl>
      <w:tblPr>
        <w:tblW w:w="9612" w:type="dxa"/>
        <w:tblLayout w:type="fixed"/>
        <w:tblLook w:val="04A0" w:firstRow="1" w:lastRow="0" w:firstColumn="1" w:lastColumn="0" w:noHBand="0" w:noVBand="1"/>
      </w:tblPr>
      <w:tblGrid>
        <w:gridCol w:w="1586"/>
        <w:gridCol w:w="1596"/>
        <w:gridCol w:w="1324"/>
        <w:gridCol w:w="1563"/>
        <w:gridCol w:w="1441"/>
        <w:gridCol w:w="2102"/>
      </w:tblGrid>
      <w:tr w:rsidR="007C0B8B" w:rsidTr="007C0B8B">
        <w:tc>
          <w:tcPr>
            <w:tcW w:w="158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Направление развития</w:t>
            </w:r>
          </w:p>
        </w:tc>
        <w:tc>
          <w:tcPr>
            <w:tcW w:w="159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Наименование парциальной или авторской программы</w:t>
            </w:r>
          </w:p>
        </w:tc>
        <w:tc>
          <w:tcPr>
            <w:tcW w:w="132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Авторы</w:t>
            </w:r>
          </w:p>
        </w:tc>
        <w:tc>
          <w:tcPr>
            <w:tcW w:w="156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Выходные данные</w:t>
            </w:r>
          </w:p>
        </w:tc>
        <w:tc>
          <w:tcPr>
            <w:tcW w:w="144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Группа</w:t>
            </w:r>
          </w:p>
        </w:tc>
        <w:tc>
          <w:tcPr>
            <w:tcW w:w="2102"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Краткая характеристика программы</w:t>
            </w:r>
          </w:p>
        </w:tc>
      </w:tr>
      <w:tr w:rsidR="007C0B8B" w:rsidTr="007C0B8B">
        <w:tc>
          <w:tcPr>
            <w:tcW w:w="158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Художественн</w:t>
            </w:r>
            <w:proofErr w:type="gramStart"/>
            <w:r>
              <w:rPr>
                <w:rFonts w:ascii="Times New Roman" w:eastAsia="TimesNewRomanPSMT" w:hAnsi="Times New Roman"/>
                <w:sz w:val="24"/>
                <w:szCs w:val="24"/>
                <w:lang w:eastAsia="en-US"/>
              </w:rPr>
              <w:t>о-</w:t>
            </w:r>
            <w:proofErr w:type="gramEnd"/>
            <w:r>
              <w:rPr>
                <w:rFonts w:ascii="Times New Roman" w:eastAsia="TimesNewRomanPSMT" w:hAnsi="Times New Roman"/>
                <w:sz w:val="24"/>
                <w:szCs w:val="24"/>
                <w:lang w:eastAsia="en-US"/>
              </w:rPr>
              <w:t xml:space="preserve"> эстетическое (формирование эстетического отношения к миру у детей дошкольного возраста)</w:t>
            </w:r>
          </w:p>
        </w:tc>
        <w:tc>
          <w:tcPr>
            <w:tcW w:w="159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«Цветные ладошки»</w:t>
            </w:r>
          </w:p>
        </w:tc>
        <w:tc>
          <w:tcPr>
            <w:tcW w:w="132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И.А. Лыкова</w:t>
            </w:r>
          </w:p>
        </w:tc>
        <w:tc>
          <w:tcPr>
            <w:tcW w:w="156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Москва: </w:t>
            </w:r>
            <w:r>
              <w:rPr>
                <w:rFonts w:ascii="Times New Roman" w:hAnsi="Times New Roman"/>
                <w:sz w:val="24"/>
                <w:szCs w:val="24"/>
                <w:lang w:eastAsia="en-US"/>
              </w:rPr>
              <w:t>ИД «Цветной мир», 2019. – 136 с.</w:t>
            </w:r>
          </w:p>
        </w:tc>
        <w:tc>
          <w:tcPr>
            <w:tcW w:w="1441"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highlight w:val="yellow"/>
                <w:lang w:eastAsia="en-US"/>
              </w:rPr>
            </w:pPr>
            <w:r>
              <w:rPr>
                <w:rFonts w:ascii="Times New Roman" w:eastAsia="TimesNewRomanPSMT" w:hAnsi="Times New Roman"/>
                <w:sz w:val="24"/>
                <w:szCs w:val="24"/>
                <w:lang w:eastAsia="en-US"/>
              </w:rPr>
              <w:t>Младшая, средняя, старшая, подготовительная</w:t>
            </w:r>
          </w:p>
        </w:tc>
        <w:tc>
          <w:tcPr>
            <w:tcW w:w="2102"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Программа предполагает решение задачи формирования у детей дошкольного возраста </w:t>
            </w:r>
            <w:r>
              <w:rPr>
                <w:rFonts w:ascii="Times New Roman" w:hAnsi="Times New Roman"/>
                <w:sz w:val="24"/>
                <w:szCs w:val="24"/>
                <w:lang w:eastAsia="en-US"/>
              </w:rPr>
              <w:t>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w:t>
            </w:r>
            <w:r>
              <w:rPr>
                <w:rFonts w:ascii="Times New Roman" w:eastAsia="TimesNewRomanPSMT" w:hAnsi="Times New Roman"/>
                <w:sz w:val="24"/>
                <w:szCs w:val="24"/>
                <w:lang w:eastAsia="en-US"/>
              </w:rPr>
              <w:t xml:space="preserve"> </w:t>
            </w:r>
          </w:p>
        </w:tc>
      </w:tr>
    </w:tbl>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Приложение: </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 Цветные ладошки»</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Комплексно-тематическое планирование парциальной программы «С чистым сердцем»</w:t>
      </w:r>
    </w:p>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p>
    <w:p w:rsidR="007C0B8B" w:rsidRDefault="007C0B8B" w:rsidP="007C0B8B">
      <w:pPr>
        <w:widowControl w:val="0"/>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 2.3.3. Сложившиеся традиции Организации</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 xml:space="preserve">Основой реализации комплексно-тематического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w:t>
      </w:r>
      <w:r>
        <w:rPr>
          <w:rFonts w:ascii="Times New Roman" w:eastAsia="TimesNewRomanPSMT" w:hAnsi="Times New Roman"/>
          <w:sz w:val="28"/>
          <w:szCs w:val="28"/>
        </w:rPr>
        <w:tab/>
        <w:t>сезонным явлениям, народной культуре и  традициям</w:t>
      </w:r>
      <w:proofErr w:type="gramEnd"/>
      <w:r>
        <w:rPr>
          <w:rFonts w:ascii="Times New Roman" w:eastAsia="TimesNewRomanPSMT" w:hAnsi="Times New Roman"/>
          <w:sz w:val="28"/>
          <w:szCs w:val="28"/>
        </w:rPr>
        <w:t>.</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C0B8B" w:rsidRDefault="007C0B8B" w:rsidP="007C0B8B">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C0B8B" w:rsidRDefault="007C0B8B" w:rsidP="007C0B8B">
      <w:pPr>
        <w:widowControl w:val="0"/>
        <w:autoSpaceDE w:val="0"/>
        <w:autoSpaceDN w:val="0"/>
        <w:adjustRightInd w:val="0"/>
        <w:spacing w:after="0"/>
        <w:ind w:firstLine="708"/>
        <w:contextualSpacing/>
        <w:jc w:val="both"/>
        <w:rPr>
          <w:rFonts w:ascii="Times New Roman" w:eastAsia="TimesNewRomanPSMT" w:hAnsi="Times New Roman"/>
          <w:sz w:val="28"/>
          <w:szCs w:val="28"/>
        </w:rPr>
      </w:pPr>
      <w:r>
        <w:rPr>
          <w:rFonts w:ascii="Times New Roman" w:eastAsia="TimesNewRomanPSMT"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в центрах активности детей.</w:t>
      </w:r>
    </w:p>
    <w:p w:rsidR="007C0B8B" w:rsidRDefault="007C0B8B" w:rsidP="007C0B8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7C0B8B" w:rsidRDefault="007C0B8B" w:rsidP="007C0B8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Календарно-тематическое планирование см. Приложение</w:t>
      </w:r>
    </w:p>
    <w:p w:rsidR="007C0B8B" w:rsidRDefault="007C0B8B" w:rsidP="007C0B8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Праздники и культурно-досуговая деятельность в СП  рассчитаны на детей в возрасте от 2 до 8 лет. Учитывается  детская непосредственность малышей, их постоянная готовность к «чуду» и социально - педагогическая особенность старших дошкольников – потребность в нерегламентированном общении. С учетом возрастных особенностей детей составлен праздничный календарь.</w:t>
      </w:r>
    </w:p>
    <w:p w:rsidR="007C0B8B" w:rsidRDefault="007C0B8B" w:rsidP="007C0B8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Праздники в детском саду при их грамотном проведении становятся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Есть несколько условий. </w:t>
      </w:r>
    </w:p>
    <w:p w:rsidR="007C0B8B" w:rsidRDefault="007C0B8B" w:rsidP="007C0B8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w:t>
      </w:r>
      <w:proofErr w:type="gramStart"/>
      <w:r>
        <w:rPr>
          <w:rFonts w:ascii="Times New Roman" w:hAnsi="Times New Roman"/>
          <w:sz w:val="28"/>
          <w:szCs w:val="28"/>
        </w:rPr>
        <w:t xml:space="preserve">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w:t>
      </w:r>
      <w:proofErr w:type="spellStart"/>
      <w:r>
        <w:rPr>
          <w:rFonts w:ascii="Times New Roman" w:hAnsi="Times New Roman"/>
          <w:sz w:val="28"/>
          <w:szCs w:val="28"/>
        </w:rPr>
        <w:t>мастерилки</w:t>
      </w:r>
      <w:proofErr w:type="spellEnd"/>
      <w:r>
        <w:rPr>
          <w:rFonts w:ascii="Times New Roman" w:hAnsi="Times New Roman"/>
          <w:sz w:val="28"/>
          <w:szCs w:val="28"/>
        </w:rPr>
        <w:t>, соревнования, выставка (</w:t>
      </w:r>
      <w:proofErr w:type="spellStart"/>
      <w:r>
        <w:rPr>
          <w:rFonts w:ascii="Times New Roman" w:hAnsi="Times New Roman"/>
          <w:sz w:val="28"/>
          <w:szCs w:val="28"/>
        </w:rPr>
        <w:t>перфоманс</w:t>
      </w:r>
      <w:proofErr w:type="spellEnd"/>
      <w:r>
        <w:rPr>
          <w:rFonts w:ascii="Times New Roman" w:hAnsi="Times New Roman"/>
          <w:sz w:val="28"/>
          <w:szCs w:val="28"/>
        </w:rPr>
        <w:t xml:space="preserve">), спектакль, викторина, фестиваль, ярмарка, чаепитие и т.д. </w:t>
      </w:r>
      <w:proofErr w:type="gramEnd"/>
    </w:p>
    <w:p w:rsidR="007C0B8B" w:rsidRDefault="007C0B8B" w:rsidP="007C0B8B">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Третье условие — поддержка детской инициативы. </w:t>
      </w:r>
    </w:p>
    <w:p w:rsidR="007C0B8B" w:rsidRDefault="007C0B8B" w:rsidP="007C0B8B">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7C0B8B" w:rsidRDefault="007C0B8B" w:rsidP="007C0B8B">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мероприятия, праздники, развлечения</w:t>
      </w:r>
    </w:p>
    <w:tbl>
      <w:tblPr>
        <w:tblW w:w="9564" w:type="dxa"/>
        <w:tblLayout w:type="fixed"/>
        <w:tblLook w:val="04A0" w:firstRow="1" w:lastRow="0" w:firstColumn="1" w:lastColumn="0" w:noHBand="0" w:noVBand="1"/>
      </w:tblPr>
      <w:tblGrid>
        <w:gridCol w:w="677"/>
        <w:gridCol w:w="3685"/>
        <w:gridCol w:w="1276"/>
        <w:gridCol w:w="1843"/>
        <w:gridCol w:w="2083"/>
      </w:tblGrid>
      <w:tr w:rsidR="007C0B8B" w:rsidTr="007C0B8B">
        <w:trPr>
          <w:trHeight w:val="313"/>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 </w:t>
            </w:r>
            <w:proofErr w:type="spellStart"/>
            <w:r>
              <w:rPr>
                <w:rFonts w:ascii="Times New Roman" w:eastAsia="TimesNewRomanPSMT" w:hAnsi="Times New Roman"/>
                <w:sz w:val="24"/>
                <w:szCs w:val="24"/>
                <w:lang w:eastAsia="en-US"/>
              </w:rPr>
              <w:t>п</w:t>
            </w:r>
            <w:proofErr w:type="gramStart"/>
            <w:r>
              <w:rPr>
                <w:rFonts w:ascii="Times New Roman" w:eastAsia="TimesNewRomanPSMT" w:hAnsi="Times New Roman"/>
                <w:sz w:val="24"/>
                <w:szCs w:val="24"/>
                <w:lang w:eastAsia="en-US"/>
              </w:rPr>
              <w:t>.п</w:t>
            </w:r>
            <w:proofErr w:type="spellEnd"/>
            <w:proofErr w:type="gramEnd"/>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Сроки </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Участники</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Ответственный</w:t>
            </w:r>
          </w:p>
        </w:tc>
      </w:tr>
      <w:tr w:rsidR="007C0B8B" w:rsidTr="007C0B8B">
        <w:trPr>
          <w:trHeight w:val="619"/>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«Здравствуй, детский сад»</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младшей группы</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«Осень в гости просим» </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Октябрь </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Изготовление подарков ко Дню пожилого человека</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праздник «Буду здоров!» (в рамках мероприятий «Спорт – альтернатива пагубным привычкам»)</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работе,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Подарок для мамы (изготовление подарков маме ко Дню матери)</w:t>
            </w:r>
          </w:p>
        </w:tc>
        <w:tc>
          <w:tcPr>
            <w:tcW w:w="1276"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Новогодний праздник. «Приключения под новогодней елкой»</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в рамках Декады правовых знаний</w:t>
            </w:r>
          </w:p>
        </w:tc>
        <w:tc>
          <w:tcPr>
            <w:tcW w:w="1276"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Декабрь </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roofErr w:type="gramStart"/>
            <w:r>
              <w:rPr>
                <w:rFonts w:ascii="Times New Roman" w:eastAsia="TimesNewRomanPSMT" w:hAnsi="Times New Roman"/>
                <w:sz w:val="24"/>
                <w:szCs w:val="24"/>
                <w:lang w:eastAsia="en-US"/>
              </w:rPr>
              <w:t>Семейный</w:t>
            </w:r>
            <w:proofErr w:type="gramEnd"/>
            <w:r>
              <w:rPr>
                <w:rFonts w:ascii="Times New Roman" w:eastAsia="TimesNewRomanPSMT" w:hAnsi="Times New Roman"/>
                <w:sz w:val="24"/>
                <w:szCs w:val="24"/>
                <w:lang w:eastAsia="en-US"/>
              </w:rPr>
              <w:t xml:space="preserve"> фото-конкурс «Новогоднее чудо»</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w:t>
            </w:r>
          </w:p>
        </w:tc>
      </w:tr>
      <w:tr w:rsidR="007C0B8B" w:rsidTr="007C0B8B">
        <w:trPr>
          <w:trHeight w:val="313"/>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Музыкально-литературный  праздник ко Дню защитника Отечества. Изготовление подарков папам, дедушкам. </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Февраль </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Музыкальный праздник «Мамин день». Изготовление подарков мамам, бабушкам</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Март </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Спортивный  досуг «Дорога в космос»</w:t>
            </w:r>
          </w:p>
        </w:tc>
        <w:tc>
          <w:tcPr>
            <w:tcW w:w="1276"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Апрель</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Инструктор по физ. культуре,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Поздравляем Свято-Вознесенский монастырь с праздником Вознесения</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Май</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7C0B8B" w:rsidTr="007C0B8B">
        <w:trPr>
          <w:trHeight w:val="288"/>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133.</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Мероприятия, приуроченные ко Дню Победы</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14.</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«Мы – выпускники» </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Май </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подготовительной группы</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воспитатель подготовительной группы </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15.</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Летний праздник, посвящённый Дню защиты детей</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Июнь </w:t>
            </w:r>
          </w:p>
        </w:tc>
        <w:tc>
          <w:tcPr>
            <w:tcW w:w="1843" w:type="dxa"/>
            <w:tcBorders>
              <w:top w:val="single" w:sz="6" w:space="0" w:color="auto"/>
              <w:left w:val="single" w:sz="6" w:space="0" w:color="auto"/>
              <w:bottom w:val="single" w:sz="6" w:space="0" w:color="auto"/>
              <w:right w:val="single" w:sz="6" w:space="0" w:color="auto"/>
            </w:tcBorders>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 xml:space="preserve">уководитель, воспитатели </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16.</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«Спасибо»</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Июнь</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17.</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Мероприятие ко Дню Российского флага</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22 августа</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w:t>
            </w:r>
            <w:proofErr w:type="gramStart"/>
            <w:r>
              <w:rPr>
                <w:rFonts w:ascii="Times New Roman" w:eastAsia="TimesNewRomanPSMT" w:hAnsi="Times New Roman"/>
                <w:sz w:val="24"/>
                <w:szCs w:val="24"/>
                <w:lang w:eastAsia="en-US"/>
              </w:rPr>
              <w:t>.</w:t>
            </w:r>
            <w:proofErr w:type="gramEnd"/>
            <w:r>
              <w:rPr>
                <w:rFonts w:ascii="Times New Roman" w:eastAsia="TimesNewRomanPSMT" w:hAnsi="Times New Roman"/>
                <w:sz w:val="24"/>
                <w:szCs w:val="24"/>
                <w:lang w:eastAsia="en-US"/>
              </w:rPr>
              <w:t xml:space="preserve"> </w:t>
            </w:r>
            <w:proofErr w:type="gramStart"/>
            <w:r>
              <w:rPr>
                <w:rFonts w:ascii="Times New Roman" w:eastAsia="TimesNewRomanPSMT" w:hAnsi="Times New Roman"/>
                <w:sz w:val="24"/>
                <w:szCs w:val="24"/>
                <w:lang w:eastAsia="en-US"/>
              </w:rPr>
              <w:t>р</w:t>
            </w:r>
            <w:proofErr w:type="gramEnd"/>
            <w:r>
              <w:rPr>
                <w:rFonts w:ascii="Times New Roman" w:eastAsia="TimesNewRomanPSMT" w:hAnsi="Times New Roman"/>
                <w:sz w:val="24"/>
                <w:szCs w:val="24"/>
                <w:lang w:eastAsia="en-US"/>
              </w:rPr>
              <w:t>уководитель, воспитатели</w:t>
            </w:r>
          </w:p>
        </w:tc>
      </w:tr>
      <w:tr w:rsidR="007C0B8B" w:rsidTr="007C0B8B">
        <w:trPr>
          <w:trHeight w:val="312"/>
        </w:trPr>
        <w:tc>
          <w:tcPr>
            <w:tcW w:w="6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18.</w:t>
            </w:r>
            <w:r>
              <w:rPr>
                <w:rFonts w:ascii="Times New Roman" w:eastAsia="TimesNewRomanPSMT" w:hAnsi="Times New Roman"/>
                <w:sz w:val="24"/>
                <w:szCs w:val="24"/>
                <w:lang w:eastAsia="en-US"/>
              </w:rPr>
              <w:tab/>
            </w:r>
          </w:p>
        </w:tc>
        <w:tc>
          <w:tcPr>
            <w:tcW w:w="368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День друзей</w:t>
            </w:r>
          </w:p>
        </w:tc>
        <w:tc>
          <w:tcPr>
            <w:tcW w:w="1276"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Июль</w:t>
            </w:r>
          </w:p>
        </w:tc>
        <w:tc>
          <w:tcPr>
            <w:tcW w:w="184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Воспитанники СП</w:t>
            </w:r>
          </w:p>
        </w:tc>
        <w:tc>
          <w:tcPr>
            <w:tcW w:w="2083"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Воспитатели</w:t>
            </w:r>
          </w:p>
        </w:tc>
      </w:tr>
    </w:tbl>
    <w:p w:rsidR="007C0B8B" w:rsidRDefault="007C0B8B" w:rsidP="007C0B8B">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Традиционные выставки, конкурсы-выставки</w:t>
      </w:r>
    </w:p>
    <w:tbl>
      <w:tblPr>
        <w:tblW w:w="0" w:type="auto"/>
        <w:jc w:val="center"/>
        <w:tblInd w:w="-1578" w:type="dxa"/>
        <w:tblLayout w:type="fixed"/>
        <w:tblCellMar>
          <w:left w:w="10" w:type="dxa"/>
          <w:right w:w="10" w:type="dxa"/>
        </w:tblCellMar>
        <w:tblLook w:val="04A0" w:firstRow="1" w:lastRow="0" w:firstColumn="1" w:lastColumn="0" w:noHBand="0" w:noVBand="1"/>
      </w:tblPr>
      <w:tblGrid>
        <w:gridCol w:w="709"/>
        <w:gridCol w:w="5628"/>
        <w:gridCol w:w="1688"/>
        <w:gridCol w:w="1705"/>
      </w:tblGrid>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N/</w:t>
            </w:r>
            <w:proofErr w:type="gramStart"/>
            <w:r>
              <w:rPr>
                <w:rFonts w:ascii="Times New Roman" w:eastAsia="TimesNewRomanPSMT" w:hAnsi="Times New Roman"/>
                <w:sz w:val="28"/>
                <w:szCs w:val="28"/>
                <w:lang w:eastAsia="en-US"/>
              </w:rPr>
              <w:t>п</w:t>
            </w:r>
            <w:proofErr w:type="gramEnd"/>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Мероприятия</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Дата проведения</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Ответственные</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1.</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«Огородные фантазии»</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2.</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proofErr w:type="gramStart"/>
            <w:r>
              <w:rPr>
                <w:rFonts w:ascii="Times New Roman" w:eastAsia="TimesNewRomanPSMT" w:hAnsi="Times New Roman"/>
                <w:sz w:val="28"/>
                <w:szCs w:val="28"/>
                <w:lang w:eastAsia="en-US"/>
              </w:rPr>
              <w:t>Фото-выставка</w:t>
            </w:r>
            <w:proofErr w:type="gramEnd"/>
            <w:r>
              <w:rPr>
                <w:rFonts w:ascii="Times New Roman" w:eastAsia="TimesNewRomanPSMT" w:hAnsi="Times New Roman"/>
                <w:sz w:val="28"/>
                <w:szCs w:val="28"/>
                <w:lang w:eastAsia="en-US"/>
              </w:rPr>
              <w:t xml:space="preserve"> (семейная) «Я люблю свой город»</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сентябрь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3.</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Конкурс  рисунков «Пусть всегда будет солнце»  (правила безопасности жизнедеятельности)</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ноябрь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«Мастерская Деда Мороза»</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декабрь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5.</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«Дорого яичко к пасхальному дню»</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апрель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r w:rsidR="007C0B8B" w:rsidTr="007C0B8B">
        <w:trPr>
          <w:jc w:val="center"/>
        </w:trPr>
        <w:tc>
          <w:tcPr>
            <w:tcW w:w="709"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left="502" w:hanging="36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6.</w:t>
            </w:r>
            <w:r>
              <w:rPr>
                <w:rFonts w:ascii="Times New Roman" w:eastAsia="TimesNewRomanPSMT" w:hAnsi="Times New Roman"/>
                <w:sz w:val="28"/>
                <w:szCs w:val="28"/>
                <w:lang w:eastAsia="en-US"/>
              </w:rPr>
              <w:tab/>
            </w:r>
          </w:p>
        </w:tc>
        <w:tc>
          <w:tcPr>
            <w:tcW w:w="562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Выставка рисунков «Мир глазами детей»</w:t>
            </w:r>
          </w:p>
        </w:tc>
        <w:tc>
          <w:tcPr>
            <w:tcW w:w="1688"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contextualSpacing/>
              <w:jc w:val="center"/>
              <w:rPr>
                <w:rFonts w:ascii="Times New Roman" w:eastAsia="TimesNewRomanPSMT" w:hAnsi="Times New Roman"/>
                <w:sz w:val="28"/>
                <w:szCs w:val="28"/>
                <w:lang w:eastAsia="en-US"/>
              </w:rPr>
            </w:pPr>
            <w:r>
              <w:rPr>
                <w:rFonts w:ascii="Times New Roman" w:eastAsia="TimesNewRomanPSMT" w:hAnsi="Times New Roman"/>
                <w:sz w:val="28"/>
                <w:szCs w:val="28"/>
                <w:lang w:eastAsia="en-US"/>
              </w:rPr>
              <w:t>июнь</w:t>
            </w:r>
          </w:p>
        </w:tc>
        <w:tc>
          <w:tcPr>
            <w:tcW w:w="1705" w:type="dxa"/>
            <w:tcBorders>
              <w:top w:val="single" w:sz="6" w:space="0" w:color="C0C0C0"/>
              <w:left w:val="single" w:sz="6" w:space="0" w:color="C0C0C0"/>
              <w:bottom w:val="single" w:sz="6" w:space="0" w:color="C0C0C0"/>
              <w:right w:val="single" w:sz="6" w:space="0" w:color="C0C0C0"/>
            </w:tcBorders>
            <w:hideMark/>
          </w:tcPr>
          <w:p w:rsidR="007C0B8B" w:rsidRDefault="007C0B8B">
            <w:pPr>
              <w:widowControl w:val="0"/>
              <w:autoSpaceDE w:val="0"/>
              <w:autoSpaceDN w:val="0"/>
              <w:adjustRightInd w:val="0"/>
              <w:spacing w:after="0"/>
              <w:ind w:firstLine="93"/>
              <w:contextualSpacing/>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воспитатели</w:t>
            </w:r>
          </w:p>
        </w:tc>
      </w:tr>
    </w:tbl>
    <w:p w:rsidR="007C0B8B" w:rsidRDefault="007C0B8B" w:rsidP="007C0B8B">
      <w:pPr>
        <w:widowControl w:val="0"/>
        <w:autoSpaceDE w:val="0"/>
        <w:autoSpaceDN w:val="0"/>
        <w:adjustRightInd w:val="0"/>
        <w:spacing w:after="0"/>
        <w:contextualSpacing/>
        <w:jc w:val="center"/>
        <w:rPr>
          <w:rFonts w:ascii="Times New Roman" w:eastAsia="TimesNewRomanPSMT" w:hAnsi="Times New Roman"/>
          <w:sz w:val="28"/>
          <w:szCs w:val="28"/>
        </w:rPr>
      </w:pPr>
    </w:p>
    <w:p w:rsidR="007C0B8B" w:rsidRDefault="007C0B8B" w:rsidP="007C0B8B">
      <w:pPr>
        <w:widowControl w:val="0"/>
        <w:autoSpaceDE w:val="0"/>
        <w:autoSpaceDN w:val="0"/>
        <w:adjustRightInd w:val="0"/>
        <w:spacing w:after="0"/>
        <w:contextualSpacing/>
        <w:jc w:val="center"/>
        <w:rPr>
          <w:rFonts w:ascii="Times New Roman" w:eastAsia="TimesNewRomanPSMT" w:hAnsi="Times New Roman"/>
          <w:sz w:val="28"/>
          <w:szCs w:val="28"/>
        </w:rPr>
      </w:pPr>
      <w:r>
        <w:rPr>
          <w:rFonts w:ascii="Times New Roman" w:eastAsia="TimesNewRomanPSMT" w:hAnsi="Times New Roman"/>
          <w:sz w:val="28"/>
          <w:szCs w:val="28"/>
        </w:rPr>
        <w:t>Описание некоторых традиционных мероприятий, сложившихся в группах:</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Посвящение в дошколята</w:t>
      </w:r>
      <w:r>
        <w:rPr>
          <w:rFonts w:ascii="Times New Roman" w:eastAsia="TimesNewRomanPSMT" w:hAnsi="Times New Roman"/>
          <w:sz w:val="28"/>
          <w:szCs w:val="28"/>
        </w:rPr>
        <w:t xml:space="preserve"> (для воспитанников 2 младшей группы) проводится с целью облегчения процесса адаптации малышей к условиям детского сада, сформировать уважение  к своему новому статусу.</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День именинника</w:t>
      </w:r>
      <w:r>
        <w:rPr>
          <w:rFonts w:ascii="Times New Roman" w:eastAsia="TimesNewRomanPSMT" w:hAnsi="Times New Roman"/>
          <w:sz w:val="28"/>
          <w:szCs w:val="28"/>
        </w:rPr>
        <w:t xml:space="preserve"> проводится для каждого ребенка, у которого в этот день - день рождения, с целью повысить его настроение, показать значимость каждого ребенка.</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Ни дня без</w:t>
      </w:r>
      <w:r>
        <w:rPr>
          <w:rFonts w:ascii="Times New Roman" w:eastAsia="TimesNewRomanPSMT" w:hAnsi="Times New Roman"/>
          <w:sz w:val="28"/>
          <w:szCs w:val="28"/>
        </w:rPr>
        <w:t xml:space="preserve"> </w:t>
      </w:r>
      <w:r>
        <w:rPr>
          <w:rFonts w:ascii="Times New Roman" w:eastAsia="TimesNewRomanPSMT" w:hAnsi="Times New Roman"/>
          <w:i/>
          <w:sz w:val="28"/>
          <w:szCs w:val="28"/>
        </w:rPr>
        <w:t>книги</w:t>
      </w:r>
      <w:r>
        <w:rPr>
          <w:rFonts w:ascii="Times New Roman" w:eastAsia="TimesNewRomanPSMT" w:hAnsi="Times New Roman"/>
          <w:sz w:val="28"/>
          <w:szCs w:val="28"/>
        </w:rPr>
        <w:t xml:space="preserve"> (ежедневное чтение) проводится с целью приобщения воспитанников к литературе, чтению.</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Личное приветствие каждого ребенка и родителей</w:t>
      </w:r>
      <w:r>
        <w:rPr>
          <w:rFonts w:ascii="Times New Roman" w:eastAsia="TimesNewRomanPSMT" w:hAnsi="Times New Roman"/>
          <w:sz w:val="28"/>
          <w:szCs w:val="28"/>
        </w:rPr>
        <w:t xml:space="preserve"> проводится воспитателями утром при встрече детей с целью облегчения вхождения ребенка в группу, показать его значимость.</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Экскурсии в школу </w:t>
      </w:r>
      <w:r>
        <w:rPr>
          <w:rFonts w:ascii="Times New Roman" w:eastAsia="TimesNewRomanPSMT" w:hAnsi="Times New Roman"/>
          <w:sz w:val="28"/>
          <w:szCs w:val="28"/>
        </w:rPr>
        <w:t>проводятся для воспитанников подготовительной группы с целью психологической готовности к школьному обучению, облегчения процесса адаптации к условиям школы.</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Выставки детского творчества (фотовыставки, выставки рисунков, аппликаций и т.д.)</w:t>
      </w:r>
      <w:r>
        <w:rPr>
          <w:rFonts w:ascii="Times New Roman" w:hAnsi="Times New Roman"/>
          <w:sz w:val="28"/>
          <w:szCs w:val="28"/>
        </w:rPr>
        <w:t xml:space="preserve"> </w:t>
      </w:r>
      <w:r>
        <w:rPr>
          <w:rFonts w:ascii="Times New Roman" w:eastAsia="TimesNewRomanPSMT" w:hAnsi="Times New Roman"/>
          <w:sz w:val="28"/>
          <w:szCs w:val="28"/>
        </w:rPr>
        <w:t>проводятся с целью развития творческих способностей детей.</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Забавы. Фокусы, шарады, сюрпризные моменты, подвижные и словесные игры, аттракционы, театр теней </w:t>
      </w:r>
      <w:r>
        <w:rPr>
          <w:rFonts w:ascii="Times New Roman" w:eastAsia="TimesNewRomanPSMT" w:hAnsi="Times New Roman"/>
          <w:sz w:val="28"/>
          <w:szCs w:val="28"/>
        </w:rPr>
        <w:t>проводятся с целью развития творческих способностей воспитанников, повышения настроения.</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i/>
          <w:sz w:val="28"/>
          <w:szCs w:val="28"/>
        </w:rPr>
        <w:t xml:space="preserve">Спортивные развлечения и праздники </w:t>
      </w:r>
      <w:r>
        <w:rPr>
          <w:rFonts w:ascii="Times New Roman" w:eastAsia="TimesNewRomanPSMT" w:hAnsi="Times New Roman"/>
          <w:sz w:val="28"/>
          <w:szCs w:val="28"/>
        </w:rPr>
        <w:t>проводятся с целью физического развития детей, сплочения, повышения настроения.</w:t>
      </w:r>
    </w:p>
    <w:p w:rsidR="007C0B8B" w:rsidRDefault="007C0B8B" w:rsidP="007C0B8B">
      <w:pPr>
        <w:widowControl w:val="0"/>
        <w:numPr>
          <w:ilvl w:val="0"/>
          <w:numId w:val="70"/>
        </w:numPr>
        <w:autoSpaceDE w:val="0"/>
        <w:autoSpaceDN w:val="0"/>
        <w:adjustRightInd w:val="0"/>
        <w:spacing w:after="0"/>
        <w:contextualSpacing/>
        <w:jc w:val="both"/>
        <w:rPr>
          <w:rFonts w:ascii="Times New Roman" w:eastAsia="TimesNewRomanPSMT" w:hAnsi="Times New Roman"/>
          <w:i/>
          <w:sz w:val="28"/>
          <w:szCs w:val="28"/>
        </w:rPr>
      </w:pPr>
      <w:r>
        <w:rPr>
          <w:rFonts w:ascii="Times New Roman" w:eastAsia="TimesNewRomanPSMT" w:hAnsi="Times New Roman"/>
          <w:i/>
          <w:sz w:val="28"/>
          <w:szCs w:val="28"/>
        </w:rPr>
        <w:t>Подготовка подарков ко Дню пожилого человека, Дню матери, 8 марта, 23 февраля.</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К мероприятиям, проводимым в СП, привлекаются родители воспитанников, социальные партнеры. Воспитательные мероприятия помогают формированию творческого потенциала и всестороннему развитию личности воспитанников.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p>
    <w:p w:rsidR="007C0B8B" w:rsidRDefault="007C0B8B" w:rsidP="007C0B8B">
      <w:pPr>
        <w:spacing w:after="0"/>
        <w:ind w:firstLine="709"/>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III. ОРГАНИЗАЦИОННЫЙ РАЗДЕЛ</w:t>
      </w:r>
    </w:p>
    <w:p w:rsidR="007C0B8B" w:rsidRDefault="007C0B8B" w:rsidP="007C0B8B">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3.1. ОБЯЗАТЕЛЬНАЯ ЧАСТЬ ПРОГРАММЫ</w:t>
      </w:r>
    </w:p>
    <w:p w:rsidR="007C0B8B" w:rsidRDefault="007C0B8B" w:rsidP="007C0B8B">
      <w:pPr>
        <w:widowControl w:val="0"/>
        <w:autoSpaceDE w:val="0"/>
        <w:autoSpaceDN w:val="0"/>
        <w:adjustRightInd w:val="0"/>
        <w:spacing w:after="0"/>
        <w:ind w:right="201"/>
        <w:contextualSpacing/>
        <w:jc w:val="center"/>
        <w:rPr>
          <w:rFonts w:ascii="Times New Roman" w:eastAsia="TimesNewRomanPSMT" w:hAnsi="Times New Roman"/>
          <w:b/>
          <w:bCs/>
          <w:iCs/>
          <w:sz w:val="28"/>
          <w:szCs w:val="28"/>
        </w:rPr>
      </w:pPr>
      <w:r>
        <w:rPr>
          <w:rFonts w:ascii="Times New Roman" w:hAnsi="Times New Roman"/>
          <w:b/>
          <w:sz w:val="28"/>
          <w:szCs w:val="28"/>
        </w:rPr>
        <w:t xml:space="preserve">3.1.1  </w:t>
      </w:r>
      <w:r>
        <w:rPr>
          <w:rFonts w:ascii="Times New Roman" w:eastAsia="TimesNewRomanPSMT" w:hAnsi="Times New Roman"/>
          <w:b/>
          <w:bCs/>
          <w:iCs/>
          <w:sz w:val="28"/>
          <w:szCs w:val="28"/>
        </w:rPr>
        <w:t>Описание материально-технического обеспечения Программы, обеспеченности методическими материалами и средствами</w:t>
      </w:r>
    </w:p>
    <w:p w:rsidR="007C0B8B" w:rsidRDefault="007C0B8B" w:rsidP="007C0B8B">
      <w:pPr>
        <w:widowControl w:val="0"/>
        <w:autoSpaceDE w:val="0"/>
        <w:autoSpaceDN w:val="0"/>
        <w:adjustRightInd w:val="0"/>
        <w:spacing w:after="0"/>
        <w:contextualSpacing/>
        <w:jc w:val="center"/>
        <w:rPr>
          <w:rFonts w:ascii="Times New Roman" w:eastAsia="TimesNewRomanPSMT" w:hAnsi="Times New Roman"/>
          <w:b/>
          <w:bCs/>
          <w:iCs/>
          <w:sz w:val="28"/>
          <w:szCs w:val="28"/>
        </w:rPr>
      </w:pPr>
      <w:r>
        <w:rPr>
          <w:rFonts w:ascii="Times New Roman" w:eastAsia="TimesNewRomanPSMT" w:hAnsi="Times New Roman"/>
          <w:b/>
          <w:bCs/>
          <w:iCs/>
          <w:sz w:val="28"/>
          <w:szCs w:val="28"/>
        </w:rPr>
        <w:t>обучения и воспитания</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Структурное подразделение имеет все виды благоустройства: водопровод, канализацию, централизованное водяное отопление. На первом этаже здания расположены две группы: младшая, средняя группы. Здесь же находится кабинет заведующего, методический кабинет, медицинский блок, пищеблок, совмещенный физкультурный и музыкальный зал. На втором этаже две группы: старшая и подготовительная. Спальни оборудованы кроватями, соответствующими списочному числу воспитанников и требованиям санитарных норм. В групповых помещениях имеется игровой материал соответствующий возрастным особенностям и СанПиН. Территория для прогулок воспитанников ограждена, имеются зеленые насаждения, в наличии 4 прогулочные веранды. В летний период территория облагораживается клумбами, цветниками. Игровое оборудование соответствует возрасту детей и требованиям безопасности. Есть скоростной выход в Интернет.</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p>
    <w:tbl>
      <w:tblPr>
        <w:tblW w:w="0" w:type="auto"/>
        <w:tblLayout w:type="fixed"/>
        <w:tblLook w:val="04A0" w:firstRow="1" w:lastRow="0" w:firstColumn="1" w:lastColumn="0" w:noHBand="0" w:noVBand="1"/>
      </w:tblPr>
      <w:tblGrid>
        <w:gridCol w:w="1315"/>
        <w:gridCol w:w="1110"/>
        <w:gridCol w:w="1245"/>
        <w:gridCol w:w="993"/>
        <w:gridCol w:w="1439"/>
        <w:gridCol w:w="1489"/>
        <w:gridCol w:w="1844"/>
      </w:tblGrid>
      <w:tr w:rsidR="007C0B8B" w:rsidTr="007C0B8B">
        <w:tc>
          <w:tcPr>
            <w:tcW w:w="1315" w:type="dxa"/>
            <w:tcBorders>
              <w:top w:val="single" w:sz="6" w:space="0" w:color="000000"/>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Общая площадь</w:t>
            </w:r>
          </w:p>
        </w:tc>
        <w:tc>
          <w:tcPr>
            <w:tcW w:w="1110" w:type="dxa"/>
            <w:tcBorders>
              <w:top w:val="single" w:sz="6" w:space="0" w:color="000000"/>
              <w:left w:val="single" w:sz="6" w:space="0" w:color="000000"/>
              <w:bottom w:val="single" w:sz="6" w:space="0" w:color="000000"/>
              <w:right w:val="nil"/>
            </w:tcBorders>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 здания:</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245" w:type="dxa"/>
            <w:tcBorders>
              <w:top w:val="single" w:sz="6" w:space="0" w:color="000000"/>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Год постройки</w:t>
            </w:r>
          </w:p>
        </w:tc>
        <w:tc>
          <w:tcPr>
            <w:tcW w:w="993" w:type="dxa"/>
            <w:tcBorders>
              <w:top w:val="single" w:sz="6" w:space="0" w:color="000000"/>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Кол-во групп</w:t>
            </w:r>
          </w:p>
        </w:tc>
        <w:tc>
          <w:tcPr>
            <w:tcW w:w="1439" w:type="dxa"/>
            <w:tcBorders>
              <w:top w:val="single" w:sz="6" w:space="0" w:color="000000"/>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 xml:space="preserve">Требуется </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ремонт</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 нет).</w:t>
            </w:r>
          </w:p>
        </w:tc>
        <w:tc>
          <w:tcPr>
            <w:tcW w:w="1489" w:type="dxa"/>
            <w:tcBorders>
              <w:top w:val="single" w:sz="6" w:space="0" w:color="000000"/>
              <w:left w:val="single" w:sz="6" w:space="0" w:color="000000"/>
              <w:bottom w:val="single" w:sz="6" w:space="0" w:color="000000"/>
              <w:right w:val="single" w:sz="6" w:space="0" w:color="auto"/>
            </w:tcBorders>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Водопровод</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Канализация</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r>
      <w:tr w:rsidR="007C0B8B" w:rsidTr="007C0B8B">
        <w:trPr>
          <w:trHeight w:val="645"/>
        </w:trPr>
        <w:tc>
          <w:tcPr>
            <w:tcW w:w="1315" w:type="dxa"/>
            <w:tcBorders>
              <w:top w:val="nil"/>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vertAlign w:val="superscript"/>
                <w:lang w:eastAsia="en-US"/>
              </w:rPr>
            </w:pPr>
            <w:r>
              <w:rPr>
                <w:rFonts w:ascii="Times New Roman" w:eastAsia="TimesNewRomanPSMT" w:hAnsi="Times New Roman"/>
                <w:sz w:val="28"/>
                <w:szCs w:val="28"/>
                <w:lang w:eastAsia="en-US"/>
              </w:rPr>
              <w:t>822 м</w:t>
            </w:r>
            <w:proofErr w:type="gramStart"/>
            <w:r>
              <w:rPr>
                <w:rFonts w:ascii="Times New Roman" w:eastAsia="TimesNewRomanPSMT" w:hAnsi="Times New Roman"/>
                <w:sz w:val="28"/>
                <w:szCs w:val="28"/>
                <w:vertAlign w:val="superscript"/>
                <w:lang w:eastAsia="en-US"/>
              </w:rPr>
              <w:t>2</w:t>
            </w:r>
            <w:proofErr w:type="gramEnd"/>
          </w:p>
        </w:tc>
        <w:tc>
          <w:tcPr>
            <w:tcW w:w="1110" w:type="dxa"/>
            <w:tcBorders>
              <w:top w:val="nil"/>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ind w:left="-73" w:right="-181"/>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Типовое</w:t>
            </w:r>
          </w:p>
        </w:tc>
        <w:tc>
          <w:tcPr>
            <w:tcW w:w="1245" w:type="dxa"/>
            <w:tcBorders>
              <w:top w:val="nil"/>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1979</w:t>
            </w:r>
          </w:p>
        </w:tc>
        <w:tc>
          <w:tcPr>
            <w:tcW w:w="993" w:type="dxa"/>
            <w:tcBorders>
              <w:top w:val="nil"/>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4</w:t>
            </w:r>
          </w:p>
        </w:tc>
        <w:tc>
          <w:tcPr>
            <w:tcW w:w="1439" w:type="dxa"/>
            <w:tcBorders>
              <w:top w:val="nil"/>
              <w:left w:val="single" w:sz="6" w:space="0" w:color="000000"/>
              <w:bottom w:val="single" w:sz="6" w:space="0" w:color="000000"/>
              <w:right w:val="nil"/>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Да</w:t>
            </w:r>
          </w:p>
        </w:tc>
        <w:tc>
          <w:tcPr>
            <w:tcW w:w="1489" w:type="dxa"/>
            <w:tcBorders>
              <w:top w:val="nil"/>
              <w:left w:val="single" w:sz="6" w:space="0" w:color="000000"/>
              <w:bottom w:val="single" w:sz="6" w:space="0" w:color="000000"/>
              <w:right w:val="single" w:sz="6" w:space="0" w:color="auto"/>
            </w:tcBorders>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7C0B8B" w:rsidRDefault="007C0B8B">
            <w:pPr>
              <w:widowControl w:val="0"/>
              <w:suppressAutoHyphens/>
              <w:autoSpaceDE w:val="0"/>
              <w:autoSpaceDN w:val="0"/>
              <w:adjustRightInd w:val="0"/>
              <w:spacing w:after="0"/>
              <w:contextualSpacing/>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имеется</w:t>
            </w:r>
          </w:p>
        </w:tc>
      </w:tr>
    </w:tbl>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proofErr w:type="gramStart"/>
      <w:r>
        <w:rPr>
          <w:rFonts w:ascii="Times New Roman" w:hAnsi="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Pr>
          <w:rFonts w:ascii="Times New Roman" w:hAnsi="Times New Roman"/>
          <w:sz w:val="28"/>
          <w:szCs w:val="28"/>
        </w:rPr>
        <w:t xml:space="preserve"> </w:t>
      </w:r>
      <w:proofErr w:type="gramStart"/>
      <w:r>
        <w:rPr>
          <w:rFonts w:ascii="Times New Roman" w:hAnsi="Times New Roman"/>
          <w:sz w:val="28"/>
          <w:szCs w:val="28"/>
        </w:rPr>
        <w:t xml:space="preserve">2.3/2.4.3590-20), СанПиН 1.2.3685-21; </w:t>
      </w:r>
      <w:proofErr w:type="gramEnd"/>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выполнение ДОО требований пожарной безопасности и электробезопасности;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выполнение ДОО требований по охране здоровья обучающихся и охране труда работников ДОО;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w:t>
      </w:r>
      <w:proofErr w:type="gramStart"/>
      <w:r>
        <w:rPr>
          <w:rFonts w:ascii="Times New Roman" w:hAnsi="Times New Roman"/>
          <w:sz w:val="28"/>
          <w:szCs w:val="28"/>
        </w:rPr>
        <w:t>оснащена</w:t>
      </w:r>
      <w:proofErr w:type="gramEnd"/>
      <w:r>
        <w:rPr>
          <w:rFonts w:ascii="Times New Roman" w:hAnsi="Times New Roman"/>
          <w:sz w:val="28"/>
          <w:szCs w:val="28"/>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4) административные помещения, методический кабинет;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5) помещения для занятий специалистов (педагог-психолог); </w:t>
      </w:r>
    </w:p>
    <w:p w:rsidR="007C0B8B" w:rsidRDefault="007C0B8B" w:rsidP="007C0B8B">
      <w:pPr>
        <w:widowControl w:val="0"/>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6) помещения, обеспечивающие охрану и укрепление физического и психологического здоровья, в том числе медицинский кабинет; </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hAnsi="Times New Roman"/>
          <w:sz w:val="28"/>
          <w:szCs w:val="28"/>
        </w:rPr>
        <w:t>7) оформленная территория и оборудованные участки для прогулки ДОО.</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Имеется подписка на периодические издания по проблемам дошкольного образования и подборка методической литературы.</w:t>
      </w:r>
    </w:p>
    <w:p w:rsidR="007C0B8B" w:rsidRDefault="007C0B8B" w:rsidP="007C0B8B">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Организация создает возможности:</w:t>
      </w:r>
    </w:p>
    <w:p w:rsidR="007C0B8B" w:rsidRDefault="007C0B8B" w:rsidP="007C0B8B">
      <w:pPr>
        <w:numPr>
          <w:ilvl w:val="1"/>
          <w:numId w:val="71"/>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предоставления информации о Программе семье и всем заинтересованным</w:t>
      </w:r>
    </w:p>
    <w:p w:rsidR="007C0B8B" w:rsidRDefault="007C0B8B" w:rsidP="007C0B8B">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лицам, вовлеченным в образовательную деятельность, а также широкой общественности;</w:t>
      </w:r>
    </w:p>
    <w:p w:rsidR="007C0B8B" w:rsidRDefault="007C0B8B" w:rsidP="007C0B8B">
      <w:pPr>
        <w:numPr>
          <w:ilvl w:val="1"/>
          <w:numId w:val="71"/>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взрослых реализацию Программы, в том числе в информационной среде;</w:t>
      </w:r>
    </w:p>
    <w:p w:rsidR="007C0B8B" w:rsidRDefault="007C0B8B" w:rsidP="007C0B8B">
      <w:pPr>
        <w:numPr>
          <w:ilvl w:val="1"/>
          <w:numId w:val="71"/>
        </w:numPr>
        <w:shd w:val="clear" w:color="auto" w:fill="FFFFFF"/>
        <w:spacing w:after="0"/>
        <w:ind w:left="0" w:firstLine="0"/>
        <w:contextualSpacing/>
        <w:rPr>
          <w:rFonts w:ascii="Times New Roman" w:hAnsi="Times New Roman"/>
          <w:color w:val="000000"/>
          <w:sz w:val="28"/>
          <w:szCs w:val="28"/>
        </w:rPr>
      </w:pPr>
      <w:r>
        <w:rPr>
          <w:rFonts w:ascii="Times New Roman" w:hAnsi="Times New Roman"/>
          <w:color w:val="000000"/>
          <w:sz w:val="28"/>
          <w:szCs w:val="28"/>
        </w:rPr>
        <w:t>для обсуждения с родителями (законными представителями) детей вопросов, связанных</w:t>
      </w:r>
    </w:p>
    <w:p w:rsidR="007C0B8B" w:rsidRDefault="007C0B8B" w:rsidP="007C0B8B">
      <w:pPr>
        <w:shd w:val="clear" w:color="auto" w:fill="FFFFFF"/>
        <w:spacing w:after="0"/>
        <w:contextualSpacing/>
        <w:rPr>
          <w:rFonts w:ascii="Times New Roman" w:hAnsi="Times New Roman"/>
          <w:color w:val="000000"/>
          <w:sz w:val="28"/>
          <w:szCs w:val="28"/>
        </w:rPr>
      </w:pPr>
      <w:r>
        <w:rPr>
          <w:rFonts w:ascii="Times New Roman" w:hAnsi="Times New Roman"/>
          <w:color w:val="000000"/>
          <w:sz w:val="28"/>
          <w:szCs w:val="28"/>
        </w:rPr>
        <w:t>с реализацией Программы.</w:t>
      </w:r>
    </w:p>
    <w:p w:rsidR="007C0B8B" w:rsidRDefault="007C0B8B" w:rsidP="007C0B8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материально-техническим условиям реализации Программы включают:</w:t>
      </w:r>
    </w:p>
    <w:p w:rsidR="007C0B8B" w:rsidRDefault="007C0B8B" w:rsidP="007C0B8B">
      <w:pPr>
        <w:numPr>
          <w:ilvl w:val="1"/>
          <w:numId w:val="69"/>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санитарно-эпидемиологическими правилами и нормативами;</w:t>
      </w:r>
    </w:p>
    <w:p w:rsidR="007C0B8B" w:rsidRDefault="007C0B8B" w:rsidP="007C0B8B">
      <w:pPr>
        <w:numPr>
          <w:ilvl w:val="1"/>
          <w:numId w:val="69"/>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определяемые в соответствии с правилами пожарной безопасности;</w:t>
      </w:r>
    </w:p>
    <w:p w:rsidR="007C0B8B" w:rsidRDefault="007C0B8B" w:rsidP="007C0B8B">
      <w:pPr>
        <w:numPr>
          <w:ilvl w:val="1"/>
          <w:numId w:val="69"/>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средствам обучения и воспитания в соответствии с возрастом и индивидуальными особенностями развития детей;</w:t>
      </w:r>
    </w:p>
    <w:p w:rsidR="007C0B8B" w:rsidRDefault="007C0B8B" w:rsidP="007C0B8B">
      <w:pPr>
        <w:numPr>
          <w:ilvl w:val="1"/>
          <w:numId w:val="69"/>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оснащенность помещений развивающей предметно-пространственной средой;</w:t>
      </w:r>
    </w:p>
    <w:p w:rsidR="007C0B8B" w:rsidRDefault="007C0B8B" w:rsidP="007C0B8B">
      <w:pPr>
        <w:numPr>
          <w:ilvl w:val="1"/>
          <w:numId w:val="69"/>
        </w:numPr>
        <w:shd w:val="clear" w:color="auto" w:fill="FFFFFF"/>
        <w:tabs>
          <w:tab w:val="num" w:pos="0"/>
        </w:tabs>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требования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методический комплект, оборудование, оснащение (предметы).</w:t>
      </w:r>
    </w:p>
    <w:p w:rsidR="007C0B8B" w:rsidRDefault="007C0B8B" w:rsidP="007C0B8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Требования к финансовым условиям реализации основной образовательной программы дошкольного образования.</w:t>
      </w:r>
    </w:p>
    <w:p w:rsidR="007C0B8B" w:rsidRDefault="007C0B8B" w:rsidP="007C0B8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субъектов Российской Федерации в государственных, муниципальных и частных организациях.  </w:t>
      </w:r>
    </w:p>
    <w:p w:rsidR="007C0B8B" w:rsidRDefault="007C0B8B" w:rsidP="007C0B8B">
      <w:pPr>
        <w:shd w:val="clear" w:color="auto" w:fill="FFFFFF"/>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Финансовые условия реализации Программы должны:</w:t>
      </w:r>
    </w:p>
    <w:p w:rsidR="007C0B8B" w:rsidRDefault="007C0B8B" w:rsidP="007C0B8B">
      <w:pPr>
        <w:numPr>
          <w:ilvl w:val="0"/>
          <w:numId w:val="72"/>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возможность выполнения требований Стандарта к условиям реализации и структуре Программы;</w:t>
      </w:r>
    </w:p>
    <w:p w:rsidR="007C0B8B" w:rsidRDefault="007C0B8B" w:rsidP="007C0B8B">
      <w:pPr>
        <w:numPr>
          <w:ilvl w:val="0"/>
          <w:numId w:val="72"/>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C0B8B" w:rsidRDefault="007C0B8B" w:rsidP="007C0B8B">
      <w:pPr>
        <w:numPr>
          <w:ilvl w:val="0"/>
          <w:numId w:val="72"/>
        </w:numPr>
        <w:shd w:val="clear" w:color="auto" w:fill="FFFFFF"/>
        <w:spacing w:after="0"/>
        <w:ind w:left="0" w:firstLine="567"/>
        <w:contextualSpacing/>
        <w:jc w:val="both"/>
        <w:rPr>
          <w:rFonts w:ascii="Times New Roman" w:hAnsi="Times New Roman"/>
          <w:color w:val="000000"/>
          <w:sz w:val="28"/>
          <w:szCs w:val="28"/>
        </w:rPr>
      </w:pPr>
      <w:r>
        <w:rPr>
          <w:rFonts w:ascii="Times New Roman" w:hAnsi="Times New Roman"/>
          <w:color w:val="000000"/>
          <w:sz w:val="28"/>
          <w:szCs w:val="28"/>
        </w:rPr>
        <w:t>отражать структуру и объем расходов, необходимых для реализации Программы, а также механизм их формирования.</w:t>
      </w:r>
    </w:p>
    <w:p w:rsidR="007C0B8B" w:rsidRDefault="007C0B8B" w:rsidP="007C0B8B">
      <w:pPr>
        <w:pStyle w:val="a9"/>
        <w:ind w:left="927"/>
        <w:jc w:val="center"/>
        <w:rPr>
          <w:rFonts w:ascii="Times New Roman" w:hAnsi="Times New Roman"/>
          <w:b/>
          <w:sz w:val="28"/>
          <w:szCs w:val="28"/>
        </w:rPr>
      </w:pPr>
      <w:r>
        <w:rPr>
          <w:rFonts w:ascii="Times New Roman" w:hAnsi="Times New Roman"/>
          <w:b/>
          <w:sz w:val="28"/>
          <w:szCs w:val="28"/>
        </w:rPr>
        <w:t>Примерный перечень литературных, музыкальных, художественных, анимационных произведений для реализации Программы.</w:t>
      </w:r>
    </w:p>
    <w:p w:rsidR="007C0B8B" w:rsidRDefault="007C0B8B" w:rsidP="007C0B8B">
      <w:pPr>
        <w:pStyle w:val="a9"/>
        <w:ind w:left="927"/>
        <w:jc w:val="center"/>
        <w:rPr>
          <w:rFonts w:ascii="Times New Roman" w:hAnsi="Times New Roman"/>
          <w:b/>
          <w:sz w:val="28"/>
          <w:szCs w:val="28"/>
        </w:rPr>
      </w:pPr>
      <w:r>
        <w:rPr>
          <w:rFonts w:ascii="Times New Roman" w:hAnsi="Times New Roman"/>
          <w:b/>
          <w:sz w:val="28"/>
          <w:szCs w:val="28"/>
        </w:rPr>
        <w:t>Примерный перечень художественной литературы.</w:t>
      </w:r>
    </w:p>
    <w:p w:rsidR="007A5A02" w:rsidRDefault="007A5A02" w:rsidP="007A5A02">
      <w:pPr>
        <w:widowControl w:val="0"/>
        <w:tabs>
          <w:tab w:val="left" w:pos="934"/>
        </w:tabs>
        <w:autoSpaceDE w:val="0"/>
        <w:autoSpaceDN w:val="0"/>
        <w:spacing w:before="1" w:after="0" w:line="242" w:lineRule="auto"/>
        <w:ind w:right="1091"/>
        <w:rPr>
          <w:rFonts w:ascii="Times New Roman" w:hAnsi="Times New Roman"/>
          <w:sz w:val="23"/>
        </w:rPr>
      </w:pP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3 до 4 лет.</w:t>
      </w:r>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Малые формы фольклора. </w:t>
      </w:r>
      <w:proofErr w:type="gramStart"/>
      <w:r>
        <w:rPr>
          <w:rFonts w:ascii="Times New Roman" w:hAnsi="Times New Roman"/>
          <w:sz w:val="28"/>
          <w:szCs w:val="28"/>
        </w:rPr>
        <w:t xml:space="preserve">"Ай, </w:t>
      </w:r>
      <w:proofErr w:type="spellStart"/>
      <w:r>
        <w:rPr>
          <w:rFonts w:ascii="Times New Roman" w:hAnsi="Times New Roman"/>
          <w:sz w:val="28"/>
          <w:szCs w:val="28"/>
        </w:rPr>
        <w:t>качи-качи-качи</w:t>
      </w:r>
      <w:proofErr w:type="spellEnd"/>
      <w:r>
        <w:rPr>
          <w:rFonts w:ascii="Times New Roman" w:hAnsi="Times New Roman"/>
          <w:sz w:val="28"/>
          <w:szCs w:val="28"/>
        </w:rPr>
        <w:t>...", "Божья коровка...", "Волчок-волчок, шерстяной бочок...", "Дождик, дождик, пуще...", "Еду-еду к бабе, к деду...", "Жили у бабуси...", "Заинька, попляши...", "Заряe-ecolog.ru/</w:t>
      </w:r>
      <w:proofErr w:type="spellStart"/>
      <w:r>
        <w:rPr>
          <w:rFonts w:ascii="Times New Roman" w:hAnsi="Times New Roman"/>
          <w:sz w:val="28"/>
          <w:szCs w:val="28"/>
        </w:rPr>
        <w:t>docs</w:t>
      </w:r>
      <w:proofErr w:type="spellEnd"/>
      <w:r>
        <w:rPr>
          <w:rFonts w:ascii="Times New Roman" w:hAnsi="Times New Roman"/>
          <w:sz w:val="28"/>
          <w:szCs w:val="28"/>
        </w:rPr>
        <w:t xml:space="preserve"> заряница..."; "Как без дудки, без дуды...", "Как у нашего кота...", "Кисонька-</w:t>
      </w:r>
      <w:proofErr w:type="spellStart"/>
      <w:r>
        <w:rPr>
          <w:rFonts w:ascii="Times New Roman" w:hAnsi="Times New Roman"/>
          <w:sz w:val="28"/>
          <w:szCs w:val="28"/>
        </w:rPr>
        <w:t>мурысенька</w:t>
      </w:r>
      <w:proofErr w:type="spellEnd"/>
      <w:r>
        <w:rPr>
          <w:rFonts w:ascii="Times New Roman" w:hAnsi="Times New Roman"/>
          <w:sz w:val="28"/>
          <w:szCs w:val="28"/>
        </w:rPr>
        <w:t>...", "</w:t>
      </w:r>
      <w:proofErr w:type="spellStart"/>
      <w:r>
        <w:rPr>
          <w:rFonts w:ascii="Times New Roman" w:hAnsi="Times New Roman"/>
          <w:sz w:val="28"/>
          <w:szCs w:val="28"/>
        </w:rPr>
        <w:t>Курочкарябушечка</w:t>
      </w:r>
      <w:proofErr w:type="spellEnd"/>
      <w:r>
        <w:rPr>
          <w:rFonts w:ascii="Times New Roman" w:hAnsi="Times New Roman"/>
          <w:sz w:val="28"/>
          <w:szCs w:val="28"/>
        </w:rPr>
        <w:t>...", "На улице три курицы...", "Ночь пришла...", "Пальчик-мальчик...", "Привяжу я козлика", "</w:t>
      </w:r>
      <w:proofErr w:type="spellStart"/>
      <w:r>
        <w:rPr>
          <w:rFonts w:ascii="Times New Roman" w:hAnsi="Times New Roman"/>
          <w:sz w:val="28"/>
          <w:szCs w:val="28"/>
        </w:rPr>
        <w:t>Радугадуга</w:t>
      </w:r>
      <w:proofErr w:type="spellEnd"/>
      <w:r>
        <w:rPr>
          <w:rFonts w:ascii="Times New Roman" w:hAnsi="Times New Roman"/>
          <w:sz w:val="28"/>
          <w:szCs w:val="28"/>
        </w:rPr>
        <w:t xml:space="preserve">...", "Сидит белка на тележке...", "Сорока, сорока...", "Тень, тень, </w:t>
      </w:r>
      <w:proofErr w:type="spellStart"/>
      <w:r>
        <w:rPr>
          <w:rFonts w:ascii="Times New Roman" w:hAnsi="Times New Roman"/>
          <w:sz w:val="28"/>
          <w:szCs w:val="28"/>
        </w:rPr>
        <w:t>потетень</w:t>
      </w:r>
      <w:proofErr w:type="spellEnd"/>
      <w:r>
        <w:rPr>
          <w:rFonts w:ascii="Times New Roman" w:hAnsi="Times New Roman"/>
          <w:sz w:val="28"/>
          <w:szCs w:val="28"/>
        </w:rPr>
        <w:t>...", "Тили-бом!</w:t>
      </w:r>
      <w:proofErr w:type="gramEnd"/>
      <w:r>
        <w:rPr>
          <w:rFonts w:ascii="Times New Roman" w:hAnsi="Times New Roman"/>
          <w:sz w:val="28"/>
          <w:szCs w:val="28"/>
        </w:rPr>
        <w:t xml:space="preserve"> </w:t>
      </w:r>
      <w:proofErr w:type="gramStart"/>
      <w:r>
        <w:rPr>
          <w:rFonts w:ascii="Times New Roman" w:hAnsi="Times New Roman"/>
          <w:sz w:val="28"/>
          <w:szCs w:val="28"/>
        </w:rPr>
        <w:t>Тили-бом</w:t>
      </w:r>
      <w:proofErr w:type="gramEnd"/>
      <w:r>
        <w:rPr>
          <w:rFonts w:ascii="Times New Roman" w:hAnsi="Times New Roman"/>
          <w:sz w:val="28"/>
          <w:szCs w:val="28"/>
        </w:rPr>
        <w:t>!..", "Травка-муравка...", "</w:t>
      </w:r>
      <w:proofErr w:type="spellStart"/>
      <w:r>
        <w:rPr>
          <w:rFonts w:ascii="Times New Roman" w:hAnsi="Times New Roman"/>
          <w:sz w:val="28"/>
          <w:szCs w:val="28"/>
        </w:rPr>
        <w:t>Чики-чики-чикалочки</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Русские народные сказки. </w:t>
      </w:r>
      <w:proofErr w:type="gramStart"/>
      <w:r>
        <w:rPr>
          <w:rFonts w:ascii="Times New Roman" w:hAnsi="Times New Roman"/>
          <w:sz w:val="28"/>
          <w:szCs w:val="28"/>
        </w:rPr>
        <w:t>"Бычок - черный бочок, белые копытца" (</w:t>
      </w:r>
      <w:proofErr w:type="spellStart"/>
      <w:r>
        <w:rPr>
          <w:rFonts w:ascii="Times New Roman" w:hAnsi="Times New Roman"/>
          <w:sz w:val="28"/>
          <w:szCs w:val="28"/>
        </w:rPr>
        <w:t>обраб</w:t>
      </w:r>
      <w:proofErr w:type="spellEnd"/>
      <w:r>
        <w:rPr>
          <w:rFonts w:ascii="Times New Roman" w:hAnsi="Times New Roman"/>
          <w:sz w:val="28"/>
          <w:szCs w:val="28"/>
        </w:rPr>
        <w:t>.</w:t>
      </w:r>
      <w:proofErr w:type="gramEnd"/>
      <w:r>
        <w:rPr>
          <w:rFonts w:ascii="Times New Roman" w:hAnsi="Times New Roman"/>
          <w:sz w:val="28"/>
          <w:szCs w:val="28"/>
        </w:rPr>
        <w:t xml:space="preserve"> М. Булатова); "Волк и козлята" (</w:t>
      </w:r>
      <w:proofErr w:type="spellStart"/>
      <w:r>
        <w:rPr>
          <w:rFonts w:ascii="Times New Roman" w:hAnsi="Times New Roman"/>
          <w:sz w:val="28"/>
          <w:szCs w:val="28"/>
        </w:rPr>
        <w:t>обраб</w:t>
      </w:r>
      <w:proofErr w:type="spellEnd"/>
      <w:r>
        <w:rPr>
          <w:rFonts w:ascii="Times New Roman" w:hAnsi="Times New Roman"/>
          <w:sz w:val="28"/>
          <w:szCs w:val="28"/>
        </w:rPr>
        <w:t>. А.Н. Толстого); "Кот, петух и лиса" (</w:t>
      </w:r>
      <w:proofErr w:type="spellStart"/>
      <w:r>
        <w:rPr>
          <w:rFonts w:ascii="Times New Roman" w:hAnsi="Times New Roman"/>
          <w:sz w:val="28"/>
          <w:szCs w:val="28"/>
        </w:rPr>
        <w:t>обраб</w:t>
      </w:r>
      <w:proofErr w:type="spellEnd"/>
      <w:r>
        <w:rPr>
          <w:rFonts w:ascii="Times New Roman" w:hAnsi="Times New Roman"/>
          <w:sz w:val="28"/>
          <w:szCs w:val="28"/>
        </w:rPr>
        <w:t xml:space="preserve">. М. </w:t>
      </w:r>
      <w:proofErr w:type="spellStart"/>
      <w:r>
        <w:rPr>
          <w:rFonts w:ascii="Times New Roman" w:hAnsi="Times New Roman"/>
          <w:sz w:val="28"/>
          <w:szCs w:val="28"/>
        </w:rPr>
        <w:t>Боголюбской</w:t>
      </w:r>
      <w:proofErr w:type="spellEnd"/>
      <w:r>
        <w:rPr>
          <w:rFonts w:ascii="Times New Roman" w:hAnsi="Times New Roman"/>
          <w:sz w:val="28"/>
          <w:szCs w:val="28"/>
        </w:rPr>
        <w:t>); "Лиса и заяц" (</w:t>
      </w:r>
      <w:proofErr w:type="spellStart"/>
      <w:r>
        <w:rPr>
          <w:rFonts w:ascii="Times New Roman" w:hAnsi="Times New Roman"/>
          <w:sz w:val="28"/>
          <w:szCs w:val="28"/>
        </w:rPr>
        <w:t>обраб</w:t>
      </w:r>
      <w:proofErr w:type="spellEnd"/>
      <w:r>
        <w:rPr>
          <w:rFonts w:ascii="Times New Roman" w:hAnsi="Times New Roman"/>
          <w:sz w:val="28"/>
          <w:szCs w:val="28"/>
        </w:rPr>
        <w:t>. В. Даля); "Снегурочка и лиса" (</w:t>
      </w:r>
      <w:proofErr w:type="spellStart"/>
      <w:r>
        <w:rPr>
          <w:rFonts w:ascii="Times New Roman" w:hAnsi="Times New Roman"/>
          <w:sz w:val="28"/>
          <w:szCs w:val="28"/>
        </w:rPr>
        <w:t>обраб</w:t>
      </w:r>
      <w:proofErr w:type="spellEnd"/>
      <w:r>
        <w:rPr>
          <w:rFonts w:ascii="Times New Roman" w:hAnsi="Times New Roman"/>
          <w:sz w:val="28"/>
          <w:szCs w:val="28"/>
        </w:rPr>
        <w:t>. М. Булатова); "У страха глаза велики"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М. Серовой). </w:t>
      </w:r>
      <w:proofErr w:type="gramEnd"/>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Фольклор народов мира. Песенки. </w:t>
      </w:r>
      <w:proofErr w:type="gramStart"/>
      <w:r>
        <w:rPr>
          <w:rFonts w:ascii="Times New Roman" w:hAnsi="Times New Roman"/>
          <w:sz w:val="28"/>
          <w:szCs w:val="28"/>
        </w:rPr>
        <w:t>"Кораблик", "Храбрецы", "Маленькие феи", "Три зверолова" англ., обр. С. Маршака; "Что за грохот", пер. с латыш.</w:t>
      </w:r>
      <w:proofErr w:type="gramEnd"/>
      <w:r>
        <w:rPr>
          <w:rFonts w:ascii="Times New Roman" w:hAnsi="Times New Roman"/>
          <w:sz w:val="28"/>
          <w:szCs w:val="28"/>
        </w:rPr>
        <w:t xml:space="preserve"> С. Маршака; "Купите лук...", пер. с шотл. И. </w:t>
      </w:r>
      <w:proofErr w:type="spellStart"/>
      <w:r>
        <w:rPr>
          <w:rFonts w:ascii="Times New Roman" w:hAnsi="Times New Roman"/>
          <w:sz w:val="28"/>
          <w:szCs w:val="28"/>
        </w:rPr>
        <w:t>Токмаковой</w:t>
      </w:r>
      <w:proofErr w:type="spellEnd"/>
      <w:r>
        <w:rPr>
          <w:rFonts w:ascii="Times New Roman" w:hAnsi="Times New Roman"/>
          <w:sz w:val="28"/>
          <w:szCs w:val="28"/>
        </w:rPr>
        <w:t xml:space="preserve">; "Разговор лягушек", "Несговорчивый удод", "Помогите!" пер. с </w:t>
      </w:r>
      <w:proofErr w:type="spellStart"/>
      <w:r>
        <w:rPr>
          <w:rFonts w:ascii="Times New Roman" w:hAnsi="Times New Roman"/>
          <w:sz w:val="28"/>
          <w:szCs w:val="28"/>
        </w:rPr>
        <w:t>чеш</w:t>
      </w:r>
      <w:proofErr w:type="spellEnd"/>
      <w:r>
        <w:rPr>
          <w:rFonts w:ascii="Times New Roman" w:hAnsi="Times New Roman"/>
          <w:sz w:val="28"/>
          <w:szCs w:val="28"/>
        </w:rPr>
        <w:t xml:space="preserve">. С. Маршака. Сказки. "Два жадных медвежонка", венг., обр. А. Краснова и В. </w:t>
      </w:r>
      <w:proofErr w:type="spellStart"/>
      <w:r>
        <w:rPr>
          <w:rFonts w:ascii="Times New Roman" w:hAnsi="Times New Roman"/>
          <w:sz w:val="28"/>
          <w:szCs w:val="28"/>
        </w:rPr>
        <w:t>Важдаева</w:t>
      </w:r>
      <w:proofErr w:type="spellEnd"/>
      <w:r>
        <w:rPr>
          <w:rFonts w:ascii="Times New Roman" w:hAnsi="Times New Roman"/>
          <w:sz w:val="28"/>
          <w:szCs w:val="28"/>
        </w:rPr>
        <w:t xml:space="preserve">; "Упрямые козы", </w:t>
      </w:r>
      <w:proofErr w:type="spellStart"/>
      <w:r>
        <w:rPr>
          <w:rFonts w:ascii="Times New Roman" w:hAnsi="Times New Roman"/>
          <w:sz w:val="28"/>
          <w:szCs w:val="28"/>
        </w:rPr>
        <w:t>узб</w:t>
      </w:r>
      <w:proofErr w:type="spellEnd"/>
      <w:r>
        <w:rPr>
          <w:rFonts w:ascii="Times New Roman" w:hAnsi="Times New Roman"/>
          <w:sz w:val="28"/>
          <w:szCs w:val="28"/>
        </w:rPr>
        <w:t xml:space="preserve">. обр. Ш. </w:t>
      </w:r>
      <w:proofErr w:type="spellStart"/>
      <w:r>
        <w:rPr>
          <w:rFonts w:ascii="Times New Roman" w:hAnsi="Times New Roman"/>
          <w:sz w:val="28"/>
          <w:szCs w:val="28"/>
        </w:rPr>
        <w:t>Сагдуллы</w:t>
      </w:r>
      <w:proofErr w:type="spellEnd"/>
      <w:r>
        <w:rPr>
          <w:rFonts w:ascii="Times New Roman" w:hAnsi="Times New Roman"/>
          <w:sz w:val="28"/>
          <w:szCs w:val="28"/>
        </w:rPr>
        <w:t xml:space="preserve">; "У солнышка в гостях", пер. со </w:t>
      </w:r>
      <w:proofErr w:type="spellStart"/>
      <w:r>
        <w:rPr>
          <w:rFonts w:ascii="Times New Roman" w:hAnsi="Times New Roman"/>
          <w:sz w:val="28"/>
          <w:szCs w:val="28"/>
        </w:rPr>
        <w:t>словац</w:t>
      </w:r>
      <w:proofErr w:type="spellEnd"/>
      <w:r>
        <w:rPr>
          <w:rFonts w:ascii="Times New Roman" w:hAnsi="Times New Roman"/>
          <w:sz w:val="28"/>
          <w:szCs w:val="28"/>
        </w:rPr>
        <w:t xml:space="preserve">. С. Могилевской и Л. Зориной; "Храбрец-молодец", пер. с </w:t>
      </w:r>
      <w:proofErr w:type="spellStart"/>
      <w:r>
        <w:rPr>
          <w:rFonts w:ascii="Times New Roman" w:hAnsi="Times New Roman"/>
          <w:sz w:val="28"/>
          <w:szCs w:val="28"/>
        </w:rPr>
        <w:t>болг</w:t>
      </w:r>
      <w:proofErr w:type="spellEnd"/>
      <w:r>
        <w:rPr>
          <w:rFonts w:ascii="Times New Roman" w:hAnsi="Times New Roman"/>
          <w:sz w:val="28"/>
          <w:szCs w:val="28"/>
        </w:rPr>
        <w:t xml:space="preserve">. Л. Грибовой; "Пых", белорус, обр. Н. </w:t>
      </w:r>
      <w:proofErr w:type="spellStart"/>
      <w:r>
        <w:rPr>
          <w:rFonts w:ascii="Times New Roman" w:hAnsi="Times New Roman"/>
          <w:sz w:val="28"/>
          <w:szCs w:val="28"/>
        </w:rPr>
        <w:t>Мялика</w:t>
      </w:r>
      <w:proofErr w:type="spellEnd"/>
      <w:r>
        <w:rPr>
          <w:rFonts w:ascii="Times New Roman" w:hAnsi="Times New Roman"/>
          <w:sz w:val="28"/>
          <w:szCs w:val="28"/>
        </w:rPr>
        <w:t>: "Лесной мишка и проказница мышка", латыш</w:t>
      </w:r>
      <w:proofErr w:type="gramStart"/>
      <w:r>
        <w:rPr>
          <w:rFonts w:ascii="Times New Roman" w:hAnsi="Times New Roman"/>
          <w:sz w:val="28"/>
          <w:szCs w:val="28"/>
        </w:rPr>
        <w:t xml:space="preserve">., </w:t>
      </w:r>
      <w:proofErr w:type="gramEnd"/>
      <w:r>
        <w:rPr>
          <w:rFonts w:ascii="Times New Roman" w:hAnsi="Times New Roman"/>
          <w:sz w:val="28"/>
          <w:szCs w:val="28"/>
        </w:rPr>
        <w:t xml:space="preserve">обр. Ю. </w:t>
      </w:r>
      <w:proofErr w:type="spellStart"/>
      <w:r>
        <w:rPr>
          <w:rFonts w:ascii="Times New Roman" w:hAnsi="Times New Roman"/>
          <w:sz w:val="28"/>
          <w:szCs w:val="28"/>
        </w:rPr>
        <w:t>Ванага</w:t>
      </w:r>
      <w:proofErr w:type="spellEnd"/>
      <w:r>
        <w:rPr>
          <w:rFonts w:ascii="Times New Roman" w:hAnsi="Times New Roman"/>
          <w:sz w:val="28"/>
          <w:szCs w:val="28"/>
        </w:rPr>
        <w:t xml:space="preserve">, пер. Л. Воронковой.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России. Поэзия. </w:t>
      </w:r>
      <w:proofErr w:type="gramStart"/>
      <w:r>
        <w:rPr>
          <w:rFonts w:ascii="Times New Roman" w:hAnsi="Times New Roman"/>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hAnsi="Times New Roman"/>
          <w:sz w:val="28"/>
          <w:szCs w:val="28"/>
        </w:rPr>
        <w:t xml:space="preserve"> Михалков С.В. "Песенка друзей"; </w:t>
      </w:r>
      <w:proofErr w:type="spellStart"/>
      <w:r>
        <w:rPr>
          <w:rFonts w:ascii="Times New Roman" w:hAnsi="Times New Roman"/>
          <w:sz w:val="28"/>
          <w:szCs w:val="28"/>
        </w:rPr>
        <w:t>Мошковская</w:t>
      </w:r>
      <w:proofErr w:type="spellEnd"/>
      <w:r>
        <w:rPr>
          <w:rFonts w:ascii="Times New Roman" w:hAnsi="Times New Roman"/>
          <w:sz w:val="28"/>
          <w:szCs w:val="28"/>
        </w:rPr>
        <w:t xml:space="preserve"> Э.Э. "</w:t>
      </w:r>
      <w:proofErr w:type="gramStart"/>
      <w:r>
        <w:rPr>
          <w:rFonts w:ascii="Times New Roman" w:hAnsi="Times New Roman"/>
          <w:sz w:val="28"/>
          <w:szCs w:val="28"/>
        </w:rPr>
        <w:t>Жадина</w:t>
      </w:r>
      <w:proofErr w:type="gramEnd"/>
      <w:r>
        <w:rPr>
          <w:rFonts w:ascii="Times New Roman" w:hAnsi="Times New Roman"/>
          <w:sz w:val="28"/>
          <w:szCs w:val="28"/>
        </w:rPr>
        <w:t xml:space="preserve">"; Плещеев А.Н. "Осень наступила...", "Весна" (в сокр.); Пушкин А.С. "Ветер, ветер! </w:t>
      </w:r>
      <w:proofErr w:type="gramStart"/>
      <w:r>
        <w:rPr>
          <w:rFonts w:ascii="Times New Roman" w:hAnsi="Times New Roman"/>
          <w:sz w:val="28"/>
          <w:szCs w:val="28"/>
        </w:rPr>
        <w:t xml:space="preserve">Ты могуч!..", "Свет наш, солнышко!..", по выбору); </w:t>
      </w:r>
      <w:proofErr w:type="spellStart"/>
      <w:r>
        <w:rPr>
          <w:rFonts w:ascii="Times New Roman" w:hAnsi="Times New Roman"/>
          <w:sz w:val="28"/>
          <w:szCs w:val="28"/>
        </w:rPr>
        <w:t>Токмакова</w:t>
      </w:r>
      <w:proofErr w:type="spellEnd"/>
      <w:r>
        <w:rPr>
          <w:rFonts w:ascii="Times New Roman" w:hAnsi="Times New Roman"/>
          <w:sz w:val="28"/>
          <w:szCs w:val="28"/>
        </w:rPr>
        <w:t xml:space="preserve"> И.П. "Медведь"; Чуковский К.И. "</w:t>
      </w:r>
      <w:proofErr w:type="spellStart"/>
      <w:r>
        <w:rPr>
          <w:rFonts w:ascii="Times New Roman" w:hAnsi="Times New Roman"/>
          <w:sz w:val="28"/>
          <w:szCs w:val="28"/>
        </w:rPr>
        <w:t>Мойдодыр</w:t>
      </w:r>
      <w:proofErr w:type="spellEnd"/>
      <w:r>
        <w:rPr>
          <w:rFonts w:ascii="Times New Roman" w:hAnsi="Times New Roman"/>
          <w:sz w:val="28"/>
          <w:szCs w:val="28"/>
        </w:rPr>
        <w:t>", "Муха-цокотуха", "Ежики смеются", "Елка", Айболит", "Чудо-дерево", "Черепаха" (по выбору).</w:t>
      </w:r>
      <w:proofErr w:type="gramEnd"/>
      <w:r>
        <w:rPr>
          <w:rFonts w:ascii="Times New Roman" w:hAnsi="Times New Roman"/>
          <w:sz w:val="28"/>
          <w:szCs w:val="28"/>
        </w:rPr>
        <w:t xml:space="preserve"> 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Pr>
          <w:rFonts w:ascii="Times New Roman" w:hAnsi="Times New Roman"/>
          <w:sz w:val="28"/>
          <w:szCs w:val="28"/>
        </w:rPr>
        <w:t>Зартайская</w:t>
      </w:r>
      <w:proofErr w:type="spellEnd"/>
      <w:r>
        <w:rPr>
          <w:rFonts w:ascii="Times New Roman" w:hAnsi="Times New Roman"/>
          <w:sz w:val="28"/>
          <w:szCs w:val="28"/>
        </w:rPr>
        <w:t xml:space="preserve"> И. "Душевные истории </w:t>
      </w:r>
      <w:proofErr w:type="gramStart"/>
      <w:r>
        <w:rPr>
          <w:rFonts w:ascii="Times New Roman" w:hAnsi="Times New Roman"/>
          <w:sz w:val="28"/>
          <w:szCs w:val="28"/>
        </w:rPr>
        <w:t>про</w:t>
      </w:r>
      <w:proofErr w:type="gramEnd"/>
      <w:r>
        <w:rPr>
          <w:rFonts w:ascii="Times New Roman" w:hAnsi="Times New Roman"/>
          <w:sz w:val="28"/>
          <w:szCs w:val="28"/>
        </w:rPr>
        <w:t xml:space="preserve"> </w:t>
      </w:r>
      <w:proofErr w:type="gramStart"/>
      <w:r>
        <w:rPr>
          <w:rFonts w:ascii="Times New Roman" w:hAnsi="Times New Roman"/>
          <w:sz w:val="28"/>
          <w:szCs w:val="28"/>
        </w:rPr>
        <w:t>Пряника</w:t>
      </w:r>
      <w:proofErr w:type="gramEnd"/>
      <w:r>
        <w:rPr>
          <w:rFonts w:ascii="Times New Roman" w:hAnsi="Times New Roman"/>
          <w:sz w:val="28"/>
          <w:szCs w:val="28"/>
        </w:rPr>
        <w:t xml:space="preserve"> и Вареника"; Зощенко М.М. "Умная птичка"; Прокофьева С.Л. "Маша и </w:t>
      </w:r>
      <w:proofErr w:type="spellStart"/>
      <w:r>
        <w:rPr>
          <w:rFonts w:ascii="Times New Roman" w:hAnsi="Times New Roman"/>
          <w:sz w:val="28"/>
          <w:szCs w:val="28"/>
        </w:rPr>
        <w:t>Ойка</w:t>
      </w:r>
      <w:proofErr w:type="spellEnd"/>
      <w:r>
        <w:rPr>
          <w:rFonts w:ascii="Times New Roman" w:hAnsi="Times New Roman"/>
          <w:sz w:val="28"/>
          <w:szCs w:val="28"/>
        </w:rPr>
        <w:t>", "</w:t>
      </w:r>
      <w:proofErr w:type="gramStart"/>
      <w:r>
        <w:rPr>
          <w:rFonts w:ascii="Times New Roman" w:hAnsi="Times New Roman"/>
          <w:sz w:val="28"/>
          <w:szCs w:val="28"/>
        </w:rPr>
        <w:t>Сказка про</w:t>
      </w:r>
      <w:proofErr w:type="gramEnd"/>
      <w:r>
        <w:rPr>
          <w:rFonts w:ascii="Times New Roman" w:hAnsi="Times New Roman"/>
          <w:sz w:val="28"/>
          <w:szCs w:val="28"/>
        </w:rPr>
        <w:t xml:space="preserve"> грубое слово "Уходи", "Сказка о невоспитанном мышонке" (из книги "Машины сказки", по выбору); </w:t>
      </w:r>
      <w:proofErr w:type="spellStart"/>
      <w:r>
        <w:rPr>
          <w:rFonts w:ascii="Times New Roman" w:hAnsi="Times New Roman"/>
          <w:sz w:val="28"/>
          <w:szCs w:val="28"/>
        </w:rPr>
        <w:t>Сутеев</w:t>
      </w:r>
      <w:proofErr w:type="spellEnd"/>
      <w:r>
        <w:rPr>
          <w:rFonts w:ascii="Times New Roman" w:hAnsi="Times New Roman"/>
          <w:sz w:val="28"/>
          <w:szCs w:val="28"/>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разных стран. Поэзия. </w:t>
      </w:r>
      <w:proofErr w:type="spellStart"/>
      <w:r>
        <w:rPr>
          <w:rFonts w:ascii="Times New Roman" w:hAnsi="Times New Roman"/>
          <w:sz w:val="28"/>
          <w:szCs w:val="28"/>
        </w:rPr>
        <w:t>Виеру</w:t>
      </w:r>
      <w:proofErr w:type="spellEnd"/>
      <w:r>
        <w:rPr>
          <w:rFonts w:ascii="Times New Roman" w:hAnsi="Times New Roman"/>
          <w:sz w:val="28"/>
          <w:szCs w:val="28"/>
        </w:rPr>
        <w:t xml:space="preserve"> Г. "Ежик и барабан", пер. с </w:t>
      </w:r>
      <w:proofErr w:type="spellStart"/>
      <w:r>
        <w:rPr>
          <w:rFonts w:ascii="Times New Roman" w:hAnsi="Times New Roman"/>
          <w:sz w:val="28"/>
          <w:szCs w:val="28"/>
        </w:rPr>
        <w:t>молд</w:t>
      </w:r>
      <w:proofErr w:type="spellEnd"/>
      <w:r>
        <w:rPr>
          <w:rFonts w:ascii="Times New Roman" w:hAnsi="Times New Roman"/>
          <w:sz w:val="28"/>
          <w:szCs w:val="28"/>
        </w:rPr>
        <w:t xml:space="preserve">. Я. Акима; Воронько П. "Хитрый ежик", пер. с </w:t>
      </w:r>
      <w:proofErr w:type="spellStart"/>
      <w:r>
        <w:rPr>
          <w:rFonts w:ascii="Times New Roman" w:hAnsi="Times New Roman"/>
          <w:sz w:val="28"/>
          <w:szCs w:val="28"/>
        </w:rPr>
        <w:t>укр</w:t>
      </w:r>
      <w:proofErr w:type="spellEnd"/>
      <w:r>
        <w:rPr>
          <w:rFonts w:ascii="Times New Roman" w:hAnsi="Times New Roman"/>
          <w:sz w:val="28"/>
          <w:szCs w:val="28"/>
        </w:rPr>
        <w:t xml:space="preserve">. С. Маршака; </w:t>
      </w:r>
      <w:proofErr w:type="spellStart"/>
      <w:r>
        <w:rPr>
          <w:rFonts w:ascii="Times New Roman" w:hAnsi="Times New Roman"/>
          <w:sz w:val="28"/>
          <w:szCs w:val="28"/>
        </w:rPr>
        <w:t>Дьюдни</w:t>
      </w:r>
      <w:proofErr w:type="spellEnd"/>
      <w:r>
        <w:rPr>
          <w:rFonts w:ascii="Times New Roman" w:hAnsi="Times New Roman"/>
          <w:sz w:val="28"/>
          <w:szCs w:val="28"/>
        </w:rPr>
        <w:t xml:space="preserve"> А. "Лама красная пижама", пер. Т. </w:t>
      </w:r>
      <w:proofErr w:type="spellStart"/>
      <w:r>
        <w:rPr>
          <w:rFonts w:ascii="Times New Roman" w:hAnsi="Times New Roman"/>
          <w:sz w:val="28"/>
          <w:szCs w:val="28"/>
        </w:rPr>
        <w:t>Духановой</w:t>
      </w:r>
      <w:proofErr w:type="spellEnd"/>
      <w:r>
        <w:rPr>
          <w:rFonts w:ascii="Times New Roman" w:hAnsi="Times New Roman"/>
          <w:sz w:val="28"/>
          <w:szCs w:val="28"/>
        </w:rPr>
        <w:t xml:space="preserve">; Забила Н.Л. "Карандаш", пер. с </w:t>
      </w:r>
      <w:proofErr w:type="spellStart"/>
      <w:r>
        <w:rPr>
          <w:rFonts w:ascii="Times New Roman" w:hAnsi="Times New Roman"/>
          <w:sz w:val="28"/>
          <w:szCs w:val="28"/>
        </w:rPr>
        <w:t>укр</w:t>
      </w:r>
      <w:proofErr w:type="spellEnd"/>
      <w:r>
        <w:rPr>
          <w:rFonts w:ascii="Times New Roman" w:hAnsi="Times New Roman"/>
          <w:sz w:val="28"/>
          <w:szCs w:val="28"/>
        </w:rPr>
        <w:t xml:space="preserve">. 3. Александровой; </w:t>
      </w:r>
      <w:proofErr w:type="spellStart"/>
      <w:r>
        <w:rPr>
          <w:rFonts w:ascii="Times New Roman" w:hAnsi="Times New Roman"/>
          <w:sz w:val="28"/>
          <w:szCs w:val="28"/>
        </w:rPr>
        <w:t>Капутикян</w:t>
      </w:r>
      <w:proofErr w:type="spellEnd"/>
      <w:r>
        <w:rPr>
          <w:rFonts w:ascii="Times New Roman" w:hAnsi="Times New Roman"/>
          <w:sz w:val="28"/>
          <w:szCs w:val="28"/>
        </w:rPr>
        <w:t xml:space="preserve"> С. "Кто скорее допьет", пер. с </w:t>
      </w:r>
      <w:proofErr w:type="spellStart"/>
      <w:r>
        <w:rPr>
          <w:rFonts w:ascii="Times New Roman" w:hAnsi="Times New Roman"/>
          <w:sz w:val="28"/>
          <w:szCs w:val="28"/>
        </w:rPr>
        <w:t>арм</w:t>
      </w:r>
      <w:proofErr w:type="spellEnd"/>
      <w:r>
        <w:rPr>
          <w:rFonts w:ascii="Times New Roman" w:hAnsi="Times New Roman"/>
          <w:sz w:val="28"/>
          <w:szCs w:val="28"/>
        </w:rPr>
        <w:t xml:space="preserve">. </w:t>
      </w:r>
      <w:proofErr w:type="spellStart"/>
      <w:r>
        <w:rPr>
          <w:rFonts w:ascii="Times New Roman" w:hAnsi="Times New Roman"/>
          <w:sz w:val="28"/>
          <w:szCs w:val="28"/>
        </w:rPr>
        <w:t>Спендиаровой</w:t>
      </w:r>
      <w:proofErr w:type="spellEnd"/>
      <w:r>
        <w:rPr>
          <w:rFonts w:ascii="Times New Roman" w:hAnsi="Times New Roman"/>
          <w:sz w:val="28"/>
          <w:szCs w:val="28"/>
        </w:rPr>
        <w:t xml:space="preserve">; Карем М. "Мой кот", пер. с франц. М. Кудиновой; </w:t>
      </w:r>
      <w:proofErr w:type="spellStart"/>
      <w:r>
        <w:rPr>
          <w:rFonts w:ascii="Times New Roman" w:hAnsi="Times New Roman"/>
          <w:sz w:val="28"/>
          <w:szCs w:val="28"/>
        </w:rPr>
        <w:t>Макбратни</w:t>
      </w:r>
      <w:proofErr w:type="spellEnd"/>
      <w:r>
        <w:rPr>
          <w:rFonts w:ascii="Times New Roman" w:hAnsi="Times New Roman"/>
          <w:sz w:val="28"/>
          <w:szCs w:val="28"/>
        </w:rPr>
        <w:t xml:space="preserve"> С. "Знаешь, как я тебя люблю", пер. Е. Канищевой, Я. Шапиро; </w:t>
      </w:r>
      <w:proofErr w:type="spellStart"/>
      <w:r>
        <w:rPr>
          <w:rFonts w:ascii="Times New Roman" w:hAnsi="Times New Roman"/>
          <w:sz w:val="28"/>
          <w:szCs w:val="28"/>
        </w:rPr>
        <w:t>Милева</w:t>
      </w:r>
      <w:proofErr w:type="spellEnd"/>
      <w:r>
        <w:rPr>
          <w:rFonts w:ascii="Times New Roman" w:hAnsi="Times New Roman"/>
          <w:sz w:val="28"/>
          <w:szCs w:val="28"/>
        </w:rPr>
        <w:t xml:space="preserve"> Л. "</w:t>
      </w:r>
      <w:proofErr w:type="spellStart"/>
      <w:r>
        <w:rPr>
          <w:rFonts w:ascii="Times New Roman" w:hAnsi="Times New Roman"/>
          <w:sz w:val="28"/>
          <w:szCs w:val="28"/>
        </w:rPr>
        <w:t>Быстроножка</w:t>
      </w:r>
      <w:proofErr w:type="spellEnd"/>
      <w:r>
        <w:rPr>
          <w:rFonts w:ascii="Times New Roman" w:hAnsi="Times New Roman"/>
          <w:sz w:val="28"/>
          <w:szCs w:val="28"/>
        </w:rPr>
        <w:t xml:space="preserve"> и серая Одежка", пер. с </w:t>
      </w:r>
      <w:proofErr w:type="spellStart"/>
      <w:r>
        <w:rPr>
          <w:rFonts w:ascii="Times New Roman" w:hAnsi="Times New Roman"/>
          <w:sz w:val="28"/>
          <w:szCs w:val="28"/>
        </w:rPr>
        <w:t>болг</w:t>
      </w:r>
      <w:proofErr w:type="spellEnd"/>
      <w:r>
        <w:rPr>
          <w:rFonts w:ascii="Times New Roman" w:hAnsi="Times New Roman"/>
          <w:sz w:val="28"/>
          <w:szCs w:val="28"/>
        </w:rPr>
        <w:t xml:space="preserve">. М. Маринова. Проза. </w:t>
      </w:r>
      <w:proofErr w:type="spellStart"/>
      <w:proofErr w:type="gramStart"/>
      <w:r>
        <w:rPr>
          <w:rFonts w:ascii="Times New Roman" w:hAnsi="Times New Roman"/>
          <w:sz w:val="28"/>
          <w:szCs w:val="28"/>
        </w:rPr>
        <w:t>Бехлерова</w:t>
      </w:r>
      <w:proofErr w:type="spellEnd"/>
      <w:r>
        <w:rPr>
          <w:rFonts w:ascii="Times New Roman" w:hAnsi="Times New Roman"/>
          <w:sz w:val="28"/>
          <w:szCs w:val="28"/>
        </w:rPr>
        <w:t xml:space="preserve"> Х. "Капустный лист", пер. с польск. Г. Лукина; </w:t>
      </w:r>
      <w:proofErr w:type="spellStart"/>
      <w:r>
        <w:rPr>
          <w:rFonts w:ascii="Times New Roman" w:hAnsi="Times New Roman"/>
          <w:sz w:val="28"/>
          <w:szCs w:val="28"/>
        </w:rPr>
        <w:t>Биссет</w:t>
      </w:r>
      <w:proofErr w:type="spellEnd"/>
      <w:r>
        <w:rPr>
          <w:rFonts w:ascii="Times New Roman" w:hAnsi="Times New Roman"/>
          <w:sz w:val="28"/>
          <w:szCs w:val="28"/>
        </w:rPr>
        <w:t xml:space="preserve"> Д. "Лягушка в зеркале", пер. с англ. Н. Шерешевской; </w:t>
      </w:r>
      <w:proofErr w:type="spellStart"/>
      <w:r>
        <w:rPr>
          <w:rFonts w:ascii="Times New Roman" w:hAnsi="Times New Roman"/>
          <w:sz w:val="28"/>
          <w:szCs w:val="28"/>
        </w:rPr>
        <w:t>Муур</w:t>
      </w:r>
      <w:proofErr w:type="spellEnd"/>
      <w:r>
        <w:rPr>
          <w:rFonts w:ascii="Times New Roman" w:hAnsi="Times New Roman"/>
          <w:sz w:val="28"/>
          <w:szCs w:val="28"/>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Pr>
          <w:rFonts w:ascii="Times New Roman" w:hAnsi="Times New Roman"/>
          <w:sz w:val="28"/>
          <w:szCs w:val="28"/>
        </w:rPr>
        <w:t xml:space="preserve"> Г. Лукина.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w:t>
      </w:r>
      <w:r>
        <w:rPr>
          <w:rFonts w:ascii="Times New Roman" w:hAnsi="Times New Roman"/>
          <w:sz w:val="28"/>
          <w:szCs w:val="28"/>
        </w:rPr>
        <w:t xml:space="preserve"> </w:t>
      </w:r>
      <w:r>
        <w:rPr>
          <w:rFonts w:ascii="Times New Roman" w:hAnsi="Times New Roman"/>
          <w:sz w:val="28"/>
          <w:szCs w:val="28"/>
          <w:u w:val="single"/>
        </w:rPr>
        <w:t>от 4 до 5 лет.</w:t>
      </w:r>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Малые формы фольклора. "</w:t>
      </w:r>
      <w:proofErr w:type="spellStart"/>
      <w:r>
        <w:rPr>
          <w:rFonts w:ascii="Times New Roman" w:hAnsi="Times New Roman"/>
          <w:sz w:val="28"/>
          <w:szCs w:val="28"/>
        </w:rPr>
        <w:t>Барашеньки</w:t>
      </w:r>
      <w:proofErr w:type="spellEnd"/>
      <w:r>
        <w:rPr>
          <w:rFonts w:ascii="Times New Roman" w:hAnsi="Times New Roman"/>
          <w:sz w:val="28"/>
          <w:szCs w:val="28"/>
        </w:rPr>
        <w:t xml:space="preserve">...", "Гуси, вы гуси...", "Дождик-дождик, веселей", "Дон! Дон! </w:t>
      </w:r>
      <w:proofErr w:type="gramStart"/>
      <w:r>
        <w:rPr>
          <w:rFonts w:ascii="Times New Roman" w:hAnsi="Times New Roman"/>
          <w:sz w:val="28"/>
          <w:szCs w:val="28"/>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w:t>
      </w:r>
      <w:proofErr w:type="spellStart"/>
      <w:r>
        <w:rPr>
          <w:rFonts w:ascii="Times New Roman" w:hAnsi="Times New Roman"/>
          <w:sz w:val="28"/>
          <w:szCs w:val="28"/>
        </w:rPr>
        <w:t>Теньтень</w:t>
      </w:r>
      <w:proofErr w:type="spellEnd"/>
      <w:r>
        <w:rPr>
          <w:rFonts w:ascii="Times New Roman" w:hAnsi="Times New Roman"/>
          <w:sz w:val="28"/>
          <w:szCs w:val="28"/>
        </w:rPr>
        <w:t xml:space="preserve">, </w:t>
      </w:r>
      <w:proofErr w:type="spellStart"/>
      <w:r>
        <w:rPr>
          <w:rFonts w:ascii="Times New Roman" w:hAnsi="Times New Roman"/>
          <w:sz w:val="28"/>
          <w:szCs w:val="28"/>
        </w:rPr>
        <w:t>потетень</w:t>
      </w:r>
      <w:proofErr w:type="spellEnd"/>
      <w:r>
        <w:rPr>
          <w:rFonts w:ascii="Times New Roman" w:hAnsi="Times New Roman"/>
          <w:sz w:val="28"/>
          <w:szCs w:val="28"/>
        </w:rPr>
        <w:t xml:space="preserve">". </w:t>
      </w:r>
      <w:proofErr w:type="gramEnd"/>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Русские народные сказки. </w:t>
      </w:r>
      <w:proofErr w:type="gramStart"/>
      <w:r>
        <w:rPr>
          <w:rFonts w:ascii="Times New Roman" w:hAnsi="Times New Roman"/>
          <w:sz w:val="28"/>
          <w:szCs w:val="28"/>
        </w:rPr>
        <w:t>"Гуси-лебеди" (</w:t>
      </w:r>
      <w:proofErr w:type="spellStart"/>
      <w:r>
        <w:rPr>
          <w:rFonts w:ascii="Times New Roman" w:hAnsi="Times New Roman"/>
          <w:sz w:val="28"/>
          <w:szCs w:val="28"/>
        </w:rPr>
        <w:t>обраб</w:t>
      </w:r>
      <w:proofErr w:type="spellEnd"/>
      <w:r>
        <w:rPr>
          <w:rFonts w:ascii="Times New Roman" w:hAnsi="Times New Roman"/>
          <w:sz w:val="28"/>
          <w:szCs w:val="28"/>
        </w:rPr>
        <w:t>.</w:t>
      </w:r>
      <w:proofErr w:type="gramEnd"/>
      <w:r>
        <w:rPr>
          <w:rFonts w:ascii="Times New Roman" w:hAnsi="Times New Roman"/>
          <w:sz w:val="28"/>
          <w:szCs w:val="28"/>
        </w:rPr>
        <w:t xml:space="preserve"> М.А. Булатова); "</w:t>
      </w:r>
      <w:proofErr w:type="spellStart"/>
      <w:r>
        <w:rPr>
          <w:rFonts w:ascii="Times New Roman" w:hAnsi="Times New Roman"/>
          <w:sz w:val="28"/>
          <w:szCs w:val="28"/>
        </w:rPr>
        <w:t>Жихарка</w:t>
      </w:r>
      <w:proofErr w:type="spellEnd"/>
      <w:r>
        <w:rPr>
          <w:rFonts w:ascii="Times New Roman" w:hAnsi="Times New Roman"/>
          <w:sz w:val="28"/>
          <w:szCs w:val="28"/>
        </w:rPr>
        <w:t>" (</w:t>
      </w:r>
      <w:proofErr w:type="spellStart"/>
      <w:r>
        <w:rPr>
          <w:rFonts w:ascii="Times New Roman" w:hAnsi="Times New Roman"/>
          <w:sz w:val="28"/>
          <w:szCs w:val="28"/>
        </w:rPr>
        <w:t>обраб</w:t>
      </w:r>
      <w:proofErr w:type="spellEnd"/>
      <w:r>
        <w:rPr>
          <w:rFonts w:ascii="Times New Roman" w:hAnsi="Times New Roman"/>
          <w:sz w:val="28"/>
          <w:szCs w:val="28"/>
        </w:rPr>
        <w:t>. И. Карнауховой); "</w:t>
      </w:r>
      <w:proofErr w:type="spellStart"/>
      <w:r>
        <w:rPr>
          <w:rFonts w:ascii="Times New Roman" w:hAnsi="Times New Roman"/>
          <w:sz w:val="28"/>
          <w:szCs w:val="28"/>
        </w:rPr>
        <w:t>Заяцхваста</w:t>
      </w:r>
      <w:proofErr w:type="spellEnd"/>
      <w:r>
        <w:rPr>
          <w:rFonts w:ascii="Times New Roman" w:hAnsi="Times New Roman"/>
          <w:sz w:val="28"/>
          <w:szCs w:val="28"/>
        </w:rPr>
        <w:t>" (</w:t>
      </w:r>
      <w:proofErr w:type="spellStart"/>
      <w:r>
        <w:rPr>
          <w:rFonts w:ascii="Times New Roman" w:hAnsi="Times New Roman"/>
          <w:sz w:val="28"/>
          <w:szCs w:val="28"/>
        </w:rPr>
        <w:t>обраб</w:t>
      </w:r>
      <w:proofErr w:type="spellEnd"/>
      <w:r>
        <w:rPr>
          <w:rFonts w:ascii="Times New Roman" w:hAnsi="Times New Roman"/>
          <w:sz w:val="28"/>
          <w:szCs w:val="28"/>
        </w:rPr>
        <w:t>. А.Н. Толстого); "Зимовье" (</w:t>
      </w:r>
      <w:proofErr w:type="spellStart"/>
      <w:r>
        <w:rPr>
          <w:rFonts w:ascii="Times New Roman" w:hAnsi="Times New Roman"/>
          <w:sz w:val="28"/>
          <w:szCs w:val="28"/>
        </w:rPr>
        <w:t>обраб</w:t>
      </w:r>
      <w:proofErr w:type="spellEnd"/>
      <w:r>
        <w:rPr>
          <w:rFonts w:ascii="Times New Roman" w:hAnsi="Times New Roman"/>
          <w:sz w:val="28"/>
          <w:szCs w:val="28"/>
        </w:rPr>
        <w:t>. И. Соколова-Микитова); "Коза-дереза" (</w:t>
      </w:r>
      <w:proofErr w:type="spellStart"/>
      <w:r>
        <w:rPr>
          <w:rFonts w:ascii="Times New Roman" w:hAnsi="Times New Roman"/>
          <w:sz w:val="28"/>
          <w:szCs w:val="28"/>
        </w:rPr>
        <w:t>обраб</w:t>
      </w:r>
      <w:proofErr w:type="spellEnd"/>
      <w:r>
        <w:rPr>
          <w:rFonts w:ascii="Times New Roman" w:hAnsi="Times New Roman"/>
          <w:sz w:val="28"/>
          <w:szCs w:val="28"/>
        </w:rPr>
        <w:t>. М.А. Булатова); "Петушок и бобовое зернышко" (</w:t>
      </w:r>
      <w:proofErr w:type="spellStart"/>
      <w:r>
        <w:rPr>
          <w:rFonts w:ascii="Times New Roman" w:hAnsi="Times New Roman"/>
          <w:sz w:val="28"/>
          <w:szCs w:val="28"/>
        </w:rPr>
        <w:t>обраб</w:t>
      </w:r>
      <w:proofErr w:type="spellEnd"/>
      <w:r>
        <w:rPr>
          <w:rFonts w:ascii="Times New Roman" w:hAnsi="Times New Roman"/>
          <w:sz w:val="28"/>
          <w:szCs w:val="28"/>
        </w:rPr>
        <w:t xml:space="preserve">. О. </w:t>
      </w:r>
      <w:proofErr w:type="spellStart"/>
      <w:r>
        <w:rPr>
          <w:rFonts w:ascii="Times New Roman" w:hAnsi="Times New Roman"/>
          <w:sz w:val="28"/>
          <w:szCs w:val="28"/>
        </w:rPr>
        <w:t>Капицы</w:t>
      </w:r>
      <w:proofErr w:type="spellEnd"/>
      <w:r>
        <w:rPr>
          <w:rFonts w:ascii="Times New Roman" w:hAnsi="Times New Roman"/>
          <w:sz w:val="28"/>
          <w:szCs w:val="28"/>
        </w:rPr>
        <w:t>); "</w:t>
      </w:r>
      <w:proofErr w:type="gramStart"/>
      <w:r>
        <w:rPr>
          <w:rFonts w:ascii="Times New Roman" w:hAnsi="Times New Roman"/>
          <w:sz w:val="28"/>
          <w:szCs w:val="28"/>
        </w:rPr>
        <w:t>Лиса-лапотница</w:t>
      </w:r>
      <w:proofErr w:type="gramEnd"/>
      <w:r>
        <w:rPr>
          <w:rFonts w:ascii="Times New Roman" w:hAnsi="Times New Roman"/>
          <w:sz w:val="28"/>
          <w:szCs w:val="28"/>
        </w:rPr>
        <w:t>" (</w:t>
      </w:r>
      <w:proofErr w:type="spellStart"/>
      <w:r>
        <w:rPr>
          <w:rFonts w:ascii="Times New Roman" w:hAnsi="Times New Roman"/>
          <w:sz w:val="28"/>
          <w:szCs w:val="28"/>
        </w:rPr>
        <w:t>обраб</w:t>
      </w:r>
      <w:proofErr w:type="spellEnd"/>
      <w:r>
        <w:rPr>
          <w:rFonts w:ascii="Times New Roman" w:hAnsi="Times New Roman"/>
          <w:sz w:val="28"/>
          <w:szCs w:val="28"/>
        </w:rPr>
        <w:t>. В. Даля); "Лисичка-сестричка и волк (</w:t>
      </w:r>
      <w:proofErr w:type="spellStart"/>
      <w:r>
        <w:rPr>
          <w:rFonts w:ascii="Times New Roman" w:hAnsi="Times New Roman"/>
          <w:sz w:val="28"/>
          <w:szCs w:val="28"/>
        </w:rPr>
        <w:t>обраб</w:t>
      </w:r>
      <w:proofErr w:type="spellEnd"/>
      <w:r>
        <w:rPr>
          <w:rFonts w:ascii="Times New Roman" w:hAnsi="Times New Roman"/>
          <w:sz w:val="28"/>
          <w:szCs w:val="28"/>
        </w:rPr>
        <w:t>. М.А. Булатова); "Смоляной бычок" (</w:t>
      </w:r>
      <w:proofErr w:type="spellStart"/>
      <w:r>
        <w:rPr>
          <w:rFonts w:ascii="Times New Roman" w:hAnsi="Times New Roman"/>
          <w:sz w:val="28"/>
          <w:szCs w:val="28"/>
        </w:rPr>
        <w:t>обраб</w:t>
      </w:r>
      <w:proofErr w:type="spellEnd"/>
      <w:r>
        <w:rPr>
          <w:rFonts w:ascii="Times New Roman" w:hAnsi="Times New Roman"/>
          <w:sz w:val="28"/>
          <w:szCs w:val="28"/>
        </w:rPr>
        <w:t>. М.А. Булатова); "Снегурочка"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М.А. Булатова). </w:t>
      </w:r>
      <w:proofErr w:type="gramEnd"/>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Фольклор народов мира. Песенки. "Утята", франц., </w:t>
      </w:r>
      <w:proofErr w:type="spellStart"/>
      <w:r>
        <w:rPr>
          <w:rFonts w:ascii="Times New Roman" w:hAnsi="Times New Roman"/>
          <w:sz w:val="28"/>
          <w:szCs w:val="28"/>
        </w:rPr>
        <w:t>обраб</w:t>
      </w:r>
      <w:proofErr w:type="spellEnd"/>
      <w:r>
        <w:rPr>
          <w:rFonts w:ascii="Times New Roman" w:hAnsi="Times New Roman"/>
          <w:sz w:val="28"/>
          <w:szCs w:val="28"/>
        </w:rPr>
        <w:t xml:space="preserve">. Н. </w:t>
      </w:r>
      <w:proofErr w:type="spellStart"/>
      <w:r>
        <w:rPr>
          <w:rFonts w:ascii="Times New Roman" w:hAnsi="Times New Roman"/>
          <w:sz w:val="28"/>
          <w:szCs w:val="28"/>
        </w:rPr>
        <w:t>Гернет</w:t>
      </w:r>
      <w:proofErr w:type="spellEnd"/>
      <w:r>
        <w:rPr>
          <w:rFonts w:ascii="Times New Roman" w:hAnsi="Times New Roman"/>
          <w:sz w:val="28"/>
          <w:szCs w:val="28"/>
        </w:rPr>
        <w:t xml:space="preserve"> и С. Гиппиус; "Пальцы", пер. с нем. Л. </w:t>
      </w:r>
      <w:proofErr w:type="spellStart"/>
      <w:r>
        <w:rPr>
          <w:rFonts w:ascii="Times New Roman" w:hAnsi="Times New Roman"/>
          <w:sz w:val="28"/>
          <w:szCs w:val="28"/>
        </w:rPr>
        <w:t>Яхина</w:t>
      </w:r>
      <w:proofErr w:type="spellEnd"/>
      <w:r>
        <w:rPr>
          <w:rFonts w:ascii="Times New Roman" w:hAnsi="Times New Roman"/>
          <w:sz w:val="28"/>
          <w:szCs w:val="28"/>
        </w:rPr>
        <w:t>; "Песня моряка" норвежек,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есенка (</w:t>
      </w:r>
      <w:proofErr w:type="spellStart"/>
      <w:r>
        <w:rPr>
          <w:rFonts w:ascii="Times New Roman" w:hAnsi="Times New Roman"/>
          <w:sz w:val="28"/>
          <w:szCs w:val="28"/>
        </w:rPr>
        <w:t>обраб</w:t>
      </w:r>
      <w:proofErr w:type="spellEnd"/>
      <w:r>
        <w:rPr>
          <w:rFonts w:ascii="Times New Roman" w:hAnsi="Times New Roman"/>
          <w:sz w:val="28"/>
          <w:szCs w:val="28"/>
        </w:rPr>
        <w:t>. Ю. Вронского); "</w:t>
      </w:r>
      <w:proofErr w:type="spellStart"/>
      <w:r>
        <w:rPr>
          <w:rFonts w:ascii="Times New Roman" w:hAnsi="Times New Roman"/>
          <w:sz w:val="28"/>
          <w:szCs w:val="28"/>
        </w:rPr>
        <w:t>Барабек</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англ</w:t>
      </w:r>
      <w:proofErr w:type="spellEnd"/>
      <w:proofErr w:type="gramEnd"/>
      <w:r>
        <w:rPr>
          <w:rFonts w:ascii="Times New Roman" w:hAnsi="Times New Roman"/>
          <w:sz w:val="28"/>
          <w:szCs w:val="28"/>
        </w:rPr>
        <w:t>, (</w:t>
      </w:r>
      <w:proofErr w:type="spellStart"/>
      <w:r>
        <w:rPr>
          <w:rFonts w:ascii="Times New Roman" w:hAnsi="Times New Roman"/>
          <w:sz w:val="28"/>
          <w:szCs w:val="28"/>
        </w:rPr>
        <w:t>обраб</w:t>
      </w:r>
      <w:proofErr w:type="spellEnd"/>
      <w:r>
        <w:rPr>
          <w:rFonts w:ascii="Times New Roman" w:hAnsi="Times New Roman"/>
          <w:sz w:val="28"/>
          <w:szCs w:val="28"/>
        </w:rPr>
        <w:t xml:space="preserve">. К. Чуковского); "Шалтай-Болтай", </w:t>
      </w:r>
      <w:proofErr w:type="spellStart"/>
      <w:proofErr w:type="gramStart"/>
      <w:r>
        <w:rPr>
          <w:rFonts w:ascii="Times New Roman" w:hAnsi="Times New Roman"/>
          <w:sz w:val="28"/>
          <w:szCs w:val="28"/>
        </w:rPr>
        <w:t>англ</w:t>
      </w:r>
      <w:proofErr w:type="spellEnd"/>
      <w:proofErr w:type="gramEnd"/>
      <w:r>
        <w:rPr>
          <w:rFonts w:ascii="Times New Roman" w:hAnsi="Times New Roman"/>
          <w:sz w:val="28"/>
          <w:szCs w:val="28"/>
        </w:rPr>
        <w:t>,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С. Маршака).</w:t>
      </w:r>
      <w:proofErr w:type="gramEnd"/>
      <w:r>
        <w:rPr>
          <w:rFonts w:ascii="Times New Roman" w:hAnsi="Times New Roman"/>
          <w:sz w:val="28"/>
          <w:szCs w:val="28"/>
        </w:rPr>
        <w:t xml:space="preserve"> Сказки. </w:t>
      </w:r>
      <w:proofErr w:type="gramStart"/>
      <w:r>
        <w:rPr>
          <w:rFonts w:ascii="Times New Roman" w:hAnsi="Times New Roman"/>
          <w:sz w:val="28"/>
          <w:szCs w:val="28"/>
        </w:rPr>
        <w:t xml:space="preserve">"Бременские музыканты" из сказок братьев Гримм, пер. с. нем. А. Введенского, под ред. С. Маршака; "Два жадных медвежонка", </w:t>
      </w:r>
      <w:proofErr w:type="spellStart"/>
      <w:r>
        <w:rPr>
          <w:rFonts w:ascii="Times New Roman" w:hAnsi="Times New Roman"/>
          <w:sz w:val="28"/>
          <w:szCs w:val="28"/>
        </w:rPr>
        <w:t>венгер</w:t>
      </w:r>
      <w:proofErr w:type="spellEnd"/>
      <w:r>
        <w:rPr>
          <w:rFonts w:ascii="Times New Roman" w:hAnsi="Times New Roman"/>
          <w:sz w:val="28"/>
          <w:szCs w:val="28"/>
        </w:rPr>
        <w:t>. сказка (</w:t>
      </w:r>
      <w:proofErr w:type="spellStart"/>
      <w:r>
        <w:rPr>
          <w:rFonts w:ascii="Times New Roman" w:hAnsi="Times New Roman"/>
          <w:sz w:val="28"/>
          <w:szCs w:val="28"/>
        </w:rPr>
        <w:t>обраб</w:t>
      </w:r>
      <w:proofErr w:type="spellEnd"/>
      <w:r>
        <w:rPr>
          <w:rFonts w:ascii="Times New Roman" w:hAnsi="Times New Roman"/>
          <w:sz w:val="28"/>
          <w:szCs w:val="28"/>
        </w:rPr>
        <w:t>.</w:t>
      </w:r>
      <w:proofErr w:type="gramEnd"/>
      <w:r>
        <w:rPr>
          <w:rFonts w:ascii="Times New Roman" w:hAnsi="Times New Roman"/>
          <w:sz w:val="28"/>
          <w:szCs w:val="28"/>
        </w:rPr>
        <w:t xml:space="preserve"> А. Красновой и В. </w:t>
      </w:r>
      <w:proofErr w:type="spellStart"/>
      <w:r>
        <w:rPr>
          <w:rFonts w:ascii="Times New Roman" w:hAnsi="Times New Roman"/>
          <w:sz w:val="28"/>
          <w:szCs w:val="28"/>
        </w:rPr>
        <w:t>Важдаева</w:t>
      </w:r>
      <w:proofErr w:type="spellEnd"/>
      <w:r>
        <w:rPr>
          <w:rFonts w:ascii="Times New Roman" w:hAnsi="Times New Roman"/>
          <w:sz w:val="28"/>
          <w:szCs w:val="28"/>
        </w:rPr>
        <w:t xml:space="preserve">); "Колосок", </w:t>
      </w:r>
      <w:proofErr w:type="spellStart"/>
      <w:r>
        <w:rPr>
          <w:rFonts w:ascii="Times New Roman" w:hAnsi="Times New Roman"/>
          <w:sz w:val="28"/>
          <w:szCs w:val="28"/>
        </w:rPr>
        <w:t>укр</w:t>
      </w:r>
      <w:proofErr w:type="spellEnd"/>
      <w:r>
        <w:rPr>
          <w:rFonts w:ascii="Times New Roman" w:hAnsi="Times New Roman"/>
          <w:sz w:val="28"/>
          <w:szCs w:val="28"/>
        </w:rPr>
        <w:t>.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казка (</w:t>
      </w:r>
      <w:proofErr w:type="spellStart"/>
      <w:r>
        <w:rPr>
          <w:rFonts w:ascii="Times New Roman" w:hAnsi="Times New Roman"/>
          <w:sz w:val="28"/>
          <w:szCs w:val="28"/>
        </w:rPr>
        <w:t>обраб</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 Могилевской); "Красная Шапочка", из сказок Ш. Перро, пер. с франц. Т. </w:t>
      </w:r>
      <w:proofErr w:type="spellStart"/>
      <w:r>
        <w:rPr>
          <w:rFonts w:ascii="Times New Roman" w:hAnsi="Times New Roman"/>
          <w:sz w:val="28"/>
          <w:szCs w:val="28"/>
        </w:rPr>
        <w:t>Габбе</w:t>
      </w:r>
      <w:proofErr w:type="spellEnd"/>
      <w:r>
        <w:rPr>
          <w:rFonts w:ascii="Times New Roman" w:hAnsi="Times New Roman"/>
          <w:sz w:val="28"/>
          <w:szCs w:val="28"/>
        </w:rPr>
        <w:t xml:space="preserve">; "Три поросенка", пер. с англ. С. Михалкова. </w:t>
      </w:r>
      <w:proofErr w:type="gramEnd"/>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России. Поэзия. </w:t>
      </w:r>
      <w:proofErr w:type="gramStart"/>
      <w:r>
        <w:rPr>
          <w:rFonts w:ascii="Times New Roman" w:hAnsi="Times New Roman"/>
          <w:sz w:val="28"/>
          <w:szCs w:val="28"/>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Pr>
          <w:rFonts w:ascii="Times New Roman" w:hAnsi="Times New Roman"/>
          <w:sz w:val="28"/>
          <w:szCs w:val="28"/>
        </w:rPr>
        <w:t>Искалочка</w:t>
      </w:r>
      <w:proofErr w:type="spellEnd"/>
      <w:r>
        <w:rPr>
          <w:rFonts w:ascii="Times New Roman" w:hAnsi="Times New Roman"/>
          <w:sz w:val="28"/>
          <w:szCs w:val="28"/>
        </w:rPr>
        <w:t>"; Благинина Е.А. "Дождик, дождик...", "Посидим в тишине" (по выбору); Брюсов В.Я. "Колыбельная"; Бунин И.А. "Листопад" (отрывок);</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Гамазкова</w:t>
      </w:r>
      <w:proofErr w:type="spellEnd"/>
      <w:r>
        <w:rPr>
          <w:rFonts w:ascii="Times New Roman" w:hAnsi="Times New Roman"/>
          <w:sz w:val="28"/>
          <w:szCs w:val="28"/>
        </w:rPr>
        <w:t xml:space="preserve"> И. "Колыбельная для бабушки"; </w:t>
      </w:r>
      <w:proofErr w:type="spellStart"/>
      <w:r>
        <w:rPr>
          <w:rFonts w:ascii="Times New Roman" w:hAnsi="Times New Roman"/>
          <w:sz w:val="28"/>
          <w:szCs w:val="28"/>
        </w:rPr>
        <w:t>Гернет</w:t>
      </w:r>
      <w:proofErr w:type="spellEnd"/>
      <w:r>
        <w:rPr>
          <w:rFonts w:ascii="Times New Roman" w:hAnsi="Times New Roman"/>
          <w:sz w:val="28"/>
          <w:szCs w:val="28"/>
        </w:rPr>
        <w:t xml:space="preserve"> Н. и Хармс Д. "Очень-очень вкусный пирог"; Есенин С.А. "Поет зима - аукает..."; </w:t>
      </w:r>
      <w:proofErr w:type="spellStart"/>
      <w:r>
        <w:rPr>
          <w:rFonts w:ascii="Times New Roman" w:hAnsi="Times New Roman"/>
          <w:sz w:val="28"/>
          <w:szCs w:val="28"/>
        </w:rPr>
        <w:t>Заходер</w:t>
      </w:r>
      <w:proofErr w:type="spellEnd"/>
      <w:r>
        <w:rPr>
          <w:rFonts w:ascii="Times New Roman" w:hAnsi="Times New Roman"/>
          <w:sz w:val="28"/>
          <w:szCs w:val="28"/>
        </w:rPr>
        <w:t xml:space="preserve"> Б.В. "Волчок", "</w:t>
      </w:r>
      <w:proofErr w:type="spellStart"/>
      <w:r>
        <w:rPr>
          <w:rFonts w:ascii="Times New Roman" w:hAnsi="Times New Roman"/>
          <w:sz w:val="28"/>
          <w:szCs w:val="28"/>
        </w:rPr>
        <w:t>Кискино</w:t>
      </w:r>
      <w:proofErr w:type="spellEnd"/>
      <w:r>
        <w:rPr>
          <w:rFonts w:ascii="Times New Roman" w:hAnsi="Times New Roman"/>
          <w:sz w:val="28"/>
          <w:szCs w:val="28"/>
        </w:rPr>
        <w:t xml:space="preserve"> горе" (по выбору); Кушак Ю.Н. "Сорок </w:t>
      </w:r>
      <w:proofErr w:type="spellStart"/>
      <w:r>
        <w:rPr>
          <w:rFonts w:ascii="Times New Roman" w:hAnsi="Times New Roman"/>
          <w:sz w:val="28"/>
          <w:szCs w:val="28"/>
        </w:rPr>
        <w:t>сорок</w:t>
      </w:r>
      <w:proofErr w:type="spellEnd"/>
      <w:r>
        <w:rPr>
          <w:rFonts w:ascii="Times New Roman" w:hAnsi="Times New Roman"/>
          <w:sz w:val="28"/>
          <w:szCs w:val="28"/>
        </w:rPr>
        <w:t xml:space="preserve">"; </w:t>
      </w:r>
      <w:proofErr w:type="spellStart"/>
      <w:r>
        <w:rPr>
          <w:rFonts w:ascii="Times New Roman" w:hAnsi="Times New Roman"/>
          <w:sz w:val="28"/>
          <w:szCs w:val="28"/>
        </w:rPr>
        <w:t>Лукашина</w:t>
      </w:r>
      <w:proofErr w:type="spellEnd"/>
      <w:r>
        <w:rPr>
          <w:rFonts w:ascii="Times New Roman" w:hAnsi="Times New Roman"/>
          <w:sz w:val="28"/>
          <w:szCs w:val="28"/>
        </w:rPr>
        <w:t xml:space="preserve"> М. "Розовые очки", Маршак С.Я. "Багаж", "Про все на свете", "Вот какой рассеянный", "Мяч", "Усатый-полосатый", "Пограничники" (1 - 2 по выбору);</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Pr>
          <w:rFonts w:ascii="Times New Roman" w:hAnsi="Times New Roman"/>
          <w:sz w:val="28"/>
          <w:szCs w:val="28"/>
        </w:rPr>
        <w:t>Мориц</w:t>
      </w:r>
      <w:proofErr w:type="spellEnd"/>
      <w:r>
        <w:rPr>
          <w:rFonts w:ascii="Times New Roman" w:hAnsi="Times New Roman"/>
          <w:sz w:val="28"/>
          <w:szCs w:val="28"/>
        </w:rPr>
        <w:t xml:space="preserve"> Ю.П. "Песенка про сказку", "Дом гнома, гном - дома!", "Огромный собачий секрет" (1 - 2 по выбору); </w:t>
      </w:r>
      <w:proofErr w:type="spellStart"/>
      <w:r>
        <w:rPr>
          <w:rFonts w:ascii="Times New Roman" w:hAnsi="Times New Roman"/>
          <w:sz w:val="28"/>
          <w:szCs w:val="28"/>
        </w:rPr>
        <w:t>Мошковская</w:t>
      </w:r>
      <w:proofErr w:type="spellEnd"/>
      <w:r>
        <w:rPr>
          <w:rFonts w:ascii="Times New Roman" w:hAnsi="Times New Roman"/>
          <w:sz w:val="28"/>
          <w:szCs w:val="28"/>
        </w:rPr>
        <w:t xml:space="preserve"> Э.Э. "Добежали до вечера";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Pr>
          <w:rFonts w:ascii="Times New Roman" w:hAnsi="Times New Roman"/>
          <w:sz w:val="28"/>
          <w:szCs w:val="28"/>
        </w:rPr>
        <w:t>Сеф</w:t>
      </w:r>
      <w:proofErr w:type="spellEnd"/>
      <w:r>
        <w:rPr>
          <w:rFonts w:ascii="Times New Roman" w:hAnsi="Times New Roman"/>
          <w:sz w:val="28"/>
          <w:szCs w:val="28"/>
        </w:rPr>
        <w:t xml:space="preserve"> Р.С. "На свете все на все похоже...", "Чудо" (по выбору);</w:t>
      </w:r>
      <w:proofErr w:type="gramEnd"/>
      <w:r>
        <w:rPr>
          <w:rFonts w:ascii="Times New Roman" w:hAnsi="Times New Roman"/>
          <w:sz w:val="28"/>
          <w:szCs w:val="28"/>
        </w:rPr>
        <w:t xml:space="preserve"> </w:t>
      </w:r>
      <w:proofErr w:type="spellStart"/>
      <w:r>
        <w:rPr>
          <w:rFonts w:ascii="Times New Roman" w:hAnsi="Times New Roman"/>
          <w:sz w:val="28"/>
          <w:szCs w:val="28"/>
        </w:rPr>
        <w:t>Токмакова</w:t>
      </w:r>
      <w:proofErr w:type="spellEnd"/>
      <w:r>
        <w:rPr>
          <w:rFonts w:ascii="Times New Roman" w:hAnsi="Times New Roman"/>
          <w:sz w:val="28"/>
          <w:szCs w:val="28"/>
        </w:rPr>
        <w:t xml:space="preserve"> И.П. "Ивы", "Сосны", "</w:t>
      </w:r>
      <w:proofErr w:type="spellStart"/>
      <w:r>
        <w:rPr>
          <w:rFonts w:ascii="Times New Roman" w:hAnsi="Times New Roman"/>
          <w:sz w:val="28"/>
          <w:szCs w:val="28"/>
        </w:rPr>
        <w:t>Плим</w:t>
      </w:r>
      <w:proofErr w:type="spellEnd"/>
      <w:r>
        <w:rPr>
          <w:rFonts w:ascii="Times New Roman" w:hAnsi="Times New Roman"/>
          <w:sz w:val="28"/>
          <w:szCs w:val="28"/>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Pr>
          <w:rFonts w:ascii="Times New Roman" w:hAnsi="Times New Roman"/>
          <w:sz w:val="28"/>
          <w:szCs w:val="28"/>
        </w:rPr>
        <w:t>Приставалка</w:t>
      </w:r>
      <w:proofErr w:type="spellEnd"/>
      <w:r>
        <w:rPr>
          <w:rFonts w:ascii="Times New Roman" w:hAnsi="Times New Roman"/>
          <w:sz w:val="28"/>
          <w:szCs w:val="28"/>
        </w:rPr>
        <w:t>"; Чуковский К.И. "Путаница", "</w:t>
      </w:r>
      <w:proofErr w:type="spellStart"/>
      <w:r>
        <w:rPr>
          <w:rFonts w:ascii="Times New Roman" w:hAnsi="Times New Roman"/>
          <w:sz w:val="28"/>
          <w:szCs w:val="28"/>
        </w:rPr>
        <w:t>Закаляка</w:t>
      </w:r>
      <w:proofErr w:type="spellEnd"/>
      <w:r>
        <w:rPr>
          <w:rFonts w:ascii="Times New Roman" w:hAnsi="Times New Roman"/>
          <w:sz w:val="28"/>
          <w:szCs w:val="28"/>
        </w:rPr>
        <w:t>", "Радость", "</w:t>
      </w:r>
      <w:proofErr w:type="spellStart"/>
      <w:r>
        <w:rPr>
          <w:rFonts w:ascii="Times New Roman" w:hAnsi="Times New Roman"/>
          <w:sz w:val="28"/>
          <w:szCs w:val="28"/>
        </w:rPr>
        <w:t>Тараканище</w:t>
      </w:r>
      <w:proofErr w:type="spellEnd"/>
      <w:r>
        <w:rPr>
          <w:rFonts w:ascii="Times New Roman" w:hAnsi="Times New Roman"/>
          <w:sz w:val="28"/>
          <w:szCs w:val="28"/>
        </w:rPr>
        <w:t xml:space="preserve">" (по выбору). Проза. </w:t>
      </w:r>
      <w:proofErr w:type="gramStart"/>
      <w:r>
        <w:rPr>
          <w:rFonts w:ascii="Times New Roman" w:hAnsi="Times New Roman"/>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hAnsi="Times New Roman"/>
          <w:sz w:val="28"/>
          <w:szCs w:val="28"/>
        </w:rPr>
        <w:t xml:space="preserve"> </w:t>
      </w:r>
      <w:proofErr w:type="gramStart"/>
      <w:r>
        <w:rPr>
          <w:rFonts w:ascii="Times New Roman" w:hAnsi="Times New Roman"/>
          <w:sz w:val="28"/>
          <w:szCs w:val="28"/>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Сахарнов</w:t>
      </w:r>
      <w:proofErr w:type="spellEnd"/>
      <w:r>
        <w:rPr>
          <w:rFonts w:ascii="Times New Roman" w:hAnsi="Times New Roman"/>
          <w:sz w:val="28"/>
          <w:szCs w:val="28"/>
        </w:rPr>
        <w:t xml:space="preserve"> С.В. "Кто прячется лучше всех?"; Сладков Н.И. "Неслух"; </w:t>
      </w:r>
      <w:proofErr w:type="spellStart"/>
      <w:r>
        <w:rPr>
          <w:rFonts w:ascii="Times New Roman" w:hAnsi="Times New Roman"/>
          <w:sz w:val="28"/>
          <w:szCs w:val="28"/>
        </w:rPr>
        <w:t>Сутеев</w:t>
      </w:r>
      <w:proofErr w:type="spellEnd"/>
      <w:r>
        <w:rPr>
          <w:rFonts w:ascii="Times New Roman" w:hAnsi="Times New Roman"/>
          <w:sz w:val="28"/>
          <w:szCs w:val="28"/>
        </w:rPr>
        <w:t xml:space="preserve"> В.Г. "Мышонок и карандаш"; </w:t>
      </w:r>
      <w:proofErr w:type="spellStart"/>
      <w:r>
        <w:rPr>
          <w:rFonts w:ascii="Times New Roman" w:hAnsi="Times New Roman"/>
          <w:sz w:val="28"/>
          <w:szCs w:val="28"/>
        </w:rPr>
        <w:t>Тайц</w:t>
      </w:r>
      <w:proofErr w:type="spellEnd"/>
      <w:r>
        <w:rPr>
          <w:rFonts w:ascii="Times New Roman" w:hAnsi="Times New Roman"/>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Pr>
          <w:rFonts w:ascii="Times New Roman" w:hAnsi="Times New Roman"/>
          <w:sz w:val="28"/>
          <w:szCs w:val="28"/>
        </w:rPr>
        <w:t xml:space="preserve"> Ушинский К.Д. "Ласточка"; Цыферов Г.М. "В медвежачий час"; </w:t>
      </w:r>
      <w:proofErr w:type="spellStart"/>
      <w:r>
        <w:rPr>
          <w:rFonts w:ascii="Times New Roman" w:hAnsi="Times New Roman"/>
          <w:sz w:val="28"/>
          <w:szCs w:val="28"/>
        </w:rPr>
        <w:t>Чарушин</w:t>
      </w:r>
      <w:proofErr w:type="spellEnd"/>
      <w:r>
        <w:rPr>
          <w:rFonts w:ascii="Times New Roman" w:hAnsi="Times New Roman"/>
          <w:sz w:val="28"/>
          <w:szCs w:val="28"/>
        </w:rPr>
        <w:t xml:space="preserve"> Е.И. "Тюпа, Томка и сорока" (1 - 2 рассказа по выбору). Литературные сказки. Горький М. "</w:t>
      </w:r>
      <w:proofErr w:type="spellStart"/>
      <w:r>
        <w:rPr>
          <w:rFonts w:ascii="Times New Roman" w:hAnsi="Times New Roman"/>
          <w:sz w:val="28"/>
          <w:szCs w:val="28"/>
        </w:rPr>
        <w:t>Воробьишко</w:t>
      </w:r>
      <w:proofErr w:type="spellEnd"/>
      <w:r>
        <w:rPr>
          <w:rFonts w:ascii="Times New Roman" w:hAnsi="Times New Roman"/>
          <w:sz w:val="28"/>
          <w:szCs w:val="28"/>
        </w:rPr>
        <w:t xml:space="preserve">"; </w:t>
      </w:r>
      <w:proofErr w:type="gramStart"/>
      <w:r>
        <w:rPr>
          <w:rFonts w:ascii="Times New Roman" w:hAnsi="Times New Roman"/>
          <w:sz w:val="28"/>
          <w:szCs w:val="28"/>
        </w:rPr>
        <w:t>Мамин-Сибиряк</w:t>
      </w:r>
      <w:proofErr w:type="gramEnd"/>
      <w:r>
        <w:rPr>
          <w:rFonts w:ascii="Times New Roman" w:hAnsi="Times New Roman"/>
          <w:sz w:val="28"/>
          <w:szCs w:val="28"/>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Pr>
          <w:rFonts w:ascii="Times New Roman" w:hAnsi="Times New Roman"/>
          <w:sz w:val="28"/>
          <w:szCs w:val="28"/>
        </w:rPr>
        <w:t>Сеф</w:t>
      </w:r>
      <w:proofErr w:type="spellEnd"/>
      <w:r>
        <w:rPr>
          <w:rFonts w:ascii="Times New Roman" w:hAnsi="Times New Roman"/>
          <w:sz w:val="28"/>
          <w:szCs w:val="28"/>
        </w:rPr>
        <w:t xml:space="preserve"> Р.С. "Сказка о кругленьких и длинненьких человечках"; Чуковский К.И. "Телефон", "</w:t>
      </w:r>
      <w:proofErr w:type="spellStart"/>
      <w:r>
        <w:rPr>
          <w:rFonts w:ascii="Times New Roman" w:hAnsi="Times New Roman"/>
          <w:sz w:val="28"/>
          <w:szCs w:val="28"/>
        </w:rPr>
        <w:t>Тараканище</w:t>
      </w:r>
      <w:proofErr w:type="spellEnd"/>
      <w:r>
        <w:rPr>
          <w:rFonts w:ascii="Times New Roman" w:hAnsi="Times New Roman"/>
          <w:sz w:val="28"/>
          <w:szCs w:val="28"/>
        </w:rPr>
        <w:t>", "</w:t>
      </w:r>
      <w:proofErr w:type="spellStart"/>
      <w:r>
        <w:rPr>
          <w:rFonts w:ascii="Times New Roman" w:hAnsi="Times New Roman"/>
          <w:sz w:val="28"/>
          <w:szCs w:val="28"/>
        </w:rPr>
        <w:t>Федорино</w:t>
      </w:r>
      <w:proofErr w:type="spellEnd"/>
      <w:r>
        <w:rPr>
          <w:rFonts w:ascii="Times New Roman" w:hAnsi="Times New Roman"/>
          <w:sz w:val="28"/>
          <w:szCs w:val="28"/>
        </w:rPr>
        <w:t xml:space="preserve"> горе", "Айболит и воробей" (1 - 2 рассказа по выбору).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Произведения поэтов и писателей разных стран. Поэзия. </w:t>
      </w:r>
      <w:proofErr w:type="spellStart"/>
      <w:r>
        <w:rPr>
          <w:rFonts w:ascii="Times New Roman" w:hAnsi="Times New Roman"/>
          <w:sz w:val="28"/>
          <w:szCs w:val="28"/>
        </w:rPr>
        <w:t>Бжехва</w:t>
      </w:r>
      <w:proofErr w:type="spellEnd"/>
      <w:r>
        <w:rPr>
          <w:rFonts w:ascii="Times New Roman" w:hAnsi="Times New Roman"/>
          <w:sz w:val="28"/>
          <w:szCs w:val="28"/>
        </w:rPr>
        <w:t xml:space="preserve"> Я. "Клей", пер. с польск. Б. </w:t>
      </w:r>
      <w:proofErr w:type="spellStart"/>
      <w:r>
        <w:rPr>
          <w:rFonts w:ascii="Times New Roman" w:hAnsi="Times New Roman"/>
          <w:sz w:val="28"/>
          <w:szCs w:val="28"/>
        </w:rPr>
        <w:t>Заходер</w:t>
      </w:r>
      <w:proofErr w:type="spellEnd"/>
      <w:r>
        <w:rPr>
          <w:rFonts w:ascii="Times New Roman" w:hAnsi="Times New Roman"/>
          <w:sz w:val="28"/>
          <w:szCs w:val="28"/>
        </w:rPr>
        <w:t xml:space="preserve">; </w:t>
      </w:r>
      <w:proofErr w:type="spellStart"/>
      <w:r>
        <w:rPr>
          <w:rFonts w:ascii="Times New Roman" w:hAnsi="Times New Roman"/>
          <w:sz w:val="28"/>
          <w:szCs w:val="28"/>
        </w:rPr>
        <w:t>Грубин</w:t>
      </w:r>
      <w:proofErr w:type="spellEnd"/>
      <w:r>
        <w:rPr>
          <w:rFonts w:ascii="Times New Roman" w:hAnsi="Times New Roman"/>
          <w:sz w:val="28"/>
          <w:szCs w:val="28"/>
        </w:rPr>
        <w:t xml:space="preserve"> Ф. "Слезы", пер. с </w:t>
      </w:r>
      <w:proofErr w:type="spellStart"/>
      <w:r>
        <w:rPr>
          <w:rFonts w:ascii="Times New Roman" w:hAnsi="Times New Roman"/>
          <w:sz w:val="28"/>
          <w:szCs w:val="28"/>
        </w:rPr>
        <w:t>чеш</w:t>
      </w:r>
      <w:proofErr w:type="spellEnd"/>
      <w:r>
        <w:rPr>
          <w:rFonts w:ascii="Times New Roman" w:hAnsi="Times New Roman"/>
          <w:sz w:val="28"/>
          <w:szCs w:val="28"/>
        </w:rPr>
        <w:t xml:space="preserve">. Е. </w:t>
      </w:r>
      <w:proofErr w:type="spellStart"/>
      <w:r>
        <w:rPr>
          <w:rFonts w:ascii="Times New Roman" w:hAnsi="Times New Roman"/>
          <w:sz w:val="28"/>
          <w:szCs w:val="28"/>
        </w:rPr>
        <w:t>Солоновича</w:t>
      </w:r>
      <w:proofErr w:type="spellEnd"/>
      <w:r>
        <w:rPr>
          <w:rFonts w:ascii="Times New Roman" w:hAnsi="Times New Roman"/>
          <w:sz w:val="28"/>
          <w:szCs w:val="28"/>
        </w:rPr>
        <w:t xml:space="preserve">; </w:t>
      </w:r>
      <w:proofErr w:type="spellStart"/>
      <w:r>
        <w:rPr>
          <w:rFonts w:ascii="Times New Roman" w:hAnsi="Times New Roman"/>
          <w:sz w:val="28"/>
          <w:szCs w:val="28"/>
        </w:rPr>
        <w:t>Квитко</w:t>
      </w:r>
      <w:proofErr w:type="spellEnd"/>
      <w:r>
        <w:rPr>
          <w:rFonts w:ascii="Times New Roman" w:hAnsi="Times New Roman"/>
          <w:sz w:val="28"/>
          <w:szCs w:val="28"/>
        </w:rPr>
        <w:t xml:space="preserve"> Л.М. "Бабушкины руки" (пер. с евр. Т. </w:t>
      </w:r>
      <w:proofErr w:type="spellStart"/>
      <w:r>
        <w:rPr>
          <w:rFonts w:ascii="Times New Roman" w:hAnsi="Times New Roman"/>
          <w:sz w:val="28"/>
          <w:szCs w:val="28"/>
        </w:rPr>
        <w:t>Спендиаровой</w:t>
      </w:r>
      <w:proofErr w:type="spellEnd"/>
      <w:r>
        <w:rPr>
          <w:rFonts w:ascii="Times New Roman" w:hAnsi="Times New Roman"/>
          <w:sz w:val="28"/>
          <w:szCs w:val="28"/>
        </w:rPr>
        <w:t xml:space="preserve">); Райнис Я. "Наперегонки", пер. </w:t>
      </w:r>
      <w:proofErr w:type="gramStart"/>
      <w:r>
        <w:rPr>
          <w:rFonts w:ascii="Times New Roman" w:hAnsi="Times New Roman"/>
          <w:sz w:val="28"/>
          <w:szCs w:val="28"/>
        </w:rPr>
        <w:t>с</w:t>
      </w:r>
      <w:proofErr w:type="gramEnd"/>
      <w:r>
        <w:rPr>
          <w:rFonts w:ascii="Times New Roman" w:hAnsi="Times New Roman"/>
          <w:sz w:val="28"/>
          <w:szCs w:val="28"/>
        </w:rPr>
        <w:t xml:space="preserve"> латыш. Л. </w:t>
      </w:r>
      <w:proofErr w:type="spellStart"/>
      <w:r>
        <w:rPr>
          <w:rFonts w:ascii="Times New Roman" w:hAnsi="Times New Roman"/>
          <w:sz w:val="28"/>
          <w:szCs w:val="28"/>
        </w:rPr>
        <w:t>Мезинова</w:t>
      </w:r>
      <w:proofErr w:type="spellEnd"/>
      <w:r>
        <w:rPr>
          <w:rFonts w:ascii="Times New Roman" w:hAnsi="Times New Roman"/>
          <w:sz w:val="28"/>
          <w:szCs w:val="28"/>
        </w:rPr>
        <w:t xml:space="preserve">; </w:t>
      </w:r>
      <w:proofErr w:type="spellStart"/>
      <w:r>
        <w:rPr>
          <w:rFonts w:ascii="Times New Roman" w:hAnsi="Times New Roman"/>
          <w:sz w:val="28"/>
          <w:szCs w:val="28"/>
        </w:rPr>
        <w:t>Тувим</w:t>
      </w:r>
      <w:proofErr w:type="spellEnd"/>
      <w:r>
        <w:rPr>
          <w:rFonts w:ascii="Times New Roman" w:hAnsi="Times New Roman"/>
          <w:sz w:val="28"/>
          <w:szCs w:val="28"/>
        </w:rPr>
        <w:t xml:space="preserve"> Ю. "Чудеса", пер. с польск. В. Приходько; "Про пана </w:t>
      </w:r>
      <w:proofErr w:type="spellStart"/>
      <w:r>
        <w:rPr>
          <w:rFonts w:ascii="Times New Roman" w:hAnsi="Times New Roman"/>
          <w:sz w:val="28"/>
          <w:szCs w:val="28"/>
        </w:rPr>
        <w:t>Трулялинского</w:t>
      </w:r>
      <w:proofErr w:type="spellEnd"/>
      <w:r>
        <w:rPr>
          <w:rFonts w:ascii="Times New Roman" w:hAnsi="Times New Roman"/>
          <w:sz w:val="28"/>
          <w:szCs w:val="28"/>
        </w:rPr>
        <w:t xml:space="preserve">", пересказ с польск. Б. </w:t>
      </w:r>
      <w:proofErr w:type="spellStart"/>
      <w:r>
        <w:rPr>
          <w:rFonts w:ascii="Times New Roman" w:hAnsi="Times New Roman"/>
          <w:sz w:val="28"/>
          <w:szCs w:val="28"/>
        </w:rPr>
        <w:t>Заходера</w:t>
      </w:r>
      <w:proofErr w:type="spellEnd"/>
      <w:r>
        <w:rPr>
          <w:rFonts w:ascii="Times New Roman" w:hAnsi="Times New Roman"/>
          <w:sz w:val="28"/>
          <w:szCs w:val="28"/>
        </w:rPr>
        <w:t xml:space="preserve">; "Овощи", пер. с польск. С. Михалкова. Литературные сказки. </w:t>
      </w:r>
      <w:proofErr w:type="spellStart"/>
      <w:r>
        <w:rPr>
          <w:rFonts w:ascii="Times New Roman" w:hAnsi="Times New Roman"/>
          <w:sz w:val="28"/>
          <w:szCs w:val="28"/>
        </w:rPr>
        <w:t>Балинт</w:t>
      </w:r>
      <w:proofErr w:type="spellEnd"/>
      <w:r>
        <w:rPr>
          <w:rFonts w:ascii="Times New Roman" w:hAnsi="Times New Roman"/>
          <w:sz w:val="28"/>
          <w:szCs w:val="28"/>
        </w:rPr>
        <w:t xml:space="preserve"> А. "Гном </w:t>
      </w:r>
      <w:proofErr w:type="spellStart"/>
      <w:r>
        <w:rPr>
          <w:rFonts w:ascii="Times New Roman" w:hAnsi="Times New Roman"/>
          <w:sz w:val="28"/>
          <w:szCs w:val="28"/>
        </w:rPr>
        <w:t>Гномыч</w:t>
      </w:r>
      <w:proofErr w:type="spellEnd"/>
      <w:r>
        <w:rPr>
          <w:rFonts w:ascii="Times New Roman" w:hAnsi="Times New Roman"/>
          <w:sz w:val="28"/>
          <w:szCs w:val="28"/>
        </w:rPr>
        <w:t xml:space="preserve"> и </w:t>
      </w:r>
      <w:proofErr w:type="spellStart"/>
      <w:r>
        <w:rPr>
          <w:rFonts w:ascii="Times New Roman" w:hAnsi="Times New Roman"/>
          <w:sz w:val="28"/>
          <w:szCs w:val="28"/>
        </w:rPr>
        <w:t>Изюмка</w:t>
      </w:r>
      <w:proofErr w:type="spellEnd"/>
      <w:r>
        <w:rPr>
          <w:rFonts w:ascii="Times New Roman" w:hAnsi="Times New Roman"/>
          <w:sz w:val="28"/>
          <w:szCs w:val="28"/>
        </w:rPr>
        <w:t xml:space="preserve">" (1 - 2 главы из книги по выбору), пер. с венг. Г. </w:t>
      </w:r>
      <w:proofErr w:type="spellStart"/>
      <w:r>
        <w:rPr>
          <w:rFonts w:ascii="Times New Roman" w:hAnsi="Times New Roman"/>
          <w:sz w:val="28"/>
          <w:szCs w:val="28"/>
        </w:rPr>
        <w:t>Лейбутина</w:t>
      </w:r>
      <w:proofErr w:type="spellEnd"/>
      <w:r>
        <w:rPr>
          <w:rFonts w:ascii="Times New Roman" w:hAnsi="Times New Roman"/>
          <w:sz w:val="28"/>
          <w:szCs w:val="28"/>
        </w:rPr>
        <w:t xml:space="preserve">; </w:t>
      </w:r>
      <w:proofErr w:type="spellStart"/>
      <w:r>
        <w:rPr>
          <w:rFonts w:ascii="Times New Roman" w:hAnsi="Times New Roman"/>
          <w:sz w:val="28"/>
          <w:szCs w:val="28"/>
        </w:rPr>
        <w:t>Дональдсон</w:t>
      </w:r>
      <w:proofErr w:type="spellEnd"/>
      <w:r>
        <w:rPr>
          <w:rFonts w:ascii="Times New Roman" w:hAnsi="Times New Roman"/>
          <w:sz w:val="28"/>
          <w:szCs w:val="28"/>
        </w:rPr>
        <w:t xml:space="preserve"> Д. "</w:t>
      </w:r>
      <w:proofErr w:type="spellStart"/>
      <w:r>
        <w:rPr>
          <w:rFonts w:ascii="Times New Roman" w:hAnsi="Times New Roman"/>
          <w:sz w:val="28"/>
          <w:szCs w:val="28"/>
        </w:rPr>
        <w:t>Груффало</w:t>
      </w:r>
      <w:proofErr w:type="spellEnd"/>
      <w:r>
        <w:rPr>
          <w:rFonts w:ascii="Times New Roman" w:hAnsi="Times New Roman"/>
          <w:sz w:val="28"/>
          <w:szCs w:val="28"/>
        </w:rPr>
        <w:t xml:space="preserve">", "Хочу к маме" (пер. М. </w:t>
      </w:r>
      <w:proofErr w:type="spellStart"/>
      <w:r>
        <w:rPr>
          <w:rFonts w:ascii="Times New Roman" w:hAnsi="Times New Roman"/>
          <w:sz w:val="28"/>
          <w:szCs w:val="28"/>
        </w:rPr>
        <w:t>Бородицкой</w:t>
      </w:r>
      <w:proofErr w:type="spellEnd"/>
      <w:r>
        <w:rPr>
          <w:rFonts w:ascii="Times New Roman" w:hAnsi="Times New Roman"/>
          <w:sz w:val="28"/>
          <w:szCs w:val="28"/>
        </w:rPr>
        <w:t xml:space="preserve">) (по выбору); </w:t>
      </w:r>
      <w:proofErr w:type="spellStart"/>
      <w:r>
        <w:rPr>
          <w:rFonts w:ascii="Times New Roman" w:hAnsi="Times New Roman"/>
          <w:sz w:val="28"/>
          <w:szCs w:val="28"/>
        </w:rPr>
        <w:t>Ивамура</w:t>
      </w:r>
      <w:proofErr w:type="spellEnd"/>
      <w:r>
        <w:rPr>
          <w:rFonts w:ascii="Times New Roman" w:hAnsi="Times New Roman"/>
          <w:sz w:val="28"/>
          <w:szCs w:val="28"/>
        </w:rPr>
        <w:t xml:space="preserve"> К. "14 лесных мышей" (пер. Е. </w:t>
      </w:r>
      <w:proofErr w:type="spellStart"/>
      <w:r>
        <w:rPr>
          <w:rFonts w:ascii="Times New Roman" w:hAnsi="Times New Roman"/>
          <w:sz w:val="28"/>
          <w:szCs w:val="28"/>
        </w:rPr>
        <w:t>Байбиковой</w:t>
      </w:r>
      <w:proofErr w:type="spellEnd"/>
      <w:r>
        <w:rPr>
          <w:rFonts w:ascii="Times New Roman" w:hAnsi="Times New Roman"/>
          <w:sz w:val="28"/>
          <w:szCs w:val="28"/>
        </w:rPr>
        <w:t xml:space="preserve">); </w:t>
      </w:r>
      <w:proofErr w:type="spellStart"/>
      <w:r>
        <w:rPr>
          <w:rFonts w:ascii="Times New Roman" w:hAnsi="Times New Roman"/>
          <w:sz w:val="28"/>
          <w:szCs w:val="28"/>
        </w:rPr>
        <w:t>Ингавес</w:t>
      </w:r>
      <w:proofErr w:type="spellEnd"/>
      <w:r>
        <w:rPr>
          <w:rFonts w:ascii="Times New Roman" w:hAnsi="Times New Roman"/>
          <w:sz w:val="28"/>
          <w:szCs w:val="28"/>
        </w:rPr>
        <w:t xml:space="preserve"> Г. "Мишка Бруно" (пер. О. </w:t>
      </w:r>
      <w:proofErr w:type="spellStart"/>
      <w:r>
        <w:rPr>
          <w:rFonts w:ascii="Times New Roman" w:hAnsi="Times New Roman"/>
          <w:sz w:val="28"/>
          <w:szCs w:val="28"/>
        </w:rPr>
        <w:t>Мяэотс</w:t>
      </w:r>
      <w:proofErr w:type="spellEnd"/>
      <w:r>
        <w:rPr>
          <w:rFonts w:ascii="Times New Roman" w:hAnsi="Times New Roman"/>
          <w:sz w:val="28"/>
          <w:szCs w:val="28"/>
        </w:rPr>
        <w:t>); Керр Д. "</w:t>
      </w:r>
      <w:proofErr w:type="spellStart"/>
      <w:r>
        <w:rPr>
          <w:rFonts w:ascii="Times New Roman" w:hAnsi="Times New Roman"/>
          <w:sz w:val="28"/>
          <w:szCs w:val="28"/>
        </w:rPr>
        <w:t>Мяули</w:t>
      </w:r>
      <w:proofErr w:type="spellEnd"/>
      <w:r>
        <w:rPr>
          <w:rFonts w:ascii="Times New Roman" w:hAnsi="Times New Roman"/>
          <w:sz w:val="28"/>
          <w:szCs w:val="28"/>
        </w:rPr>
        <w:t xml:space="preserve">. </w:t>
      </w:r>
      <w:proofErr w:type="gramStart"/>
      <w:r>
        <w:rPr>
          <w:rFonts w:ascii="Times New Roman" w:hAnsi="Times New Roman"/>
          <w:sz w:val="28"/>
          <w:szCs w:val="28"/>
        </w:rPr>
        <w:t xml:space="preserve">Истории из жизни удивительной кошки" (пер. М. </w:t>
      </w:r>
      <w:proofErr w:type="spellStart"/>
      <w:r>
        <w:rPr>
          <w:rFonts w:ascii="Times New Roman" w:hAnsi="Times New Roman"/>
          <w:sz w:val="28"/>
          <w:szCs w:val="28"/>
        </w:rPr>
        <w:t>Аромштам</w:t>
      </w:r>
      <w:proofErr w:type="spellEnd"/>
      <w:r>
        <w:rPr>
          <w:rFonts w:ascii="Times New Roman" w:hAnsi="Times New Roman"/>
          <w:sz w:val="28"/>
          <w:szCs w:val="28"/>
        </w:rPr>
        <w:t xml:space="preserve">); </w:t>
      </w:r>
      <w:proofErr w:type="spellStart"/>
      <w:r>
        <w:rPr>
          <w:rFonts w:ascii="Times New Roman" w:hAnsi="Times New Roman"/>
          <w:sz w:val="28"/>
          <w:szCs w:val="28"/>
        </w:rPr>
        <w:t>Лангройтер</w:t>
      </w:r>
      <w:proofErr w:type="spellEnd"/>
      <w:r>
        <w:rPr>
          <w:rFonts w:ascii="Times New Roman" w:hAnsi="Times New Roman"/>
          <w:sz w:val="28"/>
          <w:szCs w:val="28"/>
        </w:rPr>
        <w:t xml:space="preserve"> Ю. "А дома лучше!" (пер. В. </w:t>
      </w:r>
      <w:proofErr w:type="spellStart"/>
      <w:r>
        <w:rPr>
          <w:rFonts w:ascii="Times New Roman" w:hAnsi="Times New Roman"/>
          <w:sz w:val="28"/>
          <w:szCs w:val="28"/>
        </w:rPr>
        <w:t>Фербикова</w:t>
      </w:r>
      <w:proofErr w:type="spellEnd"/>
      <w:r>
        <w:rPr>
          <w:rFonts w:ascii="Times New Roman" w:hAnsi="Times New Roman"/>
          <w:sz w:val="28"/>
          <w:szCs w:val="28"/>
        </w:rPr>
        <w:t xml:space="preserve">); </w:t>
      </w:r>
      <w:proofErr w:type="spellStart"/>
      <w:r>
        <w:rPr>
          <w:rFonts w:ascii="Times New Roman" w:hAnsi="Times New Roman"/>
          <w:sz w:val="28"/>
          <w:szCs w:val="28"/>
        </w:rPr>
        <w:t>Мугур</w:t>
      </w:r>
      <w:proofErr w:type="spellEnd"/>
      <w:r>
        <w:rPr>
          <w:rFonts w:ascii="Times New Roman" w:hAnsi="Times New Roman"/>
          <w:sz w:val="28"/>
          <w:szCs w:val="28"/>
        </w:rPr>
        <w:t xml:space="preserve"> Ф. "</w:t>
      </w:r>
      <w:proofErr w:type="spellStart"/>
      <w:r>
        <w:rPr>
          <w:rFonts w:ascii="Times New Roman" w:hAnsi="Times New Roman"/>
          <w:sz w:val="28"/>
          <w:szCs w:val="28"/>
        </w:rPr>
        <w:t>РилэЙепурилэ</w:t>
      </w:r>
      <w:proofErr w:type="spellEnd"/>
      <w:r>
        <w:rPr>
          <w:rFonts w:ascii="Times New Roman" w:hAnsi="Times New Roman"/>
          <w:sz w:val="28"/>
          <w:szCs w:val="28"/>
        </w:rPr>
        <w:t xml:space="preserve"> и Жучок с золотыми крылышками" (пер. с </w:t>
      </w:r>
      <w:proofErr w:type="spellStart"/>
      <w:r>
        <w:rPr>
          <w:rFonts w:ascii="Times New Roman" w:hAnsi="Times New Roman"/>
          <w:sz w:val="28"/>
          <w:szCs w:val="28"/>
        </w:rPr>
        <w:t>румынск</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 xml:space="preserve">Д. Шполянской); </w:t>
      </w:r>
      <w:proofErr w:type="spellStart"/>
      <w:r>
        <w:rPr>
          <w:rFonts w:ascii="Times New Roman" w:hAnsi="Times New Roman"/>
          <w:sz w:val="28"/>
          <w:szCs w:val="28"/>
        </w:rPr>
        <w:t>Пенн</w:t>
      </w:r>
      <w:proofErr w:type="spellEnd"/>
      <w:r>
        <w:rPr>
          <w:rFonts w:ascii="Times New Roman" w:hAnsi="Times New Roman"/>
          <w:sz w:val="28"/>
          <w:szCs w:val="28"/>
        </w:rPr>
        <w:t xml:space="preserve"> О. "Поцелуй в ладошке" (пер. Е. Сорокиной); </w:t>
      </w:r>
      <w:proofErr w:type="spellStart"/>
      <w:r>
        <w:rPr>
          <w:rFonts w:ascii="Times New Roman" w:hAnsi="Times New Roman"/>
          <w:sz w:val="28"/>
          <w:szCs w:val="28"/>
        </w:rPr>
        <w:t>Родари</w:t>
      </w:r>
      <w:proofErr w:type="spellEnd"/>
      <w:r>
        <w:rPr>
          <w:rFonts w:ascii="Times New Roman" w:hAnsi="Times New Roman"/>
          <w:sz w:val="28"/>
          <w:szCs w:val="28"/>
        </w:rPr>
        <w:t xml:space="preserve">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Pr>
          <w:rFonts w:ascii="Times New Roman" w:hAnsi="Times New Roman"/>
          <w:sz w:val="28"/>
          <w:szCs w:val="28"/>
        </w:rPr>
        <w:t>Шанько</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Юхансон</w:t>
      </w:r>
      <w:proofErr w:type="spellEnd"/>
      <w:r>
        <w:rPr>
          <w:rFonts w:ascii="Times New Roman" w:hAnsi="Times New Roman"/>
          <w:sz w:val="28"/>
          <w:szCs w:val="28"/>
        </w:rPr>
        <w:t xml:space="preserve"> Г. "Мулле </w:t>
      </w:r>
      <w:proofErr w:type="spellStart"/>
      <w:r>
        <w:rPr>
          <w:rFonts w:ascii="Times New Roman" w:hAnsi="Times New Roman"/>
          <w:sz w:val="28"/>
          <w:szCs w:val="28"/>
        </w:rPr>
        <w:t>Мек</w:t>
      </w:r>
      <w:proofErr w:type="spellEnd"/>
      <w:r>
        <w:rPr>
          <w:rFonts w:ascii="Times New Roman" w:hAnsi="Times New Roman"/>
          <w:sz w:val="28"/>
          <w:szCs w:val="28"/>
        </w:rPr>
        <w:t xml:space="preserve"> и </w:t>
      </w:r>
      <w:proofErr w:type="spellStart"/>
      <w:r>
        <w:rPr>
          <w:rFonts w:ascii="Times New Roman" w:hAnsi="Times New Roman"/>
          <w:sz w:val="28"/>
          <w:szCs w:val="28"/>
        </w:rPr>
        <w:t>Буффа</w:t>
      </w:r>
      <w:proofErr w:type="spellEnd"/>
      <w:r>
        <w:rPr>
          <w:rFonts w:ascii="Times New Roman" w:hAnsi="Times New Roman"/>
          <w:sz w:val="28"/>
          <w:szCs w:val="28"/>
        </w:rPr>
        <w:t xml:space="preserve">" (пер. Л. </w:t>
      </w:r>
      <w:proofErr w:type="spellStart"/>
      <w:r>
        <w:rPr>
          <w:rFonts w:ascii="Times New Roman" w:hAnsi="Times New Roman"/>
          <w:sz w:val="28"/>
          <w:szCs w:val="28"/>
        </w:rPr>
        <w:t>Затолокиной</w:t>
      </w:r>
      <w:proofErr w:type="spellEnd"/>
      <w:r>
        <w:rPr>
          <w:rFonts w:ascii="Times New Roman" w:hAnsi="Times New Roman"/>
          <w:sz w:val="28"/>
          <w:szCs w:val="28"/>
        </w:rPr>
        <w:t xml:space="preserve">). </w:t>
      </w:r>
    </w:p>
    <w:p w:rsidR="007C0B8B" w:rsidRDefault="007C0B8B" w:rsidP="007C0B8B">
      <w:pPr>
        <w:pStyle w:val="a9"/>
        <w:ind w:left="0" w:firstLine="709"/>
        <w:jc w:val="center"/>
        <w:rPr>
          <w:rFonts w:ascii="Times New Roman" w:hAnsi="Times New Roman"/>
          <w:b/>
          <w:sz w:val="28"/>
          <w:szCs w:val="28"/>
        </w:rPr>
      </w:pPr>
      <w:r>
        <w:rPr>
          <w:rFonts w:ascii="Times New Roman" w:hAnsi="Times New Roman"/>
          <w:b/>
          <w:sz w:val="28"/>
          <w:szCs w:val="28"/>
        </w:rPr>
        <w:t>Примерный перечень музыкальных произведений.</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3 до 4 лет.</w:t>
      </w:r>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Слушание. "Осенью", муз. С. </w:t>
      </w:r>
      <w:proofErr w:type="spellStart"/>
      <w:r>
        <w:rPr>
          <w:rFonts w:ascii="Times New Roman" w:hAnsi="Times New Roman"/>
          <w:sz w:val="28"/>
          <w:szCs w:val="28"/>
        </w:rPr>
        <w:t>Майкапара</w:t>
      </w:r>
      <w:proofErr w:type="spellEnd"/>
      <w:r>
        <w:rPr>
          <w:rFonts w:ascii="Times New Roman" w:hAnsi="Times New Roman"/>
          <w:sz w:val="28"/>
          <w:szCs w:val="28"/>
        </w:rPr>
        <w:t xml:space="preserve">; "Ласковая песенка",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сл. Т. </w:t>
      </w:r>
      <w:proofErr w:type="spellStart"/>
      <w:r>
        <w:rPr>
          <w:rFonts w:ascii="Times New Roman" w:hAnsi="Times New Roman"/>
          <w:sz w:val="28"/>
          <w:szCs w:val="28"/>
        </w:rPr>
        <w:t>Мираджи</w:t>
      </w:r>
      <w:proofErr w:type="spellEnd"/>
      <w:r>
        <w:rPr>
          <w:rFonts w:ascii="Times New Roman" w:hAnsi="Times New Roman"/>
          <w:sz w:val="28"/>
          <w:szCs w:val="28"/>
        </w:rPr>
        <w:t xml:space="preserve">; "Колыбельная", муз. С. </w:t>
      </w:r>
      <w:proofErr w:type="spellStart"/>
      <w:r>
        <w:rPr>
          <w:rFonts w:ascii="Times New Roman" w:hAnsi="Times New Roman"/>
          <w:sz w:val="28"/>
          <w:szCs w:val="28"/>
        </w:rPr>
        <w:t>Разаренова</w:t>
      </w:r>
      <w:proofErr w:type="spellEnd"/>
      <w:r>
        <w:rPr>
          <w:rFonts w:ascii="Times New Roman" w:hAnsi="Times New Roman"/>
          <w:sz w:val="28"/>
          <w:szCs w:val="28"/>
        </w:rPr>
        <w:t xml:space="preserve">; "Мишка с куклой пляшут </w:t>
      </w:r>
      <w:proofErr w:type="spellStart"/>
      <w:r>
        <w:rPr>
          <w:rFonts w:ascii="Times New Roman" w:hAnsi="Times New Roman"/>
          <w:sz w:val="28"/>
          <w:szCs w:val="28"/>
        </w:rPr>
        <w:t>полечку</w:t>
      </w:r>
      <w:proofErr w:type="spellEnd"/>
      <w:r>
        <w:rPr>
          <w:rFonts w:ascii="Times New Roman" w:hAnsi="Times New Roman"/>
          <w:sz w:val="28"/>
          <w:szCs w:val="28"/>
        </w:rPr>
        <w:t xml:space="preserve">", муз. М. </w:t>
      </w:r>
      <w:proofErr w:type="spellStart"/>
      <w:r>
        <w:rPr>
          <w:rFonts w:ascii="Times New Roman" w:hAnsi="Times New Roman"/>
          <w:sz w:val="28"/>
          <w:szCs w:val="28"/>
        </w:rPr>
        <w:t>Качурбиной</w:t>
      </w:r>
      <w:proofErr w:type="spellEnd"/>
      <w:r>
        <w:rPr>
          <w:rFonts w:ascii="Times New Roman" w:hAnsi="Times New Roman"/>
          <w:sz w:val="28"/>
          <w:szCs w:val="28"/>
        </w:rPr>
        <w:t xml:space="preserve">; "Зайчик", муз. Л. </w:t>
      </w:r>
      <w:proofErr w:type="spellStart"/>
      <w:r>
        <w:rPr>
          <w:rFonts w:ascii="Times New Roman" w:hAnsi="Times New Roman"/>
          <w:sz w:val="28"/>
          <w:szCs w:val="28"/>
        </w:rPr>
        <w:t>Лядовой</w:t>
      </w:r>
      <w:proofErr w:type="spellEnd"/>
      <w:r>
        <w:rPr>
          <w:rFonts w:ascii="Times New Roman" w:hAnsi="Times New Roman"/>
          <w:sz w:val="28"/>
          <w:szCs w:val="28"/>
        </w:rPr>
        <w:t xml:space="preserve">; "Резвушка" и "Капризуля", муз. В. Волкова; "Воробей", муз. А. </w:t>
      </w:r>
      <w:proofErr w:type="spellStart"/>
      <w:r>
        <w:rPr>
          <w:rFonts w:ascii="Times New Roman" w:hAnsi="Times New Roman"/>
          <w:sz w:val="28"/>
          <w:szCs w:val="28"/>
        </w:rPr>
        <w:t>Руббах</w:t>
      </w:r>
      <w:proofErr w:type="spellEnd"/>
      <w:r>
        <w:rPr>
          <w:rFonts w:ascii="Times New Roman" w:hAnsi="Times New Roman"/>
          <w:sz w:val="28"/>
          <w:szCs w:val="28"/>
        </w:rPr>
        <w:t>; "Дождик и радуга", муз. С. Прокофьева; "Со вьюном я хожу",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песня; "Лесные картинки", муз. Ю. </w:t>
      </w:r>
      <w:proofErr w:type="spellStart"/>
      <w:r>
        <w:rPr>
          <w:rFonts w:ascii="Times New Roman" w:hAnsi="Times New Roman"/>
          <w:sz w:val="28"/>
          <w:szCs w:val="28"/>
        </w:rPr>
        <w:t>Слонова</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Пение. Упражнения на развитие слуха и голоса. "</w:t>
      </w:r>
      <w:proofErr w:type="spellStart"/>
      <w:r>
        <w:rPr>
          <w:rFonts w:ascii="Times New Roman" w:hAnsi="Times New Roman"/>
          <w:sz w:val="28"/>
          <w:szCs w:val="28"/>
        </w:rPr>
        <w:t>Лю-лю</w:t>
      </w:r>
      <w:proofErr w:type="spellEnd"/>
      <w:r>
        <w:rPr>
          <w:rFonts w:ascii="Times New Roman" w:hAnsi="Times New Roman"/>
          <w:sz w:val="28"/>
          <w:szCs w:val="28"/>
        </w:rPr>
        <w:t>, бай",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колыбельная; "Я иду с цветами", муз. Е. Тиличеевой, сл. Л. Дымовой; "Маме улыбаемся", муз. В. </w:t>
      </w:r>
      <w:proofErr w:type="spellStart"/>
      <w:r>
        <w:rPr>
          <w:rFonts w:ascii="Times New Roman" w:hAnsi="Times New Roman"/>
          <w:sz w:val="28"/>
          <w:szCs w:val="28"/>
        </w:rPr>
        <w:t>Агафонникова</w:t>
      </w:r>
      <w:proofErr w:type="spellEnd"/>
      <w:r>
        <w:rPr>
          <w:rFonts w:ascii="Times New Roman" w:hAnsi="Times New Roman"/>
          <w:sz w:val="28"/>
          <w:szCs w:val="28"/>
        </w:rPr>
        <w:t>, сл. 3. Петровой; пение народной потешки "Солнышко-ведрышко; муз. В. Карасевой, сл. Народные. Песни. "Петушок" и "Ладушки",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песни; "Зайчик", рус. нар. песня, обр. Н. Лобачева; "Зима", муз. В. Карасевой, сл. Н. Френкель; "Наша елочка",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М. </w:t>
      </w:r>
      <w:proofErr w:type="spellStart"/>
      <w:r>
        <w:rPr>
          <w:rFonts w:ascii="Times New Roman" w:hAnsi="Times New Roman"/>
          <w:sz w:val="28"/>
          <w:szCs w:val="28"/>
        </w:rPr>
        <w:t>Клоковой</w:t>
      </w:r>
      <w:proofErr w:type="spellEnd"/>
      <w:r>
        <w:rPr>
          <w:rFonts w:ascii="Times New Roman" w:hAnsi="Times New Roman"/>
          <w:sz w:val="28"/>
          <w:szCs w:val="28"/>
        </w:rPr>
        <w:t xml:space="preserve">; "Прокати, лошадка, нас", муз. В. </w:t>
      </w:r>
      <w:proofErr w:type="spellStart"/>
      <w:r>
        <w:rPr>
          <w:rFonts w:ascii="Times New Roman" w:hAnsi="Times New Roman"/>
          <w:sz w:val="28"/>
          <w:szCs w:val="28"/>
        </w:rPr>
        <w:t>Агафонникова</w:t>
      </w:r>
      <w:proofErr w:type="spellEnd"/>
      <w:r>
        <w:rPr>
          <w:rFonts w:ascii="Times New Roman" w:hAnsi="Times New Roman"/>
          <w:sz w:val="28"/>
          <w:szCs w:val="28"/>
        </w:rPr>
        <w:t xml:space="preserve"> и К. Козыревой, сл. И. Михайловой; "Маме песенку пою", муз. Т. </w:t>
      </w:r>
      <w:proofErr w:type="spellStart"/>
      <w:r>
        <w:rPr>
          <w:rFonts w:ascii="Times New Roman" w:hAnsi="Times New Roman"/>
          <w:sz w:val="28"/>
          <w:szCs w:val="28"/>
        </w:rPr>
        <w:t>Попатенко</w:t>
      </w:r>
      <w:proofErr w:type="spellEnd"/>
      <w:r>
        <w:rPr>
          <w:rFonts w:ascii="Times New Roman" w:hAnsi="Times New Roman"/>
          <w:sz w:val="28"/>
          <w:szCs w:val="28"/>
        </w:rPr>
        <w:t>, сл. Е. Авдиенко; "Цыплята", муз. А. Филиппенко, сл. Т. Волгиной. Песенное творчество. "Бай-бай, бай-бай", "</w:t>
      </w:r>
      <w:proofErr w:type="spellStart"/>
      <w:r>
        <w:rPr>
          <w:rFonts w:ascii="Times New Roman" w:hAnsi="Times New Roman"/>
          <w:sz w:val="28"/>
          <w:szCs w:val="28"/>
        </w:rPr>
        <w:t>Лю-лю</w:t>
      </w:r>
      <w:proofErr w:type="spellEnd"/>
      <w:r>
        <w:rPr>
          <w:rFonts w:ascii="Times New Roman" w:hAnsi="Times New Roman"/>
          <w:sz w:val="28"/>
          <w:szCs w:val="28"/>
        </w:rPr>
        <w:t>, бай",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колыбельные; "Как тебя зовут?", "Спой колыбельную", "Ах ты, </w:t>
      </w:r>
      <w:proofErr w:type="spellStart"/>
      <w:r>
        <w:rPr>
          <w:rFonts w:ascii="Times New Roman" w:hAnsi="Times New Roman"/>
          <w:sz w:val="28"/>
          <w:szCs w:val="28"/>
        </w:rPr>
        <w:t>котенька-коток</w:t>
      </w:r>
      <w:proofErr w:type="spellEnd"/>
      <w:r>
        <w:rPr>
          <w:rFonts w:ascii="Times New Roman" w:hAnsi="Times New Roman"/>
          <w:sz w:val="28"/>
          <w:szCs w:val="28"/>
        </w:rPr>
        <w:t xml:space="preserve">", рус. нар. колыбельная; придумывание колыбельной мелодии и плясовой мелодии.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Музыкально-ритмические движения. Игровые упражнения, ходьба и бег под музыку "Марш и бег" А. Александрова; "Скачут лошадки", муз. Т. </w:t>
      </w:r>
      <w:proofErr w:type="spellStart"/>
      <w:r>
        <w:rPr>
          <w:rFonts w:ascii="Times New Roman" w:hAnsi="Times New Roman"/>
          <w:sz w:val="28"/>
          <w:szCs w:val="28"/>
        </w:rPr>
        <w:t>Попатенко</w:t>
      </w:r>
      <w:proofErr w:type="spellEnd"/>
      <w:r>
        <w:rPr>
          <w:rFonts w:ascii="Times New Roman" w:hAnsi="Times New Roman"/>
          <w:sz w:val="28"/>
          <w:szCs w:val="28"/>
        </w:rPr>
        <w:t>; "Шагаем как физкультурники", муз. Т. Ломовой; "</w:t>
      </w:r>
      <w:proofErr w:type="spellStart"/>
      <w:r>
        <w:rPr>
          <w:rFonts w:ascii="Times New Roman" w:hAnsi="Times New Roman"/>
          <w:sz w:val="28"/>
          <w:szCs w:val="28"/>
        </w:rPr>
        <w:t>Топотушки</w:t>
      </w:r>
      <w:proofErr w:type="spellEnd"/>
      <w:r>
        <w:rPr>
          <w:rFonts w:ascii="Times New Roman" w:hAnsi="Times New Roman"/>
          <w:sz w:val="28"/>
          <w:szCs w:val="28"/>
        </w:rPr>
        <w:t xml:space="preserve">",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Этюды-драматизации. "Зайцы и лиса", муз. Е. </w:t>
      </w:r>
      <w:proofErr w:type="spellStart"/>
      <w:r>
        <w:rPr>
          <w:rFonts w:ascii="Times New Roman" w:hAnsi="Times New Roman"/>
          <w:sz w:val="28"/>
          <w:szCs w:val="28"/>
        </w:rPr>
        <w:t>Вихаревой</w:t>
      </w:r>
      <w:proofErr w:type="spellEnd"/>
      <w:r>
        <w:rPr>
          <w:rFonts w:ascii="Times New Roman" w:hAnsi="Times New Roman"/>
          <w:sz w:val="28"/>
          <w:szCs w:val="28"/>
        </w:rPr>
        <w:t xml:space="preserve">; "Медвежата",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Н. Френкель; "Птички летают", муз. Л. Банниковой; "Жуки", </w:t>
      </w:r>
      <w:proofErr w:type="spellStart"/>
      <w:r>
        <w:rPr>
          <w:rFonts w:ascii="Times New Roman" w:hAnsi="Times New Roman"/>
          <w:sz w:val="28"/>
          <w:szCs w:val="28"/>
        </w:rPr>
        <w:t>венгер</w:t>
      </w:r>
      <w:proofErr w:type="spellEnd"/>
      <w:r>
        <w:rPr>
          <w:rFonts w:ascii="Times New Roman" w:hAnsi="Times New Roman"/>
          <w:sz w:val="28"/>
          <w:szCs w:val="28"/>
        </w:rPr>
        <w:t>.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xml:space="preserve">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Л. </w:t>
      </w:r>
      <w:proofErr w:type="spellStart"/>
      <w:r>
        <w:rPr>
          <w:rFonts w:ascii="Times New Roman" w:hAnsi="Times New Roman"/>
          <w:sz w:val="28"/>
          <w:szCs w:val="28"/>
        </w:rPr>
        <w:t>Вишкарева</w:t>
      </w:r>
      <w:proofErr w:type="spellEnd"/>
      <w:r>
        <w:rPr>
          <w:rFonts w:ascii="Times New Roman" w:hAnsi="Times New Roman"/>
          <w:sz w:val="28"/>
          <w:szCs w:val="28"/>
        </w:rPr>
        <w:t xml:space="preserve">. Игры. "Солнышко и дождик", муз.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сл. А. Барто; "Жмурки с Мишкой", муз. Ф. </w:t>
      </w:r>
      <w:proofErr w:type="spellStart"/>
      <w:r>
        <w:rPr>
          <w:rFonts w:ascii="Times New Roman" w:hAnsi="Times New Roman"/>
          <w:sz w:val="28"/>
          <w:szCs w:val="28"/>
        </w:rPr>
        <w:t>Флотова</w:t>
      </w:r>
      <w:proofErr w:type="spellEnd"/>
      <w:r>
        <w:rPr>
          <w:rFonts w:ascii="Times New Roman" w:hAnsi="Times New Roman"/>
          <w:sz w:val="28"/>
          <w:szCs w:val="28"/>
        </w:rPr>
        <w:t>; "Где погремушки?", муз. А. Александрова; "Заинька, выходи", муз. Е. Тиличеевой; "Игра с куклой", муз. В. Карасевой; "Ходит Ваня",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песня, обр. Н. </w:t>
      </w:r>
      <w:proofErr w:type="spellStart"/>
      <w:r>
        <w:rPr>
          <w:rFonts w:ascii="Times New Roman" w:hAnsi="Times New Roman"/>
          <w:sz w:val="28"/>
          <w:szCs w:val="28"/>
        </w:rPr>
        <w:t>Метлова</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Хороводы и пляски. "Пляска с погремушками",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В. Антоновой; "Пальчики и ручки", рус. нар.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М. </w:t>
      </w:r>
      <w:proofErr w:type="spellStart"/>
      <w:r>
        <w:rPr>
          <w:rFonts w:ascii="Times New Roman" w:hAnsi="Times New Roman"/>
          <w:sz w:val="28"/>
          <w:szCs w:val="28"/>
        </w:rPr>
        <w:t>Раухвергера</w:t>
      </w:r>
      <w:proofErr w:type="spellEnd"/>
      <w:r>
        <w:rPr>
          <w:rFonts w:ascii="Times New Roman" w:hAnsi="Times New Roman"/>
          <w:sz w:val="28"/>
          <w:szCs w:val="28"/>
        </w:rPr>
        <w:t>; танец с листочками под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плясовую мелодию; "Пляска с листочками", муз. Н. Китаевой, сл. А. Ануфриевой; "Танец около елки", муз. Р. </w:t>
      </w:r>
      <w:proofErr w:type="spellStart"/>
      <w:r>
        <w:rPr>
          <w:rFonts w:ascii="Times New Roman" w:hAnsi="Times New Roman"/>
          <w:sz w:val="28"/>
          <w:szCs w:val="28"/>
        </w:rPr>
        <w:t>Равина</w:t>
      </w:r>
      <w:proofErr w:type="spellEnd"/>
      <w:r>
        <w:rPr>
          <w:rFonts w:ascii="Times New Roman" w:hAnsi="Times New Roman"/>
          <w:sz w:val="28"/>
          <w:szCs w:val="28"/>
        </w:rPr>
        <w:t xml:space="preserve">, сл. П. </w:t>
      </w:r>
      <w:proofErr w:type="spellStart"/>
      <w:r>
        <w:rPr>
          <w:rFonts w:ascii="Times New Roman" w:hAnsi="Times New Roman"/>
          <w:sz w:val="28"/>
          <w:szCs w:val="28"/>
        </w:rPr>
        <w:t>Границыной</w:t>
      </w:r>
      <w:proofErr w:type="spellEnd"/>
      <w:r>
        <w:rPr>
          <w:rFonts w:ascii="Times New Roman" w:hAnsi="Times New Roman"/>
          <w:sz w:val="28"/>
          <w:szCs w:val="28"/>
        </w:rPr>
        <w:t>; танец с платочками под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мелодию; "Помирились", муз. Т. </w:t>
      </w:r>
      <w:proofErr w:type="spellStart"/>
      <w:r>
        <w:rPr>
          <w:rFonts w:ascii="Times New Roman" w:hAnsi="Times New Roman"/>
          <w:sz w:val="28"/>
          <w:szCs w:val="28"/>
        </w:rPr>
        <w:t>Вилькорейской</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Характерные танцы. "Танец снежинок", муз. </w:t>
      </w:r>
      <w:proofErr w:type="spellStart"/>
      <w:r>
        <w:rPr>
          <w:rFonts w:ascii="Times New Roman" w:hAnsi="Times New Roman"/>
          <w:sz w:val="28"/>
          <w:szCs w:val="28"/>
        </w:rPr>
        <w:t>Бекмана</w:t>
      </w:r>
      <w:proofErr w:type="spellEnd"/>
      <w:r>
        <w:rPr>
          <w:rFonts w:ascii="Times New Roman" w:hAnsi="Times New Roman"/>
          <w:sz w:val="28"/>
          <w:szCs w:val="28"/>
        </w:rPr>
        <w:t xml:space="preserve">; "Фонарики", муз. Р. </w:t>
      </w:r>
      <w:proofErr w:type="spellStart"/>
      <w:r>
        <w:rPr>
          <w:rFonts w:ascii="Times New Roman" w:hAnsi="Times New Roman"/>
          <w:sz w:val="28"/>
          <w:szCs w:val="28"/>
        </w:rPr>
        <w:t>Рустамова</w:t>
      </w:r>
      <w:proofErr w:type="spellEnd"/>
      <w:r>
        <w:rPr>
          <w:rFonts w:ascii="Times New Roman" w:hAnsi="Times New Roman"/>
          <w:sz w:val="28"/>
          <w:szCs w:val="28"/>
        </w:rPr>
        <w:t>; "Танец зайчиков",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"Вышли куклы танцевать", муз. В. Витлина. Развитие танцевально-игрового творчества. "Пляска", муз. Р. </w:t>
      </w:r>
      <w:proofErr w:type="spellStart"/>
      <w:r>
        <w:rPr>
          <w:rFonts w:ascii="Times New Roman" w:hAnsi="Times New Roman"/>
          <w:sz w:val="28"/>
          <w:szCs w:val="28"/>
        </w:rPr>
        <w:t>Рустамова</w:t>
      </w:r>
      <w:proofErr w:type="spellEnd"/>
      <w:r>
        <w:rPr>
          <w:rFonts w:ascii="Times New Roman" w:hAnsi="Times New Roman"/>
          <w:sz w:val="28"/>
          <w:szCs w:val="28"/>
        </w:rPr>
        <w:t>; "Зайцы", муз. Е. Тиличеевой; "Веселые ножки",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В. </w:t>
      </w:r>
      <w:proofErr w:type="spellStart"/>
      <w:r>
        <w:rPr>
          <w:rFonts w:ascii="Times New Roman" w:hAnsi="Times New Roman"/>
          <w:sz w:val="28"/>
          <w:szCs w:val="28"/>
        </w:rPr>
        <w:t>Агафонникова</w:t>
      </w:r>
      <w:proofErr w:type="spellEnd"/>
      <w:r>
        <w:rPr>
          <w:rFonts w:ascii="Times New Roman" w:hAnsi="Times New Roman"/>
          <w:sz w:val="28"/>
          <w:szCs w:val="28"/>
        </w:rPr>
        <w:t>; "Волшебные платочки",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Р. </w:t>
      </w:r>
      <w:proofErr w:type="spellStart"/>
      <w:r>
        <w:rPr>
          <w:rFonts w:ascii="Times New Roman" w:hAnsi="Times New Roman"/>
          <w:sz w:val="28"/>
          <w:szCs w:val="28"/>
        </w:rPr>
        <w:t>Рустамова</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Музыкально-дидактические игры. Развитие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Определение жанра и развитие памяти. "Что делает кукла?", "Узнай и спой песню по картинке". </w:t>
      </w:r>
    </w:p>
    <w:p w:rsidR="007C0B8B" w:rsidRDefault="007C0B8B" w:rsidP="007C0B8B">
      <w:pPr>
        <w:pStyle w:val="a9"/>
        <w:ind w:left="0" w:firstLine="709"/>
        <w:jc w:val="both"/>
        <w:rPr>
          <w:rFonts w:ascii="Times New Roman" w:hAnsi="Times New Roman"/>
          <w:sz w:val="28"/>
          <w:szCs w:val="28"/>
        </w:rPr>
      </w:pPr>
      <w:proofErr w:type="spellStart"/>
      <w:r>
        <w:rPr>
          <w:rFonts w:ascii="Times New Roman" w:hAnsi="Times New Roman"/>
          <w:sz w:val="28"/>
          <w:szCs w:val="28"/>
        </w:rPr>
        <w:t>Подыгрывание</w:t>
      </w:r>
      <w:proofErr w:type="spellEnd"/>
      <w:r>
        <w:rPr>
          <w:rFonts w:ascii="Times New Roman" w:hAnsi="Times New Roman"/>
          <w:sz w:val="28"/>
          <w:szCs w:val="28"/>
        </w:rPr>
        <w:t xml:space="preserve"> на детских ударных музыкальных инструментах. Народные мелодии.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4 лет до 5 лет.</w:t>
      </w:r>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Слушание. "Ах ты, береза",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песня; "Осенняя песенка", муз. </w:t>
      </w:r>
      <w:proofErr w:type="gramStart"/>
      <w:r>
        <w:rPr>
          <w:rFonts w:ascii="Times New Roman" w:hAnsi="Times New Roman"/>
          <w:sz w:val="28"/>
          <w:szCs w:val="28"/>
        </w:rPr>
        <w:t>Д. Васильева-</w:t>
      </w:r>
      <w:proofErr w:type="spellStart"/>
      <w:r>
        <w:rPr>
          <w:rFonts w:ascii="Times New Roman" w:hAnsi="Times New Roman"/>
          <w:sz w:val="28"/>
          <w:szCs w:val="28"/>
        </w:rPr>
        <w:t>Буглая</w:t>
      </w:r>
      <w:proofErr w:type="spellEnd"/>
      <w:r>
        <w:rPr>
          <w:rFonts w:ascii="Times New Roman" w:hAnsi="Times New Roman"/>
          <w:sz w:val="28"/>
          <w:szCs w:val="28"/>
        </w:rPr>
        <w:t>, сл. А. Плещеева; "Музыкальный ящик" (из "Альбома пьес для детей" Г. Свиридова); "Вальс снежных хлопьев" из балета  "Щелкунчик", муз.</w:t>
      </w:r>
      <w:proofErr w:type="gramEnd"/>
      <w:r>
        <w:rPr>
          <w:rFonts w:ascii="Times New Roman" w:hAnsi="Times New Roman"/>
          <w:sz w:val="28"/>
          <w:szCs w:val="28"/>
        </w:rPr>
        <w:t xml:space="preserve"> П. Чайковского; "Итальянская полька", муз. С. Рахманинова; "Как у наших у ворот",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"Мама", муз. П. Чайковского, "Жаворонок", муз. М. Глинки; "Марш", муз. С. Прокофьева.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Пение. Упражнения на развитие слуха и голоса. "Путаница" - песня-шутка; муз. Е. Тиличеевой, сл. К. Чуковского, "</w:t>
      </w:r>
      <w:proofErr w:type="spellStart"/>
      <w:r>
        <w:rPr>
          <w:rFonts w:ascii="Times New Roman" w:hAnsi="Times New Roman"/>
          <w:sz w:val="28"/>
          <w:szCs w:val="28"/>
        </w:rPr>
        <w:t>Кукушечка</w:t>
      </w:r>
      <w:proofErr w:type="spellEnd"/>
      <w:r>
        <w:rPr>
          <w:rFonts w:ascii="Times New Roman" w:hAnsi="Times New Roman"/>
          <w:sz w:val="28"/>
          <w:szCs w:val="28"/>
        </w:rPr>
        <w:t>",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песня, </w:t>
      </w:r>
      <w:proofErr w:type="spellStart"/>
      <w:r>
        <w:rPr>
          <w:rFonts w:ascii="Times New Roman" w:hAnsi="Times New Roman"/>
          <w:sz w:val="28"/>
          <w:szCs w:val="28"/>
        </w:rPr>
        <w:t>обраб</w:t>
      </w:r>
      <w:proofErr w:type="spellEnd"/>
      <w:r>
        <w:rPr>
          <w:rFonts w:ascii="Times New Roman" w:hAnsi="Times New Roman"/>
          <w:sz w:val="28"/>
          <w:szCs w:val="28"/>
        </w:rPr>
        <w:t>. И. Арсеева; "Паучок" и "Кисонька-</w:t>
      </w:r>
      <w:proofErr w:type="spellStart"/>
      <w:r>
        <w:rPr>
          <w:rFonts w:ascii="Times New Roman" w:hAnsi="Times New Roman"/>
          <w:sz w:val="28"/>
          <w:szCs w:val="28"/>
        </w:rPr>
        <w:t>мурысонька</w:t>
      </w:r>
      <w:proofErr w:type="spellEnd"/>
      <w:r>
        <w:rPr>
          <w:rFonts w:ascii="Times New Roman" w:hAnsi="Times New Roman"/>
          <w:sz w:val="28"/>
          <w:szCs w:val="28"/>
        </w:rPr>
        <w:t>",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песни; </w:t>
      </w:r>
      <w:proofErr w:type="spellStart"/>
      <w:r>
        <w:rPr>
          <w:rFonts w:ascii="Times New Roman" w:hAnsi="Times New Roman"/>
          <w:sz w:val="28"/>
          <w:szCs w:val="28"/>
        </w:rPr>
        <w:t>заклички</w:t>
      </w:r>
      <w:proofErr w:type="spellEnd"/>
      <w:r>
        <w:rPr>
          <w:rFonts w:ascii="Times New Roman" w:hAnsi="Times New Roman"/>
          <w:sz w:val="28"/>
          <w:szCs w:val="28"/>
        </w:rPr>
        <w:t>: "Ой, кулики! Весна поет!" и "</w:t>
      </w:r>
      <w:proofErr w:type="spellStart"/>
      <w:r>
        <w:rPr>
          <w:rFonts w:ascii="Times New Roman" w:hAnsi="Times New Roman"/>
          <w:sz w:val="28"/>
          <w:szCs w:val="28"/>
        </w:rPr>
        <w:t>Жаворонушки</w:t>
      </w:r>
      <w:proofErr w:type="spellEnd"/>
      <w:r>
        <w:rPr>
          <w:rFonts w:ascii="Times New Roman" w:hAnsi="Times New Roman"/>
          <w:sz w:val="28"/>
          <w:szCs w:val="28"/>
        </w:rPr>
        <w:t xml:space="preserve">, прилетите!".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Песни. "Осень", муз. И. Кишко, сл. Т. Волгиной; "Санки",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О. </w:t>
      </w:r>
      <w:proofErr w:type="spellStart"/>
      <w:r>
        <w:rPr>
          <w:rFonts w:ascii="Times New Roman" w:hAnsi="Times New Roman"/>
          <w:sz w:val="28"/>
          <w:szCs w:val="28"/>
        </w:rPr>
        <w:t>Высотской</w:t>
      </w:r>
      <w:proofErr w:type="spellEnd"/>
      <w:r>
        <w:rPr>
          <w:rFonts w:ascii="Times New Roman" w:hAnsi="Times New Roman"/>
          <w:sz w:val="28"/>
          <w:szCs w:val="28"/>
        </w:rPr>
        <w:t xml:space="preserve">; "Зима прошла", муз. Н. </w:t>
      </w:r>
      <w:proofErr w:type="spellStart"/>
      <w:r>
        <w:rPr>
          <w:rFonts w:ascii="Times New Roman" w:hAnsi="Times New Roman"/>
          <w:sz w:val="28"/>
          <w:szCs w:val="28"/>
        </w:rPr>
        <w:t>Метлова</w:t>
      </w:r>
      <w:proofErr w:type="spellEnd"/>
      <w:r>
        <w:rPr>
          <w:rFonts w:ascii="Times New Roman" w:hAnsi="Times New Roman"/>
          <w:sz w:val="28"/>
          <w:szCs w:val="28"/>
        </w:rPr>
        <w:t xml:space="preserve">, сл. М. </w:t>
      </w:r>
      <w:proofErr w:type="spellStart"/>
      <w:r>
        <w:rPr>
          <w:rFonts w:ascii="Times New Roman" w:hAnsi="Times New Roman"/>
          <w:sz w:val="28"/>
          <w:szCs w:val="28"/>
        </w:rPr>
        <w:t>Клоковой</w:t>
      </w:r>
      <w:proofErr w:type="spellEnd"/>
      <w:r>
        <w:rPr>
          <w:rFonts w:ascii="Times New Roman" w:hAnsi="Times New Roman"/>
          <w:sz w:val="28"/>
          <w:szCs w:val="28"/>
        </w:rPr>
        <w:t xml:space="preserve">; "Подарок маме", муз. А. Филиппенко, сл. Т. Волгиной; "Воробей", муз. В. </w:t>
      </w:r>
      <w:proofErr w:type="spellStart"/>
      <w:r>
        <w:rPr>
          <w:rFonts w:ascii="Times New Roman" w:hAnsi="Times New Roman"/>
          <w:sz w:val="28"/>
          <w:szCs w:val="28"/>
        </w:rPr>
        <w:t>Герчик</w:t>
      </w:r>
      <w:proofErr w:type="spellEnd"/>
      <w:r>
        <w:rPr>
          <w:rFonts w:ascii="Times New Roman" w:hAnsi="Times New Roman"/>
          <w:sz w:val="28"/>
          <w:szCs w:val="28"/>
        </w:rPr>
        <w:t xml:space="preserve">, сл. А. Чельцова; "Дождик",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Н. Френкель.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Музыкально-ритмические движения. Игровые упражнения. "Пружинки" под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мелодию; ходьба под "Марш", муз. И. Беркович; "Веселые мячики" (подпрыгивание и бег), муз. М. </w:t>
      </w:r>
      <w:proofErr w:type="spellStart"/>
      <w:r>
        <w:rPr>
          <w:rFonts w:ascii="Times New Roman" w:hAnsi="Times New Roman"/>
          <w:sz w:val="28"/>
          <w:szCs w:val="28"/>
        </w:rPr>
        <w:t>Сатулиной</w:t>
      </w:r>
      <w:proofErr w:type="spellEnd"/>
      <w:r>
        <w:rPr>
          <w:rFonts w:ascii="Times New Roman" w:hAnsi="Times New Roman"/>
          <w:sz w:val="28"/>
          <w:szCs w:val="28"/>
        </w:rPr>
        <w:t xml:space="preserve">; лиса и зайцы под муз. А. </w:t>
      </w:r>
      <w:proofErr w:type="spellStart"/>
      <w:r>
        <w:rPr>
          <w:rFonts w:ascii="Times New Roman" w:hAnsi="Times New Roman"/>
          <w:sz w:val="28"/>
          <w:szCs w:val="28"/>
        </w:rPr>
        <w:t>Майкапара</w:t>
      </w:r>
      <w:proofErr w:type="spellEnd"/>
      <w:r>
        <w:rPr>
          <w:rFonts w:ascii="Times New Roman" w:hAnsi="Times New Roman"/>
          <w:sz w:val="28"/>
          <w:szCs w:val="28"/>
        </w:rPr>
        <w:t xml:space="preserve"> "В садике"; ходит медведь под муз. "Этюд" К. Черни; "Полька", муз. М. Глинки; "Всадники", муз. В. Витлина; потопаем, покружимся под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мелодии; "Петух", муз. Т. Ломовой; "Кукла", муз. М. </w:t>
      </w:r>
      <w:proofErr w:type="spellStart"/>
      <w:r>
        <w:rPr>
          <w:rFonts w:ascii="Times New Roman" w:hAnsi="Times New Roman"/>
          <w:sz w:val="28"/>
          <w:szCs w:val="28"/>
        </w:rPr>
        <w:t>Старокадомского</w:t>
      </w:r>
      <w:proofErr w:type="spellEnd"/>
      <w:r>
        <w:rPr>
          <w:rFonts w:ascii="Times New Roman" w:hAnsi="Times New Roman"/>
          <w:sz w:val="28"/>
          <w:szCs w:val="28"/>
        </w:rPr>
        <w:t xml:space="preserve">; "Упражнения с цветами" под муз. "Вальса" А. Жилина.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Этюды-драматизации. "Барабанщик",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"Танец осенних листочков", муз. А. Филиппенко, сл. Е. </w:t>
      </w:r>
      <w:proofErr w:type="spellStart"/>
      <w:r>
        <w:rPr>
          <w:rFonts w:ascii="Times New Roman" w:hAnsi="Times New Roman"/>
          <w:sz w:val="28"/>
          <w:szCs w:val="28"/>
        </w:rPr>
        <w:t>Макшанцевой</w:t>
      </w:r>
      <w:proofErr w:type="spellEnd"/>
      <w:r>
        <w:rPr>
          <w:rFonts w:ascii="Times New Roman" w:hAnsi="Times New Roman"/>
          <w:sz w:val="28"/>
          <w:szCs w:val="28"/>
        </w:rPr>
        <w:t xml:space="preserve">; "Барабанщики", муз. Д. </w:t>
      </w:r>
      <w:proofErr w:type="spellStart"/>
      <w:r>
        <w:rPr>
          <w:rFonts w:ascii="Times New Roman" w:hAnsi="Times New Roman"/>
          <w:sz w:val="28"/>
          <w:szCs w:val="28"/>
        </w:rPr>
        <w:t>Кабалевского</w:t>
      </w:r>
      <w:proofErr w:type="spellEnd"/>
      <w:r>
        <w:rPr>
          <w:rFonts w:ascii="Times New Roman" w:hAnsi="Times New Roman"/>
          <w:sz w:val="28"/>
          <w:szCs w:val="28"/>
        </w:rPr>
        <w:t xml:space="preserve"> и С. </w:t>
      </w:r>
      <w:proofErr w:type="spellStart"/>
      <w:r>
        <w:rPr>
          <w:rFonts w:ascii="Times New Roman" w:hAnsi="Times New Roman"/>
          <w:sz w:val="28"/>
          <w:szCs w:val="28"/>
        </w:rPr>
        <w:t>Левидова</w:t>
      </w:r>
      <w:proofErr w:type="spellEnd"/>
      <w:r>
        <w:rPr>
          <w:rFonts w:ascii="Times New Roman" w:hAnsi="Times New Roman"/>
          <w:sz w:val="28"/>
          <w:szCs w:val="28"/>
        </w:rPr>
        <w:t xml:space="preserve">; "Считалка", "Катилось яблоко", муз. В. </w:t>
      </w:r>
      <w:proofErr w:type="spellStart"/>
      <w:r>
        <w:rPr>
          <w:rFonts w:ascii="Times New Roman" w:hAnsi="Times New Roman"/>
          <w:sz w:val="28"/>
          <w:szCs w:val="28"/>
        </w:rPr>
        <w:t>Агафонникова</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Хороводы и пляски. "Топ и </w:t>
      </w:r>
      <w:proofErr w:type="gramStart"/>
      <w:r>
        <w:rPr>
          <w:rFonts w:ascii="Times New Roman" w:hAnsi="Times New Roman"/>
          <w:sz w:val="28"/>
          <w:szCs w:val="28"/>
        </w:rPr>
        <w:t>хлоп</w:t>
      </w:r>
      <w:proofErr w:type="gramEnd"/>
      <w:r>
        <w:rPr>
          <w:rFonts w:ascii="Times New Roman" w:hAnsi="Times New Roman"/>
          <w:sz w:val="28"/>
          <w:szCs w:val="28"/>
        </w:rPr>
        <w:t>", муз. Т. Назарова-</w:t>
      </w:r>
      <w:proofErr w:type="spellStart"/>
      <w:r>
        <w:rPr>
          <w:rFonts w:ascii="Times New Roman" w:hAnsi="Times New Roman"/>
          <w:sz w:val="28"/>
          <w:szCs w:val="28"/>
        </w:rPr>
        <w:t>Метнер</w:t>
      </w:r>
      <w:proofErr w:type="spellEnd"/>
      <w:r>
        <w:rPr>
          <w:rFonts w:ascii="Times New Roman" w:hAnsi="Times New Roman"/>
          <w:sz w:val="28"/>
          <w:szCs w:val="28"/>
        </w:rPr>
        <w:t xml:space="preserve">, сл. Е. </w:t>
      </w:r>
      <w:proofErr w:type="spellStart"/>
      <w:r>
        <w:rPr>
          <w:rFonts w:ascii="Times New Roman" w:hAnsi="Times New Roman"/>
          <w:sz w:val="28"/>
          <w:szCs w:val="28"/>
        </w:rPr>
        <w:t>Каргановой</w:t>
      </w:r>
      <w:proofErr w:type="spellEnd"/>
      <w:r>
        <w:rPr>
          <w:rFonts w:ascii="Times New Roman" w:hAnsi="Times New Roman"/>
          <w:sz w:val="28"/>
          <w:szCs w:val="28"/>
        </w:rPr>
        <w:t>; "Танец с ложками" под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мелодию; новогодние хороводы по выбору музыкального руководителя.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Характерные танцы. "Снежинки", муз. О. Берта, </w:t>
      </w:r>
      <w:proofErr w:type="spellStart"/>
      <w:r>
        <w:rPr>
          <w:rFonts w:ascii="Times New Roman" w:hAnsi="Times New Roman"/>
          <w:sz w:val="28"/>
          <w:szCs w:val="28"/>
        </w:rPr>
        <w:t>обраб</w:t>
      </w:r>
      <w:proofErr w:type="spellEnd"/>
      <w:r>
        <w:rPr>
          <w:rFonts w:ascii="Times New Roman" w:hAnsi="Times New Roman"/>
          <w:sz w:val="28"/>
          <w:szCs w:val="28"/>
        </w:rPr>
        <w:t xml:space="preserve">. Н. </w:t>
      </w:r>
      <w:proofErr w:type="spellStart"/>
      <w:r>
        <w:rPr>
          <w:rFonts w:ascii="Times New Roman" w:hAnsi="Times New Roman"/>
          <w:sz w:val="28"/>
          <w:szCs w:val="28"/>
        </w:rPr>
        <w:t>Метлова</w:t>
      </w:r>
      <w:proofErr w:type="spellEnd"/>
      <w:r>
        <w:rPr>
          <w:rFonts w:ascii="Times New Roman" w:hAnsi="Times New Roman"/>
          <w:sz w:val="28"/>
          <w:szCs w:val="28"/>
        </w:rPr>
        <w:t xml:space="preserve">; "Танец зайчат" под "Польку" И. Штрауса; "Снежинки", муз. Т. Ломовой; "Бусинки" под "Галоп" И. Дунаевского. Музыкальные игры. "Курочка и петушок", муз. Г. Фрида; "Жмурки", муз. Ф. </w:t>
      </w:r>
      <w:proofErr w:type="spellStart"/>
      <w:r>
        <w:rPr>
          <w:rFonts w:ascii="Times New Roman" w:hAnsi="Times New Roman"/>
          <w:sz w:val="28"/>
          <w:szCs w:val="28"/>
        </w:rPr>
        <w:t>Флотова</w:t>
      </w:r>
      <w:proofErr w:type="spellEnd"/>
      <w:r>
        <w:rPr>
          <w:rFonts w:ascii="Times New Roman" w:hAnsi="Times New Roman"/>
          <w:sz w:val="28"/>
          <w:szCs w:val="28"/>
        </w:rPr>
        <w:t xml:space="preserve">; "Медведь и заяц", муз. В. </w:t>
      </w:r>
      <w:proofErr w:type="spellStart"/>
      <w:r>
        <w:rPr>
          <w:rFonts w:ascii="Times New Roman" w:hAnsi="Times New Roman"/>
          <w:sz w:val="28"/>
          <w:szCs w:val="28"/>
        </w:rPr>
        <w:t>Ребикова</w:t>
      </w:r>
      <w:proofErr w:type="spellEnd"/>
      <w:r>
        <w:rPr>
          <w:rFonts w:ascii="Times New Roman" w:hAnsi="Times New Roman"/>
          <w:sz w:val="28"/>
          <w:szCs w:val="28"/>
        </w:rPr>
        <w:t>; "Самолеты", муз. М. Магиденко; "Найди себе пару", муз. Т. Ломовой; "Займи домик", муз. М. Магиденко. Игры с пением. "</w:t>
      </w:r>
      <w:proofErr w:type="gramStart"/>
      <w:r>
        <w:rPr>
          <w:rFonts w:ascii="Times New Roman" w:hAnsi="Times New Roman"/>
          <w:sz w:val="28"/>
          <w:szCs w:val="28"/>
        </w:rPr>
        <w:t>Огородная-хороводная</w:t>
      </w:r>
      <w:proofErr w:type="gramEnd"/>
      <w:r>
        <w:rPr>
          <w:rFonts w:ascii="Times New Roman" w:hAnsi="Times New Roman"/>
          <w:sz w:val="28"/>
          <w:szCs w:val="28"/>
        </w:rPr>
        <w:t xml:space="preserve">", муз. Б. </w:t>
      </w:r>
      <w:proofErr w:type="spellStart"/>
      <w:r>
        <w:rPr>
          <w:rFonts w:ascii="Times New Roman" w:hAnsi="Times New Roman"/>
          <w:sz w:val="28"/>
          <w:szCs w:val="28"/>
        </w:rPr>
        <w:t>Можжевелова</w:t>
      </w:r>
      <w:proofErr w:type="spellEnd"/>
      <w:r>
        <w:rPr>
          <w:rFonts w:ascii="Times New Roman" w:hAnsi="Times New Roman"/>
          <w:sz w:val="28"/>
          <w:szCs w:val="28"/>
        </w:rPr>
        <w:t xml:space="preserve">, сл. А. </w:t>
      </w:r>
      <w:proofErr w:type="spellStart"/>
      <w:r>
        <w:rPr>
          <w:rFonts w:ascii="Times New Roman" w:hAnsi="Times New Roman"/>
          <w:sz w:val="28"/>
          <w:szCs w:val="28"/>
        </w:rPr>
        <w:t>Пассовой</w:t>
      </w:r>
      <w:proofErr w:type="spellEnd"/>
      <w:r>
        <w:rPr>
          <w:rFonts w:ascii="Times New Roman" w:hAnsi="Times New Roman"/>
          <w:sz w:val="28"/>
          <w:szCs w:val="28"/>
        </w:rPr>
        <w:t xml:space="preserve">; "Гуси, лебеди и волк", муз. Е. Тиличеевой, сл. М. Булатова; "Мы на луг ходили", муз. А. Филиппенко, сл. Н. </w:t>
      </w:r>
      <w:proofErr w:type="spellStart"/>
      <w:r>
        <w:rPr>
          <w:rFonts w:ascii="Times New Roman" w:hAnsi="Times New Roman"/>
          <w:sz w:val="28"/>
          <w:szCs w:val="28"/>
        </w:rPr>
        <w:t>Кукловской</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Песенное творчество. "Как тебя зовут?"; "Что ты хочешь, кошечка?"; "Наша песенка простая", муз. А. Александрова, сл. М. </w:t>
      </w:r>
      <w:proofErr w:type="spellStart"/>
      <w:r>
        <w:rPr>
          <w:rFonts w:ascii="Times New Roman" w:hAnsi="Times New Roman"/>
          <w:sz w:val="28"/>
          <w:szCs w:val="28"/>
        </w:rPr>
        <w:t>Ивенсен</w:t>
      </w:r>
      <w:proofErr w:type="spellEnd"/>
      <w:r>
        <w:rPr>
          <w:rFonts w:ascii="Times New Roman" w:hAnsi="Times New Roman"/>
          <w:sz w:val="28"/>
          <w:szCs w:val="28"/>
        </w:rPr>
        <w:t>; "Курочка-</w:t>
      </w:r>
      <w:proofErr w:type="spellStart"/>
      <w:r>
        <w:rPr>
          <w:rFonts w:ascii="Times New Roman" w:hAnsi="Times New Roman"/>
          <w:sz w:val="28"/>
          <w:szCs w:val="28"/>
        </w:rPr>
        <w:t>рябушечка</w:t>
      </w:r>
      <w:proofErr w:type="spellEnd"/>
      <w:r>
        <w:rPr>
          <w:rFonts w:ascii="Times New Roman" w:hAnsi="Times New Roman"/>
          <w:sz w:val="28"/>
          <w:szCs w:val="28"/>
        </w:rPr>
        <w:t xml:space="preserve">", муз. Г. Лобачева, сл. Народные.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Развитие танцевально-игрового творчества. "Лошадка", муз. Н. </w:t>
      </w:r>
      <w:proofErr w:type="spellStart"/>
      <w:r>
        <w:rPr>
          <w:rFonts w:ascii="Times New Roman" w:hAnsi="Times New Roman"/>
          <w:sz w:val="28"/>
          <w:szCs w:val="28"/>
        </w:rPr>
        <w:t>Потоловского</w:t>
      </w:r>
      <w:proofErr w:type="spellEnd"/>
      <w:r>
        <w:rPr>
          <w:rFonts w:ascii="Times New Roman" w:hAnsi="Times New Roman"/>
          <w:sz w:val="28"/>
          <w:szCs w:val="28"/>
        </w:rPr>
        <w:t>; "Зайчики", "Наседка и цыплята", "Воробей", муз. Т. Ломовой; "Ой, хмель мой, хмелек",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мелодия, </w:t>
      </w:r>
      <w:proofErr w:type="spellStart"/>
      <w:r>
        <w:rPr>
          <w:rFonts w:ascii="Times New Roman" w:hAnsi="Times New Roman"/>
          <w:sz w:val="28"/>
          <w:szCs w:val="28"/>
        </w:rPr>
        <w:t>обраб</w:t>
      </w:r>
      <w:proofErr w:type="spellEnd"/>
      <w:r>
        <w:rPr>
          <w:rFonts w:ascii="Times New Roman" w:hAnsi="Times New Roman"/>
          <w:sz w:val="28"/>
          <w:szCs w:val="28"/>
        </w:rPr>
        <w:t xml:space="preserve">. М. </w:t>
      </w:r>
      <w:proofErr w:type="spellStart"/>
      <w:r>
        <w:rPr>
          <w:rFonts w:ascii="Times New Roman" w:hAnsi="Times New Roman"/>
          <w:sz w:val="28"/>
          <w:szCs w:val="28"/>
        </w:rPr>
        <w:t>Раухвергера</w:t>
      </w:r>
      <w:proofErr w:type="spellEnd"/>
      <w:r>
        <w:rPr>
          <w:rFonts w:ascii="Times New Roman" w:hAnsi="Times New Roman"/>
          <w:sz w:val="28"/>
          <w:szCs w:val="28"/>
        </w:rPr>
        <w:t xml:space="preserve">; "Кукла", муз. М. </w:t>
      </w:r>
      <w:proofErr w:type="spellStart"/>
      <w:r>
        <w:rPr>
          <w:rFonts w:ascii="Times New Roman" w:hAnsi="Times New Roman"/>
          <w:sz w:val="28"/>
          <w:szCs w:val="28"/>
        </w:rPr>
        <w:t>Старокадомского</w:t>
      </w:r>
      <w:proofErr w:type="spellEnd"/>
      <w:r>
        <w:rPr>
          <w:rFonts w:ascii="Times New Roman" w:hAnsi="Times New Roman"/>
          <w:sz w:val="28"/>
          <w:szCs w:val="28"/>
        </w:rPr>
        <w:t xml:space="preserve">; "Медвежата", муз. М. </w:t>
      </w:r>
      <w:proofErr w:type="spellStart"/>
      <w:r>
        <w:rPr>
          <w:rFonts w:ascii="Times New Roman" w:hAnsi="Times New Roman"/>
          <w:sz w:val="28"/>
          <w:szCs w:val="28"/>
        </w:rPr>
        <w:t>Красева</w:t>
      </w:r>
      <w:proofErr w:type="spellEnd"/>
      <w:r>
        <w:rPr>
          <w:rFonts w:ascii="Times New Roman" w:hAnsi="Times New Roman"/>
          <w:sz w:val="28"/>
          <w:szCs w:val="28"/>
        </w:rPr>
        <w:t xml:space="preserve">, сл. Н. Френкель.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Музыкально-дидактические игры. Развитие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w:t>
      </w:r>
      <w:proofErr w:type="gramStart"/>
      <w:r>
        <w:rPr>
          <w:rFonts w:ascii="Times New Roman" w:hAnsi="Times New Roman"/>
          <w:sz w:val="28"/>
          <w:szCs w:val="28"/>
        </w:rPr>
        <w:t>Громко-тихо</w:t>
      </w:r>
      <w:proofErr w:type="gramEnd"/>
      <w:r>
        <w:rPr>
          <w:rFonts w:ascii="Times New Roman" w:hAnsi="Times New Roman"/>
          <w:sz w:val="28"/>
          <w:szCs w:val="28"/>
        </w:rPr>
        <w:t xml:space="preserve">", "Узнай свой инструмент"; "Угадай, на чем играю".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w:t>
      </w:r>
      <w:proofErr w:type="spellStart"/>
      <w:r>
        <w:rPr>
          <w:rFonts w:ascii="Times New Roman" w:hAnsi="Times New Roman"/>
          <w:sz w:val="28"/>
          <w:szCs w:val="28"/>
        </w:rPr>
        <w:t>Долинова</w:t>
      </w:r>
      <w:proofErr w:type="spellEnd"/>
      <w:r>
        <w:rPr>
          <w:rFonts w:ascii="Times New Roman" w:hAnsi="Times New Roman"/>
          <w:sz w:val="28"/>
          <w:szCs w:val="28"/>
        </w:rPr>
        <w:t>; "Сорока-сорока",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ар. прибаутка, обр. Т. </w:t>
      </w:r>
      <w:proofErr w:type="spellStart"/>
      <w:r>
        <w:rPr>
          <w:rFonts w:ascii="Times New Roman" w:hAnsi="Times New Roman"/>
          <w:sz w:val="28"/>
          <w:szCs w:val="28"/>
        </w:rPr>
        <w:t>Попатенко</w:t>
      </w:r>
      <w:proofErr w:type="spellEnd"/>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b/>
          <w:sz w:val="28"/>
          <w:szCs w:val="28"/>
        </w:rPr>
      </w:pPr>
      <w:r>
        <w:rPr>
          <w:rFonts w:ascii="Times New Roman" w:hAnsi="Times New Roman"/>
          <w:b/>
          <w:sz w:val="28"/>
          <w:szCs w:val="28"/>
        </w:rPr>
        <w:t>Примерный перечень произведений изобразительного искусства.</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u w:val="single"/>
        </w:rPr>
        <w:t>Для воспитанников от 3 до 4 лет.</w:t>
      </w:r>
      <w:r>
        <w:rPr>
          <w:rFonts w:ascii="Times New Roman" w:hAnsi="Times New Roman"/>
          <w:sz w:val="28"/>
          <w:szCs w:val="28"/>
        </w:rPr>
        <w:t xml:space="preserve">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к книгам: Е.И. </w:t>
      </w:r>
      <w:proofErr w:type="spellStart"/>
      <w:r>
        <w:rPr>
          <w:rFonts w:ascii="Times New Roman" w:hAnsi="Times New Roman"/>
          <w:sz w:val="28"/>
          <w:szCs w:val="28"/>
        </w:rPr>
        <w:t>Чарушин</w:t>
      </w:r>
      <w:proofErr w:type="spellEnd"/>
      <w:r>
        <w:rPr>
          <w:rFonts w:ascii="Times New Roman" w:hAnsi="Times New Roman"/>
          <w:sz w:val="28"/>
          <w:szCs w:val="28"/>
        </w:rPr>
        <w:t xml:space="preserve"> "Рассказы о животных"; Ю.А. Васнецов к книге Л.Н. Толстого "Три медведя".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33.3.3. От 4 до 5 лет. </w:t>
      </w:r>
    </w:p>
    <w:p w:rsidR="007C0B8B" w:rsidRDefault="007C0B8B" w:rsidP="007C0B8B">
      <w:pPr>
        <w:pStyle w:val="a9"/>
        <w:ind w:left="0" w:firstLine="709"/>
        <w:jc w:val="both"/>
        <w:rPr>
          <w:rFonts w:ascii="Times New Roman" w:hAnsi="Times New Roman"/>
          <w:sz w:val="28"/>
          <w:szCs w:val="28"/>
        </w:rPr>
      </w:pPr>
      <w:r>
        <w:rPr>
          <w:rFonts w:ascii="Times New Roman" w:hAnsi="Times New Roman"/>
          <w:sz w:val="28"/>
          <w:szCs w:val="28"/>
        </w:rPr>
        <w:t xml:space="preserve">Иллюстрации, репродукции картин: </w:t>
      </w:r>
      <w:proofErr w:type="gramStart"/>
      <w:r>
        <w:rPr>
          <w:rFonts w:ascii="Times New Roman" w:hAnsi="Times New Roman"/>
          <w:sz w:val="28"/>
          <w:szCs w:val="28"/>
        </w:rPr>
        <w:t xml:space="preserve">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roofErr w:type="gramEnd"/>
    </w:p>
    <w:p w:rsidR="00913A6E" w:rsidRDefault="007C0B8B" w:rsidP="007C0B8B">
      <w:pPr>
        <w:rPr>
          <w:rFonts w:ascii="Times New Roman" w:hAnsi="Times New Roman"/>
          <w:sz w:val="28"/>
          <w:szCs w:val="28"/>
        </w:rPr>
      </w:pPr>
      <w:r>
        <w:rPr>
          <w:rFonts w:ascii="Times New Roman" w:hAnsi="Times New Roman"/>
          <w:sz w:val="28"/>
          <w:szCs w:val="28"/>
        </w:rPr>
        <w:t>Иллюстрации к книгам: В.В. Лебедев к книге С.Я. Маршака "</w:t>
      </w:r>
      <w:proofErr w:type="gramStart"/>
      <w:r>
        <w:rPr>
          <w:rFonts w:ascii="Times New Roman" w:hAnsi="Times New Roman"/>
          <w:sz w:val="28"/>
          <w:szCs w:val="28"/>
        </w:rPr>
        <w:t>Усатый-полосатый</w:t>
      </w:r>
      <w:proofErr w:type="gramEnd"/>
      <w:r>
        <w:rPr>
          <w:rFonts w:ascii="Times New Roman" w:hAnsi="Times New Roman"/>
          <w:sz w:val="28"/>
          <w:szCs w:val="28"/>
        </w:rPr>
        <w:t>".</w:t>
      </w:r>
    </w:p>
    <w:p w:rsidR="00F659DC" w:rsidRDefault="00F659DC" w:rsidP="00F659DC">
      <w:pPr>
        <w:pStyle w:val="a9"/>
        <w:ind w:left="0" w:firstLine="709"/>
        <w:jc w:val="both"/>
        <w:rPr>
          <w:rFonts w:ascii="Times New Roman" w:hAnsi="Times New Roman"/>
          <w:b/>
          <w:sz w:val="28"/>
          <w:szCs w:val="28"/>
        </w:rPr>
      </w:pPr>
      <w:r>
        <w:rPr>
          <w:rFonts w:ascii="Times New Roman" w:hAnsi="Times New Roman"/>
          <w:b/>
          <w:sz w:val="28"/>
          <w:szCs w:val="28"/>
        </w:rPr>
        <w:t xml:space="preserve">Психолого-педагогические условия реализации Программы.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Успешная реализация Программы обеспечивается следующими психолого-педагогическими условиями: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659DC" w:rsidRDefault="00F659DC" w:rsidP="00F659DC">
      <w:pPr>
        <w:pStyle w:val="a9"/>
        <w:ind w:left="0" w:firstLine="709"/>
        <w:jc w:val="both"/>
        <w:rPr>
          <w:rFonts w:ascii="Times New Roman" w:hAnsi="Times New Roman"/>
          <w:sz w:val="28"/>
          <w:szCs w:val="28"/>
        </w:rPr>
      </w:pPr>
      <w:proofErr w:type="gramStart"/>
      <w:r>
        <w:rPr>
          <w:rFonts w:ascii="Times New Roman" w:hAnsi="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социальному</w:t>
      </w:r>
      <w:proofErr w:type="gramEnd"/>
      <w:r>
        <w:rPr>
          <w:rFonts w:ascii="Times New Roman" w:hAnsi="Times New Roman"/>
          <w:sz w:val="28"/>
          <w:szCs w:val="28"/>
        </w:rPr>
        <w:t xml:space="preserve"> развитию этих детей, в том числе посредством организации инклюзивного образования;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10) психологическая, педагогическая и методическая </w:t>
      </w:r>
      <w:proofErr w:type="gramStart"/>
      <w:r>
        <w:rPr>
          <w:rFonts w:ascii="Times New Roman" w:hAnsi="Times New Roman"/>
          <w:sz w:val="28"/>
          <w:szCs w:val="28"/>
        </w:rPr>
        <w:t>помощь</w:t>
      </w:r>
      <w:proofErr w:type="gramEnd"/>
      <w:r>
        <w:rPr>
          <w:rFonts w:ascii="Times New Roman" w:hAnsi="Times New Roman"/>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659DC" w:rsidRDefault="00F659DC" w:rsidP="00F659DC">
      <w:pPr>
        <w:pStyle w:val="a9"/>
        <w:ind w:left="0" w:firstLine="709"/>
        <w:jc w:val="center"/>
        <w:rPr>
          <w:rFonts w:ascii="Times New Roman" w:hAnsi="Times New Roman"/>
          <w:b/>
          <w:sz w:val="28"/>
          <w:szCs w:val="28"/>
        </w:rPr>
      </w:pPr>
      <w:r>
        <w:rPr>
          <w:rFonts w:ascii="Times New Roman" w:hAnsi="Times New Roman"/>
          <w:b/>
          <w:sz w:val="28"/>
          <w:szCs w:val="28"/>
        </w:rPr>
        <w:t>Кадровые условия реализации Программы.</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 </w:t>
      </w:r>
    </w:p>
    <w:p w:rsidR="00F659DC" w:rsidRDefault="00F659DC" w:rsidP="00F659DC">
      <w:pPr>
        <w:spacing w:after="0"/>
        <w:contextualSpacing/>
        <w:jc w:val="both"/>
        <w:rPr>
          <w:rFonts w:ascii="Times New Roman" w:hAnsi="Times New Roman"/>
          <w:sz w:val="28"/>
          <w:szCs w:val="28"/>
        </w:rPr>
      </w:pPr>
      <w:r>
        <w:rPr>
          <w:rFonts w:ascii="Times New Roman" w:hAnsi="Times New Roman"/>
          <w:sz w:val="28"/>
          <w:szCs w:val="28"/>
        </w:rPr>
        <w:t>Структурное подразделение обеспеченно педагогическими кадрами: заведующий Структурным подразделением,  6 воспитателей, 1 музыкальный руководитель, 1 руководитель физического воспитания. Из них имеют высшее образование -3 человека, среднее специальное образование -6 человек.</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 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Реализация образовательной программы </w:t>
      </w:r>
      <w:proofErr w:type="gramStart"/>
      <w:r>
        <w:rPr>
          <w:rFonts w:ascii="Times New Roman" w:hAnsi="Times New Roman"/>
          <w:sz w:val="28"/>
          <w:szCs w:val="28"/>
        </w:rPr>
        <w:t>ДО</w:t>
      </w:r>
      <w:proofErr w:type="gramEnd"/>
      <w:r>
        <w:rPr>
          <w:rFonts w:ascii="Times New Roman" w:hAnsi="Times New Roman"/>
          <w:sz w:val="28"/>
          <w:szCs w:val="28"/>
        </w:rPr>
        <w:t xml:space="preserve"> обеспечивается </w:t>
      </w:r>
      <w:proofErr w:type="gramStart"/>
      <w:r>
        <w:rPr>
          <w:rFonts w:ascii="Times New Roman" w:hAnsi="Times New Roman"/>
          <w:sz w:val="28"/>
          <w:szCs w:val="28"/>
        </w:rPr>
        <w:t>руководящими</w:t>
      </w:r>
      <w:proofErr w:type="gramEnd"/>
      <w:r>
        <w:rPr>
          <w:rFonts w:ascii="Times New Roman" w:hAnsi="Times New Roman"/>
          <w:sz w:val="28"/>
          <w:szCs w:val="28"/>
        </w:rPr>
        <w:t xml:space="preserve">,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В целях эффективной реализации Программы ДОО создаются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659DC" w:rsidRDefault="00F659DC" w:rsidP="00F659DC">
      <w:pPr>
        <w:pStyle w:val="a9"/>
        <w:ind w:left="0" w:firstLine="709"/>
        <w:jc w:val="center"/>
        <w:rPr>
          <w:rFonts w:ascii="Times New Roman" w:hAnsi="Times New Roman"/>
          <w:b/>
          <w:sz w:val="28"/>
          <w:szCs w:val="28"/>
        </w:rPr>
      </w:pPr>
      <w:r>
        <w:rPr>
          <w:rFonts w:ascii="Times New Roman" w:hAnsi="Times New Roman"/>
          <w:b/>
          <w:sz w:val="28"/>
          <w:szCs w:val="28"/>
        </w:rPr>
        <w:t>3.1.2 Режим дня</w:t>
      </w:r>
    </w:p>
    <w:p w:rsidR="00F659DC" w:rsidRDefault="00F659DC" w:rsidP="00F659DC">
      <w:pPr>
        <w:pStyle w:val="a9"/>
        <w:ind w:left="0" w:firstLine="709"/>
        <w:jc w:val="center"/>
        <w:rPr>
          <w:rFonts w:ascii="Times New Roman" w:hAnsi="Times New Roman"/>
          <w:b/>
          <w:sz w:val="28"/>
          <w:szCs w:val="28"/>
        </w:rPr>
      </w:pPr>
      <w:r>
        <w:rPr>
          <w:rFonts w:ascii="Times New Roman" w:hAnsi="Times New Roman"/>
          <w:b/>
          <w:i/>
          <w:sz w:val="28"/>
          <w:szCs w:val="28"/>
        </w:rPr>
        <w:t>Режим и распорядок дня в дошкольных группах</w:t>
      </w:r>
      <w:r>
        <w:rPr>
          <w:rFonts w:ascii="Times New Roman" w:hAnsi="Times New Roman"/>
          <w:b/>
          <w:sz w:val="28"/>
          <w:szCs w:val="28"/>
        </w:rPr>
        <w:t>.</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659DC" w:rsidRDefault="00F659DC" w:rsidP="00F659DC">
      <w:pPr>
        <w:pStyle w:val="a9"/>
        <w:ind w:left="0" w:firstLine="709"/>
        <w:jc w:val="both"/>
        <w:rPr>
          <w:rFonts w:ascii="Times New Roman" w:hAnsi="Times New Roman"/>
          <w:sz w:val="28"/>
          <w:szCs w:val="28"/>
        </w:rPr>
      </w:pPr>
      <w:r>
        <w:rPr>
          <w:rFonts w:ascii="Times New Roma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F659DC" w:rsidRDefault="00F659DC" w:rsidP="00F659DC">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Образовательный проце</w:t>
      </w:r>
      <w:proofErr w:type="gramStart"/>
      <w:r>
        <w:rPr>
          <w:rFonts w:ascii="Times New Roman" w:eastAsia="TimesNewRomanPSMT" w:hAnsi="Times New Roman"/>
          <w:sz w:val="28"/>
          <w:szCs w:val="28"/>
        </w:rPr>
        <w:t>сс в Стр</w:t>
      </w:r>
      <w:proofErr w:type="gramEnd"/>
      <w:r>
        <w:rPr>
          <w:rFonts w:ascii="Times New Roman" w:eastAsia="TimesNewRomanPSMT" w:hAnsi="Times New Roman"/>
          <w:sz w:val="28"/>
          <w:szCs w:val="28"/>
        </w:rPr>
        <w:t>уктурном подразделении организован с 1 сентября по 31 мая.</w:t>
      </w:r>
    </w:p>
    <w:p w:rsidR="00F659DC" w:rsidRDefault="00F659DC" w:rsidP="00F659DC">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Деятельность воспитанников в группах осуществляется на основе режима дня, который утверждается директором ГБОУ ООШ №34 г. Сызрани, в соответствии с санитарно-гигиеническими требованиями.</w:t>
      </w:r>
    </w:p>
    <w:p w:rsidR="00F659DC" w:rsidRDefault="00F659DC" w:rsidP="00F659DC">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В таблице приведены  режимы дня для различных возрастных групп. В режиме дня указана общая длительность режимных моментов. </w:t>
      </w:r>
    </w:p>
    <w:p w:rsidR="00F659DC" w:rsidRDefault="00F659DC" w:rsidP="00F659DC">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Распорядок дня воспитанников структурного подразделения «Детский сад № 50» ГБОУ ООШ № 34, расположенного по адресу: г. Сызрань, </w:t>
      </w:r>
    </w:p>
    <w:p w:rsidR="00F659DC" w:rsidRDefault="00F659DC" w:rsidP="00F659DC">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ул. Урицкого, д.6-а на 2022-2023 учебный год (холодный период)</w:t>
      </w:r>
    </w:p>
    <w:p w:rsidR="00F659DC" w:rsidRDefault="00F659DC" w:rsidP="00F659DC">
      <w:pPr>
        <w:widowControl w:val="0"/>
        <w:autoSpaceDE w:val="0"/>
        <w:autoSpaceDN w:val="0"/>
        <w:adjustRightInd w:val="0"/>
        <w:spacing w:after="0"/>
        <w:ind w:firstLine="567"/>
        <w:contextualSpacing/>
        <w:jc w:val="center"/>
        <w:rPr>
          <w:rFonts w:ascii="Times New Roman" w:eastAsia="TimesNewRomanPSMT" w:hAnsi="Times New Roman"/>
          <w:bCs/>
          <w:iCs/>
          <w:sz w:val="28"/>
          <w:szCs w:val="28"/>
        </w:rPr>
      </w:pPr>
      <w:r>
        <w:rPr>
          <w:rFonts w:ascii="Times New Roman" w:eastAsia="TimesNewRomanPSMT" w:hAnsi="Times New Roman"/>
          <w:bCs/>
          <w:iCs/>
          <w:sz w:val="28"/>
          <w:szCs w:val="28"/>
        </w:rPr>
        <w:t>Младшая - средняя группа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559"/>
        <w:gridCol w:w="1418"/>
      </w:tblGrid>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и осмотр детей.</w:t>
            </w:r>
          </w:p>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8.00 -8.10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F659DC" w:rsidTr="00F659DC">
        <w:trPr>
          <w:trHeight w:val="822"/>
        </w:trPr>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Непосредственно образовательная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1 подгруппа</w:t>
            </w:r>
          </w:p>
          <w:p w:rsidR="00F659DC" w:rsidRDefault="00F659DC">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9.00 – 9.15</w:t>
            </w:r>
          </w:p>
          <w:p w:rsidR="00F659DC" w:rsidRDefault="00F659DC">
            <w:pPr>
              <w:rPr>
                <w:rFonts w:ascii="Times New Roman" w:hAnsi="Times New Roman"/>
                <w:bCs/>
                <w:iCs/>
                <w:sz w:val="24"/>
                <w:szCs w:val="24"/>
                <w:lang w:eastAsia="en-US"/>
              </w:rPr>
            </w:pPr>
            <w:r>
              <w:rPr>
                <w:rFonts w:ascii="Times New Roman" w:hAnsi="Times New Roman"/>
                <w:bCs/>
                <w:iCs/>
                <w:sz w:val="24"/>
                <w:szCs w:val="24"/>
                <w:lang w:eastAsia="en-US"/>
              </w:rPr>
              <w:t xml:space="preserve">9.30-  9.45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ind w:left="-108"/>
              <w:contextualSpacing/>
              <w:rPr>
                <w:rFonts w:ascii="Times New Roman" w:hAnsi="Times New Roman"/>
                <w:bCs/>
                <w:iCs/>
                <w:sz w:val="24"/>
                <w:szCs w:val="24"/>
                <w:lang w:eastAsia="en-US"/>
              </w:rPr>
            </w:pPr>
            <w:r>
              <w:rPr>
                <w:rFonts w:ascii="Times New Roman" w:hAnsi="Times New Roman"/>
                <w:bCs/>
                <w:iCs/>
                <w:sz w:val="24"/>
                <w:szCs w:val="24"/>
                <w:lang w:eastAsia="en-US"/>
              </w:rPr>
              <w:t>2 подгруппа</w:t>
            </w:r>
          </w:p>
          <w:p w:rsidR="00F659DC" w:rsidRDefault="00F659DC">
            <w:pPr>
              <w:spacing w:after="0"/>
              <w:contextualSpacing/>
              <w:rPr>
                <w:rFonts w:ascii="Times New Roman" w:hAnsi="Times New Roman"/>
                <w:bCs/>
                <w:iCs/>
                <w:sz w:val="24"/>
                <w:szCs w:val="24"/>
                <w:lang w:eastAsia="en-US"/>
              </w:rPr>
            </w:pPr>
            <w:r>
              <w:rPr>
                <w:rFonts w:ascii="Times New Roman" w:hAnsi="Times New Roman"/>
                <w:bCs/>
                <w:iCs/>
                <w:sz w:val="24"/>
                <w:szCs w:val="24"/>
                <w:lang w:eastAsia="en-US"/>
              </w:rPr>
              <w:t>9.00 – 9.20</w:t>
            </w:r>
          </w:p>
          <w:p w:rsidR="00F659DC" w:rsidRDefault="00F659DC">
            <w:pPr>
              <w:rPr>
                <w:rFonts w:ascii="Times New Roman" w:hAnsi="Times New Roman"/>
                <w:bCs/>
                <w:iCs/>
                <w:sz w:val="24"/>
                <w:szCs w:val="24"/>
                <w:lang w:eastAsia="en-US"/>
              </w:rPr>
            </w:pPr>
            <w:r>
              <w:rPr>
                <w:rFonts w:ascii="Times New Roman" w:hAnsi="Times New Roman"/>
                <w:bCs/>
                <w:iCs/>
                <w:sz w:val="24"/>
                <w:szCs w:val="24"/>
                <w:lang w:eastAsia="en-US"/>
              </w:rPr>
              <w:t xml:space="preserve">9.30-  9.50 </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подвижные игры</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9.50-10.50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10.50 – 11.10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Прогулка (наблюдение,  труд, игры, самостоятельная  деятельность  детей)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11.10 – 12.10  </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12.10 – 13.00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ко сну, дневной сон </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13.00 – 15.30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Подъем, гимнастика после сна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15.30 – 15.40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Культурные практики. Самостоятельная деятельность детей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15.40 – 16.10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уплотненному полднику, уплотненный полдник</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16.10 – 16.30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игры, наблюдения. Групповая  работа. Культурные практики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16.30 - 17.00</w:t>
            </w:r>
          </w:p>
        </w:tc>
      </w:tr>
      <w:tr w:rsidR="00F659DC" w:rsidTr="00F659DC">
        <w:tc>
          <w:tcPr>
            <w:tcW w:w="6629"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Прогулка, уход домой, подвижные игры</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F659DC" w:rsidRDefault="00F659DC" w:rsidP="00F659DC">
      <w:pPr>
        <w:widowControl w:val="0"/>
        <w:autoSpaceDE w:val="0"/>
        <w:autoSpaceDN w:val="0"/>
        <w:adjustRightInd w:val="0"/>
        <w:spacing w:after="0"/>
        <w:ind w:firstLine="567"/>
        <w:contextualSpacing/>
        <w:jc w:val="both"/>
        <w:rPr>
          <w:rFonts w:ascii="Times New Roman" w:eastAsia="TimesNewRomanPSMT" w:hAnsi="Times New Roman"/>
          <w:bCs/>
          <w:iCs/>
          <w:sz w:val="28"/>
          <w:szCs w:val="28"/>
        </w:rPr>
      </w:pPr>
      <w:r>
        <w:rPr>
          <w:rFonts w:ascii="Times New Roman" w:eastAsia="TimesNewRomanPSMT" w:hAnsi="Times New Roman"/>
          <w:bCs/>
          <w:iCs/>
          <w:sz w:val="28"/>
          <w:szCs w:val="28"/>
        </w:rPr>
        <w:t xml:space="preserve">При неблагоприятных погодных условиях время прогулки сокращается и заменяется на совместную </w:t>
      </w:r>
      <w:proofErr w:type="gramStart"/>
      <w:r>
        <w:rPr>
          <w:rFonts w:ascii="Times New Roman" w:eastAsia="TimesNewRomanPSMT" w:hAnsi="Times New Roman"/>
          <w:bCs/>
          <w:iCs/>
          <w:sz w:val="28"/>
          <w:szCs w:val="28"/>
        </w:rPr>
        <w:t>со</w:t>
      </w:r>
      <w:proofErr w:type="gramEnd"/>
      <w:r>
        <w:rPr>
          <w:rFonts w:ascii="Times New Roman" w:eastAsia="TimesNewRomanPSMT" w:hAnsi="Times New Roman"/>
          <w:bCs/>
          <w:iCs/>
          <w:sz w:val="28"/>
          <w:szCs w:val="28"/>
        </w:rPr>
        <w:t xml:space="preserve"> взрослыми деятельность и/или самостоятельную деятельность детей.</w:t>
      </w:r>
    </w:p>
    <w:p w:rsidR="00F659DC" w:rsidRDefault="00F659DC" w:rsidP="00F659DC">
      <w:pPr>
        <w:widowControl w:val="0"/>
        <w:autoSpaceDE w:val="0"/>
        <w:autoSpaceDN w:val="0"/>
        <w:adjustRightInd w:val="0"/>
        <w:spacing w:after="0"/>
        <w:ind w:firstLine="567"/>
        <w:contextualSpacing/>
        <w:jc w:val="both"/>
        <w:rPr>
          <w:rFonts w:ascii="Times New Roman" w:eastAsia="TimesNewRomanPSMT" w:hAnsi="Times New Roman"/>
          <w:sz w:val="28"/>
          <w:szCs w:val="28"/>
        </w:rPr>
      </w:pPr>
    </w:p>
    <w:p w:rsidR="00F659DC" w:rsidRDefault="00F659DC" w:rsidP="00F659DC">
      <w:pPr>
        <w:widowControl w:val="0"/>
        <w:autoSpaceDE w:val="0"/>
        <w:autoSpaceDN w:val="0"/>
        <w:adjustRightInd w:val="0"/>
        <w:spacing w:after="0"/>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Распорядок дня воспитанников структурного подразделения «Детский сад № 50»  ГБОУ ООШ № 34, расположенного по адресу: г. Сызрань, ул. Урицкого, д.6-ана 2022-2023 учебный год (теплый период)</w:t>
      </w:r>
    </w:p>
    <w:p w:rsidR="00F659DC" w:rsidRDefault="00F659DC" w:rsidP="00F659DC">
      <w:pPr>
        <w:spacing w:after="0"/>
        <w:contextualSpacing/>
        <w:jc w:val="center"/>
        <w:rPr>
          <w:rFonts w:ascii="Times New Roman" w:hAnsi="Times New Roman"/>
          <w:bCs/>
          <w:iCs/>
          <w:sz w:val="28"/>
          <w:szCs w:val="28"/>
        </w:rPr>
      </w:pPr>
      <w:r>
        <w:rPr>
          <w:rFonts w:ascii="Times New Roman" w:hAnsi="Times New Roman"/>
          <w:bCs/>
          <w:iCs/>
          <w:sz w:val="28"/>
          <w:szCs w:val="28"/>
        </w:rPr>
        <w:t>Младше - средняя группа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5"/>
        <w:gridCol w:w="2534"/>
      </w:tblGrid>
      <w:tr w:rsidR="00F659DC" w:rsidTr="00F659DC">
        <w:trPr>
          <w:trHeight w:val="296"/>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Утренний прием детей на свежем воздухе</w:t>
            </w:r>
          </w:p>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Самостоятельная деятельность детей, игры. </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7.00 – 8.00</w:t>
            </w:r>
          </w:p>
        </w:tc>
      </w:tr>
      <w:tr w:rsidR="00F659DC" w:rsidTr="00F659DC">
        <w:trPr>
          <w:trHeight w:val="296"/>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Утренняя  гимнастика на свежем воздухе</w:t>
            </w:r>
          </w:p>
        </w:tc>
        <w:tc>
          <w:tcPr>
            <w:tcW w:w="2534" w:type="dxa"/>
            <w:tcBorders>
              <w:top w:val="single" w:sz="4" w:space="0" w:color="auto"/>
              <w:left w:val="single" w:sz="4" w:space="0" w:color="auto"/>
              <w:bottom w:val="single" w:sz="4" w:space="0" w:color="auto"/>
              <w:right w:val="single" w:sz="4" w:space="0" w:color="auto"/>
            </w:tcBorders>
            <w:vAlign w:val="center"/>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8.00 – 8.10</w:t>
            </w:r>
          </w:p>
        </w:tc>
      </w:tr>
      <w:tr w:rsidR="00F659DC" w:rsidTr="00F659DC">
        <w:trPr>
          <w:trHeight w:val="296"/>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Возвращение в группу, самостоятельная деятельность детей</w:t>
            </w:r>
          </w:p>
        </w:tc>
        <w:tc>
          <w:tcPr>
            <w:tcW w:w="2534" w:type="dxa"/>
            <w:tcBorders>
              <w:top w:val="single" w:sz="4" w:space="0" w:color="auto"/>
              <w:left w:val="single" w:sz="4" w:space="0" w:color="auto"/>
              <w:bottom w:val="single" w:sz="4" w:space="0" w:color="auto"/>
              <w:right w:val="single" w:sz="4" w:space="0" w:color="auto"/>
            </w:tcBorders>
            <w:vAlign w:val="center"/>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8.10 – 8.30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завтраку, завтрак </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8.30 – 9.00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образовательная деятельность в режимных моментах - культурные практики, подвижные игры</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9.00 – 10.30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завтраку, второй завтрак</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10.30 – 11.00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подвижные игры, самостоятельная  деятельность  детей)</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11.00 – 12.00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 xml:space="preserve">Подготовка к обеду, обед </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12.00 – 13.00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ко сну, дневной сон</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13.00 – 15.30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Подъем, гимнастика после сна</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 xml:space="preserve">15.30 - 15.40 </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уплотненному полднику, уплотненный полдник</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15.40 – 16.00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Самостоятельная деятельность детей (наблюдение,  труд, игры)</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16.</w:t>
            </w:r>
            <w:r>
              <w:rPr>
                <w:rFonts w:ascii="Times New Roman" w:hAnsi="Times New Roman"/>
                <w:sz w:val="28"/>
                <w:szCs w:val="28"/>
                <w:lang w:eastAsia="en-US"/>
              </w:rPr>
              <w:t xml:space="preserve"> </w:t>
            </w:r>
            <w:r>
              <w:rPr>
                <w:rFonts w:ascii="Times New Roman" w:hAnsi="Times New Roman"/>
                <w:bCs/>
                <w:iCs/>
                <w:sz w:val="28"/>
                <w:szCs w:val="28"/>
                <w:lang w:eastAsia="en-US"/>
              </w:rPr>
              <w:t>00 – 17.00</w:t>
            </w:r>
          </w:p>
        </w:tc>
      </w:tr>
      <w:tr w:rsidR="00F659DC" w:rsidTr="00F659DC">
        <w:trPr>
          <w:jc w:val="center"/>
        </w:trPr>
        <w:tc>
          <w:tcPr>
            <w:tcW w:w="6505" w:type="dxa"/>
            <w:tcBorders>
              <w:top w:val="single" w:sz="4" w:space="0" w:color="auto"/>
              <w:left w:val="single" w:sz="4" w:space="0" w:color="auto"/>
              <w:bottom w:val="single" w:sz="4" w:space="0" w:color="auto"/>
              <w:right w:val="single" w:sz="4" w:space="0" w:color="auto"/>
            </w:tcBorders>
            <w:vAlign w:val="center"/>
            <w:hideMark/>
          </w:tcPr>
          <w:p w:rsidR="00F659DC" w:rsidRDefault="00F659DC">
            <w:pPr>
              <w:spacing w:after="0"/>
              <w:contextualSpacing/>
              <w:rPr>
                <w:rFonts w:ascii="Times New Roman" w:hAnsi="Times New Roman"/>
                <w:bCs/>
                <w:iCs/>
                <w:sz w:val="28"/>
                <w:szCs w:val="28"/>
                <w:lang w:eastAsia="en-US"/>
              </w:rPr>
            </w:pPr>
            <w:r>
              <w:rPr>
                <w:rFonts w:ascii="Times New Roman" w:hAnsi="Times New Roman"/>
                <w:bCs/>
                <w:iCs/>
                <w:sz w:val="28"/>
                <w:szCs w:val="28"/>
                <w:lang w:eastAsia="en-US"/>
              </w:rPr>
              <w:t>Подготовка к прогулке, прогулка (наблюдение,  труд, подвижные игры, самостоятельная  деятельность  детей), уход домой</w:t>
            </w:r>
          </w:p>
        </w:tc>
        <w:tc>
          <w:tcPr>
            <w:tcW w:w="2534" w:type="dxa"/>
            <w:tcBorders>
              <w:top w:val="single" w:sz="4" w:space="0" w:color="auto"/>
              <w:left w:val="single" w:sz="4" w:space="0" w:color="auto"/>
              <w:bottom w:val="single" w:sz="4" w:space="0" w:color="auto"/>
              <w:right w:val="single" w:sz="4" w:space="0" w:color="auto"/>
            </w:tcBorders>
            <w:hideMark/>
          </w:tcPr>
          <w:p w:rsidR="00F659DC" w:rsidRDefault="00F659DC">
            <w:pPr>
              <w:autoSpaceDE w:val="0"/>
              <w:spacing w:after="0"/>
              <w:ind w:right="-108"/>
              <w:contextualSpacing/>
              <w:jc w:val="center"/>
              <w:rPr>
                <w:rFonts w:ascii="Times New Roman" w:hAnsi="Times New Roman"/>
                <w:bCs/>
                <w:iCs/>
                <w:sz w:val="28"/>
                <w:szCs w:val="28"/>
                <w:lang w:eastAsia="en-US"/>
              </w:rPr>
            </w:pPr>
            <w:r>
              <w:rPr>
                <w:rFonts w:ascii="Times New Roman" w:hAnsi="Times New Roman"/>
                <w:bCs/>
                <w:iCs/>
                <w:sz w:val="28"/>
                <w:szCs w:val="28"/>
                <w:lang w:eastAsia="en-US"/>
              </w:rPr>
              <w:t>17.00 – 19.00</w:t>
            </w:r>
          </w:p>
        </w:tc>
      </w:tr>
    </w:tbl>
    <w:p w:rsidR="00F659DC" w:rsidRDefault="00F659DC" w:rsidP="00F659DC">
      <w:pPr>
        <w:spacing w:after="0"/>
        <w:contextualSpacing/>
        <w:jc w:val="center"/>
        <w:rPr>
          <w:rFonts w:ascii="Times New Roman" w:hAnsi="Times New Roman"/>
          <w:bCs/>
          <w:iCs/>
          <w:sz w:val="28"/>
          <w:szCs w:val="28"/>
        </w:rPr>
      </w:pPr>
    </w:p>
    <w:p w:rsidR="00F659DC" w:rsidRDefault="00F659DC" w:rsidP="00F659DC">
      <w:pPr>
        <w:tabs>
          <w:tab w:val="left" w:pos="0"/>
        </w:tabs>
        <w:spacing w:after="0"/>
        <w:ind w:firstLine="567"/>
        <w:jc w:val="center"/>
        <w:rPr>
          <w:rFonts w:ascii="Times New Roman" w:hAnsi="Times New Roman"/>
          <w:sz w:val="28"/>
          <w:szCs w:val="28"/>
        </w:rPr>
      </w:pPr>
      <w:r>
        <w:rPr>
          <w:rFonts w:ascii="Times New Roman" w:hAnsi="Times New Roman"/>
          <w:b/>
          <w:bCs/>
          <w:sz w:val="28"/>
          <w:szCs w:val="28"/>
        </w:rPr>
        <w:t>Учебный план и календарный учебный график</w:t>
      </w:r>
    </w:p>
    <w:p w:rsidR="00F659DC" w:rsidRDefault="00F659DC" w:rsidP="00F659DC">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структурного подразделения «Детский сад №50» </w:t>
      </w:r>
    </w:p>
    <w:p w:rsidR="00F659DC" w:rsidRDefault="00F659DC" w:rsidP="00F659DC">
      <w:pPr>
        <w:tabs>
          <w:tab w:val="left" w:pos="567"/>
        </w:tabs>
        <w:spacing w:after="0"/>
        <w:ind w:firstLine="567"/>
        <w:jc w:val="center"/>
        <w:rPr>
          <w:rFonts w:ascii="Times New Roman" w:hAnsi="Times New Roman"/>
          <w:b/>
          <w:bCs/>
          <w:sz w:val="28"/>
          <w:szCs w:val="28"/>
        </w:rPr>
      </w:pPr>
      <w:r>
        <w:rPr>
          <w:rFonts w:ascii="Times New Roman" w:hAnsi="Times New Roman"/>
          <w:b/>
          <w:bCs/>
          <w:sz w:val="28"/>
          <w:szCs w:val="28"/>
        </w:rPr>
        <w:t xml:space="preserve">ГБОУ ООШ № 34 г. Сызрань </w:t>
      </w:r>
    </w:p>
    <w:p w:rsidR="00F659DC" w:rsidRDefault="00F659DC" w:rsidP="00F659DC">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на 2023 – 2024 учебный год</w:t>
      </w:r>
    </w:p>
    <w:p w:rsidR="00F659DC" w:rsidRDefault="00F659DC" w:rsidP="00F659DC">
      <w:pPr>
        <w:tabs>
          <w:tab w:val="left" w:pos="567"/>
        </w:tabs>
        <w:spacing w:after="0"/>
        <w:ind w:firstLine="567"/>
        <w:jc w:val="center"/>
        <w:rPr>
          <w:rFonts w:ascii="Times New Roman" w:hAnsi="Times New Roman"/>
          <w:b/>
          <w:bCs/>
          <w:sz w:val="28"/>
          <w:szCs w:val="28"/>
        </w:rPr>
      </w:pPr>
    </w:p>
    <w:p w:rsidR="00F659DC" w:rsidRDefault="00F659DC" w:rsidP="00F659DC">
      <w:pPr>
        <w:tabs>
          <w:tab w:val="left" w:pos="567"/>
        </w:tabs>
        <w:spacing w:after="0"/>
        <w:ind w:firstLine="567"/>
        <w:jc w:val="center"/>
        <w:rPr>
          <w:rFonts w:ascii="Times New Roman" w:hAnsi="Times New Roman"/>
          <w:sz w:val="28"/>
          <w:szCs w:val="28"/>
        </w:rPr>
      </w:pPr>
      <w:r>
        <w:rPr>
          <w:rFonts w:ascii="Times New Roman" w:hAnsi="Times New Roman"/>
          <w:b/>
          <w:bCs/>
          <w:sz w:val="28"/>
          <w:szCs w:val="28"/>
        </w:rPr>
        <w:t>Пояснительная записка</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Учебный план СП «Детский  сад №50»</w:t>
      </w:r>
      <w:r>
        <w:t xml:space="preserve"> </w:t>
      </w:r>
      <w:r>
        <w:rPr>
          <w:rFonts w:ascii="Times New Roman" w:hAnsi="Times New Roman"/>
          <w:sz w:val="28"/>
          <w:szCs w:val="28"/>
        </w:rPr>
        <w:t>ГБОУ ООШ № 34 г. Сызрань  разработан в соответствии со следующими документами:</w:t>
      </w:r>
    </w:p>
    <w:p w:rsidR="00F659DC" w:rsidRDefault="00F659DC" w:rsidP="00F659DC">
      <w:pPr>
        <w:tabs>
          <w:tab w:val="left" w:pos="0"/>
        </w:tabs>
        <w:spacing w:after="0"/>
        <w:ind w:firstLine="360"/>
        <w:jc w:val="both"/>
        <w:rPr>
          <w:rFonts w:ascii="Times New Roman" w:hAnsi="Times New Roman"/>
          <w:sz w:val="28"/>
          <w:szCs w:val="28"/>
        </w:rPr>
      </w:pPr>
      <w:r>
        <w:rPr>
          <w:rFonts w:ascii="Times New Roman" w:hAnsi="Times New Roman"/>
          <w:sz w:val="28"/>
          <w:szCs w:val="28"/>
        </w:rPr>
        <w:t>Закон Российской Федерации от 29.12.2012г. № 273-ФЗ «Об образовании в Российской Федерации»;</w:t>
      </w:r>
    </w:p>
    <w:p w:rsidR="00F659DC" w:rsidRDefault="00F659DC" w:rsidP="00F659DC">
      <w:pPr>
        <w:tabs>
          <w:tab w:val="left" w:pos="0"/>
        </w:tabs>
        <w:spacing w:after="0"/>
        <w:ind w:firstLine="360"/>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 (приказ № 1155 от 17 октября 2013 года);</w:t>
      </w:r>
    </w:p>
    <w:p w:rsidR="00F659DC" w:rsidRDefault="00F659DC" w:rsidP="00F659DC">
      <w:pPr>
        <w:tabs>
          <w:tab w:val="left" w:pos="0"/>
        </w:tabs>
        <w:spacing w:after="0"/>
        <w:ind w:firstLine="360"/>
        <w:jc w:val="both"/>
        <w:rPr>
          <w:rFonts w:ascii="Times New Roman" w:hAnsi="Times New Roman"/>
          <w:sz w:val="28"/>
          <w:szCs w:val="28"/>
        </w:rPr>
      </w:pPr>
      <w:r>
        <w:rPr>
          <w:rFonts w:ascii="Times New Roman" w:hAnsi="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31 июля 2020 года №373  г. Москва);</w:t>
      </w:r>
    </w:p>
    <w:p w:rsidR="00F659DC" w:rsidRDefault="00F659DC" w:rsidP="00F659DC">
      <w:pPr>
        <w:tabs>
          <w:tab w:val="left" w:pos="0"/>
        </w:tabs>
        <w:spacing w:after="0"/>
        <w:ind w:firstLine="360"/>
        <w:jc w:val="both"/>
        <w:rPr>
          <w:rFonts w:ascii="Times New Roman" w:hAnsi="Times New Roman"/>
          <w:sz w:val="28"/>
          <w:szCs w:val="28"/>
        </w:rPr>
      </w:pPr>
      <w:r>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от 28.09.2021 №28, вступившие в силу  с 1 января 2021 г. и  действующие до 2027 г.;</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Инструктивно-методическое  письмо  Министерства  образования  РФ от 14.03.2000г. №65/23-16 «О  гигиенических  требованиях  к максимальной  нагрузке  на детей  дошкольного  возраста  в организованных  формах  обучения»;</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Основная общеобразовательная программа – образовательная программа дошкольного образования СП «Детский  сад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Локальные акты, регламентирующие деятельность СП «Детский  сад №50» ГБОУ ООШ № 34 </w:t>
      </w:r>
      <w:proofErr w:type="spellStart"/>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ызрань</w:t>
      </w:r>
      <w:proofErr w:type="spellEnd"/>
      <w:r>
        <w:rPr>
          <w:rFonts w:ascii="Times New Roman" w:hAnsi="Times New Roman"/>
          <w:sz w:val="28"/>
          <w:szCs w:val="28"/>
        </w:rPr>
        <w:t>.</w:t>
      </w:r>
    </w:p>
    <w:p w:rsidR="00F659DC" w:rsidRDefault="00F659DC" w:rsidP="00F659DC">
      <w:pPr>
        <w:tabs>
          <w:tab w:val="left" w:pos="567"/>
        </w:tabs>
        <w:spacing w:after="0"/>
        <w:ind w:right="-1" w:firstLine="567"/>
        <w:rPr>
          <w:rFonts w:ascii="Times New Roman" w:hAnsi="Times New Roman"/>
          <w:sz w:val="28"/>
          <w:szCs w:val="28"/>
        </w:rPr>
      </w:pPr>
      <w:r>
        <w:rPr>
          <w:rFonts w:ascii="Times New Roman" w:hAnsi="Times New Roman"/>
          <w:sz w:val="28"/>
          <w:szCs w:val="28"/>
        </w:rPr>
        <w:t>Организация воспитательно-образовательного процесса предполагает воспитание и обучение воспитанников в организованной непосредственно образовательной деятельности (далее-НОД), в режимных моментах и в свободной самостоятельной деятельности детей в течение всего дня. Образовательный проце</w:t>
      </w:r>
      <w:proofErr w:type="gramStart"/>
      <w:r>
        <w:rPr>
          <w:rFonts w:ascii="Times New Roman" w:hAnsi="Times New Roman"/>
          <w:sz w:val="28"/>
          <w:szCs w:val="28"/>
        </w:rPr>
        <w:t>сс в СП</w:t>
      </w:r>
      <w:proofErr w:type="gramEnd"/>
      <w:r>
        <w:rPr>
          <w:rFonts w:ascii="Times New Roman" w:hAnsi="Times New Roman"/>
          <w:sz w:val="28"/>
          <w:szCs w:val="28"/>
        </w:rPr>
        <w:t xml:space="preserve"> строится с учетом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а также через организацию различных видов детской деятельности, использование разнообразных форм и методов работы, обеспечивающих целостность образовательного процесса и решения образовательных задач.</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Количество и продолжительность занятий соответствуют санитарным нормам и правилам. Продолжительность учебного года 9 месяцев, начало учебного года 1 сентября, окончание 31 мая, с 1 июня по 31 августа - летние оздоровительные каникулы. Последняя неделя апреля –  мониторинг.  </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СП «Детский  сад №50» работает в режиме пятидневной рабочей недели, ежедневный график работы с 07.00 до 19.00 ч. Выходные дни: суббота, воскресенье и праздничные дни.</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Функционирует 3  группы дневного пребывания, укомплектованных в соответствии с возрастными нормами:  младшая группа (2-3 года), </w:t>
      </w:r>
      <w:proofErr w:type="gramStart"/>
      <w:r>
        <w:rPr>
          <w:rFonts w:ascii="Times New Roman" w:hAnsi="Times New Roman"/>
          <w:sz w:val="28"/>
          <w:szCs w:val="28"/>
        </w:rPr>
        <w:t>младше-средняя</w:t>
      </w:r>
      <w:proofErr w:type="gramEnd"/>
      <w:r>
        <w:rPr>
          <w:rFonts w:ascii="Times New Roman" w:hAnsi="Times New Roman"/>
          <w:sz w:val="28"/>
          <w:szCs w:val="28"/>
        </w:rPr>
        <w:t xml:space="preserve"> группа (3-5 лет), старше-подготовительная группа (5-7 лет).</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Продолжительность  непосредственно образовательной деятельности составляет:</w:t>
      </w:r>
    </w:p>
    <w:tbl>
      <w:tblPr>
        <w:tblStyle w:val="a5"/>
        <w:tblW w:w="8760" w:type="dxa"/>
        <w:tblInd w:w="0" w:type="dxa"/>
        <w:tblLayout w:type="fixed"/>
        <w:tblLook w:val="04A0" w:firstRow="1" w:lastRow="0" w:firstColumn="1" w:lastColumn="0" w:noHBand="0" w:noVBand="1"/>
      </w:tblPr>
      <w:tblGrid>
        <w:gridCol w:w="3653"/>
        <w:gridCol w:w="992"/>
        <w:gridCol w:w="994"/>
        <w:gridCol w:w="994"/>
        <w:gridCol w:w="1135"/>
        <w:gridCol w:w="992"/>
      </w:tblGrid>
      <w:tr w:rsidR="00F659DC" w:rsidTr="00F659DC">
        <w:tc>
          <w:tcPr>
            <w:tcW w:w="365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both"/>
              <w:rPr>
                <w:rFonts w:ascii="Times New Roman" w:hAnsi="Times New Roman"/>
                <w:sz w:val="28"/>
                <w:szCs w:val="28"/>
              </w:rPr>
            </w:pPr>
            <w:r>
              <w:rPr>
                <w:rFonts w:ascii="Times New Roman" w:hAnsi="Times New Roman"/>
                <w:bCs/>
                <w:sz w:val="28"/>
                <w:szCs w:val="28"/>
              </w:rPr>
              <w:t>Возраст детей</w:t>
            </w:r>
          </w:p>
        </w:tc>
        <w:tc>
          <w:tcPr>
            <w:tcW w:w="99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jc w:val="center"/>
              <w:rPr>
                <w:rFonts w:ascii="Times New Roman" w:hAnsi="Times New Roman"/>
                <w:sz w:val="28"/>
                <w:szCs w:val="28"/>
              </w:rPr>
            </w:pPr>
            <w:r>
              <w:rPr>
                <w:rFonts w:ascii="Times New Roman" w:hAnsi="Times New Roman"/>
                <w:sz w:val="28"/>
                <w:szCs w:val="28"/>
              </w:rPr>
              <w:t>2-3 года</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3-4 лет</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4-5 лет</w:t>
            </w:r>
          </w:p>
        </w:tc>
        <w:tc>
          <w:tcPr>
            <w:tcW w:w="1134"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5-6 лет</w:t>
            </w:r>
          </w:p>
        </w:tc>
        <w:tc>
          <w:tcPr>
            <w:tcW w:w="991"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6-7 лет</w:t>
            </w:r>
          </w:p>
        </w:tc>
      </w:tr>
      <w:tr w:rsidR="00F659DC" w:rsidTr="00F659DC">
        <w:tc>
          <w:tcPr>
            <w:tcW w:w="365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both"/>
              <w:rPr>
                <w:rFonts w:ascii="Times New Roman" w:hAnsi="Times New Roman"/>
                <w:bCs/>
                <w:sz w:val="28"/>
                <w:szCs w:val="28"/>
              </w:rPr>
            </w:pPr>
            <w:r>
              <w:rPr>
                <w:rFonts w:ascii="Times New Roman" w:hAnsi="Times New Roman"/>
                <w:bCs/>
                <w:sz w:val="28"/>
                <w:szCs w:val="28"/>
              </w:rPr>
              <w:t>Длительность НОД</w:t>
            </w:r>
          </w:p>
        </w:tc>
        <w:tc>
          <w:tcPr>
            <w:tcW w:w="99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jc w:val="center"/>
              <w:rPr>
                <w:rFonts w:ascii="Times New Roman" w:hAnsi="Times New Roman"/>
                <w:sz w:val="28"/>
                <w:szCs w:val="28"/>
              </w:rPr>
            </w:pPr>
            <w:r>
              <w:rPr>
                <w:rFonts w:ascii="Times New Roman" w:hAnsi="Times New Roman"/>
                <w:sz w:val="28"/>
                <w:szCs w:val="28"/>
              </w:rPr>
              <w:t>10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15мин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20мин</w:t>
            </w:r>
          </w:p>
        </w:tc>
        <w:tc>
          <w:tcPr>
            <w:tcW w:w="1134"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25мин</w:t>
            </w:r>
          </w:p>
        </w:tc>
        <w:tc>
          <w:tcPr>
            <w:tcW w:w="991"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30 мин</w:t>
            </w:r>
          </w:p>
        </w:tc>
      </w:tr>
      <w:tr w:rsidR="00F659DC" w:rsidTr="00F659DC">
        <w:tc>
          <w:tcPr>
            <w:tcW w:w="365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 первой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jc w:val="center"/>
              <w:rPr>
                <w:rFonts w:ascii="Times New Roman" w:hAnsi="Times New Roman"/>
                <w:sz w:val="28"/>
                <w:szCs w:val="28"/>
              </w:rPr>
            </w:pPr>
            <w:r>
              <w:rPr>
                <w:rFonts w:ascii="Times New Roman" w:hAnsi="Times New Roman"/>
                <w:sz w:val="28"/>
                <w:szCs w:val="28"/>
              </w:rPr>
              <w:t>20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jc w:val="center"/>
              <w:rPr>
                <w:rFonts w:ascii="Times New Roman" w:hAnsi="Times New Roman"/>
                <w:sz w:val="28"/>
                <w:szCs w:val="28"/>
              </w:rPr>
            </w:pPr>
            <w:r>
              <w:rPr>
                <w:rFonts w:ascii="Times New Roman" w:hAnsi="Times New Roman"/>
                <w:sz w:val="28"/>
                <w:szCs w:val="28"/>
              </w:rPr>
              <w:t>30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309"/>
              </w:tabs>
              <w:jc w:val="center"/>
              <w:rPr>
                <w:rFonts w:ascii="Times New Roman" w:hAnsi="Times New Roman"/>
                <w:sz w:val="28"/>
                <w:szCs w:val="28"/>
              </w:rPr>
            </w:pPr>
            <w:r>
              <w:rPr>
                <w:rFonts w:ascii="Times New Roman" w:hAnsi="Times New Roman"/>
                <w:sz w:val="28"/>
                <w:szCs w:val="28"/>
              </w:rPr>
              <w:t>40 мин</w:t>
            </w:r>
          </w:p>
        </w:tc>
        <w:tc>
          <w:tcPr>
            <w:tcW w:w="1134"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310"/>
              </w:tabs>
              <w:jc w:val="center"/>
              <w:rPr>
                <w:rFonts w:ascii="Times New Roman" w:hAnsi="Times New Roman"/>
                <w:sz w:val="28"/>
                <w:szCs w:val="28"/>
              </w:rPr>
            </w:pPr>
            <w:r>
              <w:rPr>
                <w:rFonts w:ascii="Times New Roman" w:hAnsi="Times New Roman"/>
                <w:sz w:val="28"/>
                <w:szCs w:val="28"/>
              </w:rPr>
              <w:t>50</w:t>
            </w:r>
          </w:p>
          <w:p w:rsidR="00F659DC" w:rsidRDefault="00F659DC">
            <w:pPr>
              <w:tabs>
                <w:tab w:val="left" w:pos="1310"/>
              </w:tabs>
              <w:jc w:val="center"/>
              <w:rPr>
                <w:rFonts w:ascii="Times New Roman" w:hAnsi="Times New Roman"/>
                <w:sz w:val="28"/>
                <w:szCs w:val="28"/>
              </w:rPr>
            </w:pPr>
            <w:r>
              <w:rPr>
                <w:rFonts w:ascii="Times New Roman" w:hAnsi="Times New Roman"/>
                <w:sz w:val="28"/>
                <w:szCs w:val="28"/>
              </w:rPr>
              <w:t xml:space="preserve"> мин</w:t>
            </w:r>
          </w:p>
        </w:tc>
        <w:tc>
          <w:tcPr>
            <w:tcW w:w="991"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jc w:val="center"/>
              <w:rPr>
                <w:rFonts w:ascii="Times New Roman" w:hAnsi="Times New Roman"/>
                <w:sz w:val="28"/>
                <w:szCs w:val="28"/>
              </w:rPr>
            </w:pPr>
            <w:r>
              <w:rPr>
                <w:rFonts w:ascii="Times New Roman" w:hAnsi="Times New Roman"/>
                <w:sz w:val="28"/>
                <w:szCs w:val="28"/>
              </w:rPr>
              <w:t>90 мин</w:t>
            </w:r>
          </w:p>
        </w:tc>
      </w:tr>
      <w:tr w:rsidR="00F659DC" w:rsidTr="00F659DC">
        <w:tc>
          <w:tcPr>
            <w:tcW w:w="365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jc w:val="both"/>
              <w:rPr>
                <w:rFonts w:ascii="Times New Roman" w:hAnsi="Times New Roman"/>
                <w:bCs/>
                <w:sz w:val="28"/>
                <w:szCs w:val="28"/>
              </w:rPr>
            </w:pPr>
            <w:r>
              <w:rPr>
                <w:rFonts w:ascii="Times New Roman" w:hAnsi="Times New Roman"/>
                <w:bCs/>
                <w:sz w:val="28"/>
                <w:szCs w:val="28"/>
              </w:rPr>
              <w:t>Максимально допустимый объем образовательной нагрузки во второй половине дня</w:t>
            </w:r>
          </w:p>
        </w:tc>
        <w:tc>
          <w:tcPr>
            <w:tcW w:w="99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jc w:val="center"/>
              <w:rPr>
                <w:rFonts w:ascii="Times New Roman" w:hAnsi="Times New Roman"/>
                <w:sz w:val="28"/>
                <w:szCs w:val="28"/>
              </w:rPr>
            </w:pPr>
            <w:r>
              <w:rPr>
                <w:rFonts w:ascii="Times New Roman" w:hAnsi="Times New Roman"/>
                <w:sz w:val="28"/>
                <w:szCs w:val="28"/>
              </w:rPr>
              <w:t>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309"/>
              </w:tabs>
              <w:jc w:val="center"/>
              <w:rPr>
                <w:rFonts w:ascii="Times New Roman" w:hAnsi="Times New Roman"/>
                <w:sz w:val="28"/>
                <w:szCs w:val="28"/>
              </w:rPr>
            </w:pPr>
            <w:r>
              <w:rPr>
                <w:rFonts w:ascii="Times New Roman" w:hAnsi="Times New Roman"/>
                <w:sz w:val="28"/>
                <w:szCs w:val="28"/>
              </w:rPr>
              <w:t>0 мин</w:t>
            </w:r>
          </w:p>
        </w:tc>
        <w:tc>
          <w:tcPr>
            <w:tcW w:w="1134" w:type="dxa"/>
            <w:tcBorders>
              <w:top w:val="single" w:sz="4" w:space="0" w:color="auto"/>
              <w:left w:val="single" w:sz="4" w:space="0" w:color="auto"/>
              <w:bottom w:val="single" w:sz="4" w:space="0" w:color="auto"/>
              <w:right w:val="single" w:sz="4" w:space="0" w:color="auto"/>
            </w:tcBorders>
          </w:tcPr>
          <w:p w:rsidR="00F659DC" w:rsidRDefault="00F659DC">
            <w:pPr>
              <w:tabs>
                <w:tab w:val="left" w:pos="567"/>
              </w:tabs>
              <w:jc w:val="center"/>
              <w:rPr>
                <w:rFonts w:ascii="Times New Roman" w:hAnsi="Times New Roman"/>
                <w:sz w:val="28"/>
                <w:szCs w:val="28"/>
              </w:rPr>
            </w:pPr>
            <w:r>
              <w:rPr>
                <w:rFonts w:ascii="Times New Roman" w:hAnsi="Times New Roman"/>
                <w:sz w:val="28"/>
                <w:szCs w:val="28"/>
              </w:rPr>
              <w:t>25мин</w:t>
            </w:r>
          </w:p>
          <w:p w:rsidR="00F659DC" w:rsidRDefault="00F659DC">
            <w:pPr>
              <w:tabs>
                <w:tab w:val="left" w:pos="567"/>
              </w:tabs>
              <w:jc w:val="cente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741"/>
              </w:tabs>
              <w:ind w:left="-109"/>
              <w:jc w:val="center"/>
              <w:rPr>
                <w:rFonts w:ascii="Times New Roman" w:hAnsi="Times New Roman"/>
                <w:sz w:val="28"/>
                <w:szCs w:val="28"/>
              </w:rPr>
            </w:pPr>
            <w:r>
              <w:rPr>
                <w:rFonts w:ascii="Times New Roman" w:hAnsi="Times New Roman"/>
                <w:sz w:val="28"/>
                <w:szCs w:val="28"/>
              </w:rPr>
              <w:t>0 мин</w:t>
            </w:r>
          </w:p>
        </w:tc>
      </w:tr>
      <w:tr w:rsidR="00F659DC" w:rsidTr="00F659DC">
        <w:tc>
          <w:tcPr>
            <w:tcW w:w="365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both"/>
              <w:rPr>
                <w:rFonts w:ascii="Times New Roman" w:hAnsi="Times New Roman"/>
                <w:bCs/>
                <w:sz w:val="28"/>
                <w:szCs w:val="28"/>
              </w:rPr>
            </w:pPr>
            <w:r>
              <w:rPr>
                <w:rFonts w:ascii="Times New Roman" w:hAnsi="Times New Roman"/>
                <w:bCs/>
                <w:sz w:val="28"/>
                <w:szCs w:val="28"/>
              </w:rPr>
              <w:t>Максимальное астрономическое  время НОД в неделю</w:t>
            </w:r>
          </w:p>
        </w:tc>
        <w:tc>
          <w:tcPr>
            <w:tcW w:w="992"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jc w:val="center"/>
              <w:rPr>
                <w:rFonts w:ascii="Times New Roman" w:hAnsi="Times New Roman"/>
                <w:sz w:val="28"/>
                <w:szCs w:val="28"/>
              </w:rPr>
            </w:pPr>
            <w:r>
              <w:rPr>
                <w:rFonts w:ascii="Times New Roman" w:hAnsi="Times New Roman"/>
                <w:sz w:val="28"/>
                <w:szCs w:val="28"/>
              </w:rPr>
              <w:t>100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233"/>
              </w:tabs>
              <w:spacing w:line="276" w:lineRule="auto"/>
              <w:jc w:val="center"/>
              <w:rPr>
                <w:rFonts w:ascii="Times New Roman" w:hAnsi="Times New Roman"/>
                <w:sz w:val="28"/>
                <w:szCs w:val="28"/>
              </w:rPr>
            </w:pPr>
            <w:r>
              <w:rPr>
                <w:rFonts w:ascii="Times New Roman" w:hAnsi="Times New Roman"/>
                <w:sz w:val="28"/>
                <w:szCs w:val="28"/>
              </w:rPr>
              <w:t>150 мин</w:t>
            </w:r>
          </w:p>
        </w:tc>
        <w:tc>
          <w:tcPr>
            <w:tcW w:w="993"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309"/>
              </w:tabs>
              <w:spacing w:line="276" w:lineRule="auto"/>
              <w:jc w:val="center"/>
              <w:rPr>
                <w:rFonts w:ascii="Times New Roman" w:hAnsi="Times New Roman"/>
                <w:sz w:val="28"/>
                <w:szCs w:val="28"/>
              </w:rPr>
            </w:pPr>
            <w:r>
              <w:rPr>
                <w:rFonts w:ascii="Times New Roman" w:hAnsi="Times New Roman"/>
                <w:sz w:val="28"/>
                <w:szCs w:val="28"/>
              </w:rPr>
              <w:t>200 мин</w:t>
            </w:r>
          </w:p>
        </w:tc>
        <w:tc>
          <w:tcPr>
            <w:tcW w:w="1134"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1310"/>
              </w:tabs>
              <w:spacing w:line="276" w:lineRule="auto"/>
              <w:jc w:val="center"/>
              <w:rPr>
                <w:rFonts w:ascii="Times New Roman" w:hAnsi="Times New Roman"/>
                <w:sz w:val="28"/>
                <w:szCs w:val="28"/>
              </w:rPr>
            </w:pPr>
            <w:r>
              <w:rPr>
                <w:rFonts w:ascii="Times New Roman" w:hAnsi="Times New Roman"/>
                <w:sz w:val="28"/>
                <w:szCs w:val="28"/>
              </w:rPr>
              <w:t>375 мин</w:t>
            </w:r>
          </w:p>
        </w:tc>
        <w:tc>
          <w:tcPr>
            <w:tcW w:w="991" w:type="dxa"/>
            <w:tcBorders>
              <w:top w:val="single" w:sz="4" w:space="0" w:color="auto"/>
              <w:left w:val="single" w:sz="4" w:space="0" w:color="auto"/>
              <w:bottom w:val="single" w:sz="4" w:space="0" w:color="auto"/>
              <w:right w:val="single" w:sz="4" w:space="0" w:color="auto"/>
            </w:tcBorders>
            <w:hideMark/>
          </w:tcPr>
          <w:p w:rsidR="00F659DC" w:rsidRDefault="00F659DC">
            <w:pPr>
              <w:tabs>
                <w:tab w:val="left" w:pos="567"/>
              </w:tabs>
              <w:spacing w:line="276" w:lineRule="auto"/>
              <w:jc w:val="center"/>
              <w:rPr>
                <w:rFonts w:ascii="Times New Roman" w:hAnsi="Times New Roman"/>
                <w:sz w:val="28"/>
                <w:szCs w:val="28"/>
              </w:rPr>
            </w:pPr>
            <w:r>
              <w:rPr>
                <w:rFonts w:ascii="Times New Roman" w:hAnsi="Times New Roman"/>
                <w:sz w:val="28"/>
                <w:szCs w:val="28"/>
              </w:rPr>
              <w:t xml:space="preserve">450 мин </w:t>
            </w:r>
          </w:p>
        </w:tc>
      </w:tr>
    </w:tbl>
    <w:p w:rsidR="00F659DC" w:rsidRDefault="00F659DC" w:rsidP="00F659DC">
      <w:pPr>
        <w:tabs>
          <w:tab w:val="left" w:pos="567"/>
        </w:tabs>
        <w:spacing w:after="0"/>
        <w:ind w:firstLine="567"/>
        <w:rPr>
          <w:rFonts w:ascii="Times New Roman" w:hAnsi="Times New Roman"/>
          <w:sz w:val="28"/>
          <w:szCs w:val="28"/>
        </w:rPr>
      </w:pPr>
    </w:p>
    <w:p w:rsidR="00F659DC" w:rsidRDefault="00F659DC" w:rsidP="00F659DC">
      <w:pPr>
        <w:tabs>
          <w:tab w:val="left" w:pos="567"/>
        </w:tabs>
        <w:spacing w:after="0"/>
        <w:ind w:firstLine="567"/>
        <w:rPr>
          <w:rFonts w:ascii="Times New Roman" w:hAnsi="Times New Roman"/>
          <w:sz w:val="28"/>
          <w:szCs w:val="28"/>
        </w:rPr>
      </w:pPr>
      <w:r>
        <w:rPr>
          <w:rFonts w:ascii="Times New Roman" w:hAnsi="Times New Roman"/>
          <w:sz w:val="28"/>
          <w:szCs w:val="28"/>
        </w:rPr>
        <w:t xml:space="preserve"> Занятия по физическому развитию основной образовательной программы для детей организуются не менее 3 раз в неделю. </w:t>
      </w:r>
    </w:p>
    <w:p w:rsidR="00F659DC" w:rsidRDefault="00F659DC" w:rsidP="00F659DC">
      <w:pPr>
        <w:tabs>
          <w:tab w:val="left" w:pos="567"/>
        </w:tabs>
        <w:spacing w:after="0"/>
        <w:ind w:firstLine="567"/>
        <w:rPr>
          <w:rFonts w:ascii="Times New Roman" w:hAnsi="Times New Roman"/>
          <w:sz w:val="28"/>
          <w:szCs w:val="28"/>
        </w:rPr>
      </w:pPr>
      <w:r>
        <w:rPr>
          <w:rFonts w:ascii="Times New Roman" w:hAnsi="Times New Roman"/>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Игровая деятельность, включая сюжетно-ролевую игру, игру с правилами и  самообслуживание, элементарно бытовой труд интегрируются во все периоды НОД.</w:t>
      </w:r>
    </w:p>
    <w:tbl>
      <w:tblPr>
        <w:tblStyle w:val="a5"/>
        <w:tblW w:w="9468" w:type="dxa"/>
        <w:tblInd w:w="0" w:type="dxa"/>
        <w:tblLayout w:type="fixed"/>
        <w:tblLook w:val="04A0" w:firstRow="1" w:lastRow="0" w:firstColumn="1" w:lastColumn="0" w:noHBand="0" w:noVBand="1"/>
      </w:tblPr>
      <w:tblGrid>
        <w:gridCol w:w="2803"/>
        <w:gridCol w:w="2127"/>
        <w:gridCol w:w="2269"/>
        <w:gridCol w:w="2269"/>
      </w:tblGrid>
      <w:tr w:rsidR="00F659DC" w:rsidTr="00F659DC">
        <w:tc>
          <w:tcPr>
            <w:tcW w:w="2802" w:type="dxa"/>
            <w:vMerge w:val="restart"/>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Деятельность</w:t>
            </w:r>
          </w:p>
        </w:tc>
        <w:tc>
          <w:tcPr>
            <w:tcW w:w="6662" w:type="dxa"/>
            <w:gridSpan w:val="3"/>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Количество часов на изучение по возрастным группам</w:t>
            </w:r>
          </w:p>
        </w:tc>
      </w:tr>
      <w:tr w:rsidR="00F659DC" w:rsidTr="00F659DC">
        <w:tc>
          <w:tcPr>
            <w:tcW w:w="2802" w:type="dxa"/>
            <w:vMerge/>
            <w:tcBorders>
              <w:top w:val="single" w:sz="4" w:space="0" w:color="auto"/>
              <w:left w:val="single" w:sz="4" w:space="0" w:color="auto"/>
              <w:bottom w:val="single" w:sz="4" w:space="0" w:color="auto"/>
              <w:right w:val="single" w:sz="4" w:space="0" w:color="auto"/>
            </w:tcBorders>
            <w:vAlign w:val="center"/>
            <w:hideMark/>
          </w:tcPr>
          <w:p w:rsidR="00F659DC" w:rsidRDefault="00F659DC">
            <w:pPr>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 xml:space="preserve">Младшая группа </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proofErr w:type="gramStart"/>
            <w:r>
              <w:rPr>
                <w:rFonts w:ascii="Times New Roman" w:hAnsi="Times New Roman"/>
              </w:rPr>
              <w:t>Младшая-средняя</w:t>
            </w:r>
            <w:proofErr w:type="gramEnd"/>
            <w:r>
              <w:rPr>
                <w:rFonts w:ascii="Times New Roman" w:hAnsi="Times New Roman"/>
              </w:rPr>
              <w:t xml:space="preserve"> группа</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proofErr w:type="gramStart"/>
            <w:r>
              <w:rPr>
                <w:rFonts w:ascii="Times New Roman" w:hAnsi="Times New Roman"/>
              </w:rPr>
              <w:t>Старшая-подготовительная</w:t>
            </w:r>
            <w:proofErr w:type="gramEnd"/>
            <w:r>
              <w:rPr>
                <w:rFonts w:ascii="Times New Roman" w:hAnsi="Times New Roman"/>
              </w:rPr>
              <w:t xml:space="preserve"> группа</w:t>
            </w:r>
          </w:p>
        </w:tc>
      </w:tr>
      <w:tr w:rsidR="00F659DC" w:rsidTr="00F659DC">
        <w:tc>
          <w:tcPr>
            <w:tcW w:w="2802" w:type="dxa"/>
            <w:tcBorders>
              <w:top w:val="single" w:sz="4" w:space="0" w:color="auto"/>
              <w:left w:val="single" w:sz="4" w:space="0" w:color="auto"/>
              <w:bottom w:val="single" w:sz="4" w:space="0" w:color="auto"/>
              <w:right w:val="single" w:sz="4" w:space="0" w:color="auto"/>
            </w:tcBorders>
          </w:tcPr>
          <w:p w:rsidR="00F659DC" w:rsidRDefault="00F659DC">
            <w:pPr>
              <w:spacing w:line="276" w:lineRule="auto"/>
              <w:rPr>
                <w:rFonts w:ascii="Times New Roman" w:hAnsi="Times New Roman"/>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неделя</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неделя</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rPr>
                <w:rFonts w:ascii="Times New Roman" w:hAnsi="Times New Roman"/>
                <w:sz w:val="22"/>
                <w:szCs w:val="22"/>
                <w:lang w:eastAsia="en-US"/>
              </w:rPr>
            </w:pPr>
            <w:r>
              <w:rPr>
                <w:rFonts w:ascii="Times New Roman" w:hAnsi="Times New Roman"/>
              </w:rPr>
              <w:t>Коммуникативная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2</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rPr>
                <w:rFonts w:ascii="Times New Roman" w:hAnsi="Times New Roman"/>
                <w:sz w:val="22"/>
                <w:szCs w:val="22"/>
                <w:lang w:eastAsia="en-US"/>
              </w:rPr>
            </w:pPr>
            <w:r>
              <w:rPr>
                <w:rFonts w:ascii="Times New Roman" w:hAnsi="Times New Roman"/>
              </w:rPr>
              <w:t>Познавательно-исследовательская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3</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rPr>
                <w:rFonts w:ascii="Times New Roman" w:hAnsi="Times New Roman"/>
                <w:sz w:val="22"/>
                <w:szCs w:val="22"/>
                <w:lang w:eastAsia="en-US"/>
              </w:rPr>
            </w:pPr>
            <w:r>
              <w:rPr>
                <w:rFonts w:ascii="Times New Roman" w:hAnsi="Times New Roman"/>
              </w:rPr>
              <w:t>Изобразительная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659DC" w:rsidRDefault="00F659DC">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3</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rPr>
                <w:rFonts w:ascii="Times New Roman" w:hAnsi="Times New Roman"/>
                <w:sz w:val="22"/>
                <w:szCs w:val="22"/>
                <w:lang w:eastAsia="en-US"/>
              </w:rPr>
            </w:pPr>
            <w:r>
              <w:rPr>
                <w:rFonts w:ascii="Times New Roman" w:hAnsi="Times New Roman"/>
              </w:rPr>
              <w:t>Музыкальная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2</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rPr>
                <w:rFonts w:ascii="Times New Roman" w:hAnsi="Times New Roman"/>
                <w:sz w:val="22"/>
                <w:szCs w:val="22"/>
                <w:lang w:eastAsia="en-US"/>
              </w:rPr>
            </w:pPr>
            <w:r>
              <w:rPr>
                <w:rFonts w:ascii="Times New Roman" w:hAnsi="Times New Roman"/>
              </w:rPr>
              <w:t>Конструирование</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659DC" w:rsidRDefault="00F659DC">
            <w:pPr>
              <w:jc w:val="center"/>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rPr>
                <w:rFonts w:ascii="Times New Roman" w:hAnsi="Times New Roman"/>
                <w:sz w:val="22"/>
                <w:szCs w:val="22"/>
                <w:lang w:eastAsia="en-US"/>
              </w:rPr>
            </w:pPr>
            <w:r>
              <w:rPr>
                <w:rFonts w:ascii="Times New Roman" w:hAnsi="Times New Roman"/>
              </w:rPr>
              <w:t>Восприятие художественной литературы и фольклора</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1(ч\н)</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1</w:t>
            </w:r>
          </w:p>
        </w:tc>
      </w:tr>
      <w:tr w:rsidR="00F659DC" w:rsidTr="00F659DC">
        <w:tc>
          <w:tcPr>
            <w:tcW w:w="2802"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rPr>
                <w:rFonts w:ascii="Times New Roman" w:hAnsi="Times New Roman"/>
                <w:sz w:val="22"/>
                <w:szCs w:val="22"/>
                <w:lang w:eastAsia="en-US"/>
              </w:rPr>
            </w:pPr>
            <w:r>
              <w:rPr>
                <w:rFonts w:ascii="Times New Roman" w:hAnsi="Times New Roman"/>
              </w:rPr>
              <w:t>Двигательная</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659DC" w:rsidRDefault="00F659DC">
            <w:pPr>
              <w:jc w:val="center"/>
              <w:rPr>
                <w:rFonts w:ascii="Times New Roman" w:hAnsi="Times New Roman"/>
                <w:sz w:val="22"/>
                <w:szCs w:val="22"/>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F659DC" w:rsidRDefault="00F659DC">
            <w:pPr>
              <w:spacing w:line="276" w:lineRule="auto"/>
              <w:jc w:val="center"/>
              <w:rPr>
                <w:rFonts w:ascii="Times New Roman" w:hAnsi="Times New Roman"/>
                <w:sz w:val="22"/>
                <w:szCs w:val="22"/>
                <w:lang w:eastAsia="en-US"/>
              </w:rPr>
            </w:pPr>
            <w:r>
              <w:rPr>
                <w:rFonts w:ascii="Times New Roman" w:hAnsi="Times New Roman"/>
              </w:rPr>
              <w:t>3</w:t>
            </w:r>
          </w:p>
        </w:tc>
      </w:tr>
      <w:tr w:rsidR="00F659DC" w:rsidTr="00F659DC">
        <w:tc>
          <w:tcPr>
            <w:tcW w:w="280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F659DC" w:rsidRDefault="00F659DC">
            <w:pPr>
              <w:rPr>
                <w:rFonts w:ascii="Times New Roman" w:hAnsi="Times New Roman"/>
              </w:rPr>
            </w:pPr>
            <w:r>
              <w:rPr>
                <w:rFonts w:ascii="Times New Roman" w:hAnsi="Times New Roman"/>
              </w:rPr>
              <w:t>ИТОГО</w:t>
            </w:r>
          </w:p>
          <w:p w:rsidR="00F659DC" w:rsidRDefault="00F659DC">
            <w:pPr>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659DC" w:rsidRDefault="00F659DC">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659DC" w:rsidRDefault="00F659DC">
            <w:pPr>
              <w:jc w:val="center"/>
              <w:rPr>
                <w:rFonts w:ascii="Times New Roman" w:hAnsi="Times New Roman"/>
                <w:sz w:val="22"/>
                <w:szCs w:val="22"/>
              </w:rPr>
            </w:pPr>
            <w:r>
              <w:rPr>
                <w:rFonts w:ascii="Times New Roman" w:hAnsi="Times New Roman"/>
              </w:rPr>
              <w:t>10 занятий</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659DC" w:rsidRDefault="00F659DC">
            <w:pPr>
              <w:jc w:val="center"/>
              <w:rPr>
                <w:rFonts w:ascii="Times New Roman" w:hAnsi="Times New Roman"/>
                <w:sz w:val="22"/>
                <w:szCs w:val="22"/>
              </w:rPr>
            </w:pPr>
            <w:r>
              <w:rPr>
                <w:rFonts w:ascii="Times New Roman" w:hAnsi="Times New Roman"/>
              </w:rPr>
              <w:t>15 занятий</w:t>
            </w:r>
          </w:p>
        </w:tc>
      </w:tr>
    </w:tbl>
    <w:p w:rsidR="00F659DC" w:rsidRDefault="00F659DC" w:rsidP="00F659DC">
      <w:pPr>
        <w:rPr>
          <w:rFonts w:ascii="Times New Roman" w:hAnsi="Times New Roman"/>
          <w:lang w:eastAsia="en-US"/>
        </w:rPr>
      </w:pPr>
    </w:p>
    <w:p w:rsidR="00F659DC" w:rsidRDefault="00F659DC" w:rsidP="00F659DC">
      <w:pPr>
        <w:jc w:val="center"/>
        <w:rPr>
          <w:rFonts w:ascii="Times New Roman" w:hAnsi="Times New Roman"/>
          <w:b/>
          <w:sz w:val="28"/>
          <w:szCs w:val="28"/>
          <w:lang w:eastAsia="en-US"/>
        </w:rPr>
      </w:pPr>
      <w:r>
        <w:rPr>
          <w:rFonts w:ascii="Times New Roman" w:hAnsi="Times New Roman"/>
          <w:b/>
          <w:sz w:val="28"/>
          <w:szCs w:val="28"/>
          <w:lang w:eastAsia="en-US"/>
        </w:rPr>
        <w:t xml:space="preserve">Содержание видов деятельности для младшей группы </w:t>
      </w:r>
    </w:p>
    <w:p w:rsidR="00F659DC" w:rsidRDefault="00F659DC" w:rsidP="00F659DC">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коммуникативной деятельности:</w:t>
      </w:r>
      <w:r>
        <w:t xml:space="preserve"> </w:t>
      </w:r>
      <w:r>
        <w:rPr>
          <w:rFonts w:ascii="Times New Roman" w:hAnsi="Times New Roman"/>
          <w:sz w:val="28"/>
          <w:szCs w:val="28"/>
          <w:lang w:eastAsia="en-US"/>
        </w:rPr>
        <w:t xml:space="preserve">общение </w:t>
      </w:r>
      <w:proofErr w:type="gramStart"/>
      <w:r>
        <w:rPr>
          <w:rFonts w:ascii="Times New Roman" w:hAnsi="Times New Roman"/>
          <w:sz w:val="28"/>
          <w:szCs w:val="28"/>
          <w:lang w:eastAsia="en-US"/>
        </w:rPr>
        <w:t>со</w:t>
      </w:r>
      <w:proofErr w:type="gramEnd"/>
      <w:r>
        <w:rPr>
          <w:rFonts w:ascii="Times New Roman" w:hAnsi="Times New Roman"/>
          <w:sz w:val="28"/>
          <w:szCs w:val="28"/>
          <w:lang w:eastAsia="en-US"/>
        </w:rPr>
        <w:t xml:space="preserve"> взрослым и</w:t>
      </w:r>
      <w:r>
        <w:t xml:space="preserve"> </w:t>
      </w:r>
      <w:r>
        <w:rPr>
          <w:rFonts w:ascii="Times New Roman" w:hAnsi="Times New Roman"/>
          <w:sz w:val="28"/>
          <w:szCs w:val="28"/>
          <w:lang w:eastAsia="en-US"/>
        </w:rPr>
        <w:t>совместные игры со сверстниками под руководством взрослого, восприятие смысла сказок, стихов, рассматривание картинок.</w:t>
      </w:r>
    </w:p>
    <w:p w:rsidR="00F659DC" w:rsidRDefault="00F659DC" w:rsidP="00F659DC">
      <w:pPr>
        <w:tabs>
          <w:tab w:val="left" w:pos="0"/>
        </w:tabs>
        <w:jc w:val="both"/>
        <w:rPr>
          <w:rFonts w:ascii="Times New Roman" w:hAnsi="Times New Roman"/>
          <w:sz w:val="28"/>
          <w:szCs w:val="28"/>
          <w:lang w:eastAsia="en-US"/>
        </w:rPr>
      </w:pPr>
      <w:r>
        <w:rPr>
          <w:rFonts w:ascii="Times New Roman" w:hAnsi="Times New Roman"/>
          <w:sz w:val="28"/>
          <w:szCs w:val="28"/>
          <w:lang w:eastAsia="en-US"/>
        </w:rPr>
        <w:t>Содержание познавательно-исследовательской деятельности: самообслуживание и действия с бытовыми предметами-орудиями, экспериментирование с материалами и веществами,</w:t>
      </w:r>
      <w:r>
        <w:t xml:space="preserve"> </w:t>
      </w:r>
      <w:r>
        <w:rPr>
          <w:rFonts w:ascii="Times New Roman" w:hAnsi="Times New Roman"/>
          <w:sz w:val="28"/>
          <w:szCs w:val="28"/>
          <w:lang w:eastAsia="en-US"/>
        </w:rPr>
        <w:t>предметная деятельность и игры с составными и динамическими игрушками.</w:t>
      </w:r>
    </w:p>
    <w:p w:rsidR="00F659DC" w:rsidRDefault="00F659DC" w:rsidP="00F659DC">
      <w:pPr>
        <w:tabs>
          <w:tab w:val="left" w:pos="0"/>
        </w:tabs>
        <w:jc w:val="both"/>
        <w:rPr>
          <w:rFonts w:ascii="Times New Roman" w:hAnsi="Times New Roman"/>
          <w:sz w:val="28"/>
          <w:szCs w:val="28"/>
          <w:lang w:eastAsia="en-US"/>
        </w:rPr>
      </w:pPr>
      <w:r>
        <w:rPr>
          <w:rFonts w:ascii="Times New Roman" w:hAnsi="Times New Roman"/>
          <w:sz w:val="28"/>
          <w:szCs w:val="28"/>
          <w:lang w:eastAsia="en-US"/>
        </w:rPr>
        <w:t>Допускается осуществлять образовательную деятельность на игровой площадке во время прогулки.</w:t>
      </w:r>
    </w:p>
    <w:p w:rsidR="00F659DC" w:rsidRDefault="00F659DC" w:rsidP="00F659DC">
      <w:pPr>
        <w:jc w:val="center"/>
        <w:rPr>
          <w:rFonts w:ascii="Times New Roman" w:hAnsi="Times New Roman"/>
          <w:b/>
          <w:sz w:val="28"/>
          <w:szCs w:val="28"/>
          <w:lang w:eastAsia="en-US"/>
        </w:rPr>
      </w:pPr>
      <w:r>
        <w:rPr>
          <w:rFonts w:ascii="Times New Roman" w:hAnsi="Times New Roman"/>
          <w:b/>
          <w:sz w:val="28"/>
          <w:szCs w:val="28"/>
          <w:lang w:eastAsia="en-US"/>
        </w:rPr>
        <w:t xml:space="preserve">Содержание видов деятельности для  </w:t>
      </w:r>
      <w:proofErr w:type="gramStart"/>
      <w:r>
        <w:rPr>
          <w:rFonts w:ascii="Times New Roman" w:hAnsi="Times New Roman"/>
          <w:b/>
          <w:sz w:val="28"/>
          <w:szCs w:val="28"/>
          <w:lang w:eastAsia="en-US"/>
        </w:rPr>
        <w:t>младше-</w:t>
      </w:r>
      <w:r>
        <w:rPr>
          <w:rFonts w:ascii="Times New Roman" w:hAnsi="Times New Roman"/>
          <w:b/>
          <w:sz w:val="28"/>
          <w:szCs w:val="28"/>
        </w:rPr>
        <w:t>средней</w:t>
      </w:r>
      <w:proofErr w:type="gramEnd"/>
      <w:r>
        <w:rPr>
          <w:rFonts w:ascii="Times New Roman" w:hAnsi="Times New Roman"/>
          <w:b/>
          <w:sz w:val="28"/>
          <w:szCs w:val="28"/>
        </w:rPr>
        <w:t>, старше-подготовительной групп</w:t>
      </w:r>
    </w:p>
    <w:p w:rsidR="00F659DC" w:rsidRDefault="00F659DC" w:rsidP="00F659DC">
      <w:pPr>
        <w:spacing w:after="0"/>
        <w:rPr>
          <w:rFonts w:ascii="Times New Roman" w:hAnsi="Times New Roman"/>
          <w:sz w:val="28"/>
          <w:szCs w:val="28"/>
          <w:lang w:eastAsia="en-US"/>
        </w:rPr>
      </w:pPr>
      <w:r>
        <w:rPr>
          <w:rFonts w:ascii="Times New Roman" w:hAnsi="Times New Roman"/>
          <w:sz w:val="28"/>
          <w:szCs w:val="28"/>
          <w:lang w:eastAsia="en-US"/>
        </w:rPr>
        <w:t xml:space="preserve">Содержание коммуникативной деятельности: развитие речи и обучение грамоте. </w:t>
      </w:r>
    </w:p>
    <w:p w:rsidR="00F659DC" w:rsidRDefault="00F659DC" w:rsidP="00F659DC">
      <w:pPr>
        <w:spacing w:after="0"/>
        <w:rPr>
          <w:rFonts w:ascii="Times New Roman" w:hAnsi="Times New Roman"/>
          <w:sz w:val="28"/>
          <w:szCs w:val="28"/>
        </w:rPr>
      </w:pPr>
      <w:r>
        <w:rPr>
          <w:rFonts w:ascii="Times New Roman" w:hAnsi="Times New Roman"/>
          <w:sz w:val="28"/>
          <w:szCs w:val="28"/>
          <w:lang w:eastAsia="en-US"/>
        </w:rPr>
        <w:t xml:space="preserve">Содержание познавательно-исследовательской деятельности: ФЭМП, </w:t>
      </w:r>
      <w:r>
        <w:rPr>
          <w:rFonts w:ascii="Times New Roman" w:hAnsi="Times New Roman"/>
          <w:sz w:val="28"/>
          <w:szCs w:val="28"/>
        </w:rPr>
        <w:t>ознакомление с предметным и социальным окружением, ознакомление с миром природы.</w:t>
      </w:r>
    </w:p>
    <w:p w:rsidR="00F659DC" w:rsidRDefault="00F659DC" w:rsidP="00F659DC">
      <w:pPr>
        <w:spacing w:after="0"/>
        <w:rPr>
          <w:rFonts w:ascii="Times New Roman" w:hAnsi="Times New Roman"/>
          <w:sz w:val="28"/>
          <w:szCs w:val="28"/>
          <w:lang w:eastAsia="en-US"/>
        </w:rPr>
      </w:pPr>
      <w:proofErr w:type="gramStart"/>
      <w:r>
        <w:rPr>
          <w:rFonts w:ascii="Times New Roman" w:hAnsi="Times New Roman"/>
          <w:sz w:val="28"/>
          <w:szCs w:val="28"/>
          <w:lang w:eastAsia="en-US"/>
        </w:rPr>
        <w:t xml:space="preserve">Содержание изобразительной деятельности: рисование, лепка, аппликация; </w:t>
      </w:r>
      <w:proofErr w:type="gramEnd"/>
    </w:p>
    <w:p w:rsidR="00F659DC" w:rsidRDefault="00F659DC" w:rsidP="00F659DC">
      <w:pPr>
        <w:spacing w:after="0"/>
        <w:jc w:val="both"/>
        <w:rPr>
          <w:rFonts w:ascii="Times New Roman" w:hAnsi="Times New Roman"/>
          <w:sz w:val="28"/>
          <w:szCs w:val="28"/>
          <w:lang w:eastAsia="en-US"/>
        </w:rPr>
      </w:pPr>
      <w:r>
        <w:rPr>
          <w:rFonts w:ascii="Times New Roman" w:hAnsi="Times New Roman"/>
          <w:sz w:val="28"/>
          <w:szCs w:val="28"/>
          <w:lang w:eastAsia="en-US"/>
        </w:rPr>
        <w:t>содержание конструирования: конструирование из разного материала, включая конструкторы, бумагу, природный и иной материал.</w:t>
      </w:r>
    </w:p>
    <w:p w:rsidR="00F659DC" w:rsidRDefault="00F659DC" w:rsidP="00F659DC">
      <w:pPr>
        <w:tabs>
          <w:tab w:val="left" w:pos="567"/>
        </w:tabs>
        <w:spacing w:after="0"/>
        <w:ind w:firstLine="567"/>
        <w:jc w:val="center"/>
        <w:rPr>
          <w:rFonts w:ascii="Times New Roman" w:hAnsi="Times New Roman"/>
          <w:sz w:val="28"/>
          <w:szCs w:val="28"/>
        </w:rPr>
      </w:pPr>
    </w:p>
    <w:p w:rsidR="00F659DC" w:rsidRDefault="00F659DC" w:rsidP="00F659DC">
      <w:pPr>
        <w:tabs>
          <w:tab w:val="left" w:pos="567"/>
        </w:tabs>
        <w:spacing w:after="0"/>
        <w:ind w:firstLine="567"/>
        <w:rPr>
          <w:rFonts w:ascii="Times New Roman" w:hAnsi="Times New Roman"/>
          <w:sz w:val="28"/>
          <w:szCs w:val="28"/>
        </w:rPr>
      </w:pPr>
    </w:p>
    <w:p w:rsidR="00F659DC" w:rsidRDefault="00F659DC" w:rsidP="00F659DC">
      <w:pPr>
        <w:tabs>
          <w:tab w:val="left" w:pos="567"/>
        </w:tabs>
        <w:spacing w:after="0"/>
        <w:ind w:firstLine="567"/>
        <w:rPr>
          <w:rFonts w:ascii="Times New Roman" w:hAnsi="Times New Roman"/>
          <w:sz w:val="28"/>
          <w:szCs w:val="28"/>
        </w:rPr>
      </w:pPr>
      <w:r>
        <w:rPr>
          <w:rFonts w:ascii="Times New Roman" w:hAnsi="Times New Roman"/>
          <w:sz w:val="28"/>
          <w:szCs w:val="28"/>
        </w:rPr>
        <w:t xml:space="preserve">Учебный план имеет: </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1. Инвариантную часть, которая реализуется через обязательную часть основной общеобразовательной программы СП. В группах общеразвивающей направленности она определена на основании содержания </w:t>
      </w:r>
      <w:r>
        <w:rPr>
          <w:rFonts w:ascii="Times New Roman" w:eastAsia="TimesNewRomanPSMT" w:hAnsi="Times New Roman"/>
          <w:sz w:val="28"/>
          <w:szCs w:val="28"/>
        </w:rPr>
        <w:t xml:space="preserve">Федеральной  программы  дошкольного образования (Утверждена Министерством Просвещения Российской Федерации </w:t>
      </w:r>
      <w:r>
        <w:rPr>
          <w:rFonts w:ascii="Times New Roman" w:hAnsi="Times New Roman"/>
          <w:sz w:val="28"/>
          <w:szCs w:val="28"/>
        </w:rPr>
        <w:t xml:space="preserve"> ПРИКАЗ от 25 ноября 2022 г. N 1028).</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2.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отношения к окружающему миру и творческое развитие детей 3-7 лет и программы духовно-нравственного воспитания детей 5–7 лет «С чистым сердцем», Р.Ю.  Белоусова, А.Н.  Егорова. Данные программы соответствует потребностям и интересам детей и родителей, а также возможностям педагогического коллектива и отвечают сложившимся традициям СП. Вариативная часть Программы соответствует ФГОС </w:t>
      </w:r>
      <w:proofErr w:type="gramStart"/>
      <w:r>
        <w:rPr>
          <w:rFonts w:ascii="Times New Roman" w:hAnsi="Times New Roman"/>
          <w:sz w:val="28"/>
          <w:szCs w:val="28"/>
        </w:rPr>
        <w:t>ДО</w:t>
      </w:r>
      <w:proofErr w:type="gramEnd"/>
      <w:r>
        <w:rPr>
          <w:rFonts w:ascii="Times New Roman" w:hAnsi="Times New Roman"/>
          <w:sz w:val="28"/>
          <w:szCs w:val="28"/>
        </w:rPr>
        <w:t xml:space="preserve"> и не противоречит </w:t>
      </w:r>
      <w:proofErr w:type="gramStart"/>
      <w:r>
        <w:rPr>
          <w:rFonts w:ascii="Times New Roman" w:hAnsi="Times New Roman"/>
          <w:sz w:val="28"/>
          <w:szCs w:val="28"/>
        </w:rPr>
        <w:t>целям</w:t>
      </w:r>
      <w:proofErr w:type="gramEnd"/>
      <w:r>
        <w:rPr>
          <w:rFonts w:ascii="Times New Roman" w:hAnsi="Times New Roman"/>
          <w:sz w:val="28"/>
          <w:szCs w:val="28"/>
        </w:rPr>
        <w:t xml:space="preserve"> и задачам Программы</w:t>
      </w:r>
    </w:p>
    <w:p w:rsidR="00F659DC" w:rsidRDefault="00F659DC" w:rsidP="00F659DC">
      <w:pPr>
        <w:widowControl w:val="0"/>
        <w:autoSpaceDE w:val="0"/>
        <w:autoSpaceDN w:val="0"/>
        <w:adjustRightInd w:val="0"/>
        <w:spacing w:after="0"/>
        <w:ind w:firstLine="567"/>
        <w:jc w:val="both"/>
        <w:rPr>
          <w:rFonts w:ascii="Times New Roman" w:eastAsia="TimesNewRomanPSMT" w:hAnsi="Times New Roman" w:cstheme="minorBidi"/>
          <w:sz w:val="28"/>
          <w:szCs w:val="28"/>
        </w:rPr>
      </w:pPr>
      <w:proofErr w:type="gramStart"/>
      <w:r>
        <w:rPr>
          <w:rFonts w:ascii="Times New Roman" w:hAnsi="Times New Roman"/>
          <w:sz w:val="28"/>
          <w:szCs w:val="28"/>
        </w:rPr>
        <w:t>Программа на художественно - эстетического развитие  «Цветные ладошки» с учетом дополнения содержания программы по образовательной области «Художественно-эстетическое развитие» рассчитана на 4 года работы во всех возрастных группах, одно занятие в неделю.</w:t>
      </w:r>
      <w:proofErr w:type="gramEnd"/>
      <w:r>
        <w:rPr>
          <w:rFonts w:ascii="Times New Roman" w:eastAsia="TimesNewRomanPSMT" w:hAnsi="Times New Roman"/>
          <w:sz w:val="28"/>
          <w:szCs w:val="28"/>
        </w:rPr>
        <w:t xml:space="preserve"> Программа </w:t>
      </w:r>
      <w:r>
        <w:rPr>
          <w:rFonts w:ascii="Times New Roman" w:hAnsi="Times New Roman"/>
          <w:sz w:val="28"/>
          <w:szCs w:val="28"/>
        </w:rPr>
        <w:t>Р.Ю. Белоусова А.Н. Егорова Ю.С. Калинкина</w:t>
      </w:r>
      <w:r>
        <w:rPr>
          <w:rFonts w:ascii="Times New Roman" w:eastAsia="TimesNewRomanPSMT" w:hAnsi="Times New Roman"/>
          <w:sz w:val="28"/>
          <w:szCs w:val="28"/>
        </w:rPr>
        <w:t xml:space="preserve"> «</w:t>
      </w:r>
      <w:r>
        <w:rPr>
          <w:rFonts w:ascii="Times New Roman" w:hAnsi="Times New Roman"/>
          <w:sz w:val="28"/>
          <w:szCs w:val="28"/>
        </w:rPr>
        <w:t>С чистым Сердцем</w:t>
      </w:r>
      <w:r>
        <w:rPr>
          <w:rFonts w:ascii="Times New Roman" w:eastAsia="TimesNewRomanPSMT" w:hAnsi="Times New Roman"/>
          <w:sz w:val="28"/>
          <w:szCs w:val="28"/>
        </w:rPr>
        <w:t xml:space="preserve">», направленна на </w:t>
      </w:r>
      <w:r>
        <w:rPr>
          <w:rFonts w:ascii="Times New Roman" w:hAnsi="Times New Roman"/>
          <w:sz w:val="28"/>
          <w:szCs w:val="28"/>
        </w:rPr>
        <w:t>формирования духовно-нравственного воспитания детей 5–7 лет</w:t>
      </w:r>
      <w:r>
        <w:rPr>
          <w:rFonts w:ascii="Times New Roman" w:eastAsia="TimesNewRomanPSMT" w:hAnsi="Times New Roman"/>
          <w:sz w:val="28"/>
          <w:szCs w:val="28"/>
        </w:rPr>
        <w:t>, с учетом дополнения содержания программы по образовательным областям «Социальн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коммуникативное развитие» и «Познавательное развитие», рассчитана на 2 года работы в старшей и подготовительной группах, одно занятие в неделю. Содержание программ реализуется, интернируясь как в непосредственно образовательную деятельность, так и в совместной деятельности взрослого и воспитанника.</w:t>
      </w:r>
    </w:p>
    <w:p w:rsidR="00F659DC" w:rsidRDefault="00F659DC" w:rsidP="00F659DC">
      <w:pPr>
        <w:tabs>
          <w:tab w:val="left" w:pos="567"/>
        </w:tabs>
        <w:spacing w:after="0"/>
        <w:ind w:firstLine="567"/>
        <w:jc w:val="both"/>
        <w:rPr>
          <w:rFonts w:ascii="Times New Roman" w:eastAsiaTheme="minorEastAsia" w:hAnsi="Times New Roman"/>
          <w:sz w:val="28"/>
          <w:szCs w:val="28"/>
        </w:rPr>
      </w:pPr>
      <w:r>
        <w:rPr>
          <w:rFonts w:ascii="Times New Roman" w:hAnsi="Times New Roman"/>
          <w:sz w:val="28"/>
          <w:szCs w:val="28"/>
        </w:rPr>
        <w:t xml:space="preserve"> Обе части учебного плана реализуются во взаимодействии друг с другом, органично дополняя друг друга, и направлены на всестороннее развитие детей. Устанавливается объем соотношение между обязательной частью - не менее 60 % от общего нормативного времени, отводимого на освоение ООП ДО и частью, формируемой участниками образовательных отношений - не более 40 %.</w:t>
      </w:r>
    </w:p>
    <w:p w:rsidR="00F659DC" w:rsidRDefault="00F659DC" w:rsidP="00F659DC">
      <w:pPr>
        <w:tabs>
          <w:tab w:val="left" w:pos="567"/>
        </w:tabs>
        <w:spacing w:after="0"/>
        <w:ind w:firstLine="567"/>
        <w:jc w:val="both"/>
        <w:rPr>
          <w:rFonts w:ascii="Times New Roman" w:hAnsi="Times New Roman"/>
          <w:sz w:val="28"/>
          <w:szCs w:val="28"/>
        </w:rPr>
      </w:pPr>
      <w:r>
        <w:rPr>
          <w:rFonts w:ascii="Times New Roman" w:hAnsi="Times New Roman"/>
          <w:sz w:val="28"/>
          <w:szCs w:val="28"/>
        </w:rPr>
        <w:t>Расписание организованной непосредственно образовательной деятельности воспитанников СП «Детский сад № 50» ГБОУ ООШ № 34 г. Сызрани на 2023-2024 учебный год</w:t>
      </w:r>
    </w:p>
    <w:p w:rsidR="00F659DC" w:rsidRDefault="00F659DC" w:rsidP="00F659DC">
      <w:pPr>
        <w:tabs>
          <w:tab w:val="left" w:pos="567"/>
        </w:tabs>
        <w:spacing w:after="0"/>
        <w:ind w:firstLine="567"/>
        <w:jc w:val="both"/>
        <w:rPr>
          <w:rFonts w:ascii="Times New Roman" w:hAnsi="Times New Roman"/>
          <w:sz w:val="28"/>
          <w:szCs w:val="28"/>
        </w:rPr>
      </w:pPr>
    </w:p>
    <w:p w:rsidR="00F659DC" w:rsidRDefault="00F659DC" w:rsidP="00F659DC">
      <w:pPr>
        <w:tabs>
          <w:tab w:val="left" w:pos="567"/>
        </w:tabs>
        <w:spacing w:after="0"/>
        <w:ind w:firstLine="567"/>
        <w:jc w:val="both"/>
        <w:rPr>
          <w:rFonts w:ascii="Times New Roman" w:hAnsi="Times New Roman"/>
          <w:sz w:val="28"/>
          <w:szCs w:val="28"/>
        </w:rPr>
      </w:pPr>
    </w:p>
    <w:p w:rsidR="00F659DC" w:rsidRDefault="00F659DC" w:rsidP="00F659DC">
      <w:pPr>
        <w:tabs>
          <w:tab w:val="left" w:pos="567"/>
        </w:tabs>
        <w:spacing w:after="0"/>
        <w:ind w:firstLine="567"/>
        <w:jc w:val="both"/>
        <w:rPr>
          <w:rFonts w:ascii="Times New Roman" w:hAnsi="Times New Roman"/>
          <w:sz w:val="28"/>
          <w:szCs w:val="28"/>
        </w:rPr>
      </w:pPr>
    </w:p>
    <w:tbl>
      <w:tblPr>
        <w:tblStyle w:val="24"/>
        <w:tblW w:w="9612" w:type="dxa"/>
        <w:tblInd w:w="0" w:type="dxa"/>
        <w:tblLayout w:type="fixed"/>
        <w:tblLook w:val="04A0" w:firstRow="1" w:lastRow="0" w:firstColumn="1" w:lastColumn="0" w:noHBand="0" w:noVBand="1"/>
      </w:tblPr>
      <w:tblGrid>
        <w:gridCol w:w="1102"/>
        <w:gridCol w:w="1560"/>
        <w:gridCol w:w="1702"/>
        <w:gridCol w:w="1560"/>
        <w:gridCol w:w="1702"/>
        <w:gridCol w:w="1986"/>
      </w:tblGrid>
      <w:tr w:rsidR="00F659DC" w:rsidTr="00F659DC">
        <w:tc>
          <w:tcPr>
            <w:tcW w:w="1101" w:type="dxa"/>
            <w:vMerge w:val="restart"/>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 xml:space="preserve">Дни недели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 xml:space="preserve"> Младшая группа </w:t>
            </w:r>
          </w:p>
        </w:tc>
        <w:tc>
          <w:tcPr>
            <w:tcW w:w="3260" w:type="dxa"/>
            <w:gridSpan w:val="2"/>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 xml:space="preserve">Младшая </w:t>
            </w:r>
            <w:proofErr w:type="gramStart"/>
            <w:r>
              <w:rPr>
                <w:rFonts w:ascii="Times New Roman" w:hAnsi="Times New Roman"/>
              </w:rPr>
              <w:t>-с</w:t>
            </w:r>
            <w:proofErr w:type="gramEnd"/>
            <w:r>
              <w:rPr>
                <w:rFonts w:ascii="Times New Roman" w:hAnsi="Times New Roman"/>
              </w:rPr>
              <w:t>редняя группа</w:t>
            </w:r>
          </w:p>
        </w:tc>
        <w:tc>
          <w:tcPr>
            <w:tcW w:w="3686" w:type="dxa"/>
            <w:gridSpan w:val="2"/>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 xml:space="preserve">Старшая </w:t>
            </w:r>
            <w:proofErr w:type="gramStart"/>
            <w:r>
              <w:rPr>
                <w:rFonts w:ascii="Times New Roman" w:hAnsi="Times New Roman"/>
              </w:rPr>
              <w:t>-п</w:t>
            </w:r>
            <w:proofErr w:type="gramEnd"/>
            <w:r>
              <w:rPr>
                <w:rFonts w:ascii="Times New Roman" w:hAnsi="Times New Roman"/>
              </w:rPr>
              <w:t>одготовительная группа</w:t>
            </w:r>
          </w:p>
        </w:tc>
      </w:tr>
      <w:tr w:rsidR="00F659DC" w:rsidTr="00F659DC">
        <w:tc>
          <w:tcPr>
            <w:tcW w:w="1101" w:type="dxa"/>
            <w:vMerge/>
            <w:tcBorders>
              <w:top w:val="single" w:sz="4" w:space="0" w:color="auto"/>
              <w:left w:val="single" w:sz="4" w:space="0" w:color="auto"/>
              <w:bottom w:val="single" w:sz="4" w:space="0" w:color="auto"/>
              <w:right w:val="single" w:sz="4" w:space="0" w:color="auto"/>
            </w:tcBorders>
            <w:vAlign w:val="center"/>
            <w:hideMark/>
          </w:tcPr>
          <w:p w:rsidR="00F659DC" w:rsidRDefault="00F659DC">
            <w:pPr>
              <w:rPr>
                <w:rFonts w:ascii="Times New Roman" w:hAnsi="Times New Roman"/>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9DC" w:rsidRDefault="00F659DC">
            <w:pPr>
              <w:rPr>
                <w:rFonts w:ascii="Times New Roman"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1 подгруппа</w:t>
            </w:r>
          </w:p>
        </w:tc>
        <w:tc>
          <w:tcPr>
            <w:tcW w:w="1559"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2 подгруппа</w:t>
            </w:r>
          </w:p>
        </w:tc>
        <w:tc>
          <w:tcPr>
            <w:tcW w:w="17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1 подгруппа</w:t>
            </w:r>
          </w:p>
        </w:tc>
        <w:tc>
          <w:tcPr>
            <w:tcW w:w="1985"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2 подгруппа</w:t>
            </w:r>
          </w:p>
        </w:tc>
      </w:tr>
      <w:tr w:rsidR="00F659DC" w:rsidTr="00F659DC">
        <w:trPr>
          <w:trHeight w:val="1044"/>
        </w:trPr>
        <w:tc>
          <w:tcPr>
            <w:tcW w:w="11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понедельник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9.00-9.10</w:t>
            </w:r>
          </w:p>
          <w:p w:rsidR="00F659DC" w:rsidRDefault="00F659DC">
            <w:pPr>
              <w:rPr>
                <w:rFonts w:ascii="Times New Roman" w:hAnsi="Times New Roman"/>
              </w:rPr>
            </w:pPr>
            <w:r>
              <w:rPr>
                <w:rFonts w:ascii="Times New Roman" w:hAnsi="Times New Roman"/>
              </w:rPr>
              <w:t>Музыка</w:t>
            </w:r>
          </w:p>
          <w:p w:rsidR="00F659DC" w:rsidRDefault="00F659DC">
            <w:pPr>
              <w:rPr>
                <w:rFonts w:ascii="Times New Roman" w:hAnsi="Times New Roman"/>
              </w:rPr>
            </w:pPr>
          </w:p>
          <w:p w:rsidR="00F659DC" w:rsidRDefault="00F659DC">
            <w:pPr>
              <w:rPr>
                <w:rFonts w:ascii="Times New Roman" w:hAnsi="Times New Roman"/>
              </w:rPr>
            </w:pPr>
            <w:r>
              <w:rPr>
                <w:rFonts w:ascii="Times New Roman" w:hAnsi="Times New Roman"/>
              </w:rPr>
              <w:t xml:space="preserve">9.20-9.30 </w:t>
            </w:r>
          </w:p>
          <w:p w:rsidR="00F659DC" w:rsidRDefault="00F659DC">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 xml:space="preserve">9.00 – 9.15 </w:t>
            </w:r>
          </w:p>
          <w:p w:rsidR="00F659DC" w:rsidRDefault="00F659DC">
            <w:pPr>
              <w:rPr>
                <w:rFonts w:ascii="Times New Roman" w:hAnsi="Times New Roman"/>
              </w:rPr>
            </w:pPr>
            <w:r>
              <w:rPr>
                <w:rFonts w:ascii="Times New Roman" w:hAnsi="Times New Roman"/>
              </w:rPr>
              <w:t xml:space="preserve">Познавательно-исследовательская деятельность </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 xml:space="preserve">9.30 – 9.45 </w:t>
            </w:r>
          </w:p>
          <w:p w:rsidR="00F659DC" w:rsidRDefault="00F659DC">
            <w:pPr>
              <w:jc w:val="center"/>
              <w:rPr>
                <w:rFonts w:ascii="Times New Roman" w:hAnsi="Times New Roman"/>
              </w:rPr>
            </w:pPr>
            <w:r>
              <w:rPr>
                <w:rFonts w:ascii="Times New Roman" w:hAnsi="Times New Roman"/>
              </w:rPr>
              <w:t>Музыка</w:t>
            </w:r>
          </w:p>
        </w:tc>
        <w:tc>
          <w:tcPr>
            <w:tcW w:w="1559" w:type="dxa"/>
            <w:tcBorders>
              <w:top w:val="single" w:sz="4" w:space="0" w:color="auto"/>
              <w:left w:val="single" w:sz="4" w:space="0" w:color="auto"/>
              <w:bottom w:val="single" w:sz="4" w:space="0" w:color="auto"/>
              <w:right w:val="single" w:sz="4" w:space="0" w:color="auto"/>
            </w:tcBorders>
            <w:hideMark/>
          </w:tcPr>
          <w:p w:rsidR="00F659DC" w:rsidRDefault="00F659DC">
            <w:pPr>
              <w:rPr>
                <w:rFonts w:ascii="Times New Roman" w:hAnsi="Times New Roman"/>
              </w:rPr>
            </w:pPr>
            <w:r>
              <w:rPr>
                <w:rFonts w:ascii="Times New Roman" w:hAnsi="Times New Roman"/>
              </w:rPr>
              <w:t xml:space="preserve">9.00 – 9.20 </w:t>
            </w:r>
          </w:p>
          <w:p w:rsidR="00F659DC" w:rsidRDefault="00F659DC">
            <w:pPr>
              <w:rPr>
                <w:rFonts w:ascii="Times New Roman" w:hAnsi="Times New Roman"/>
              </w:rPr>
            </w:pPr>
            <w:r>
              <w:rPr>
                <w:rFonts w:ascii="Times New Roman" w:hAnsi="Times New Roman"/>
              </w:rPr>
              <w:t xml:space="preserve">Познавательно-исследовательская деятельность </w:t>
            </w:r>
          </w:p>
          <w:p w:rsidR="00F659DC" w:rsidRDefault="00F659DC">
            <w:pPr>
              <w:rPr>
                <w:rFonts w:ascii="Times New Roman" w:hAnsi="Times New Roman"/>
              </w:rPr>
            </w:pPr>
            <w:r>
              <w:rPr>
                <w:rFonts w:ascii="Times New Roman" w:hAnsi="Times New Roman"/>
              </w:rPr>
              <w:t xml:space="preserve">9.30 – 9.50 </w:t>
            </w:r>
          </w:p>
          <w:p w:rsidR="00F659DC" w:rsidRDefault="00F659DC">
            <w:pPr>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 xml:space="preserve">9.00-9.25 </w:t>
            </w:r>
          </w:p>
          <w:p w:rsidR="00F659DC" w:rsidRDefault="00F659DC">
            <w:pPr>
              <w:rPr>
                <w:rFonts w:ascii="Times New Roman" w:hAnsi="Times New Roman"/>
              </w:rPr>
            </w:pPr>
            <w:r>
              <w:rPr>
                <w:rFonts w:ascii="Times New Roman" w:hAnsi="Times New Roman"/>
              </w:rPr>
              <w:t>Рисование</w:t>
            </w:r>
          </w:p>
          <w:p w:rsidR="00F659DC" w:rsidRDefault="00F659DC">
            <w:pPr>
              <w:rPr>
                <w:rFonts w:ascii="Times New Roman" w:hAnsi="Times New Roman"/>
              </w:rPr>
            </w:pPr>
            <w:r>
              <w:rPr>
                <w:rFonts w:ascii="Times New Roman" w:hAnsi="Times New Roman"/>
              </w:rPr>
              <w:t xml:space="preserve">9.40-10.05 </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rPr>
                <w:rFonts w:ascii="Times New Roman" w:hAnsi="Times New Roman"/>
              </w:rPr>
            </w:pPr>
            <w:r>
              <w:rPr>
                <w:rFonts w:ascii="Times New Roman" w:hAnsi="Times New Roman"/>
              </w:rPr>
              <w:t xml:space="preserve"> 15.45-16.10 ФЭМП</w:t>
            </w:r>
          </w:p>
          <w:p w:rsidR="00F659DC" w:rsidRDefault="00F659DC">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659DC" w:rsidRDefault="00F659DC">
            <w:pPr>
              <w:rPr>
                <w:rFonts w:ascii="Times New Roman" w:hAnsi="Times New Roman"/>
              </w:rPr>
            </w:pPr>
            <w:r>
              <w:rPr>
                <w:rFonts w:ascii="Times New Roman" w:hAnsi="Times New Roman"/>
              </w:rPr>
              <w:t xml:space="preserve">9.00-9.30 </w:t>
            </w:r>
          </w:p>
          <w:p w:rsidR="00F659DC" w:rsidRDefault="00F659DC">
            <w:pPr>
              <w:rPr>
                <w:rFonts w:ascii="Times New Roman" w:hAnsi="Times New Roman"/>
              </w:rPr>
            </w:pPr>
            <w:r>
              <w:rPr>
                <w:rFonts w:ascii="Times New Roman" w:hAnsi="Times New Roman"/>
              </w:rPr>
              <w:t xml:space="preserve"> Рисование</w:t>
            </w:r>
          </w:p>
          <w:p w:rsidR="00F659DC" w:rsidRDefault="00F659DC">
            <w:pPr>
              <w:jc w:val="both"/>
              <w:rPr>
                <w:rFonts w:ascii="Times New Roman" w:hAnsi="Times New Roman"/>
              </w:rPr>
            </w:pPr>
          </w:p>
          <w:p w:rsidR="00F659DC" w:rsidRDefault="00F659DC">
            <w:pPr>
              <w:rPr>
                <w:rFonts w:ascii="Times New Roman" w:hAnsi="Times New Roman"/>
              </w:rPr>
            </w:pPr>
            <w:r>
              <w:rPr>
                <w:rFonts w:ascii="Times New Roman" w:hAnsi="Times New Roman"/>
              </w:rPr>
              <w:t>9.40-10.10</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rPr>
                <w:rFonts w:ascii="Times New Roman" w:hAnsi="Times New Roman"/>
              </w:rPr>
            </w:pPr>
            <w:r>
              <w:rPr>
                <w:rFonts w:ascii="Times New Roman" w:hAnsi="Times New Roman"/>
              </w:rPr>
              <w:t xml:space="preserve">10.20-10.50 </w:t>
            </w:r>
          </w:p>
          <w:p w:rsidR="00F659DC" w:rsidRDefault="00F659DC">
            <w:pPr>
              <w:rPr>
                <w:rFonts w:ascii="Times New Roman" w:hAnsi="Times New Roman"/>
              </w:rPr>
            </w:pPr>
            <w:r>
              <w:rPr>
                <w:rFonts w:ascii="Times New Roman" w:hAnsi="Times New Roman"/>
              </w:rPr>
              <w:t>ФЭМП</w:t>
            </w:r>
          </w:p>
        </w:tc>
      </w:tr>
      <w:tr w:rsidR="00F659DC" w:rsidTr="00F659DC">
        <w:tc>
          <w:tcPr>
            <w:tcW w:w="11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вторник</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659DC" w:rsidRDefault="00F659DC">
            <w:pPr>
              <w:jc w:val="both"/>
              <w:rPr>
                <w:rFonts w:ascii="Times New Roman" w:hAnsi="Times New Roman"/>
              </w:rPr>
            </w:pPr>
            <w:r>
              <w:rPr>
                <w:rFonts w:ascii="Times New Roman" w:hAnsi="Times New Roman"/>
              </w:rPr>
              <w:t xml:space="preserve">9.00-9.10 </w:t>
            </w:r>
          </w:p>
          <w:p w:rsidR="00F659DC" w:rsidRDefault="00F659DC">
            <w:pPr>
              <w:jc w:val="both"/>
              <w:rPr>
                <w:rFonts w:ascii="Times New Roman" w:hAnsi="Times New Roman"/>
              </w:rPr>
            </w:pPr>
            <w:r>
              <w:rPr>
                <w:rFonts w:ascii="Times New Roman" w:hAnsi="Times New Roman"/>
              </w:rPr>
              <w:t xml:space="preserve">Познавательно-исследовательская деятельность </w:t>
            </w:r>
          </w:p>
          <w:p w:rsidR="00F659DC" w:rsidRDefault="00F659DC">
            <w:pPr>
              <w:rPr>
                <w:rFonts w:ascii="Times New Roman" w:hAnsi="Times New Roman"/>
              </w:rPr>
            </w:pPr>
            <w:r>
              <w:rPr>
                <w:rFonts w:ascii="Times New Roman" w:hAnsi="Times New Roman"/>
              </w:rPr>
              <w:t xml:space="preserve">9.20-9.30 </w:t>
            </w:r>
          </w:p>
          <w:p w:rsidR="00F659DC" w:rsidRDefault="00F659DC">
            <w:pPr>
              <w:jc w:val="both"/>
              <w:rPr>
                <w:rFonts w:ascii="Times New Roman" w:hAnsi="Times New Roman"/>
              </w:rPr>
            </w:pPr>
            <w:r>
              <w:rPr>
                <w:rFonts w:ascii="Times New Roman" w:hAnsi="Times New Roman"/>
              </w:rPr>
              <w:t>Коммуникативная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9.00 – 9.15</w:t>
            </w:r>
          </w:p>
          <w:p w:rsidR="00F659DC" w:rsidRDefault="00F659DC">
            <w:pPr>
              <w:rPr>
                <w:rFonts w:ascii="Times New Roman" w:hAnsi="Times New Roman"/>
              </w:rPr>
            </w:pPr>
            <w:r>
              <w:rPr>
                <w:rFonts w:ascii="Times New Roman" w:hAnsi="Times New Roman"/>
              </w:rPr>
              <w:t>Изобразительная деятельность</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 xml:space="preserve">9.30– 9.45 </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659DC" w:rsidRDefault="00F659DC">
            <w:pPr>
              <w:rPr>
                <w:rFonts w:ascii="Times New Roman" w:hAnsi="Times New Roman"/>
              </w:rPr>
            </w:pPr>
            <w:r>
              <w:rPr>
                <w:rFonts w:ascii="Times New Roman" w:hAnsi="Times New Roman"/>
              </w:rPr>
              <w:t>9.00 – 9.20  Изобразительная деятельность</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 xml:space="preserve">9.30 – 9.50 </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rPr>
                <w:rFonts w:ascii="Times New Roman" w:hAnsi="Times New Roman"/>
              </w:rPr>
            </w:pPr>
            <w:r>
              <w:rPr>
                <w:rFonts w:ascii="Times New Roman" w:hAnsi="Times New Roman"/>
              </w:rPr>
              <w:t xml:space="preserve">9.00-9.25 </w:t>
            </w:r>
          </w:p>
          <w:p w:rsidR="00F659DC" w:rsidRDefault="00F659DC">
            <w:pPr>
              <w:rPr>
                <w:rFonts w:ascii="Times New Roman" w:hAnsi="Times New Roman"/>
              </w:rPr>
            </w:pPr>
            <w:r>
              <w:rPr>
                <w:rFonts w:ascii="Times New Roman" w:hAnsi="Times New Roman"/>
              </w:rPr>
              <w:t>Развитие речи</w:t>
            </w:r>
          </w:p>
          <w:p w:rsidR="00F659DC" w:rsidRDefault="00F659DC">
            <w:pPr>
              <w:rPr>
                <w:rFonts w:ascii="Times New Roman" w:hAnsi="Times New Roman"/>
              </w:rPr>
            </w:pPr>
            <w:r>
              <w:rPr>
                <w:rFonts w:ascii="Times New Roman" w:hAnsi="Times New Roman"/>
              </w:rPr>
              <w:t xml:space="preserve">9.40-10.05 </w:t>
            </w:r>
          </w:p>
          <w:p w:rsidR="00F659DC" w:rsidRDefault="00F659DC">
            <w:pPr>
              <w:jc w:val="both"/>
              <w:rPr>
                <w:rFonts w:ascii="Times New Roman" w:hAnsi="Times New Roman"/>
              </w:rPr>
            </w:pPr>
            <w:r>
              <w:rPr>
                <w:rFonts w:ascii="Times New Roman" w:hAnsi="Times New Roman"/>
              </w:rPr>
              <w:t>Музыка</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15.45-16.10</w:t>
            </w:r>
          </w:p>
          <w:p w:rsidR="00F659DC" w:rsidRDefault="00F659DC">
            <w:pPr>
              <w:rPr>
                <w:rFonts w:ascii="Times New Roman" w:hAnsi="Times New Roman"/>
              </w:rPr>
            </w:pPr>
            <w:r>
              <w:rPr>
                <w:rFonts w:ascii="Times New Roman" w:hAnsi="Times New Roman"/>
              </w:rPr>
              <w:t xml:space="preserve">Ознакомление с предметным и социальным окружением </w:t>
            </w:r>
          </w:p>
          <w:p w:rsidR="00F659DC" w:rsidRDefault="00F659DC">
            <w:pPr>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659DC" w:rsidRDefault="00F659DC">
            <w:pPr>
              <w:rPr>
                <w:rFonts w:ascii="Times New Roman" w:hAnsi="Times New Roman"/>
              </w:rPr>
            </w:pPr>
            <w:r>
              <w:rPr>
                <w:rFonts w:ascii="Times New Roman" w:hAnsi="Times New Roman"/>
              </w:rPr>
              <w:t>9.00-9.30</w:t>
            </w:r>
          </w:p>
          <w:p w:rsidR="00F659DC" w:rsidRDefault="00F659DC">
            <w:pPr>
              <w:rPr>
                <w:rFonts w:ascii="Times New Roman" w:hAnsi="Times New Roman"/>
              </w:rPr>
            </w:pPr>
            <w:r>
              <w:rPr>
                <w:rFonts w:ascii="Times New Roman" w:hAnsi="Times New Roman"/>
              </w:rPr>
              <w:t>Развитие речи</w:t>
            </w:r>
          </w:p>
          <w:p w:rsidR="00F659DC" w:rsidRDefault="00F659DC">
            <w:pPr>
              <w:rPr>
                <w:rFonts w:ascii="Times New Roman" w:hAnsi="Times New Roman"/>
              </w:rPr>
            </w:pPr>
            <w:r>
              <w:rPr>
                <w:rFonts w:ascii="Times New Roman" w:hAnsi="Times New Roman"/>
              </w:rPr>
              <w:t>9.40-10.10</w:t>
            </w:r>
          </w:p>
          <w:p w:rsidR="00F659DC" w:rsidRDefault="00F659DC">
            <w:pPr>
              <w:rPr>
                <w:rFonts w:ascii="Times New Roman" w:hAnsi="Times New Roman"/>
              </w:rPr>
            </w:pPr>
            <w:r>
              <w:rPr>
                <w:rFonts w:ascii="Times New Roman" w:hAnsi="Times New Roman"/>
              </w:rPr>
              <w:t>Музыка</w:t>
            </w:r>
          </w:p>
          <w:p w:rsidR="00F659DC" w:rsidRDefault="00F659DC">
            <w:pPr>
              <w:rPr>
                <w:rFonts w:ascii="Times New Roman" w:hAnsi="Times New Roman"/>
              </w:rPr>
            </w:pPr>
            <w:r>
              <w:rPr>
                <w:rFonts w:ascii="Times New Roman" w:hAnsi="Times New Roman"/>
              </w:rPr>
              <w:t>10.20-10-50</w:t>
            </w:r>
          </w:p>
          <w:p w:rsidR="00F659DC" w:rsidRDefault="00F659DC">
            <w:pPr>
              <w:rPr>
                <w:rFonts w:ascii="Times New Roman" w:hAnsi="Times New Roman"/>
              </w:rPr>
            </w:pPr>
            <w:r>
              <w:rPr>
                <w:rFonts w:ascii="Times New Roman" w:hAnsi="Times New Roman"/>
              </w:rPr>
              <w:t xml:space="preserve">Ознакомление с предметным и социальным окружением </w:t>
            </w:r>
          </w:p>
          <w:p w:rsidR="00F659DC" w:rsidRDefault="00F659DC">
            <w:pPr>
              <w:rPr>
                <w:rFonts w:ascii="Times New Roman" w:hAnsi="Times New Roman"/>
              </w:rPr>
            </w:pPr>
          </w:p>
          <w:p w:rsidR="00F659DC" w:rsidRDefault="00F659DC">
            <w:pPr>
              <w:jc w:val="both"/>
              <w:rPr>
                <w:rFonts w:ascii="Times New Roman" w:hAnsi="Times New Roman"/>
              </w:rPr>
            </w:pPr>
          </w:p>
        </w:tc>
      </w:tr>
      <w:tr w:rsidR="00F659DC" w:rsidTr="00F659DC">
        <w:tc>
          <w:tcPr>
            <w:tcW w:w="11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среда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659DC" w:rsidRDefault="00F659DC">
            <w:pPr>
              <w:jc w:val="both"/>
              <w:rPr>
                <w:rFonts w:ascii="Times New Roman" w:hAnsi="Times New Roman"/>
              </w:rPr>
            </w:pPr>
            <w:r>
              <w:rPr>
                <w:rFonts w:ascii="Times New Roman" w:hAnsi="Times New Roman"/>
              </w:rPr>
              <w:t>9.00-9.10</w:t>
            </w:r>
          </w:p>
          <w:p w:rsidR="00F659DC" w:rsidRDefault="00F659DC">
            <w:pPr>
              <w:jc w:val="both"/>
              <w:rPr>
                <w:rFonts w:ascii="Times New Roman" w:hAnsi="Times New Roman"/>
              </w:rPr>
            </w:pPr>
            <w:r>
              <w:rPr>
                <w:rFonts w:ascii="Times New Roman" w:hAnsi="Times New Roman"/>
              </w:rPr>
              <w:t>Восприятие смысла сказок, стихов, рассматривание картинок</w:t>
            </w:r>
          </w:p>
          <w:p w:rsidR="00F659DC" w:rsidRDefault="00F659DC">
            <w:pPr>
              <w:jc w:val="both"/>
              <w:rPr>
                <w:rFonts w:ascii="Times New Roman" w:hAnsi="Times New Roman"/>
              </w:rPr>
            </w:pPr>
            <w:r>
              <w:rPr>
                <w:rFonts w:ascii="Times New Roman" w:hAnsi="Times New Roman"/>
              </w:rPr>
              <w:t xml:space="preserve"> 9.20-9.30 </w:t>
            </w:r>
          </w:p>
          <w:p w:rsidR="00F659DC" w:rsidRDefault="00F659DC">
            <w:pPr>
              <w:jc w:val="both"/>
              <w:rPr>
                <w:rFonts w:ascii="Times New Roman" w:hAnsi="Times New Roman"/>
              </w:rPr>
            </w:pPr>
            <w:r>
              <w:rPr>
                <w:rFonts w:ascii="Times New Roman" w:hAnsi="Times New Roman"/>
              </w:rPr>
              <w:t xml:space="preserve">Физическая культура </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 xml:space="preserve">9.00 – 9.15 </w:t>
            </w:r>
          </w:p>
          <w:p w:rsidR="00F659DC" w:rsidRDefault="00F659DC">
            <w:pPr>
              <w:jc w:val="both"/>
              <w:rPr>
                <w:rFonts w:ascii="Times New Roman" w:hAnsi="Times New Roman"/>
              </w:rPr>
            </w:pPr>
            <w:r>
              <w:rPr>
                <w:rFonts w:ascii="Times New Roman" w:hAnsi="Times New Roman"/>
              </w:rPr>
              <w:t>Коммуникативная деятельность</w:t>
            </w:r>
          </w:p>
          <w:p w:rsidR="00F659DC" w:rsidRDefault="00F659DC">
            <w:pPr>
              <w:jc w:val="both"/>
              <w:rPr>
                <w:rFonts w:ascii="Times New Roman" w:hAnsi="Times New Roman"/>
              </w:rPr>
            </w:pPr>
            <w:r>
              <w:rPr>
                <w:rFonts w:ascii="Times New Roman" w:hAnsi="Times New Roman"/>
              </w:rPr>
              <w:t xml:space="preserve"> </w:t>
            </w:r>
          </w:p>
          <w:p w:rsidR="00F659DC" w:rsidRDefault="00F659DC">
            <w:pPr>
              <w:jc w:val="both"/>
              <w:rPr>
                <w:rFonts w:ascii="Times New Roman" w:hAnsi="Times New Roman"/>
              </w:rPr>
            </w:pPr>
            <w:r>
              <w:rPr>
                <w:rFonts w:ascii="Times New Roman" w:hAnsi="Times New Roman"/>
              </w:rPr>
              <w:t>9.40 – 9.55</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659DC" w:rsidRDefault="00F659DC">
            <w:pPr>
              <w:jc w:val="both"/>
              <w:rPr>
                <w:rFonts w:ascii="Times New Roman" w:hAnsi="Times New Roman"/>
              </w:rPr>
            </w:pPr>
            <w:r>
              <w:rPr>
                <w:rFonts w:ascii="Times New Roman" w:hAnsi="Times New Roman"/>
              </w:rPr>
              <w:t xml:space="preserve">9.00 – 9.20 </w:t>
            </w:r>
          </w:p>
          <w:p w:rsidR="00F659DC" w:rsidRDefault="00F659DC">
            <w:pPr>
              <w:jc w:val="both"/>
              <w:rPr>
                <w:rFonts w:ascii="Times New Roman" w:hAnsi="Times New Roman"/>
              </w:rPr>
            </w:pPr>
            <w:r>
              <w:rPr>
                <w:rFonts w:ascii="Times New Roman" w:hAnsi="Times New Roman"/>
              </w:rPr>
              <w:t xml:space="preserve">Коммуникативная деятельность </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 xml:space="preserve">9.40 – 10.00 </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9.00-9.25</w:t>
            </w:r>
          </w:p>
          <w:p w:rsidR="00F659DC" w:rsidRDefault="00F659DC">
            <w:pPr>
              <w:jc w:val="both"/>
              <w:rPr>
                <w:rFonts w:ascii="Times New Roman" w:hAnsi="Times New Roman"/>
              </w:rPr>
            </w:pPr>
            <w:r>
              <w:rPr>
                <w:rFonts w:ascii="Times New Roman" w:hAnsi="Times New Roman"/>
              </w:rPr>
              <w:t xml:space="preserve"> ФМЭП</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9.40-10.05</w:t>
            </w:r>
          </w:p>
          <w:p w:rsidR="00F659DC" w:rsidRDefault="00F659DC">
            <w:pPr>
              <w:rPr>
                <w:rFonts w:ascii="Times New Roman" w:hAnsi="Times New Roman"/>
              </w:rPr>
            </w:pPr>
            <w:r>
              <w:rPr>
                <w:rFonts w:ascii="Times New Roman" w:hAnsi="Times New Roman"/>
              </w:rPr>
              <w:t>Аппликация\Лепка</w:t>
            </w:r>
          </w:p>
          <w:p w:rsidR="00F659DC" w:rsidRDefault="00F659DC">
            <w:pPr>
              <w:jc w:val="both"/>
              <w:rPr>
                <w:rFonts w:ascii="Times New Roman" w:hAnsi="Times New Roman"/>
              </w:rPr>
            </w:pPr>
            <w:r>
              <w:rPr>
                <w:rFonts w:ascii="Times New Roman" w:hAnsi="Times New Roman"/>
              </w:rPr>
              <w:t xml:space="preserve">15.45-16.10 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F659DC" w:rsidRDefault="00F659DC">
            <w:pPr>
              <w:jc w:val="both"/>
              <w:rPr>
                <w:rFonts w:ascii="Times New Roman" w:hAnsi="Times New Roman"/>
              </w:rPr>
            </w:pPr>
            <w:r>
              <w:rPr>
                <w:rFonts w:ascii="Times New Roman" w:hAnsi="Times New Roman"/>
              </w:rPr>
              <w:t>9.00-9.30</w:t>
            </w:r>
          </w:p>
          <w:p w:rsidR="00F659DC" w:rsidRDefault="00F659DC">
            <w:pPr>
              <w:jc w:val="both"/>
              <w:rPr>
                <w:rFonts w:ascii="Times New Roman" w:hAnsi="Times New Roman"/>
              </w:rPr>
            </w:pPr>
            <w:r>
              <w:rPr>
                <w:rFonts w:ascii="Times New Roman" w:hAnsi="Times New Roman"/>
              </w:rPr>
              <w:t>ФЭМП</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 xml:space="preserve">9.40-10.10 </w:t>
            </w:r>
          </w:p>
          <w:p w:rsidR="00F659DC" w:rsidRDefault="00F659DC">
            <w:pPr>
              <w:rPr>
                <w:rFonts w:ascii="Times New Roman" w:hAnsi="Times New Roman"/>
              </w:rPr>
            </w:pPr>
            <w:r>
              <w:rPr>
                <w:rFonts w:ascii="Times New Roman" w:hAnsi="Times New Roman"/>
              </w:rPr>
              <w:t>Аппликация\Лепка</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10.20-10.50 Физическая культура</w:t>
            </w:r>
          </w:p>
          <w:p w:rsidR="00F659DC" w:rsidRDefault="00F659DC">
            <w:pPr>
              <w:jc w:val="both"/>
              <w:rPr>
                <w:rFonts w:ascii="Times New Roman" w:hAnsi="Times New Roman"/>
              </w:rPr>
            </w:pPr>
          </w:p>
        </w:tc>
      </w:tr>
      <w:tr w:rsidR="00F659DC" w:rsidTr="00F659DC">
        <w:tc>
          <w:tcPr>
            <w:tcW w:w="11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четверг</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9.00-9.10</w:t>
            </w:r>
          </w:p>
          <w:p w:rsidR="00F659DC" w:rsidRDefault="00F659DC">
            <w:pPr>
              <w:rPr>
                <w:rFonts w:ascii="Times New Roman" w:hAnsi="Times New Roman"/>
              </w:rPr>
            </w:pPr>
            <w:r>
              <w:rPr>
                <w:rFonts w:ascii="Times New Roman" w:hAnsi="Times New Roman"/>
              </w:rPr>
              <w:t>Познавательно-</w:t>
            </w:r>
            <w:proofErr w:type="spellStart"/>
            <w:r>
              <w:rPr>
                <w:rFonts w:ascii="Times New Roman" w:hAnsi="Times New Roman"/>
              </w:rPr>
              <w:t>исследова</w:t>
            </w:r>
            <w:proofErr w:type="spellEnd"/>
            <w:r>
              <w:rPr>
                <w:rFonts w:ascii="Times New Roman" w:hAnsi="Times New Roman"/>
              </w:rPr>
              <w:t>-</w:t>
            </w:r>
            <w:proofErr w:type="spellStart"/>
            <w:r>
              <w:rPr>
                <w:rFonts w:ascii="Times New Roman" w:hAnsi="Times New Roman"/>
              </w:rPr>
              <w:t>тельская</w:t>
            </w:r>
            <w:proofErr w:type="spellEnd"/>
            <w:r>
              <w:rPr>
                <w:rFonts w:ascii="Times New Roman" w:hAnsi="Times New Roman"/>
              </w:rPr>
              <w:t xml:space="preserve"> </w:t>
            </w:r>
            <w:proofErr w:type="spellStart"/>
            <w:proofErr w:type="gramStart"/>
            <w:r>
              <w:rPr>
                <w:rFonts w:ascii="Times New Roman" w:hAnsi="Times New Roman"/>
              </w:rPr>
              <w:t>дея-тельность</w:t>
            </w:r>
            <w:proofErr w:type="spellEnd"/>
            <w:proofErr w:type="gramEnd"/>
            <w:r>
              <w:rPr>
                <w:rFonts w:ascii="Times New Roman" w:hAnsi="Times New Roman"/>
              </w:rPr>
              <w:t xml:space="preserve"> </w:t>
            </w:r>
          </w:p>
          <w:p w:rsidR="00F659DC" w:rsidRDefault="00F659DC">
            <w:pPr>
              <w:rPr>
                <w:rFonts w:ascii="Times New Roman" w:hAnsi="Times New Roman"/>
              </w:rPr>
            </w:pPr>
          </w:p>
          <w:p w:rsidR="00F659DC" w:rsidRDefault="00F659DC">
            <w:pPr>
              <w:rPr>
                <w:rFonts w:ascii="Times New Roman" w:hAnsi="Times New Roman"/>
              </w:rPr>
            </w:pPr>
            <w:r>
              <w:rPr>
                <w:rFonts w:ascii="Times New Roman" w:hAnsi="Times New Roman"/>
              </w:rPr>
              <w:t xml:space="preserve">9.20-9.30 </w:t>
            </w:r>
          </w:p>
          <w:p w:rsidR="00F659DC" w:rsidRDefault="00F659DC">
            <w:pPr>
              <w:jc w:val="both"/>
              <w:rPr>
                <w:rFonts w:ascii="Times New Roman" w:hAnsi="Times New Roman"/>
              </w:rPr>
            </w:pPr>
            <w:r>
              <w:rPr>
                <w:rFonts w:ascii="Times New Roman" w:hAnsi="Times New Roman"/>
              </w:rPr>
              <w:t>Музыка</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659DC" w:rsidRDefault="00F659DC">
            <w:pPr>
              <w:jc w:val="both"/>
              <w:rPr>
                <w:rFonts w:ascii="Times New Roman" w:hAnsi="Times New Roman"/>
              </w:rPr>
            </w:pPr>
            <w:r>
              <w:rPr>
                <w:rFonts w:ascii="Times New Roman" w:hAnsi="Times New Roman"/>
              </w:rPr>
              <w:t>9.00 – 9.15</w:t>
            </w:r>
          </w:p>
          <w:p w:rsidR="00F659DC" w:rsidRDefault="00F659DC">
            <w:pPr>
              <w:jc w:val="both"/>
              <w:rPr>
                <w:rFonts w:ascii="Times New Roman" w:hAnsi="Times New Roman"/>
              </w:rPr>
            </w:pPr>
            <w:r>
              <w:rPr>
                <w:rFonts w:ascii="Times New Roman" w:hAnsi="Times New Roman"/>
              </w:rPr>
              <w:t xml:space="preserve">Музыка </w:t>
            </w:r>
          </w:p>
          <w:p w:rsidR="00F659DC" w:rsidRDefault="00F659DC">
            <w:pPr>
              <w:jc w:val="both"/>
              <w:rPr>
                <w:rFonts w:ascii="Times New Roman" w:hAnsi="Times New Roman"/>
              </w:rPr>
            </w:pPr>
            <w:r>
              <w:rPr>
                <w:rFonts w:ascii="Times New Roman" w:hAnsi="Times New Roman"/>
              </w:rPr>
              <w:t xml:space="preserve">9.30 – 9.45 </w:t>
            </w:r>
          </w:p>
          <w:p w:rsidR="00F659DC" w:rsidRDefault="00F659DC">
            <w:pPr>
              <w:jc w:val="both"/>
              <w:rPr>
                <w:rFonts w:ascii="Times New Roman" w:hAnsi="Times New Roman"/>
              </w:rPr>
            </w:pPr>
            <w:r>
              <w:rPr>
                <w:rFonts w:ascii="Times New Roman" w:hAnsi="Times New Roman"/>
              </w:rPr>
              <w:t xml:space="preserve">Познавательно-исследовательская деятельность </w:t>
            </w:r>
          </w:p>
        </w:tc>
        <w:tc>
          <w:tcPr>
            <w:tcW w:w="1559" w:type="dxa"/>
            <w:tcBorders>
              <w:top w:val="single" w:sz="4" w:space="0" w:color="auto"/>
              <w:left w:val="single" w:sz="4" w:space="0" w:color="auto"/>
              <w:bottom w:val="single" w:sz="4" w:space="0" w:color="auto"/>
              <w:right w:val="single" w:sz="4" w:space="0" w:color="auto"/>
            </w:tcBorders>
            <w:hideMark/>
          </w:tcPr>
          <w:p w:rsidR="00F659DC" w:rsidRDefault="00F659DC">
            <w:pPr>
              <w:rPr>
                <w:rFonts w:ascii="Times New Roman" w:hAnsi="Times New Roman"/>
              </w:rPr>
            </w:pPr>
            <w:r>
              <w:rPr>
                <w:rFonts w:ascii="Times New Roman" w:hAnsi="Times New Roman"/>
              </w:rPr>
              <w:t xml:space="preserve">9.00 – 9.20 </w:t>
            </w:r>
          </w:p>
          <w:p w:rsidR="00F659DC" w:rsidRDefault="00F659DC">
            <w:pPr>
              <w:rPr>
                <w:rFonts w:ascii="Times New Roman" w:hAnsi="Times New Roman"/>
              </w:rPr>
            </w:pPr>
            <w:r>
              <w:rPr>
                <w:rFonts w:ascii="Times New Roman" w:hAnsi="Times New Roman"/>
              </w:rPr>
              <w:t xml:space="preserve">Музыка </w:t>
            </w:r>
          </w:p>
          <w:p w:rsidR="00F659DC" w:rsidRDefault="00F659DC">
            <w:pPr>
              <w:rPr>
                <w:rFonts w:ascii="Times New Roman" w:hAnsi="Times New Roman"/>
              </w:rPr>
            </w:pPr>
            <w:r>
              <w:rPr>
                <w:rFonts w:ascii="Times New Roman" w:hAnsi="Times New Roman"/>
              </w:rPr>
              <w:t xml:space="preserve">9.30 – 9.50 </w:t>
            </w:r>
          </w:p>
          <w:p w:rsidR="00F659DC" w:rsidRDefault="00F659DC">
            <w:pPr>
              <w:rPr>
                <w:rFonts w:ascii="Times New Roman" w:hAnsi="Times New Roman"/>
              </w:rPr>
            </w:pPr>
            <w:r>
              <w:rPr>
                <w:rFonts w:ascii="Times New Roman" w:hAnsi="Times New Roman"/>
              </w:rPr>
              <w:t>Познавательно-исследовательская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rPr>
                <w:rFonts w:ascii="Times New Roman" w:hAnsi="Times New Roman"/>
              </w:rPr>
            </w:pPr>
            <w:r>
              <w:rPr>
                <w:rFonts w:ascii="Times New Roman" w:hAnsi="Times New Roman"/>
              </w:rPr>
              <w:t xml:space="preserve">9.00-9.25 </w:t>
            </w:r>
          </w:p>
          <w:p w:rsidR="00F659DC" w:rsidRDefault="00F659DC">
            <w:pPr>
              <w:rPr>
                <w:rFonts w:ascii="Times New Roman" w:hAnsi="Times New Roman"/>
              </w:rPr>
            </w:pPr>
            <w:r>
              <w:rPr>
                <w:rFonts w:ascii="Times New Roman" w:hAnsi="Times New Roman"/>
              </w:rPr>
              <w:t>Рисование</w:t>
            </w:r>
          </w:p>
          <w:p w:rsidR="00F659DC" w:rsidRDefault="00F659DC">
            <w:pPr>
              <w:rPr>
                <w:rFonts w:ascii="Times New Roman" w:hAnsi="Times New Roman"/>
              </w:rPr>
            </w:pPr>
          </w:p>
          <w:p w:rsidR="00F659DC" w:rsidRDefault="00F659DC">
            <w:pPr>
              <w:rPr>
                <w:rFonts w:ascii="Times New Roman" w:hAnsi="Times New Roman"/>
              </w:rPr>
            </w:pPr>
            <w:r>
              <w:rPr>
                <w:rFonts w:ascii="Times New Roman" w:hAnsi="Times New Roman"/>
              </w:rPr>
              <w:t>9.40-10.05</w:t>
            </w:r>
          </w:p>
          <w:p w:rsidR="00F659DC" w:rsidRDefault="00F659DC">
            <w:pPr>
              <w:rPr>
                <w:rFonts w:ascii="Times New Roman" w:hAnsi="Times New Roman"/>
              </w:rPr>
            </w:pPr>
            <w:r>
              <w:rPr>
                <w:rFonts w:ascii="Times New Roman" w:hAnsi="Times New Roman"/>
              </w:rPr>
              <w:t>Музыка</w:t>
            </w:r>
          </w:p>
          <w:p w:rsidR="00F659DC" w:rsidRDefault="00F659DC">
            <w:pPr>
              <w:rPr>
                <w:rFonts w:ascii="Times New Roman" w:hAnsi="Times New Roman"/>
              </w:rPr>
            </w:pPr>
            <w:r>
              <w:rPr>
                <w:rFonts w:ascii="Times New Roman" w:hAnsi="Times New Roman"/>
              </w:rPr>
              <w:t xml:space="preserve">15.45-16.10 </w:t>
            </w:r>
          </w:p>
          <w:p w:rsidR="00F659DC" w:rsidRDefault="00F659DC">
            <w:pPr>
              <w:rPr>
                <w:rFonts w:ascii="Times New Roman" w:hAnsi="Times New Roman"/>
              </w:rPr>
            </w:pPr>
            <w:r>
              <w:rPr>
                <w:rFonts w:ascii="Times New Roman" w:hAnsi="Times New Roman"/>
              </w:rPr>
              <w:t>Обучение грамоте</w:t>
            </w:r>
          </w:p>
          <w:p w:rsidR="00F659DC" w:rsidRDefault="00F659DC">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659DC" w:rsidRDefault="00F659DC">
            <w:pPr>
              <w:rPr>
                <w:rFonts w:ascii="Times New Roman" w:hAnsi="Times New Roman"/>
              </w:rPr>
            </w:pPr>
            <w:r>
              <w:rPr>
                <w:rFonts w:ascii="Times New Roman" w:hAnsi="Times New Roman"/>
              </w:rPr>
              <w:t>9.00-9.30</w:t>
            </w:r>
          </w:p>
          <w:p w:rsidR="00F659DC" w:rsidRDefault="00F659DC">
            <w:pPr>
              <w:rPr>
                <w:rFonts w:ascii="Times New Roman" w:hAnsi="Times New Roman"/>
              </w:rPr>
            </w:pPr>
            <w:r>
              <w:rPr>
                <w:rFonts w:ascii="Times New Roman" w:hAnsi="Times New Roman"/>
              </w:rPr>
              <w:t>Рисование</w:t>
            </w:r>
          </w:p>
          <w:p w:rsidR="00F659DC" w:rsidRDefault="00F659DC">
            <w:pPr>
              <w:ind w:right="-391"/>
              <w:rPr>
                <w:rFonts w:ascii="Times New Roman" w:hAnsi="Times New Roman"/>
              </w:rPr>
            </w:pPr>
          </w:p>
          <w:p w:rsidR="00F659DC" w:rsidRDefault="00F659DC">
            <w:pPr>
              <w:ind w:right="-391"/>
              <w:rPr>
                <w:rFonts w:ascii="Times New Roman" w:hAnsi="Times New Roman"/>
              </w:rPr>
            </w:pPr>
            <w:r>
              <w:rPr>
                <w:rFonts w:ascii="Times New Roman" w:hAnsi="Times New Roman"/>
              </w:rPr>
              <w:t xml:space="preserve">9.40-10.10 </w:t>
            </w:r>
          </w:p>
          <w:p w:rsidR="00F659DC" w:rsidRDefault="00F659DC">
            <w:pPr>
              <w:rPr>
                <w:rFonts w:ascii="Times New Roman" w:hAnsi="Times New Roman"/>
              </w:rPr>
            </w:pPr>
            <w:r>
              <w:rPr>
                <w:rFonts w:ascii="Times New Roman" w:hAnsi="Times New Roman"/>
              </w:rPr>
              <w:t>Музыка</w:t>
            </w:r>
          </w:p>
          <w:p w:rsidR="00F659DC" w:rsidRDefault="00F659DC">
            <w:pPr>
              <w:rPr>
                <w:rFonts w:ascii="Times New Roman" w:hAnsi="Times New Roman"/>
              </w:rPr>
            </w:pPr>
          </w:p>
          <w:p w:rsidR="00F659DC" w:rsidRDefault="00F659DC">
            <w:pPr>
              <w:rPr>
                <w:rFonts w:ascii="Times New Roman" w:hAnsi="Times New Roman"/>
              </w:rPr>
            </w:pPr>
            <w:r>
              <w:rPr>
                <w:rFonts w:ascii="Times New Roman" w:hAnsi="Times New Roman"/>
              </w:rPr>
              <w:t xml:space="preserve">10.20-10.50  </w:t>
            </w:r>
          </w:p>
          <w:p w:rsidR="00F659DC" w:rsidRDefault="00F659DC">
            <w:pPr>
              <w:rPr>
                <w:rFonts w:ascii="Times New Roman" w:hAnsi="Times New Roman"/>
              </w:rPr>
            </w:pPr>
            <w:r>
              <w:rPr>
                <w:rFonts w:ascii="Times New Roman" w:hAnsi="Times New Roman"/>
              </w:rPr>
              <w:t>Обучение грамоте</w:t>
            </w:r>
          </w:p>
          <w:p w:rsidR="00F659DC" w:rsidRDefault="00F659DC">
            <w:pPr>
              <w:rPr>
                <w:rFonts w:ascii="Times New Roman" w:hAnsi="Times New Roman"/>
              </w:rPr>
            </w:pPr>
          </w:p>
        </w:tc>
      </w:tr>
      <w:tr w:rsidR="00F659DC" w:rsidTr="00F659DC">
        <w:tc>
          <w:tcPr>
            <w:tcW w:w="1101" w:type="dxa"/>
            <w:tcBorders>
              <w:top w:val="single" w:sz="4" w:space="0" w:color="auto"/>
              <w:left w:val="single" w:sz="4" w:space="0" w:color="auto"/>
              <w:bottom w:val="single" w:sz="4" w:space="0" w:color="auto"/>
              <w:right w:val="single" w:sz="4" w:space="0" w:color="auto"/>
            </w:tcBorders>
            <w:hideMark/>
          </w:tcPr>
          <w:p w:rsidR="00F659DC" w:rsidRDefault="00F659DC">
            <w:pPr>
              <w:jc w:val="center"/>
              <w:rPr>
                <w:rFonts w:ascii="Times New Roman" w:hAnsi="Times New Roman"/>
              </w:rPr>
            </w:pPr>
            <w:r>
              <w:rPr>
                <w:rFonts w:ascii="Times New Roman" w:hAnsi="Times New Roman"/>
              </w:rPr>
              <w:t>пятница</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9.00-9.10</w:t>
            </w:r>
          </w:p>
          <w:p w:rsidR="00F659DC" w:rsidRDefault="00F659DC">
            <w:pPr>
              <w:jc w:val="both"/>
              <w:rPr>
                <w:rFonts w:ascii="Times New Roman" w:hAnsi="Times New Roman"/>
              </w:rPr>
            </w:pPr>
            <w:r>
              <w:rPr>
                <w:rFonts w:ascii="Times New Roman" w:hAnsi="Times New Roman"/>
              </w:rPr>
              <w:t>Коммуникативная деятельность</w:t>
            </w:r>
          </w:p>
          <w:p w:rsidR="00F659DC" w:rsidRDefault="00F659DC">
            <w:pPr>
              <w:jc w:val="both"/>
              <w:rPr>
                <w:rFonts w:ascii="Times New Roman" w:hAnsi="Times New Roman"/>
              </w:rPr>
            </w:pPr>
          </w:p>
          <w:p w:rsidR="00F659DC" w:rsidRDefault="00F659DC">
            <w:pPr>
              <w:rPr>
                <w:rFonts w:ascii="Times New Roman" w:hAnsi="Times New Roman"/>
              </w:rPr>
            </w:pPr>
            <w:r>
              <w:rPr>
                <w:rFonts w:ascii="Times New Roman" w:hAnsi="Times New Roman"/>
              </w:rPr>
              <w:t xml:space="preserve">9.20-9.30 </w:t>
            </w:r>
          </w:p>
          <w:p w:rsidR="00F659DC" w:rsidRDefault="00F659DC">
            <w:pPr>
              <w:jc w:val="both"/>
              <w:rPr>
                <w:rFonts w:ascii="Times New Roman" w:hAnsi="Times New Roman"/>
              </w:rPr>
            </w:pPr>
            <w:r>
              <w:rPr>
                <w:rFonts w:ascii="Times New Roman" w:hAnsi="Times New Roman"/>
              </w:rPr>
              <w:t xml:space="preserve">Физическая культура </w:t>
            </w:r>
          </w:p>
          <w:p w:rsidR="00F659DC" w:rsidRDefault="00F659DC">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jc w:val="both"/>
              <w:rPr>
                <w:rFonts w:ascii="Times New Roman" w:hAnsi="Times New Roman"/>
              </w:rPr>
            </w:pPr>
            <w:r>
              <w:rPr>
                <w:rFonts w:ascii="Times New Roman" w:hAnsi="Times New Roman"/>
              </w:rPr>
              <w:t xml:space="preserve">9.00 – 9.15 </w:t>
            </w:r>
          </w:p>
          <w:p w:rsidR="00F659DC" w:rsidRDefault="00F659DC">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Физическая культура (на прогулке)</w:t>
            </w:r>
          </w:p>
          <w:p w:rsidR="00F659DC" w:rsidRDefault="00F659DC">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659DC" w:rsidRDefault="00F659DC">
            <w:pPr>
              <w:jc w:val="both"/>
              <w:rPr>
                <w:rFonts w:ascii="Times New Roman" w:hAnsi="Times New Roman"/>
              </w:rPr>
            </w:pPr>
            <w:r>
              <w:rPr>
                <w:rFonts w:ascii="Times New Roman" w:hAnsi="Times New Roman"/>
              </w:rPr>
              <w:t>9.00 – 9.20</w:t>
            </w:r>
          </w:p>
          <w:p w:rsidR="00F659DC" w:rsidRDefault="00F659DC">
            <w:pPr>
              <w:jc w:val="both"/>
              <w:rPr>
                <w:rFonts w:ascii="Times New Roman" w:hAnsi="Times New Roman"/>
              </w:rPr>
            </w:pPr>
            <w:r>
              <w:rPr>
                <w:rFonts w:ascii="Times New Roman" w:hAnsi="Times New Roman"/>
              </w:rPr>
              <w:t>Восприятие художественной литературы и фольклора/Конструирование</w:t>
            </w:r>
          </w:p>
          <w:p w:rsidR="00F659DC" w:rsidRDefault="00F659DC">
            <w:pPr>
              <w:jc w:val="both"/>
              <w:rPr>
                <w:rFonts w:ascii="Times New Roman" w:hAnsi="Times New Roman"/>
              </w:rPr>
            </w:pPr>
            <w:r>
              <w:rPr>
                <w:rFonts w:ascii="Times New Roman" w:hAnsi="Times New Roman"/>
              </w:rPr>
              <w:t xml:space="preserve"> </w:t>
            </w:r>
          </w:p>
          <w:p w:rsidR="00F659DC" w:rsidRDefault="00F659DC">
            <w:pPr>
              <w:jc w:val="both"/>
              <w:rPr>
                <w:rFonts w:ascii="Times New Roman" w:hAnsi="Times New Roman"/>
              </w:rPr>
            </w:pPr>
            <w:r>
              <w:rPr>
                <w:rFonts w:ascii="Times New Roman" w:hAnsi="Times New Roman"/>
              </w:rPr>
              <w:t>Физическая культура (на прогулке)</w:t>
            </w:r>
          </w:p>
          <w:p w:rsidR="00F659DC" w:rsidRDefault="00F659DC">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659DC" w:rsidRDefault="00F659DC">
            <w:pPr>
              <w:rPr>
                <w:rFonts w:ascii="Times New Roman" w:hAnsi="Times New Roman"/>
              </w:rPr>
            </w:pPr>
            <w:r>
              <w:rPr>
                <w:rFonts w:ascii="Times New Roman" w:hAnsi="Times New Roman"/>
              </w:rPr>
              <w:t xml:space="preserve">9.00-9.25  </w:t>
            </w:r>
          </w:p>
          <w:p w:rsidR="00F659DC" w:rsidRDefault="00F659DC">
            <w:pPr>
              <w:jc w:val="both"/>
              <w:rPr>
                <w:rFonts w:ascii="Times New Roman" w:hAnsi="Times New Roman"/>
              </w:rPr>
            </w:pPr>
            <w:r>
              <w:rPr>
                <w:rFonts w:ascii="Times New Roman" w:hAnsi="Times New Roman"/>
              </w:rPr>
              <w:t>Конструирование</w:t>
            </w:r>
          </w:p>
          <w:p w:rsidR="00F659DC" w:rsidRDefault="00F659DC">
            <w:pPr>
              <w:rPr>
                <w:rFonts w:ascii="Times New Roman" w:hAnsi="Times New Roman"/>
              </w:rPr>
            </w:pPr>
            <w:r>
              <w:rPr>
                <w:rFonts w:ascii="Times New Roman" w:hAnsi="Times New Roman"/>
              </w:rPr>
              <w:t xml:space="preserve">9.40-10.05 </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jc w:val="both"/>
              <w:rPr>
                <w:rFonts w:ascii="Times New Roman" w:hAnsi="Times New Roman"/>
              </w:rPr>
            </w:pPr>
          </w:p>
          <w:p w:rsidR="00F659DC" w:rsidRDefault="00F659DC">
            <w:pPr>
              <w:rPr>
                <w:rFonts w:ascii="Times New Roman" w:hAnsi="Times New Roman"/>
              </w:rPr>
            </w:pPr>
            <w:r>
              <w:rPr>
                <w:rFonts w:ascii="Times New Roman" w:hAnsi="Times New Roman"/>
              </w:rPr>
              <w:t xml:space="preserve">15.45-16.10 </w:t>
            </w:r>
          </w:p>
          <w:p w:rsidR="00F659DC" w:rsidRDefault="00F659DC">
            <w:pPr>
              <w:rPr>
                <w:rFonts w:ascii="Times New Roman" w:hAnsi="Times New Roman"/>
              </w:rPr>
            </w:pPr>
            <w:r>
              <w:rPr>
                <w:rFonts w:ascii="Times New Roman" w:hAnsi="Times New Roman"/>
              </w:rPr>
              <w:t>Восприятие художественной литературы и фольклора</w:t>
            </w:r>
          </w:p>
          <w:p w:rsidR="00F659DC" w:rsidRDefault="00F659DC">
            <w:pPr>
              <w:jc w:val="both"/>
              <w:rPr>
                <w:rFonts w:ascii="Times New Roman" w:hAnsi="Times New Roman"/>
              </w:rPr>
            </w:pPr>
          </w:p>
          <w:p w:rsidR="00F659DC" w:rsidRDefault="00F659DC">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659DC" w:rsidRDefault="00F659DC">
            <w:pPr>
              <w:jc w:val="both"/>
              <w:rPr>
                <w:rFonts w:ascii="Times New Roman" w:hAnsi="Times New Roman"/>
              </w:rPr>
            </w:pPr>
            <w:r>
              <w:rPr>
                <w:rFonts w:ascii="Times New Roman" w:hAnsi="Times New Roman"/>
              </w:rPr>
              <w:t>9.00-9.30</w:t>
            </w:r>
          </w:p>
          <w:p w:rsidR="00F659DC" w:rsidRDefault="00F659DC">
            <w:pPr>
              <w:jc w:val="both"/>
              <w:rPr>
                <w:rFonts w:ascii="Times New Roman" w:hAnsi="Times New Roman"/>
              </w:rPr>
            </w:pPr>
            <w:r>
              <w:rPr>
                <w:rFonts w:ascii="Times New Roman" w:hAnsi="Times New Roman"/>
              </w:rPr>
              <w:t>Конструирование</w:t>
            </w:r>
          </w:p>
          <w:p w:rsidR="00F659DC" w:rsidRDefault="00F659DC">
            <w:pPr>
              <w:jc w:val="both"/>
              <w:rPr>
                <w:rFonts w:ascii="Times New Roman" w:hAnsi="Times New Roman"/>
              </w:rPr>
            </w:pPr>
            <w:r>
              <w:rPr>
                <w:rFonts w:ascii="Times New Roman" w:hAnsi="Times New Roman"/>
              </w:rPr>
              <w:t>9.40-10.10</w:t>
            </w:r>
          </w:p>
          <w:p w:rsidR="00F659DC" w:rsidRDefault="00F659DC">
            <w:pPr>
              <w:jc w:val="both"/>
              <w:rPr>
                <w:rFonts w:ascii="Times New Roman" w:hAnsi="Times New Roman"/>
              </w:rPr>
            </w:pPr>
            <w:r>
              <w:rPr>
                <w:rFonts w:ascii="Times New Roman" w:hAnsi="Times New Roman"/>
              </w:rPr>
              <w:t>Физическая культура</w:t>
            </w:r>
          </w:p>
          <w:p w:rsidR="00F659DC" w:rsidRDefault="00F659DC">
            <w:pPr>
              <w:jc w:val="both"/>
              <w:rPr>
                <w:rFonts w:ascii="Times New Roman" w:hAnsi="Times New Roman"/>
              </w:rPr>
            </w:pPr>
          </w:p>
          <w:p w:rsidR="00F659DC" w:rsidRDefault="00F659DC">
            <w:pPr>
              <w:jc w:val="both"/>
              <w:rPr>
                <w:rFonts w:ascii="Times New Roman" w:hAnsi="Times New Roman"/>
              </w:rPr>
            </w:pPr>
            <w:r>
              <w:rPr>
                <w:rFonts w:ascii="Times New Roman" w:hAnsi="Times New Roman"/>
              </w:rPr>
              <w:t>10.20-10.50</w:t>
            </w:r>
          </w:p>
          <w:p w:rsidR="00F659DC" w:rsidRDefault="00F659DC">
            <w:pPr>
              <w:rPr>
                <w:rFonts w:ascii="Times New Roman" w:hAnsi="Times New Roman"/>
              </w:rPr>
            </w:pPr>
            <w:r>
              <w:rPr>
                <w:rFonts w:ascii="Times New Roman" w:hAnsi="Times New Roman"/>
              </w:rPr>
              <w:t>Восприятие художественной литературы и фольклора</w:t>
            </w:r>
          </w:p>
          <w:p w:rsidR="00F659DC" w:rsidRDefault="00F659DC">
            <w:pPr>
              <w:jc w:val="both"/>
              <w:rPr>
                <w:rFonts w:ascii="Times New Roman" w:hAnsi="Times New Roman"/>
              </w:rPr>
            </w:pPr>
          </w:p>
        </w:tc>
      </w:tr>
    </w:tbl>
    <w:p w:rsidR="00F659DC" w:rsidRDefault="00F659DC" w:rsidP="00F659DC">
      <w:pPr>
        <w:tabs>
          <w:tab w:val="left" w:pos="567"/>
          <w:tab w:val="left" w:pos="2562"/>
        </w:tabs>
        <w:spacing w:after="0"/>
        <w:ind w:firstLine="567"/>
        <w:rPr>
          <w:rFonts w:ascii="Times New Roman" w:hAnsi="Times New Roman"/>
          <w:sz w:val="28"/>
          <w:szCs w:val="28"/>
        </w:rPr>
      </w:pPr>
      <w:r>
        <w:rPr>
          <w:rFonts w:ascii="Times New Roman" w:hAnsi="Times New Roman"/>
          <w:sz w:val="28"/>
          <w:szCs w:val="28"/>
        </w:rPr>
        <w:tab/>
      </w:r>
    </w:p>
    <w:p w:rsidR="00966CA7" w:rsidRDefault="00966CA7" w:rsidP="00966CA7">
      <w:pPr>
        <w:widowControl w:val="0"/>
        <w:tabs>
          <w:tab w:val="left" w:pos="1920"/>
        </w:tabs>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режимных моментов</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Согласно пункту 2.10 СП 2.4.3648-20 к организации образовательного процесса и режима дня соблюдаются следующие требования:</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осанкой, в том числе, во время письма, рисования и использования электронных средств обучения;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ДОО обеспечивает присутствие медицинских работников на спортивных соревнованиях;</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 xml:space="preserve">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hAnsi="Times New Roman"/>
          <w:sz w:val="28"/>
          <w:szCs w:val="28"/>
        </w:rPr>
      </w:pPr>
      <w:r>
        <w:rPr>
          <w:rFonts w:ascii="Times New Roman" w:hAnsi="Times New Roman"/>
          <w:sz w:val="28"/>
          <w:szCs w:val="28"/>
        </w:rPr>
        <w:t>В дождливые, ветреные и морозные дни занятия физической культурой должны проводиться в зале.</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Структурном подразделении проводится постоянная работа по укреплению здоровья детей и совершенствованию его функций. Реализуется программа «Будь здоров, малыш!».</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Ежедневно проводится утренняя гимнастика,  физкультминутки. В течение дня проводится работа по формированию у детей правильной осанки.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Прием пищи.</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Дети едят с разной скоростью, поэтому прием пищи  организован так, что у всех есть возможность принимать пищу в своем темпе. Не допускается, чтобы дети сидели за столом в ожидании еды или после ее приема — это способствует утомлению.</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Прогулка.</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Прогулка является надежным средством укрепления здоровья детей и профилактики утомления. На прогулке удовлетворяется потребность воспитанников в двигательной активности, в самостоятельных и организованных подвижных, спортивных играх и упражнениях. </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Дневной сон.</w:t>
      </w:r>
    </w:p>
    <w:p w:rsidR="00966CA7" w:rsidRDefault="00966CA7" w:rsidP="00966CA7">
      <w:pPr>
        <w:widowControl w:val="0"/>
        <w:tabs>
          <w:tab w:val="left" w:pos="192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Организуется проветривание, способствующее спокойному и глубокому сну.</w:t>
      </w:r>
    </w:p>
    <w:p w:rsidR="00966CA7" w:rsidRDefault="00966CA7" w:rsidP="00966CA7">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 xml:space="preserve">3.1.3. Особенности традиционных событий, праздников, </w:t>
      </w:r>
    </w:p>
    <w:p w:rsidR="00966CA7" w:rsidRDefault="00966CA7" w:rsidP="00966CA7">
      <w:pPr>
        <w:widowControl w:val="0"/>
        <w:tabs>
          <w:tab w:val="left" w:pos="1920"/>
        </w:tabs>
        <w:autoSpaceDE w:val="0"/>
        <w:autoSpaceDN w:val="0"/>
        <w:adjustRightInd w:val="0"/>
        <w:spacing w:after="0"/>
        <w:ind w:firstLine="567"/>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мероприятий</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Тематика традиционных праздников, мероприятий и событий ориентирована на все направления развития ребёнка дошкольного возраста и посвящена различным сторонам человеческого бытия и темам комплексно-тематического планирования.</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w:t>
      </w:r>
      <w:proofErr w:type="gramStart"/>
      <w:r>
        <w:rPr>
          <w:rFonts w:ascii="Times New Roman" w:eastAsia="TimesNewRomanPSMT" w:hAnsi="Times New Roman"/>
          <w:sz w:val="28"/>
          <w:szCs w:val="28"/>
        </w:rPr>
        <w:t>т</w:t>
      </w:r>
      <w:proofErr w:type="gramEnd"/>
      <w:r>
        <w:rPr>
          <w:rFonts w:ascii="Times New Roman" w:eastAsia="TimesNewRomanPSMT" w:hAnsi="Times New Roman"/>
          <w:sz w:val="28"/>
          <w:szCs w:val="28"/>
        </w:rPr>
        <w:t>радиционным для семьи, общества и государства праздничным событиям (Новый год, 8 марта и др.);</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событиям, формирующим чувство гражданской принадлежности ребёнка (День города, День защитника Отечества, День Победы и др.);</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окружающей природе и экологии (времена года, животный и растительный мир, вода);</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здоровому образу жизни и безопасности (День здоровья, Неделя безопасности)</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явлениям нравственной жизни ребёнка (День «спасибо», День доброты, День друзей и др.);</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 православным праздникам и событиям (Пасха, Рождество, поздравление монастыря с праздником Вознесения).</w:t>
      </w:r>
    </w:p>
    <w:p w:rsidR="00966CA7" w:rsidRDefault="00966CA7" w:rsidP="00966CA7">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Особенности организации традиционных событий, праздников, мероприятий следующие:</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Культурно-досуговая деятельность – важное направление жизни детей </w:t>
      </w:r>
      <w:proofErr w:type="gramStart"/>
      <w:r>
        <w:rPr>
          <w:rFonts w:ascii="Times New Roman" w:eastAsia="TimesNewRomanPSMT" w:hAnsi="Times New Roman"/>
          <w:bCs/>
          <w:sz w:val="28"/>
          <w:szCs w:val="28"/>
        </w:rPr>
        <w:t>в</w:t>
      </w:r>
      <w:proofErr w:type="gramEnd"/>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Структурном подразделении - </w:t>
      </w:r>
      <w:proofErr w:type="gramStart"/>
      <w:r>
        <w:rPr>
          <w:rFonts w:ascii="Times New Roman" w:eastAsia="TimesNewRomanPSMT" w:hAnsi="Times New Roman"/>
          <w:bCs/>
          <w:sz w:val="28"/>
          <w:szCs w:val="28"/>
        </w:rPr>
        <w:t>которая</w:t>
      </w:r>
      <w:proofErr w:type="gramEnd"/>
      <w:r>
        <w:rPr>
          <w:rFonts w:ascii="Times New Roman" w:eastAsia="TimesNewRomanPSMT" w:hAnsi="Times New Roman"/>
          <w:bCs/>
          <w:sz w:val="28"/>
          <w:szCs w:val="28"/>
        </w:rPr>
        <w:t xml:space="preserve"> способствует:</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культурному отдыху детей, их эмоциональной разрядке;</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развитию детского творчества в различных видах художественной деятельности;</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созданию условий для творческого взаимодействия детей и взрослых;</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коммуникативной культуры детей;</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расширению кругозора детей, обогащению разнообразными впечатлениями;</w:t>
      </w:r>
    </w:p>
    <w:p w:rsidR="00966CA7" w:rsidRDefault="00966CA7" w:rsidP="00966CA7">
      <w:pPr>
        <w:widowControl w:val="0"/>
        <w:numPr>
          <w:ilvl w:val="0"/>
          <w:numId w:val="73"/>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формированию представлений о формах культурного отдыха, воспитанию потребности в культурных развлечениях.</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Приоритетная задача культурно-досуговой деятельности - создание условий для эмоционального отдыха детей, снятия психического напряжения. Содержание развлечений с детьми планируется педагогами (воспитателями, музыкальным руководителем, инструктором по физической культуре) исходя из текущей работы, в которой отражается время года, тематика недель, владение детьми различным игровым и музыкальным репертуаром.</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Содержание и форма развлечений варьируются, поскольку каждый досуг несет новизну, сюрприз. Виды культурно-досуговой деятельности в Структурном подразделении: отдых, развлечения, праздники.</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Отдых</w:t>
      </w:r>
      <w:r>
        <w:rPr>
          <w:rFonts w:ascii="Times New Roman" w:eastAsia="TimesNewRomanPSMT" w:hAnsi="Times New Roman"/>
          <w:bCs/>
          <w:sz w:val="28"/>
          <w:szCs w:val="28"/>
        </w:rPr>
        <w:t xml:space="preserve"> – это культурно-досуговая деятельность, которая снимает усталость и</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напряжение, восстанавливает как физические, так и эмоциональные ресурсы ребёнка.</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 xml:space="preserve">Виды отдыха: самостоятельные занятия физическими упражнениями; спортивный отдых; игры; прогулки; беседа </w:t>
      </w:r>
      <w:proofErr w:type="gramStart"/>
      <w:r>
        <w:rPr>
          <w:rFonts w:ascii="Times New Roman" w:eastAsia="TimesNewRomanPSMT" w:hAnsi="Times New Roman"/>
          <w:bCs/>
          <w:sz w:val="28"/>
          <w:szCs w:val="28"/>
        </w:rPr>
        <w:t>со</w:t>
      </w:r>
      <w:proofErr w:type="gramEnd"/>
      <w:r>
        <w:rPr>
          <w:rFonts w:ascii="Times New Roman" w:eastAsia="TimesNewRomanPSMT" w:hAnsi="Times New Roman"/>
          <w:bCs/>
          <w:sz w:val="28"/>
          <w:szCs w:val="28"/>
        </w:rPr>
        <w:t xml:space="preserve"> взрослым; игровая деятельность; чтение книг; просмотр диафильмов, мультфильмов и др.; рассматривание иллюстраций в книжном центре активности; прослушивание сказок, песен, мелодий.</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Развлечения</w:t>
      </w:r>
      <w:r>
        <w:rPr>
          <w:rFonts w:ascii="Times New Roman" w:eastAsia="TimesNewRomanPSMT" w:hAnsi="Times New Roman"/>
          <w:bCs/>
          <w:sz w:val="28"/>
          <w:szCs w:val="28"/>
        </w:rPr>
        <w:t xml:space="preserve"> имеют компенсационный характер, возмещая издержки будничности и однообразия обстановки. В Структурном подразделении используют три вида развлечений: дети являются только слушателями или зрителями, дети – непосредственные участники; участниками являются и взрослые, и дети.</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Виды развлечений: концерты (тематические, музыкально-литературные и др.); народные игры; познавательные вечера; спортивные: игры, соревнования, эстафеты, аттракционы и др.; театрализованные представления (кукольный театр, инсценированние сказок, мюзиклы, оперы и др.); забавы: шарады, пословицы, шутки, фокусы, поговорки и др.; просмотр видео- и телефильмов, слушание аудиозаписей.</w:t>
      </w:r>
      <w:proofErr w:type="gramEnd"/>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i/>
          <w:sz w:val="28"/>
          <w:szCs w:val="28"/>
        </w:rPr>
        <w:t xml:space="preserve">Праздник </w:t>
      </w:r>
      <w:r>
        <w:rPr>
          <w:rFonts w:ascii="Times New Roman" w:eastAsia="TimesNewRomanPSMT" w:hAnsi="Times New Roman"/>
          <w:bCs/>
          <w:sz w:val="28"/>
          <w:szCs w:val="28"/>
        </w:rPr>
        <w:t>– это мероприятие, объединяющее всех, наполненное радостью и весельем.</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proofErr w:type="gramStart"/>
      <w:r>
        <w:rPr>
          <w:rFonts w:ascii="Times New Roman" w:eastAsia="TimesNewRomanPSMT" w:hAnsi="Times New Roman"/>
          <w:bCs/>
          <w:sz w:val="28"/>
          <w:szCs w:val="28"/>
        </w:rPr>
        <w:t>Виды праздников: народные и фольклорные; государственно-гражданские;  международные; праздники, которые специально придумываются взрослыми с целью доставить радость детям, например, праздник «Парад воздушных змеев», «Оригами» и др.</w:t>
      </w:r>
      <w:proofErr w:type="gramEnd"/>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Образовательный проце</w:t>
      </w:r>
      <w:proofErr w:type="gramStart"/>
      <w:r>
        <w:rPr>
          <w:rFonts w:ascii="Times New Roman" w:eastAsia="TimesNewRomanPSMT" w:hAnsi="Times New Roman"/>
          <w:bCs/>
          <w:sz w:val="28"/>
          <w:szCs w:val="28"/>
        </w:rPr>
        <w:t>сс в Стр</w:t>
      </w:r>
      <w:proofErr w:type="gramEnd"/>
      <w:r>
        <w:rPr>
          <w:rFonts w:ascii="Times New Roman" w:eastAsia="TimesNewRomanPSMT" w:hAnsi="Times New Roman"/>
          <w:bCs/>
          <w:sz w:val="28"/>
          <w:szCs w:val="28"/>
        </w:rPr>
        <w:t>уктурном подразделении ориентирован на поддержку различных форм детского творчества, а так же сотворчества детей</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и взрослых. Для всех участников образовательного процесса предоставляется возможность проявления творческой инициативы, поэтому традиционно проводятся:</w:t>
      </w:r>
    </w:p>
    <w:p w:rsidR="00966CA7" w:rsidRDefault="00966CA7" w:rsidP="00966CA7">
      <w:pPr>
        <w:widowControl w:val="0"/>
        <w:numPr>
          <w:ilvl w:val="0"/>
          <w:numId w:val="74"/>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детского творчества;</w:t>
      </w:r>
    </w:p>
    <w:p w:rsidR="00966CA7" w:rsidRDefault="00966CA7" w:rsidP="00966CA7">
      <w:pPr>
        <w:widowControl w:val="0"/>
        <w:numPr>
          <w:ilvl w:val="0"/>
          <w:numId w:val="74"/>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детско-родительские фотовыставки;</w:t>
      </w:r>
    </w:p>
    <w:p w:rsidR="00966CA7" w:rsidRDefault="00966CA7" w:rsidP="00966CA7">
      <w:pPr>
        <w:widowControl w:val="0"/>
        <w:numPr>
          <w:ilvl w:val="0"/>
          <w:numId w:val="74"/>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выставки – конкурсы;</w:t>
      </w:r>
    </w:p>
    <w:p w:rsidR="00966CA7" w:rsidRDefault="00966CA7" w:rsidP="00966CA7">
      <w:pPr>
        <w:widowControl w:val="0"/>
        <w:numPr>
          <w:ilvl w:val="0"/>
          <w:numId w:val="74"/>
        </w:numPr>
        <w:autoSpaceDE w:val="0"/>
        <w:autoSpaceDN w:val="0"/>
        <w:adjustRightInd w:val="0"/>
        <w:spacing w:after="0"/>
        <w:contextualSpacing/>
        <w:jc w:val="both"/>
        <w:rPr>
          <w:rFonts w:ascii="Times New Roman" w:eastAsia="TimesNewRomanPSMT" w:hAnsi="Times New Roman"/>
          <w:bCs/>
          <w:sz w:val="28"/>
          <w:szCs w:val="28"/>
        </w:rPr>
      </w:pPr>
      <w:r>
        <w:rPr>
          <w:rFonts w:ascii="Times New Roman" w:eastAsia="TimesNewRomanPSMT" w:hAnsi="Times New Roman"/>
          <w:bCs/>
          <w:sz w:val="28"/>
          <w:szCs w:val="28"/>
        </w:rPr>
        <w:t>смотры – конкурсы.</w:t>
      </w:r>
    </w:p>
    <w:p w:rsidR="00966CA7" w:rsidRDefault="00966CA7" w:rsidP="00966CA7">
      <w:pPr>
        <w:pStyle w:val="a9"/>
        <w:ind w:left="0" w:firstLine="709"/>
        <w:jc w:val="center"/>
        <w:rPr>
          <w:rFonts w:ascii="Times New Roman" w:eastAsia="Times New Roman" w:hAnsi="Times New Roman"/>
          <w:b/>
          <w:sz w:val="28"/>
          <w:szCs w:val="28"/>
        </w:rPr>
      </w:pPr>
      <w:r>
        <w:rPr>
          <w:rFonts w:ascii="Times New Roman" w:hAnsi="Times New Roman"/>
          <w:b/>
          <w:sz w:val="28"/>
          <w:szCs w:val="28"/>
        </w:rPr>
        <w:t>3.1.4. Особенности организации</w:t>
      </w:r>
    </w:p>
    <w:p w:rsidR="00966CA7" w:rsidRDefault="00966CA7" w:rsidP="00966CA7">
      <w:pPr>
        <w:pStyle w:val="a9"/>
        <w:ind w:left="0" w:firstLine="709"/>
        <w:jc w:val="center"/>
        <w:rPr>
          <w:rFonts w:ascii="Times New Roman" w:hAnsi="Times New Roman"/>
          <w:b/>
          <w:sz w:val="28"/>
          <w:szCs w:val="28"/>
        </w:rPr>
      </w:pPr>
      <w:r>
        <w:rPr>
          <w:rFonts w:ascii="Times New Roman" w:hAnsi="Times New Roman"/>
          <w:b/>
          <w:sz w:val="28"/>
          <w:szCs w:val="28"/>
        </w:rPr>
        <w:t>развивающей предметно-пространственной среды.</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При проектировании РППС ДОО учитываются: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возраст, уровень развития детей и особенности их деятельности, содержание образования;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задачи образовательной программы для разных возрастных групп;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966CA7" w:rsidRDefault="00966CA7" w:rsidP="00966CA7">
      <w:pPr>
        <w:pStyle w:val="a9"/>
        <w:ind w:left="0" w:firstLine="709"/>
        <w:jc w:val="both"/>
        <w:rPr>
          <w:rFonts w:ascii="Times New Roman" w:hAnsi="Times New Roman"/>
          <w:sz w:val="28"/>
          <w:szCs w:val="28"/>
        </w:rPr>
      </w:pPr>
      <w:proofErr w:type="gramStart"/>
      <w:r>
        <w:rPr>
          <w:rFonts w:ascii="Times New Roman" w:hAnsi="Times New Roman"/>
          <w:sz w:val="28"/>
          <w:szCs w:val="28"/>
        </w:rPr>
        <w:t xml:space="preserve">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roofErr w:type="gramEnd"/>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Определяя наполняемость РППС, следует помнить о целостности образовательного процесса и включать </w:t>
      </w:r>
      <w:proofErr w:type="gramStart"/>
      <w:r>
        <w:rPr>
          <w:rFonts w:ascii="Times New Roman" w:hAnsi="Times New Roman"/>
          <w:sz w:val="28"/>
          <w:szCs w:val="28"/>
        </w:rPr>
        <w:t>необходимое</w:t>
      </w:r>
      <w:proofErr w:type="gramEnd"/>
      <w:r>
        <w:rPr>
          <w:rFonts w:ascii="Times New Roman" w:hAnsi="Times New Roman"/>
          <w:sz w:val="28"/>
          <w:szCs w:val="28"/>
        </w:rPr>
        <w:t xml:space="preserve"> для реализации содержания каждого из направлений развития и образования детей согласно ФГОС ДО.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В соответствии с ФГОС ДО РППС содержательно-насыщенна; </w:t>
      </w:r>
      <w:proofErr w:type="gramStart"/>
      <w:r>
        <w:rPr>
          <w:rFonts w:ascii="Times New Roman" w:hAnsi="Times New Roman"/>
          <w:sz w:val="28"/>
          <w:szCs w:val="28"/>
        </w:rPr>
        <w:t>трансформируемая</w:t>
      </w:r>
      <w:proofErr w:type="gramEnd"/>
      <w:r>
        <w:rPr>
          <w:rFonts w:ascii="Times New Roman" w:hAnsi="Times New Roman"/>
          <w:sz w:val="28"/>
          <w:szCs w:val="28"/>
        </w:rPr>
        <w:t xml:space="preserve">; полифункциональная; доступна; безопасна.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 xml:space="preserve">РППС в ДОО обеспечивает условия для эмоционального благополучия детей и комфортной работы педагогических и учебно-вспомогательных сотрудников.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Pr>
          <w:rFonts w:ascii="Times New Roman" w:hAnsi="Times New Roman"/>
          <w:sz w:val="28"/>
          <w:szCs w:val="28"/>
        </w:rPr>
        <w:t>кванториумы</w:t>
      </w:r>
      <w:proofErr w:type="spellEnd"/>
      <w:r>
        <w:rPr>
          <w:rFonts w:ascii="Times New Roman" w:hAnsi="Times New Roman"/>
          <w:sz w:val="28"/>
          <w:szCs w:val="28"/>
        </w:rPr>
        <w:t xml:space="preserve">, </w:t>
      </w:r>
      <w:proofErr w:type="spellStart"/>
      <w:r>
        <w:rPr>
          <w:rFonts w:ascii="Times New Roman" w:hAnsi="Times New Roman"/>
          <w:sz w:val="28"/>
          <w:szCs w:val="28"/>
        </w:rPr>
        <w:t>мультстудии</w:t>
      </w:r>
      <w:proofErr w:type="spellEnd"/>
      <w:r>
        <w:rPr>
          <w:rFonts w:ascii="Times New Roman" w:hAnsi="Times New Roman"/>
          <w:sz w:val="28"/>
          <w:szCs w:val="28"/>
        </w:rPr>
        <w:t xml:space="preserve">, роботизированные и технические игрушки и другие). </w:t>
      </w:r>
    </w:p>
    <w:p w:rsidR="00966CA7" w:rsidRDefault="00966CA7" w:rsidP="00966CA7">
      <w:pPr>
        <w:pStyle w:val="a9"/>
        <w:ind w:left="0" w:firstLine="709"/>
        <w:jc w:val="both"/>
        <w:rPr>
          <w:rFonts w:ascii="Times New Roman" w:hAnsi="Times New Roman"/>
          <w:sz w:val="28"/>
          <w:szCs w:val="28"/>
        </w:rPr>
      </w:pPr>
      <w:r>
        <w:rPr>
          <w:rFonts w:ascii="Times New Roman" w:hAnsi="Times New Roman"/>
          <w:sz w:val="28"/>
          <w:szCs w:val="28"/>
        </w:rPr>
        <w:t>Для детей с ОВЗ в ДОО при необходимости предусматривается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66CA7" w:rsidRDefault="00966CA7" w:rsidP="00966CA7">
      <w:pPr>
        <w:widowControl w:val="0"/>
        <w:shd w:val="clear" w:color="auto" w:fill="FFFFFF"/>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Основные принципы организации среды:</w:t>
      </w:r>
    </w:p>
    <w:p w:rsidR="00966CA7" w:rsidRDefault="00966CA7" w:rsidP="00966CA7">
      <w:pPr>
        <w:widowControl w:val="0"/>
        <w:numPr>
          <w:ilvl w:val="0"/>
          <w:numId w:val="75"/>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Оборудование помещений Структурного подразделения является безопасным, </w:t>
      </w:r>
      <w:proofErr w:type="spellStart"/>
      <w:r>
        <w:rPr>
          <w:rFonts w:ascii="Times New Roman" w:eastAsia="TimesNewRomanPSMT" w:hAnsi="Times New Roman"/>
          <w:sz w:val="28"/>
          <w:szCs w:val="28"/>
        </w:rPr>
        <w:t>здоровьесберегающим</w:t>
      </w:r>
      <w:proofErr w:type="spellEnd"/>
      <w:r>
        <w:rPr>
          <w:rFonts w:ascii="Times New Roman" w:eastAsia="TimesNewRomanPSMT" w:hAnsi="Times New Roman"/>
          <w:sz w:val="28"/>
          <w:szCs w:val="28"/>
        </w:rPr>
        <w:t xml:space="preserve">, эстетически привлекательным и развивающим. Мебель соответствует росту и возрасту детей, игрушки </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беспечивают максимальный для данного возраста развивающий эффект.</w:t>
      </w:r>
    </w:p>
    <w:p w:rsidR="00966CA7" w:rsidRDefault="00966CA7" w:rsidP="00966CA7">
      <w:pPr>
        <w:widowControl w:val="0"/>
        <w:numPr>
          <w:ilvl w:val="0"/>
          <w:numId w:val="76"/>
        </w:numPr>
        <w:shd w:val="clear" w:color="auto" w:fill="FFFFFF"/>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является насыщенной, пригодной для совместной деятельности взрослого и ребенка и самостоятельной деятельности детей, отвечает потребностям детского возраста.</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эмоциональное благополучие детей во взаимодействии с предметно-пространственным окружением;</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 самовыражения детей.</w:t>
      </w:r>
    </w:p>
    <w:p w:rsidR="00966CA7" w:rsidRDefault="00966CA7" w:rsidP="00966CA7">
      <w:pPr>
        <w:shd w:val="clear" w:color="auto" w:fill="FFFFFF"/>
        <w:spacing w:after="0"/>
        <w:contextualSpacing/>
        <w:jc w:val="both"/>
        <w:rPr>
          <w:rFonts w:ascii="Times New Roman" w:hAnsi="Times New Roman"/>
          <w:color w:val="000000"/>
          <w:sz w:val="28"/>
          <w:szCs w:val="28"/>
        </w:rPr>
      </w:pPr>
      <w:r>
        <w:rPr>
          <w:rFonts w:ascii="Times New Roman" w:hAnsi="Times New Roman"/>
          <w:color w:val="000000"/>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66CA7" w:rsidRDefault="00966CA7" w:rsidP="00966CA7">
      <w:pPr>
        <w:widowControl w:val="0"/>
        <w:numPr>
          <w:ilvl w:val="0"/>
          <w:numId w:val="77"/>
        </w:numPr>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Пространство группы организовано в виде центров для активности детей, оснащенных развивающими материалами (книги, игрушки, материалы для творчества, развивающее оборудование и пр.). Все предметы доступны детям.</w:t>
      </w:r>
    </w:p>
    <w:p w:rsidR="00966CA7" w:rsidRDefault="00966CA7" w:rsidP="00966CA7">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Организованы центры активности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зон.</w:t>
      </w:r>
    </w:p>
    <w:p w:rsidR="00966CA7" w:rsidRDefault="00966CA7" w:rsidP="00966CA7">
      <w:pPr>
        <w:widowControl w:val="0"/>
        <w:numPr>
          <w:ilvl w:val="0"/>
          <w:numId w:val="76"/>
        </w:numPr>
        <w:shd w:val="clear" w:color="auto" w:fill="FFFFFF"/>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Оснащение центров активности меняется в соответствии с тематическим планированием образовательного процесса не реже, чем один раз  в месяц.</w:t>
      </w:r>
    </w:p>
    <w:p w:rsidR="00966CA7" w:rsidRDefault="00966CA7" w:rsidP="00966CA7">
      <w:pPr>
        <w:pStyle w:val="Style6"/>
        <w:widowControl/>
        <w:numPr>
          <w:ilvl w:val="0"/>
          <w:numId w:val="76"/>
        </w:numPr>
        <w:spacing w:line="276" w:lineRule="auto"/>
        <w:ind w:firstLine="686"/>
        <w:contextualSpacing/>
        <w:rPr>
          <w:rStyle w:val="FontStyle19"/>
        </w:rPr>
      </w:pPr>
      <w:r>
        <w:rPr>
          <w:rStyle w:val="FontStyle19"/>
          <w:szCs w:val="28"/>
        </w:rPr>
        <w:t>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66CA7" w:rsidRDefault="00966CA7" w:rsidP="00966CA7">
      <w:pPr>
        <w:widowControl w:val="0"/>
        <w:numPr>
          <w:ilvl w:val="0"/>
          <w:numId w:val="76"/>
        </w:numPr>
        <w:shd w:val="clear" w:color="auto" w:fill="FFFFFF"/>
        <w:autoSpaceDE w:val="0"/>
        <w:autoSpaceDN w:val="0"/>
        <w:adjustRightInd w:val="0"/>
        <w:spacing w:after="0"/>
        <w:ind w:firstLine="567"/>
        <w:contextualSpacing/>
        <w:jc w:val="both"/>
        <w:rPr>
          <w:rFonts w:eastAsia="TimesNewRomanPSMT"/>
        </w:rPr>
      </w:pPr>
      <w:r>
        <w:rPr>
          <w:rFonts w:ascii="Times New Roman" w:eastAsia="TimesNewRomanPSMT" w:hAnsi="Times New Roman"/>
          <w:sz w:val="28"/>
          <w:szCs w:val="28"/>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966CA7" w:rsidRDefault="00966CA7" w:rsidP="00966CA7">
      <w:pPr>
        <w:widowControl w:val="0"/>
        <w:numPr>
          <w:ilvl w:val="0"/>
          <w:numId w:val="76"/>
        </w:numPr>
        <w:shd w:val="clear" w:color="auto" w:fill="FFFFFF"/>
        <w:autoSpaceDE w:val="0"/>
        <w:autoSpaceDN w:val="0"/>
        <w:adjustRightInd w:val="0"/>
        <w:spacing w:after="0"/>
        <w:ind w:firstLine="567"/>
        <w:contextualSpacing/>
        <w:jc w:val="both"/>
        <w:rPr>
          <w:rFonts w:ascii="Times New Roman" w:hAnsi="Times New Roman"/>
          <w:color w:val="000000"/>
          <w:sz w:val="28"/>
          <w:szCs w:val="28"/>
        </w:rPr>
      </w:pPr>
      <w:proofErr w:type="spellStart"/>
      <w:r>
        <w:rPr>
          <w:rFonts w:ascii="Times New Roman" w:eastAsia="TimesNewRomanPSMT" w:hAnsi="Times New Roman"/>
          <w:sz w:val="28"/>
          <w:szCs w:val="28"/>
        </w:rPr>
        <w:t>Трансформируемость</w:t>
      </w:r>
      <w:proofErr w:type="spellEnd"/>
      <w:r>
        <w:rPr>
          <w:rFonts w:ascii="Times New Roman" w:eastAsia="TimesNewRomanPSMT" w:hAnsi="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П</w:t>
      </w:r>
      <w:r>
        <w:rPr>
          <w:rFonts w:ascii="Times New Roman" w:hAnsi="Times New Roman"/>
          <w:color w:val="000000"/>
          <w:sz w:val="28"/>
          <w:szCs w:val="28"/>
        </w:rPr>
        <w:t>редметно-пространственная среда меняется в зависимости от образовательной ситуации, в том числе от меняющихся интересов и возможностей детей.</w:t>
      </w:r>
    </w:p>
    <w:p w:rsidR="00966CA7" w:rsidRDefault="00966CA7" w:rsidP="00966CA7">
      <w:pPr>
        <w:pStyle w:val="Style5"/>
        <w:widowControl/>
        <w:numPr>
          <w:ilvl w:val="0"/>
          <w:numId w:val="76"/>
        </w:numPr>
        <w:tabs>
          <w:tab w:val="left" w:pos="1018"/>
        </w:tabs>
        <w:spacing w:line="276" w:lineRule="auto"/>
        <w:ind w:firstLine="730"/>
        <w:contextualSpacing/>
        <w:jc w:val="left"/>
        <w:rPr>
          <w:rStyle w:val="FontStyle19"/>
          <w:rFonts w:eastAsia="TimesNewRomanPSMT"/>
        </w:rPr>
      </w:pPr>
      <w:proofErr w:type="spellStart"/>
      <w:r>
        <w:rPr>
          <w:rStyle w:val="FontStyle19"/>
          <w:szCs w:val="28"/>
        </w:rPr>
        <w:t>Полифункциональность</w:t>
      </w:r>
      <w:proofErr w:type="spellEnd"/>
      <w:r>
        <w:rPr>
          <w:rStyle w:val="FontStyle19"/>
          <w:szCs w:val="28"/>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966CA7" w:rsidRDefault="00966CA7" w:rsidP="00966CA7">
      <w:pPr>
        <w:pStyle w:val="Style5"/>
        <w:widowControl/>
        <w:tabs>
          <w:tab w:val="left" w:pos="1018"/>
        </w:tabs>
        <w:spacing w:line="276" w:lineRule="auto"/>
        <w:ind w:firstLine="567"/>
        <w:rPr>
          <w:rFonts w:eastAsia="TimesNewRomanPSMT"/>
        </w:rPr>
      </w:pPr>
      <w:r>
        <w:rPr>
          <w:rFonts w:eastAsia="TimesNewRomanPSMT"/>
          <w:sz w:val="28"/>
          <w:szCs w:val="28"/>
        </w:rPr>
        <w:t>В младшей группе в основе замысла детской игры лежит предмет, поэтому взрослый каждый обновляет игровую среду (постройки, игрушки, материалы и др.), чтобы пробудить у малышей желание ставить и решать игровую задачу.</w:t>
      </w:r>
    </w:p>
    <w:p w:rsidR="00966CA7" w:rsidRDefault="00966CA7" w:rsidP="00966CA7">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966CA7" w:rsidRDefault="00966CA7" w:rsidP="00966CA7">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66CA7" w:rsidRDefault="00966CA7" w:rsidP="00966CA7">
      <w:pPr>
        <w:widowControl w:val="0"/>
        <w:shd w:val="clear" w:color="auto" w:fill="FFFFFF"/>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966CA7" w:rsidRDefault="00966CA7" w:rsidP="00966CA7">
      <w:pPr>
        <w:widowControl w:val="0"/>
        <w:shd w:val="clear" w:color="auto" w:fill="FFFFFF"/>
        <w:autoSpaceDE w:val="0"/>
        <w:autoSpaceDN w:val="0"/>
        <w:adjustRightInd w:val="0"/>
        <w:spacing w:after="0"/>
        <w:contextualSpacing/>
        <w:jc w:val="both"/>
        <w:rPr>
          <w:rFonts w:ascii="Times New Roman" w:eastAsia="TimesNewRomanPSMT" w:hAnsi="Times New Roman"/>
          <w:b/>
          <w:bCs/>
          <w:sz w:val="28"/>
          <w:szCs w:val="28"/>
        </w:rPr>
      </w:pPr>
      <w:r>
        <w:rPr>
          <w:rFonts w:ascii="Times New Roman" w:eastAsia="TimesNewRomanPSMT" w:hAnsi="Times New Roman"/>
          <w:b/>
          <w:bCs/>
          <w:sz w:val="28"/>
          <w:szCs w:val="28"/>
        </w:rPr>
        <w:t> </w:t>
      </w:r>
    </w:p>
    <w:tbl>
      <w:tblPr>
        <w:tblW w:w="9780" w:type="dxa"/>
        <w:tblInd w:w="-34" w:type="dxa"/>
        <w:tblLayout w:type="fixed"/>
        <w:tblLook w:val="04A0" w:firstRow="1" w:lastRow="0" w:firstColumn="1" w:lastColumn="0" w:noHBand="0" w:noVBand="1"/>
      </w:tblPr>
      <w:tblGrid>
        <w:gridCol w:w="1560"/>
        <w:gridCol w:w="3260"/>
        <w:gridCol w:w="4960"/>
      </w:tblGrid>
      <w:tr w:rsidR="00966CA7" w:rsidTr="00966CA7">
        <w:tc>
          <w:tcPr>
            <w:tcW w:w="15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Помещение</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Вид деятельности, процесс</w:t>
            </w:r>
          </w:p>
        </w:tc>
        <w:tc>
          <w:tcPr>
            <w:tcW w:w="4961"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center"/>
              <w:rPr>
                <w:rFonts w:ascii="Times New Roman" w:eastAsia="TimesNewRomanPSMT" w:hAnsi="Times New Roman"/>
                <w:b/>
                <w:bCs/>
                <w:sz w:val="24"/>
                <w:szCs w:val="24"/>
                <w:lang w:eastAsia="en-US"/>
              </w:rPr>
            </w:pPr>
            <w:r>
              <w:rPr>
                <w:rFonts w:ascii="Times New Roman" w:eastAsia="TimesNewRomanPSMT" w:hAnsi="Times New Roman"/>
                <w:b/>
                <w:bCs/>
                <w:sz w:val="24"/>
                <w:szCs w:val="24"/>
                <w:lang w:eastAsia="en-US"/>
              </w:rPr>
              <w:t>Оснащение</w:t>
            </w:r>
          </w:p>
        </w:tc>
      </w:tr>
      <w:tr w:rsidR="00966CA7" w:rsidTr="00966CA7">
        <w:tc>
          <w:tcPr>
            <w:tcW w:w="1560" w:type="dxa"/>
            <w:vMerge w:val="restart"/>
            <w:tcBorders>
              <w:top w:val="single" w:sz="6" w:space="0" w:color="auto"/>
              <w:left w:val="single" w:sz="6" w:space="0" w:color="auto"/>
              <w:bottom w:val="single" w:sz="6" w:space="0" w:color="auto"/>
              <w:right w:val="single" w:sz="6" w:space="0" w:color="auto"/>
            </w:tcBorders>
            <w:vAlign w:val="center"/>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Музыкально-физкультурный зал</w:t>
            </w:r>
          </w:p>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"Художественно-эстетическое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1.Библиотека методической литературы сборники нот</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2.Шкаф для используемых пособий игрушек атрибутов и прочего материала</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3.Музыкальный центр</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4.Баян</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5.Разнообразные музыкальные инструменты для детей</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6.Подборка аудиокассет с музыкальными произведениями</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7.Детские и взрослые костюмы</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8.Детские стулья</w:t>
            </w:r>
          </w:p>
        </w:tc>
      </w:tr>
      <w:tr w:rsidR="00966CA7" w:rsidTr="00966CA7">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Праздники, развлечения, концерты, театры</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r>
      <w:tr w:rsidR="00966CA7" w:rsidTr="00966CA7">
        <w:trPr>
          <w:trHeight w:val="823"/>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Театральная деятельность</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r>
      <w:tr w:rsidR="00966CA7" w:rsidTr="00966CA7">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Образовательная область "Физическое развитие"</w:t>
            </w:r>
          </w:p>
        </w:tc>
        <w:tc>
          <w:tcPr>
            <w:tcW w:w="4961" w:type="dxa"/>
            <w:vMerge w:val="restart"/>
            <w:tcBorders>
              <w:top w:val="single" w:sz="6" w:space="0" w:color="auto"/>
              <w:left w:val="single" w:sz="6" w:space="0" w:color="auto"/>
              <w:bottom w:val="single" w:sz="6" w:space="0" w:color="auto"/>
              <w:right w:val="single" w:sz="6" w:space="0" w:color="auto"/>
            </w:tcBorders>
          </w:tcPr>
          <w:p w:rsidR="00966CA7" w:rsidRDefault="00966CA7">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1.Спортивное оборудование для прыжков, лазания</w:t>
            </w:r>
          </w:p>
          <w:p w:rsidR="00966CA7" w:rsidRDefault="00966CA7">
            <w:pPr>
              <w:widowControl w:val="0"/>
              <w:tabs>
                <w:tab w:val="left" w:pos="189"/>
                <w:tab w:val="left" w:pos="720"/>
              </w:tabs>
              <w:autoSpaceDE w:val="0"/>
              <w:autoSpaceDN w:val="0"/>
              <w:adjustRightInd w:val="0"/>
              <w:spacing w:after="0"/>
              <w:ind w:left="48" w:hanging="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2.Магнитофон</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966CA7" w:rsidTr="00966CA7">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Утренняя гимнастика</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r>
      <w:tr w:rsidR="00966CA7" w:rsidTr="00966CA7">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Спортивные праздники, развлечения, досуги</w:t>
            </w:r>
          </w:p>
        </w:tc>
        <w:tc>
          <w:tcPr>
            <w:tcW w:w="4961"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r>
      <w:tr w:rsidR="00966CA7" w:rsidTr="00966CA7">
        <w:tc>
          <w:tcPr>
            <w:tcW w:w="1560" w:type="dxa"/>
            <w:vMerge/>
            <w:tcBorders>
              <w:top w:val="single" w:sz="6" w:space="0" w:color="auto"/>
              <w:left w:val="single" w:sz="6" w:space="0" w:color="auto"/>
              <w:bottom w:val="single" w:sz="6" w:space="0" w:color="auto"/>
              <w:right w:val="single" w:sz="6" w:space="0" w:color="auto"/>
            </w:tcBorders>
            <w:vAlign w:val="center"/>
            <w:hideMark/>
          </w:tcPr>
          <w:p w:rsidR="00966CA7" w:rsidRDefault="00966CA7">
            <w:pPr>
              <w:spacing w:after="0" w:line="240" w:lineRule="auto"/>
              <w:rPr>
                <w:rFonts w:ascii="Times New Roman" w:eastAsia="TimesNewRomanPSMT" w:hAnsi="Times New Roman"/>
                <w:sz w:val="24"/>
                <w:szCs w:val="24"/>
                <w:lang w:eastAsia="en-US"/>
              </w:rPr>
            </w:pP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Родительские собрания и прочие мероприятия для родителей</w:t>
            </w:r>
          </w:p>
        </w:tc>
        <w:tc>
          <w:tcPr>
            <w:tcW w:w="4961" w:type="dxa"/>
            <w:tcBorders>
              <w:top w:val="single" w:sz="6" w:space="0" w:color="auto"/>
              <w:left w:val="single" w:sz="6" w:space="0" w:color="auto"/>
              <w:bottom w:val="single" w:sz="6" w:space="0" w:color="auto"/>
              <w:right w:val="single" w:sz="6" w:space="0" w:color="auto"/>
            </w:tcBorders>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p>
        </w:tc>
      </w:tr>
      <w:tr w:rsidR="00966CA7" w:rsidTr="00966CA7">
        <w:tc>
          <w:tcPr>
            <w:tcW w:w="1560" w:type="dxa"/>
            <w:tcBorders>
              <w:top w:val="single" w:sz="6" w:space="0" w:color="auto"/>
              <w:left w:val="single" w:sz="6" w:space="0" w:color="auto"/>
              <w:bottom w:val="single" w:sz="6" w:space="0" w:color="auto"/>
              <w:right w:val="single" w:sz="6" w:space="0" w:color="auto"/>
            </w:tcBorders>
            <w:vAlign w:val="center"/>
            <w:hideMark/>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Групповые комнаты</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Сенсорное развитие</w:t>
            </w:r>
          </w:p>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речи</w:t>
            </w:r>
          </w:p>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Познавательное развитие</w:t>
            </w:r>
          </w:p>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Ознакомление с художественной литературой и художественно – прикладным творчеством</w:t>
            </w:r>
          </w:p>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Развитие элементарных математических представлений</w:t>
            </w:r>
          </w:p>
          <w:p w:rsidR="00966CA7" w:rsidRDefault="00966CA7">
            <w:pPr>
              <w:widowControl w:val="0"/>
              <w:autoSpaceDE w:val="0"/>
              <w:autoSpaceDN w:val="0"/>
              <w:adjustRightInd w:val="0"/>
              <w:spacing w:after="0"/>
              <w:ind w:left="-18"/>
              <w:contextualSpacing/>
              <w:rPr>
                <w:rFonts w:ascii="Times New Roman" w:eastAsia="TimesNewRomanPSMT" w:hAnsi="Times New Roman"/>
                <w:b/>
                <w:bCs/>
                <w:sz w:val="24"/>
                <w:szCs w:val="24"/>
                <w:lang w:eastAsia="en-US"/>
              </w:rPr>
            </w:pPr>
            <w:r>
              <w:rPr>
                <w:rFonts w:ascii="Times New Roman" w:eastAsia="TimesNewRomanPSMT" w:hAnsi="Times New Roman"/>
                <w:sz w:val="24"/>
                <w:szCs w:val="24"/>
                <w:lang w:eastAsia="en-US"/>
              </w:rPr>
              <w:t>Обучение грамоте</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Развитие элементарных </w:t>
            </w:r>
            <w:proofErr w:type="spellStart"/>
            <w:r>
              <w:rPr>
                <w:rFonts w:ascii="Times New Roman" w:eastAsia="TimesNewRomanPSMT" w:hAnsi="Times New Roman"/>
                <w:sz w:val="24"/>
                <w:szCs w:val="24"/>
                <w:lang w:eastAsia="en-US"/>
              </w:rPr>
              <w:t>историко</w:t>
            </w:r>
            <w:proofErr w:type="spellEnd"/>
            <w:r>
              <w:rPr>
                <w:rFonts w:ascii="Times New Roman" w:eastAsia="TimesNewRomanPSMT" w:hAnsi="Times New Roman"/>
                <w:sz w:val="24"/>
                <w:szCs w:val="24"/>
                <w:lang w:eastAsia="en-US"/>
              </w:rPr>
              <w:t xml:space="preserve"> – географических представлений</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Сюжетно – ролевые игры</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Трудовая деятельность</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Самостоятельная творческая деятельность</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ind w:left="768" w:hanging="72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Игрушки</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2.Дидактические игры на развитие психических функций – мышления, внимания, памяти, воображения</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3. Дидактические материалы по </w:t>
            </w:r>
            <w:proofErr w:type="spellStart"/>
            <w:r>
              <w:rPr>
                <w:rFonts w:ascii="Times New Roman" w:eastAsia="TimesNewRomanPSMT" w:hAnsi="Times New Roman"/>
                <w:sz w:val="24"/>
                <w:szCs w:val="24"/>
                <w:lang w:eastAsia="en-US"/>
              </w:rPr>
              <w:t>сенсорике</w:t>
            </w:r>
            <w:proofErr w:type="spellEnd"/>
            <w:r>
              <w:rPr>
                <w:rFonts w:ascii="Times New Roman" w:eastAsia="TimesNewRomanPSMT" w:hAnsi="Times New Roman"/>
                <w:sz w:val="24"/>
                <w:szCs w:val="24"/>
                <w:lang w:eastAsia="en-US"/>
              </w:rPr>
              <w:t>, математике, развитию речи, обучению грамоте</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Географический глобус</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Географическая карта мира</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Карта России</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Глобус звездного неба</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Муляжи овощей и фруктов</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w:t>
            </w:r>
            <w:r>
              <w:rPr>
                <w:rFonts w:ascii="Times New Roman" w:eastAsia="TimesNewRomanPSMT" w:hAnsi="Times New Roman"/>
                <w:sz w:val="24"/>
                <w:szCs w:val="24"/>
                <w:lang w:eastAsia="en-US"/>
              </w:rPr>
              <w:tab/>
              <w:t>Календарь погоды</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Плакаты и наборы дидактических наглядных материалов с изображением животных, птиц, насекомых, обитателей морей, рептилий</w:t>
            </w:r>
          </w:p>
          <w:p w:rsidR="00966CA7" w:rsidRDefault="00966CA7">
            <w:pPr>
              <w:widowControl w:val="0"/>
              <w:tabs>
                <w:tab w:val="left" w:pos="720"/>
              </w:tabs>
              <w:autoSpaceDE w:val="0"/>
              <w:autoSpaceDN w:val="0"/>
              <w:adjustRightInd w:val="0"/>
              <w:spacing w:after="0"/>
              <w:ind w:left="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Магнитофон, аудиозаписи</w:t>
            </w:r>
          </w:p>
          <w:p w:rsidR="00966CA7" w:rsidRDefault="00966CA7">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 Детская мебель для практической деятельности</w:t>
            </w:r>
          </w:p>
          <w:p w:rsidR="00966CA7" w:rsidRDefault="00966CA7">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 xml:space="preserve"> Книжный центр</w:t>
            </w:r>
          </w:p>
          <w:p w:rsidR="00966CA7" w:rsidRDefault="00966CA7">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Центр активности для изобразительной детской деятельности</w:t>
            </w:r>
          </w:p>
          <w:p w:rsidR="00966CA7" w:rsidRDefault="00966CA7">
            <w:pPr>
              <w:widowControl w:val="0"/>
              <w:tabs>
                <w:tab w:val="left" w:pos="48"/>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Игровая мебель. Атрибуты для сюжетно – ролевых игр: «Семья», «Магазин», «Парикмахерская», «Больница»</w:t>
            </w:r>
          </w:p>
          <w:p w:rsidR="00966CA7" w:rsidRDefault="00966CA7">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5.</w:t>
            </w:r>
            <w:r>
              <w:rPr>
                <w:rFonts w:ascii="Times New Roman" w:eastAsia="TimesNewRomanPSMT" w:hAnsi="Times New Roman"/>
                <w:sz w:val="24"/>
                <w:szCs w:val="24"/>
                <w:lang w:eastAsia="en-US"/>
              </w:rPr>
              <w:tab/>
              <w:t>Конструкторы различных видов</w:t>
            </w:r>
          </w:p>
          <w:p w:rsidR="00966CA7" w:rsidRDefault="00966CA7">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 xml:space="preserve">Головоломки, мозаики, </w:t>
            </w:r>
            <w:proofErr w:type="spellStart"/>
            <w:r>
              <w:rPr>
                <w:rFonts w:ascii="Times New Roman" w:eastAsia="TimesNewRomanPSMT" w:hAnsi="Times New Roman"/>
                <w:sz w:val="24"/>
                <w:szCs w:val="24"/>
                <w:lang w:eastAsia="en-US"/>
              </w:rPr>
              <w:t>пазлы</w:t>
            </w:r>
            <w:proofErr w:type="spellEnd"/>
            <w:r>
              <w:rPr>
                <w:rFonts w:ascii="Times New Roman" w:eastAsia="TimesNewRomanPSMT" w:hAnsi="Times New Roman"/>
                <w:sz w:val="24"/>
                <w:szCs w:val="24"/>
                <w:lang w:eastAsia="en-US"/>
              </w:rPr>
              <w:t>, настольные игры, лото.</w:t>
            </w:r>
          </w:p>
          <w:p w:rsidR="00966CA7" w:rsidRDefault="00966CA7">
            <w:pPr>
              <w:widowControl w:val="0"/>
              <w:tabs>
                <w:tab w:val="left" w:pos="0"/>
                <w:tab w:val="left" w:pos="720"/>
              </w:tabs>
              <w:autoSpaceDE w:val="0"/>
              <w:autoSpaceDN w:val="0"/>
              <w:adjustRightInd w:val="0"/>
              <w:spacing w:after="0"/>
              <w:ind w:firstLine="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Развивающие игры по математике, логике</w:t>
            </w:r>
          </w:p>
          <w:p w:rsidR="00966CA7" w:rsidRDefault="00966CA7">
            <w:pPr>
              <w:widowControl w:val="0"/>
              <w:tabs>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Природный центр активности</w:t>
            </w:r>
          </w:p>
        </w:tc>
      </w:tr>
      <w:tr w:rsidR="00966CA7" w:rsidTr="00966CA7">
        <w:tc>
          <w:tcPr>
            <w:tcW w:w="1560" w:type="dxa"/>
            <w:tcBorders>
              <w:top w:val="single" w:sz="6" w:space="0" w:color="auto"/>
              <w:left w:val="single" w:sz="6" w:space="0" w:color="auto"/>
              <w:bottom w:val="single" w:sz="6" w:space="0" w:color="auto"/>
              <w:right w:val="single" w:sz="6" w:space="0" w:color="auto"/>
            </w:tcBorders>
            <w:vAlign w:val="center"/>
            <w:hideMark/>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Спальня</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Дневной сон</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Гимнастика после сна</w:t>
            </w:r>
          </w:p>
        </w:tc>
        <w:tc>
          <w:tcPr>
            <w:tcW w:w="4961" w:type="dxa"/>
            <w:tcBorders>
              <w:top w:val="single" w:sz="6" w:space="0" w:color="auto"/>
              <w:left w:val="single" w:sz="6" w:space="0" w:color="auto"/>
              <w:bottom w:val="single" w:sz="6" w:space="0" w:color="auto"/>
              <w:right w:val="single" w:sz="6" w:space="0" w:color="auto"/>
            </w:tcBorders>
          </w:tcPr>
          <w:p w:rsidR="00966CA7" w:rsidRDefault="00966CA7">
            <w:pPr>
              <w:widowControl w:val="0"/>
              <w:tabs>
                <w:tab w:val="left" w:pos="189"/>
                <w:tab w:val="left" w:pos="720"/>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val="en-US" w:eastAsia="en-US"/>
              </w:rPr>
              <w:t>·1</w:t>
            </w:r>
            <w:r>
              <w:rPr>
                <w:rFonts w:ascii="Times New Roman" w:eastAsia="TimesNewRomanPSMT" w:hAnsi="Times New Roman"/>
                <w:sz w:val="24"/>
                <w:szCs w:val="24"/>
                <w:lang w:val="en-US" w:eastAsia="en-US"/>
              </w:rPr>
              <w:tab/>
            </w:r>
            <w:r>
              <w:rPr>
                <w:rFonts w:ascii="Times New Roman" w:eastAsia="TimesNewRomanPSMT" w:hAnsi="Times New Roman"/>
                <w:sz w:val="24"/>
                <w:szCs w:val="24"/>
                <w:lang w:eastAsia="en-US"/>
              </w:rPr>
              <w:t>Спальная мебель</w:t>
            </w:r>
          </w:p>
          <w:p w:rsidR="00966CA7" w:rsidRDefault="00966CA7">
            <w:pPr>
              <w:widowControl w:val="0"/>
              <w:tabs>
                <w:tab w:val="left" w:pos="189"/>
              </w:tabs>
              <w:autoSpaceDE w:val="0"/>
              <w:autoSpaceDN w:val="0"/>
              <w:adjustRightInd w:val="0"/>
              <w:spacing w:after="0"/>
              <w:ind w:left="189" w:hanging="672"/>
              <w:contextualSpacing/>
              <w:jc w:val="both"/>
              <w:rPr>
                <w:rFonts w:ascii="Times New Roman" w:eastAsia="TimesNewRomanPSMT" w:hAnsi="Times New Roman"/>
                <w:sz w:val="24"/>
                <w:szCs w:val="24"/>
                <w:lang w:eastAsia="en-US"/>
              </w:rPr>
            </w:pPr>
          </w:p>
        </w:tc>
      </w:tr>
      <w:tr w:rsidR="00966CA7" w:rsidTr="00966CA7">
        <w:tc>
          <w:tcPr>
            <w:tcW w:w="1560" w:type="dxa"/>
            <w:tcBorders>
              <w:top w:val="single" w:sz="6" w:space="0" w:color="auto"/>
              <w:left w:val="single" w:sz="6" w:space="0" w:color="auto"/>
              <w:bottom w:val="single" w:sz="6" w:space="0" w:color="auto"/>
              <w:right w:val="single" w:sz="6" w:space="0" w:color="auto"/>
            </w:tcBorders>
            <w:vAlign w:val="center"/>
            <w:hideMark/>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Комната для раздевания воспитанников</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Информационно – просветительская работа с родителями</w:t>
            </w:r>
          </w:p>
          <w:p w:rsidR="00966CA7" w:rsidRDefault="00966CA7">
            <w:pPr>
              <w:widowControl w:val="0"/>
              <w:autoSpaceDE w:val="0"/>
              <w:autoSpaceDN w:val="0"/>
              <w:adjustRightInd w:val="0"/>
              <w:spacing w:after="0"/>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Самообслуживание</w:t>
            </w:r>
          </w:p>
        </w:tc>
        <w:tc>
          <w:tcPr>
            <w:tcW w:w="4961"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Информационный центр</w:t>
            </w:r>
          </w:p>
          <w:p w:rsidR="00966CA7" w:rsidRDefault="00966CA7">
            <w:pPr>
              <w:widowControl w:val="0"/>
              <w:tabs>
                <w:tab w:val="left" w:pos="0"/>
                <w:tab w:val="left" w:pos="720"/>
              </w:tabs>
              <w:autoSpaceDE w:val="0"/>
              <w:autoSpaceDN w:val="0"/>
              <w:adjustRightInd w:val="0"/>
              <w:spacing w:after="0"/>
              <w:ind w:left="48"/>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Выставки детского творчества</w:t>
            </w:r>
          </w:p>
          <w:p w:rsidR="00966CA7" w:rsidRDefault="00966CA7">
            <w:pPr>
              <w:widowControl w:val="0"/>
              <w:tabs>
                <w:tab w:val="left" w:pos="189"/>
                <w:tab w:val="left" w:pos="720"/>
              </w:tabs>
              <w:autoSpaceDE w:val="0"/>
              <w:autoSpaceDN w:val="0"/>
              <w:adjustRightInd w:val="0"/>
              <w:spacing w:after="0"/>
              <w:ind w:left="189" w:hanging="141"/>
              <w:contextualSpacing/>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Наглядно – информационный материал</w:t>
            </w:r>
          </w:p>
        </w:tc>
      </w:tr>
      <w:tr w:rsidR="00966CA7" w:rsidTr="00966CA7">
        <w:tc>
          <w:tcPr>
            <w:tcW w:w="1560" w:type="dxa"/>
            <w:tcBorders>
              <w:top w:val="single" w:sz="6" w:space="0" w:color="auto"/>
              <w:left w:val="single" w:sz="6" w:space="0" w:color="auto"/>
              <w:bottom w:val="single" w:sz="6" w:space="0" w:color="auto"/>
              <w:right w:val="single" w:sz="6" w:space="0" w:color="auto"/>
            </w:tcBorders>
            <w:vAlign w:val="center"/>
            <w:hideMark/>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Методический кабинет</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Осуществление методической помощи педагогам</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Организация консультаций, семинаров, педагогических советов</w:t>
            </w:r>
          </w:p>
        </w:tc>
        <w:tc>
          <w:tcPr>
            <w:tcW w:w="4961"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w:t>
            </w:r>
            <w:r>
              <w:rPr>
                <w:rFonts w:ascii="Times New Roman" w:eastAsia="TimesNewRomanPSMT" w:hAnsi="Times New Roman"/>
                <w:sz w:val="24"/>
                <w:szCs w:val="24"/>
                <w:lang w:eastAsia="en-US"/>
              </w:rPr>
              <w:tab/>
              <w:t>Библиотека педагогической и методической литературы</w:t>
            </w:r>
          </w:p>
          <w:p w:rsidR="00966CA7" w:rsidRDefault="00966CA7">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2.</w:t>
            </w:r>
            <w:r>
              <w:rPr>
                <w:rFonts w:ascii="Times New Roman" w:eastAsia="TimesNewRomanPSMT" w:hAnsi="Times New Roman"/>
                <w:sz w:val="24"/>
                <w:szCs w:val="24"/>
                <w:lang w:eastAsia="en-US"/>
              </w:rPr>
              <w:tab/>
              <w:t>Библиотека периодических изданий</w:t>
            </w:r>
          </w:p>
          <w:p w:rsidR="00966CA7" w:rsidRDefault="00966CA7">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ab/>
              <w:t>Пособия для занятий</w:t>
            </w:r>
          </w:p>
          <w:p w:rsidR="00966CA7" w:rsidRDefault="00966CA7">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4.</w:t>
            </w:r>
            <w:r>
              <w:rPr>
                <w:rFonts w:ascii="Times New Roman" w:eastAsia="TimesNewRomanPSMT" w:hAnsi="Times New Roman"/>
                <w:sz w:val="24"/>
                <w:szCs w:val="24"/>
                <w:lang w:eastAsia="en-US"/>
              </w:rPr>
              <w:tab/>
              <w:t>Опыт работы педагогов</w:t>
            </w:r>
          </w:p>
          <w:p w:rsidR="00966CA7" w:rsidRDefault="00966CA7">
            <w:pPr>
              <w:widowControl w:val="0"/>
              <w:tabs>
                <w:tab w:val="left" w:pos="0"/>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5. Материалы консультаций, семинаров, семинаров – практикумов</w:t>
            </w:r>
          </w:p>
          <w:p w:rsidR="00966CA7" w:rsidRDefault="00966CA7">
            <w:pPr>
              <w:widowControl w:val="0"/>
              <w:tabs>
                <w:tab w:val="left" w:pos="0"/>
                <w:tab w:val="left" w:pos="720"/>
              </w:tabs>
              <w:autoSpaceDE w:val="0"/>
              <w:autoSpaceDN w:val="0"/>
              <w:adjustRightInd w:val="0"/>
              <w:spacing w:after="0"/>
              <w:ind w:firstLine="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6.</w:t>
            </w:r>
            <w:r>
              <w:rPr>
                <w:rFonts w:ascii="Times New Roman" w:eastAsia="TimesNewRomanPSMT" w:hAnsi="Times New Roman"/>
                <w:sz w:val="24"/>
                <w:szCs w:val="24"/>
                <w:lang w:eastAsia="en-US"/>
              </w:rPr>
              <w:tab/>
              <w:t>Демонстрационный, раздаточный материал для занятий с детьми</w:t>
            </w:r>
          </w:p>
          <w:p w:rsidR="00966CA7" w:rsidRDefault="00966CA7">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7.</w:t>
            </w:r>
            <w:r>
              <w:rPr>
                <w:rFonts w:ascii="Times New Roman" w:eastAsia="TimesNewRomanPSMT" w:hAnsi="Times New Roman"/>
                <w:sz w:val="24"/>
                <w:szCs w:val="24"/>
                <w:lang w:eastAsia="en-US"/>
              </w:rPr>
              <w:tab/>
              <w:t>Иллюстративный материал</w:t>
            </w:r>
          </w:p>
          <w:p w:rsidR="00966CA7" w:rsidRDefault="00966CA7">
            <w:pPr>
              <w:widowControl w:val="0"/>
              <w:tabs>
                <w:tab w:val="left" w:pos="189"/>
                <w:tab w:val="left" w:pos="720"/>
              </w:tabs>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r>
              <w:rPr>
                <w:rFonts w:ascii="Times New Roman" w:eastAsia="TimesNewRomanPSMT" w:hAnsi="Times New Roman"/>
                <w:sz w:val="24"/>
                <w:szCs w:val="24"/>
                <w:lang w:eastAsia="en-US"/>
              </w:rPr>
              <w:tab/>
              <w:t xml:space="preserve">Изделия народных промыслов: Дымково, Городец, Гжель, Хохлома, </w:t>
            </w:r>
            <w:proofErr w:type="spellStart"/>
            <w:r>
              <w:rPr>
                <w:rFonts w:ascii="Times New Roman" w:eastAsia="TimesNewRomanPSMT" w:hAnsi="Times New Roman"/>
                <w:sz w:val="24"/>
                <w:szCs w:val="24"/>
                <w:lang w:eastAsia="en-US"/>
              </w:rPr>
              <w:t>Жостово</w:t>
            </w:r>
            <w:proofErr w:type="spellEnd"/>
            <w:r>
              <w:rPr>
                <w:rFonts w:ascii="Times New Roman" w:eastAsia="TimesNewRomanPSMT" w:hAnsi="Times New Roman"/>
                <w:sz w:val="24"/>
                <w:szCs w:val="24"/>
                <w:lang w:eastAsia="en-US"/>
              </w:rPr>
              <w:t xml:space="preserve">, матрешки, </w:t>
            </w:r>
            <w:proofErr w:type="spellStart"/>
            <w:r>
              <w:rPr>
                <w:rFonts w:ascii="Times New Roman" w:eastAsia="TimesNewRomanPSMT" w:hAnsi="Times New Roman"/>
                <w:sz w:val="24"/>
                <w:szCs w:val="24"/>
                <w:lang w:eastAsia="en-US"/>
              </w:rPr>
              <w:t>богородские</w:t>
            </w:r>
            <w:proofErr w:type="spellEnd"/>
            <w:r>
              <w:rPr>
                <w:rFonts w:ascii="Times New Roman" w:eastAsia="TimesNewRomanPSMT" w:hAnsi="Times New Roman"/>
                <w:sz w:val="24"/>
                <w:szCs w:val="24"/>
                <w:lang w:eastAsia="en-US"/>
              </w:rPr>
              <w:t xml:space="preserve"> игрушки</w:t>
            </w:r>
          </w:p>
          <w:p w:rsidR="00966CA7" w:rsidRDefault="00966CA7">
            <w:pPr>
              <w:widowControl w:val="0"/>
              <w:tabs>
                <w:tab w:val="left" w:pos="48"/>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9. Скульптуры малых форм (глина, дерево), муляжи</w:t>
            </w:r>
          </w:p>
        </w:tc>
      </w:tr>
      <w:tr w:rsidR="00966CA7" w:rsidTr="00966CA7">
        <w:tc>
          <w:tcPr>
            <w:tcW w:w="1560" w:type="dxa"/>
            <w:tcBorders>
              <w:top w:val="single" w:sz="6" w:space="0" w:color="auto"/>
              <w:left w:val="single" w:sz="6" w:space="0" w:color="auto"/>
              <w:bottom w:val="single" w:sz="6" w:space="0" w:color="auto"/>
              <w:right w:val="single" w:sz="6" w:space="0" w:color="auto"/>
            </w:tcBorders>
            <w:vAlign w:val="center"/>
            <w:hideMark/>
          </w:tcPr>
          <w:p w:rsidR="00966CA7" w:rsidRDefault="00966CA7">
            <w:pPr>
              <w:widowControl w:val="0"/>
              <w:autoSpaceDE w:val="0"/>
              <w:autoSpaceDN w:val="0"/>
              <w:adjustRightInd w:val="0"/>
              <w:spacing w:after="0"/>
              <w:contextualSpacing/>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Прогулочная площадка</w:t>
            </w:r>
          </w:p>
        </w:tc>
        <w:tc>
          <w:tcPr>
            <w:tcW w:w="3260"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Ознакомление с природой, труд в природе</w:t>
            </w:r>
          </w:p>
          <w:p w:rsidR="00966CA7" w:rsidRDefault="00966CA7">
            <w:pPr>
              <w:widowControl w:val="0"/>
              <w:autoSpaceDE w:val="0"/>
              <w:autoSpaceDN w:val="0"/>
              <w:adjustRightInd w:val="0"/>
              <w:spacing w:after="0"/>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Игровая, физкультурная деятельность</w:t>
            </w:r>
          </w:p>
        </w:tc>
        <w:tc>
          <w:tcPr>
            <w:tcW w:w="4961" w:type="dxa"/>
            <w:tcBorders>
              <w:top w:val="single" w:sz="6" w:space="0" w:color="auto"/>
              <w:left w:val="single" w:sz="6" w:space="0" w:color="auto"/>
              <w:bottom w:val="single" w:sz="6" w:space="0" w:color="auto"/>
              <w:right w:val="single" w:sz="6" w:space="0" w:color="auto"/>
            </w:tcBorders>
            <w:hideMark/>
          </w:tcPr>
          <w:p w:rsidR="00966CA7" w:rsidRDefault="00966CA7">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10.</w:t>
            </w:r>
            <w:r>
              <w:rPr>
                <w:rFonts w:ascii="Times New Roman" w:eastAsia="TimesNewRomanPSMT" w:hAnsi="Times New Roman"/>
                <w:sz w:val="24"/>
                <w:szCs w:val="24"/>
                <w:lang w:eastAsia="en-US"/>
              </w:rPr>
              <w:tab/>
              <w:t>Теневые навесы</w:t>
            </w:r>
          </w:p>
          <w:p w:rsidR="00966CA7" w:rsidRDefault="00966CA7">
            <w:pPr>
              <w:widowControl w:val="0"/>
              <w:tabs>
                <w:tab w:val="left" w:pos="189"/>
                <w:tab w:val="left" w:pos="720"/>
              </w:tabs>
              <w:autoSpaceDE w:val="0"/>
              <w:autoSpaceDN w:val="0"/>
              <w:adjustRightInd w:val="0"/>
              <w:spacing w:after="0"/>
              <w:ind w:left="189" w:hanging="189"/>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11.</w:t>
            </w:r>
            <w:r>
              <w:rPr>
                <w:rFonts w:ascii="Times New Roman" w:eastAsia="TimesNewRomanPSMT" w:hAnsi="Times New Roman"/>
                <w:sz w:val="24"/>
                <w:szCs w:val="24"/>
                <w:lang w:eastAsia="en-US"/>
              </w:rPr>
              <w:tab/>
              <w:t>Игровое оборудование</w:t>
            </w:r>
          </w:p>
          <w:p w:rsidR="00966CA7" w:rsidRDefault="00966CA7">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12.</w:t>
            </w:r>
            <w:r>
              <w:rPr>
                <w:rFonts w:ascii="Times New Roman" w:eastAsia="TimesNewRomanPSMT" w:hAnsi="Times New Roman"/>
                <w:sz w:val="24"/>
                <w:szCs w:val="24"/>
                <w:lang w:eastAsia="en-US"/>
              </w:rPr>
              <w:tab/>
              <w:t>Малые архитектурные формы: стойка для подтягивания, качели, турники</w:t>
            </w:r>
          </w:p>
          <w:p w:rsidR="00966CA7" w:rsidRDefault="00966CA7">
            <w:pPr>
              <w:widowControl w:val="0"/>
              <w:tabs>
                <w:tab w:val="left" w:pos="0"/>
                <w:tab w:val="left" w:pos="720"/>
              </w:tabs>
              <w:autoSpaceDE w:val="0"/>
              <w:autoSpaceDN w:val="0"/>
              <w:adjustRightInd w:val="0"/>
              <w:spacing w:after="0"/>
              <w:ind w:left="48" w:hanging="48"/>
              <w:contextualSpacing/>
              <w:rPr>
                <w:rFonts w:ascii="Times New Roman" w:eastAsia="TimesNewRomanPSMT" w:hAnsi="Times New Roman"/>
                <w:sz w:val="24"/>
                <w:szCs w:val="24"/>
                <w:lang w:eastAsia="en-US"/>
              </w:rPr>
            </w:pPr>
            <w:r>
              <w:rPr>
                <w:rFonts w:ascii="Times New Roman" w:eastAsia="TimesNewRomanPSMT" w:hAnsi="Times New Roman"/>
                <w:sz w:val="24"/>
                <w:szCs w:val="24"/>
                <w:lang w:eastAsia="en-US"/>
              </w:rPr>
              <w:t>13.</w:t>
            </w:r>
            <w:r>
              <w:rPr>
                <w:rFonts w:ascii="Times New Roman" w:eastAsia="TimesNewRomanPSMT" w:hAnsi="Times New Roman"/>
                <w:sz w:val="24"/>
                <w:szCs w:val="24"/>
                <w:lang w:eastAsia="en-US"/>
              </w:rPr>
              <w:tab/>
              <w:t>Песочницы</w:t>
            </w:r>
          </w:p>
        </w:tc>
      </w:tr>
    </w:tbl>
    <w:p w:rsidR="00966CA7" w:rsidRDefault="00966CA7" w:rsidP="00966CA7">
      <w:pPr>
        <w:widowControl w:val="0"/>
        <w:autoSpaceDE w:val="0"/>
        <w:autoSpaceDN w:val="0"/>
        <w:adjustRightInd w:val="0"/>
        <w:spacing w:after="0"/>
        <w:ind w:right="201"/>
        <w:contextualSpacing/>
        <w:jc w:val="center"/>
        <w:rPr>
          <w:rFonts w:ascii="Times New Roman" w:eastAsia="TimesNewRomanPSMT" w:hAnsi="Times New Roman"/>
          <w:b/>
          <w:bCs/>
          <w:sz w:val="28"/>
          <w:szCs w:val="28"/>
        </w:rPr>
      </w:pPr>
    </w:p>
    <w:p w:rsidR="00966CA7" w:rsidRDefault="00966CA7" w:rsidP="00966CA7">
      <w:pPr>
        <w:widowControl w:val="0"/>
        <w:autoSpaceDE w:val="0"/>
        <w:autoSpaceDN w:val="0"/>
        <w:adjustRightInd w:val="0"/>
        <w:spacing w:after="0"/>
        <w:ind w:right="201"/>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3.2. ЧАСТЬ ПРОГРАММЫ, ФОРМИРУЕМАЯ УЧАСТНИКАМИ ОБРАЗОВАТЕЛЬНЫХ ОТНОШЕНИЙ</w:t>
      </w:r>
    </w:p>
    <w:p w:rsidR="00966CA7" w:rsidRDefault="00966CA7" w:rsidP="00966CA7">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p>
    <w:p w:rsidR="00966CA7" w:rsidRDefault="00966CA7" w:rsidP="00966CA7">
      <w:pPr>
        <w:widowControl w:val="0"/>
        <w:autoSpaceDE w:val="0"/>
        <w:autoSpaceDN w:val="0"/>
        <w:adjustRightInd w:val="0"/>
        <w:spacing w:after="0"/>
        <w:ind w:right="201"/>
        <w:contextualSpacing/>
        <w:jc w:val="center"/>
        <w:rPr>
          <w:rFonts w:ascii="Times New Roman" w:eastAsia="TimesNewRomanPSMT" w:hAnsi="Times New Roman"/>
          <w:b/>
          <w:bCs/>
          <w:i/>
          <w:iCs/>
          <w:sz w:val="28"/>
          <w:szCs w:val="28"/>
        </w:rPr>
      </w:pPr>
      <w:r>
        <w:rPr>
          <w:rFonts w:ascii="Times New Roman" w:eastAsia="TimesNewRomanPSMT" w:hAnsi="Times New Roman"/>
          <w:b/>
          <w:bCs/>
          <w:i/>
          <w:iCs/>
          <w:sz w:val="28"/>
          <w:szCs w:val="28"/>
        </w:rPr>
        <w:t>3.2. 1. Методическая литература, позволяющая ознакомиться с содержанием программ, методик, форм организации образовательной деятельности</w:t>
      </w:r>
    </w:p>
    <w:p w:rsidR="00966CA7" w:rsidRDefault="00966CA7" w:rsidP="00966CA7">
      <w:pPr>
        <w:widowControl w:val="0"/>
        <w:autoSpaceDE w:val="0"/>
        <w:autoSpaceDN w:val="0"/>
        <w:adjustRightInd w:val="0"/>
        <w:spacing w:after="0"/>
        <w:contextualSpacing/>
        <w:jc w:val="both"/>
        <w:rPr>
          <w:rFonts w:ascii="Times New Roman" w:hAnsi="Times New Roman"/>
          <w:sz w:val="28"/>
          <w:szCs w:val="28"/>
        </w:rPr>
      </w:pPr>
    </w:p>
    <w:p w:rsidR="00966CA7" w:rsidRDefault="00966CA7" w:rsidP="00966CA7">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2019.</w:t>
      </w:r>
    </w:p>
    <w:p w:rsidR="00966CA7" w:rsidRDefault="00966CA7" w:rsidP="00966CA7">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Вторая младшая группа. Уч</w:t>
      </w:r>
      <w:proofErr w:type="gramStart"/>
      <w:r>
        <w:rPr>
          <w:rFonts w:ascii="Times New Roman" w:hAnsi="Times New Roman"/>
          <w:sz w:val="28"/>
          <w:szCs w:val="28"/>
        </w:rPr>
        <w:t>.-</w:t>
      </w:r>
      <w:proofErr w:type="gramEnd"/>
      <w:r>
        <w:rPr>
          <w:rFonts w:ascii="Times New Roman" w:hAnsi="Times New Roman"/>
          <w:sz w:val="28"/>
          <w:szCs w:val="28"/>
        </w:rPr>
        <w:t xml:space="preserve">метод. пособие. – М.: Цветной мир, 2019. </w:t>
      </w:r>
    </w:p>
    <w:p w:rsidR="00966CA7" w:rsidRDefault="00966CA7" w:rsidP="00966CA7">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Средняя группа. Уч.- метод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М.: Цветной мир, 2019. </w:t>
      </w:r>
    </w:p>
    <w:p w:rsidR="00966CA7" w:rsidRDefault="00966CA7" w:rsidP="00966CA7">
      <w:pPr>
        <w:widowControl w:val="0"/>
        <w:autoSpaceDE w:val="0"/>
        <w:autoSpaceDN w:val="0"/>
        <w:adjustRightInd w:val="0"/>
        <w:spacing w:after="0"/>
        <w:contextualSpacing/>
        <w:jc w:val="both"/>
        <w:rPr>
          <w:rFonts w:ascii="Times New Roman" w:hAnsi="Times New Roman"/>
          <w:sz w:val="28"/>
          <w:szCs w:val="28"/>
        </w:rPr>
      </w:pPr>
      <w:r>
        <w:rPr>
          <w:rFonts w:ascii="Times New Roman" w:hAnsi="Times New Roman"/>
          <w:sz w:val="28"/>
          <w:szCs w:val="28"/>
        </w:rPr>
        <w:t>Лыкова И.А. Изобразительная деятельность в детском саду. Старшая группа. Уч.- метод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 М.: Цветной мир, 2019.</w:t>
      </w:r>
    </w:p>
    <w:p w:rsidR="00966CA7" w:rsidRDefault="00966CA7" w:rsidP="00966CA7">
      <w:pPr>
        <w:widowControl w:val="0"/>
        <w:autoSpaceDE w:val="0"/>
        <w:autoSpaceDN w:val="0"/>
        <w:adjustRightInd w:val="0"/>
        <w:spacing w:after="0"/>
        <w:contextualSpacing/>
        <w:jc w:val="both"/>
        <w:rPr>
          <w:rFonts w:ascii="Times New Roman" w:eastAsia="TimesNewRomanPSMT" w:hAnsi="Times New Roman"/>
          <w:sz w:val="28"/>
          <w:szCs w:val="28"/>
        </w:rPr>
      </w:pPr>
      <w:r>
        <w:rPr>
          <w:rFonts w:ascii="Times New Roman" w:hAnsi="Times New Roman"/>
          <w:sz w:val="28"/>
          <w:szCs w:val="28"/>
        </w:rPr>
        <w:t xml:space="preserve"> Лыкова И.А. Изобразительная деятельность в детском саду. Подготовительная к школе группа. – М.: Цветной мир, 2019.</w:t>
      </w:r>
    </w:p>
    <w:p w:rsidR="00966CA7" w:rsidRDefault="00966CA7" w:rsidP="00966CA7">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p>
    <w:p w:rsidR="00966CA7" w:rsidRDefault="00966CA7" w:rsidP="00966CA7">
      <w:pPr>
        <w:widowControl w:val="0"/>
        <w:autoSpaceDE w:val="0"/>
        <w:autoSpaceDN w:val="0"/>
        <w:adjustRightInd w:val="0"/>
        <w:spacing w:after="0"/>
        <w:ind w:firstLine="567"/>
        <w:contextualSpacing/>
        <w:jc w:val="center"/>
        <w:rPr>
          <w:rFonts w:ascii="Times New Roman" w:eastAsia="TimesNewRomanPSMT" w:hAnsi="Times New Roman"/>
          <w:b/>
          <w:bCs/>
          <w:sz w:val="28"/>
          <w:szCs w:val="28"/>
        </w:rPr>
      </w:pPr>
      <w:r>
        <w:rPr>
          <w:rFonts w:ascii="Times New Roman" w:eastAsia="TimesNewRomanPSMT" w:hAnsi="Times New Roman"/>
          <w:b/>
          <w:bCs/>
          <w:sz w:val="28"/>
          <w:szCs w:val="28"/>
        </w:rPr>
        <w:t>IV. ДОПОЛНИТЕЛЬНЫЙ РАЗДЕЛ ПРОГРАММЫ</w:t>
      </w:r>
    </w:p>
    <w:p w:rsidR="00966CA7" w:rsidRDefault="00966CA7" w:rsidP="00966CA7">
      <w:pPr>
        <w:widowControl w:val="0"/>
        <w:autoSpaceDE w:val="0"/>
        <w:autoSpaceDN w:val="0"/>
        <w:adjustRightInd w:val="0"/>
        <w:spacing w:after="0"/>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4.1. Возрастные и иные категории детей, в том числе детей с ОВЗ</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Основная образовательная программа СП «Детский сад № 50» ГБОУ ООШ № 34 г. Сызрани предназначена для работы с детьми от 2 до 7 лет. Программа реализуется в дошкольных группах общеразвивающей направленности, укомплектованных по одновозрастному принципу:</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2 младшая  группа  – дети от 2 до 4 лет</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средняя группа – дети с 4 до 5 лет</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старшая  группа – дети с 5 до 6 лет</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подготовительная к школе группа – дети с 6 до 7 лет.</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Всего на 1 сентября в структурном подразделении обучаются 70 воспитанников,  укомплектованы 4 группы.</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Группы структурного подразделения «Детский сад № 50» посещают дети, для которых обеспечены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дети с ограниченными  возможностями здоровья.</w:t>
      </w:r>
    </w:p>
    <w:p w:rsidR="00966CA7" w:rsidRDefault="00966CA7" w:rsidP="00966CA7">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4.2. Используемые примерные программы дошкольного образования</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общеобразовательная программа – образовательная программа дошкольного образования СП «Детский сад № 50» ГБОУ ООШ № 34 </w:t>
      </w:r>
      <w:proofErr w:type="spellStart"/>
      <w:r>
        <w:rPr>
          <w:rFonts w:ascii="Times New Roman" w:eastAsia="TimesNewRomanPSMT" w:hAnsi="Times New Roman"/>
          <w:sz w:val="28"/>
          <w:szCs w:val="28"/>
        </w:rPr>
        <w:t>г</w:t>
      </w:r>
      <w:proofErr w:type="gramStart"/>
      <w:r>
        <w:rPr>
          <w:rFonts w:ascii="Times New Roman" w:eastAsia="TimesNewRomanPSMT" w:hAnsi="Times New Roman"/>
          <w:sz w:val="28"/>
          <w:szCs w:val="28"/>
        </w:rPr>
        <w:t>.С</w:t>
      </w:r>
      <w:proofErr w:type="gramEnd"/>
      <w:r>
        <w:rPr>
          <w:rFonts w:ascii="Times New Roman" w:eastAsia="TimesNewRomanPSMT" w:hAnsi="Times New Roman"/>
          <w:sz w:val="28"/>
          <w:szCs w:val="28"/>
        </w:rPr>
        <w:t>ызрани</w:t>
      </w:r>
      <w:proofErr w:type="spellEnd"/>
      <w:r>
        <w:rPr>
          <w:rFonts w:ascii="Times New Roman" w:eastAsia="TimesNewRomanPSMT" w:hAnsi="Times New Roman"/>
          <w:sz w:val="28"/>
          <w:szCs w:val="28"/>
        </w:rPr>
        <w:t xml:space="preserve"> построена на основе </w:t>
      </w:r>
      <w:r>
        <w:rPr>
          <w:rFonts w:ascii="Times New Roman" w:hAnsi="Times New Roman"/>
          <w:sz w:val="28"/>
          <w:szCs w:val="28"/>
          <w:bdr w:val="none" w:sz="0" w:space="0" w:color="auto" w:frame="1"/>
        </w:rPr>
        <w:t xml:space="preserve">Федеральная образовательная программа дошкольного образования (Приказ </w:t>
      </w:r>
      <w:r>
        <w:rPr>
          <w:rFonts w:ascii="Times New Roman" w:hAnsi="Times New Roman"/>
          <w:sz w:val="28"/>
          <w:szCs w:val="28"/>
        </w:rPr>
        <w:t>от 25 ноября 2022 г. N 1028)</w:t>
      </w:r>
      <w:r>
        <w:rPr>
          <w:rFonts w:ascii="Times New Roman" w:eastAsia="TimesNewRomanPSMT" w:hAnsi="Times New Roman"/>
          <w:sz w:val="28"/>
          <w:szCs w:val="28"/>
        </w:rPr>
        <w:t xml:space="preserve">. Вариативная часть Программы формируется на основе самостоятельно выбранных Структурным подразделением программ А.И. Лыковой «Цветные ладошки», направленной на формирования эстетического </w:t>
      </w:r>
      <w:proofErr w:type="gramStart"/>
      <w:r>
        <w:rPr>
          <w:rFonts w:ascii="Times New Roman" w:eastAsia="TimesNewRomanPSMT" w:hAnsi="Times New Roman"/>
          <w:sz w:val="28"/>
          <w:szCs w:val="28"/>
        </w:rPr>
        <w:t>от-ношения</w:t>
      </w:r>
      <w:proofErr w:type="gramEnd"/>
      <w:r>
        <w:rPr>
          <w:rFonts w:ascii="Times New Roman" w:eastAsia="TimesNewRomanPSMT" w:hAnsi="Times New Roman"/>
          <w:sz w:val="28"/>
          <w:szCs w:val="28"/>
        </w:rPr>
        <w:t xml:space="preserve"> к окружающему миру и творческое развитие детей 2-7 лет и программы духовно-нравственного воспитания детей А5–7 лет «С чистым сердцем», Р.Ю.  Белоусова, А.Н.  Егорова.</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i/>
          <w:iCs/>
          <w:sz w:val="28"/>
          <w:szCs w:val="28"/>
        </w:rPr>
      </w:pPr>
      <w:r>
        <w:rPr>
          <w:rFonts w:ascii="Times New Roman" w:eastAsia="TimesNewRomanPSMT" w:hAnsi="Times New Roman"/>
          <w:i/>
          <w:iCs/>
          <w:sz w:val="28"/>
          <w:szCs w:val="28"/>
        </w:rPr>
        <w:t xml:space="preserve">4.3. Характеристика взаимодействия педагогического коллектив </w:t>
      </w:r>
    </w:p>
    <w:p w:rsidR="00966CA7" w:rsidRDefault="00966CA7" w:rsidP="00966CA7">
      <w:pPr>
        <w:widowControl w:val="0"/>
        <w:autoSpaceDE w:val="0"/>
        <w:autoSpaceDN w:val="0"/>
        <w:adjustRightInd w:val="0"/>
        <w:spacing w:after="0"/>
        <w:ind w:firstLine="567"/>
        <w:contextualSpacing/>
        <w:jc w:val="center"/>
        <w:rPr>
          <w:rFonts w:ascii="Times New Roman" w:eastAsia="TimesNewRomanPSMT" w:hAnsi="Times New Roman"/>
          <w:i/>
          <w:iCs/>
          <w:sz w:val="28"/>
          <w:szCs w:val="28"/>
        </w:rPr>
      </w:pPr>
      <w:r>
        <w:rPr>
          <w:rFonts w:ascii="Times New Roman" w:eastAsia="TimesNewRomanPSMT" w:hAnsi="Times New Roman"/>
          <w:i/>
          <w:iCs/>
          <w:sz w:val="28"/>
          <w:szCs w:val="28"/>
        </w:rPr>
        <w:t>с семьями воспитанников</w:t>
      </w:r>
    </w:p>
    <w:p w:rsidR="00966CA7" w:rsidRDefault="00966CA7" w:rsidP="00966CA7">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Цель взаимодействия Структурного подразделения с семьями воспитанников: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социально-педагогические затруднения, связанные с воспитанием ребенка); обеспечение права родителей на уважение и понимание, на участие в жизни детского сада.</w:t>
      </w:r>
    </w:p>
    <w:p w:rsidR="00966CA7" w:rsidRDefault="00966CA7" w:rsidP="00966CA7">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Основная образовательная программа СП «Детский сад № 50» ГБОУ ООШ № 34 г. Сызрани поддерживает многообразие форм партнерства с родителями, а именно: </w:t>
      </w:r>
    </w:p>
    <w:p w:rsidR="00966CA7" w:rsidRDefault="00966CA7" w:rsidP="00966CA7">
      <w:pPr>
        <w:widowControl w:val="0"/>
        <w:autoSpaceDE w:val="0"/>
        <w:autoSpaceDN w:val="0"/>
        <w:adjustRightInd w:val="0"/>
        <w:spacing w:after="0"/>
        <w:contextualSpacing/>
        <w:rPr>
          <w:rFonts w:ascii="Times New Roman" w:eastAsia="TimesNewRomanPSMT" w:hAnsi="Times New Roman"/>
          <w:sz w:val="28"/>
          <w:szCs w:val="28"/>
        </w:rPr>
      </w:pPr>
      <w:r>
        <w:rPr>
          <w:rFonts w:ascii="Times New Roman" w:eastAsia="TimesNewRomanPSMT" w:hAnsi="Times New Roman"/>
          <w:sz w:val="28"/>
          <w:szCs w:val="28"/>
        </w:rPr>
        <w:t xml:space="preserve">1)  </w:t>
      </w:r>
      <w:proofErr w:type="spellStart"/>
      <w:r>
        <w:rPr>
          <w:rFonts w:ascii="Times New Roman" w:eastAsia="TimesNewRomanPSMT" w:hAnsi="Times New Roman"/>
          <w:sz w:val="28"/>
          <w:szCs w:val="28"/>
        </w:rPr>
        <w:t>Взаимопознание</w:t>
      </w:r>
      <w:proofErr w:type="spellEnd"/>
      <w:r>
        <w:rPr>
          <w:rFonts w:ascii="Times New Roman" w:eastAsia="TimesNewRomanPSMT" w:hAnsi="Times New Roman"/>
          <w:sz w:val="28"/>
          <w:szCs w:val="28"/>
        </w:rPr>
        <w:t xml:space="preserve"> и </w:t>
      </w:r>
      <w:proofErr w:type="spellStart"/>
      <w:r>
        <w:rPr>
          <w:rFonts w:ascii="Times New Roman" w:eastAsia="TimesNewRomanPSMT" w:hAnsi="Times New Roman"/>
          <w:sz w:val="28"/>
          <w:szCs w:val="28"/>
        </w:rPr>
        <w:t>взаимоинформирование</w:t>
      </w:r>
      <w:proofErr w:type="spellEnd"/>
    </w:p>
    <w:p w:rsidR="00966CA7" w:rsidRDefault="00966CA7" w:rsidP="00966CA7">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Успешное взаимодействие возможно лишь в том случае, если Структурное подразделение знакомо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привлекать имеющиеся педагогические ресурсы для решения общих задач воспитания.</w:t>
      </w:r>
    </w:p>
    <w:p w:rsidR="00966CA7" w:rsidRDefault="00966CA7" w:rsidP="00966CA7">
      <w:pPr>
        <w:widowControl w:val="0"/>
        <w:autoSpaceDE w:val="0"/>
        <w:autoSpaceDN w:val="0"/>
        <w:adjustRightInd w:val="0"/>
        <w:spacing w:after="0"/>
        <w:ind w:firstLine="360"/>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Структурном подразделении; разнообразные собрания-встречи, ориентированные на знакомство с достижениями и трудностями воспитывающих детей сторон; консультации, оформление наглядной информации (стенды, семейные календари, буклеты, интернет-сайты Структурного подразделения, органов управления образованием).</w:t>
      </w:r>
    </w:p>
    <w:p w:rsidR="00966CA7" w:rsidRDefault="00966CA7" w:rsidP="00966CA7">
      <w:pPr>
        <w:widowControl w:val="0"/>
        <w:numPr>
          <w:ilvl w:val="0"/>
          <w:numId w:val="78"/>
        </w:numPr>
        <w:autoSpaceDE w:val="0"/>
        <w:autoSpaceDN w:val="0"/>
        <w:adjustRightInd w:val="0"/>
        <w:spacing w:after="0"/>
        <w:ind w:left="567" w:hanging="567"/>
        <w:contextualSpacing/>
        <w:jc w:val="both"/>
        <w:rPr>
          <w:rFonts w:ascii="Times New Roman" w:eastAsia="TimesNewRomanPSMT" w:hAnsi="Times New Roman"/>
          <w:sz w:val="28"/>
          <w:szCs w:val="28"/>
        </w:rPr>
      </w:pPr>
      <w:r>
        <w:rPr>
          <w:rFonts w:ascii="Times New Roman" w:eastAsia="TimesNewRomanPSMT" w:hAnsi="Times New Roman"/>
          <w:sz w:val="28"/>
          <w:szCs w:val="28"/>
        </w:rPr>
        <w:t>Вовлечение семьи в воспитательно-образовательный проце</w:t>
      </w:r>
      <w:proofErr w:type="gramStart"/>
      <w:r>
        <w:rPr>
          <w:rFonts w:ascii="Times New Roman" w:eastAsia="TimesNewRomanPSMT" w:hAnsi="Times New Roman"/>
          <w:sz w:val="28"/>
          <w:szCs w:val="28"/>
        </w:rPr>
        <w:t>сс Стр</w:t>
      </w:r>
      <w:proofErr w:type="gramEnd"/>
      <w:r>
        <w:rPr>
          <w:rFonts w:ascii="Times New Roman" w:eastAsia="TimesNewRomanPSMT" w:hAnsi="Times New Roman"/>
          <w:sz w:val="28"/>
          <w:szCs w:val="28"/>
        </w:rPr>
        <w:t>уктурного подразделения.</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Данное направление позволит приобщать родителей к участию  в жизни Структурного </w:t>
      </w:r>
      <w:proofErr w:type="gramStart"/>
      <w:r>
        <w:rPr>
          <w:rFonts w:ascii="Times New Roman" w:eastAsia="TimesNewRomanPSMT" w:hAnsi="Times New Roman"/>
          <w:sz w:val="28"/>
          <w:szCs w:val="28"/>
        </w:rPr>
        <w:t>подразделения</w:t>
      </w:r>
      <w:proofErr w:type="gramEnd"/>
      <w:r>
        <w:rPr>
          <w:rFonts w:ascii="Times New Roman" w:eastAsia="TimesNewRomanPSMT" w:hAnsi="Times New Roman"/>
          <w:sz w:val="28"/>
          <w:szCs w:val="28"/>
        </w:rPr>
        <w:t xml:space="preserve"> и направлено на следующее:</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ознакомление родителей с содержанием и результатами работы Структурного подразделения;</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совместная подготовка и  проведение мероприятий, праздников, др.;</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в составлении планов спортивных, образовательных, культурно-массовых мероприятий;</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работа родительского комитета Структурного подразделения;  </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участие в работе по формированию положительного имиджа Структурного подразделения через СМИ, др.; </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участие родителей в инициировании и реализации проектов.</w:t>
      </w:r>
    </w:p>
    <w:p w:rsidR="00966CA7" w:rsidRDefault="00966CA7" w:rsidP="00966CA7">
      <w:pPr>
        <w:widowControl w:val="0"/>
        <w:tabs>
          <w:tab w:val="left" w:pos="5460"/>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Формы и методы взаимодействия: родительские собрания, мероприятия и праздники для воспитанников, проектная деятельность, семейные праздники.</w:t>
      </w:r>
    </w:p>
    <w:p w:rsidR="00966CA7" w:rsidRDefault="00966CA7" w:rsidP="00966CA7">
      <w:pPr>
        <w:widowControl w:val="0"/>
        <w:numPr>
          <w:ilvl w:val="0"/>
          <w:numId w:val="79"/>
        </w:numPr>
        <w:tabs>
          <w:tab w:val="left" w:pos="1099"/>
        </w:tabs>
        <w:autoSpaceDE w:val="0"/>
        <w:autoSpaceDN w:val="0"/>
        <w:adjustRightInd w:val="0"/>
        <w:spacing w:after="0"/>
        <w:contextualSpacing/>
        <w:jc w:val="both"/>
        <w:rPr>
          <w:rFonts w:ascii="Times New Roman" w:eastAsia="TimesNewRomanPSMT" w:hAnsi="Times New Roman"/>
          <w:sz w:val="28"/>
          <w:szCs w:val="28"/>
        </w:rPr>
      </w:pPr>
      <w:r>
        <w:rPr>
          <w:rFonts w:ascii="Times New Roman" w:eastAsia="TimesNewRomanPSMT" w:hAnsi="Times New Roman"/>
          <w:sz w:val="28"/>
          <w:szCs w:val="28"/>
        </w:rPr>
        <w:t>Повышение компетентности родителей (законных представителей) в вопросах развития и образования, охраны и укрепления здоровья детей.</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Родительского</w:t>
      </w:r>
      <w:proofErr w:type="gramEnd"/>
      <w:r>
        <w:rPr>
          <w:rFonts w:ascii="Times New Roman" w:eastAsia="TimesNewRomanPSMT" w:hAnsi="Times New Roman"/>
          <w:sz w:val="28"/>
          <w:szCs w:val="28"/>
        </w:rPr>
        <w:t xml:space="preserve"> образование разрабатывается и реализовывается исходя из следующих принципов:</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целенаправленности — ориентации на цели и приоритетные задачи образования родителей;</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адресности — учета образовательных потребностей родителей;</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 xml:space="preserve"> доступности — учета возможностей родителей освоить предусмотренный программой учебный материал;</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966CA7" w:rsidRDefault="00966CA7" w:rsidP="00966CA7">
      <w:pPr>
        <w:widowControl w:val="0"/>
        <w:tabs>
          <w:tab w:val="left" w:pos="1099"/>
        </w:tabs>
        <w:autoSpaceDE w:val="0"/>
        <w:autoSpaceDN w:val="0"/>
        <w:adjustRightInd w:val="0"/>
        <w:spacing w:after="0"/>
        <w:ind w:firstLine="567"/>
        <w:contextualSpacing/>
        <w:jc w:val="both"/>
        <w:rPr>
          <w:rFonts w:ascii="Times New Roman" w:eastAsia="TimesNewRomanPSMT" w:hAnsi="Times New Roman"/>
          <w:sz w:val="28"/>
          <w:szCs w:val="28"/>
        </w:rPr>
      </w:pPr>
      <w:r>
        <w:rPr>
          <w:rFonts w:ascii="Times New Roman" w:eastAsia="TimesNewRomanPSMT" w:hAnsi="Times New Roman"/>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966CA7" w:rsidRDefault="00966CA7" w:rsidP="00966CA7">
      <w:pPr>
        <w:widowControl w:val="0"/>
        <w:autoSpaceDE w:val="0"/>
        <w:autoSpaceDN w:val="0"/>
        <w:adjustRightInd w:val="0"/>
        <w:spacing w:after="0"/>
        <w:ind w:firstLine="567"/>
        <w:contextualSpacing/>
        <w:jc w:val="both"/>
        <w:rPr>
          <w:rFonts w:ascii="Times New Roman" w:eastAsia="TimesNewRomanPSMT" w:hAnsi="Times New Roman"/>
          <w:sz w:val="28"/>
          <w:szCs w:val="28"/>
        </w:rPr>
      </w:pPr>
      <w:proofErr w:type="gramStart"/>
      <w:r>
        <w:rPr>
          <w:rFonts w:ascii="Times New Roman" w:eastAsia="TimesNewRomanPSMT" w:hAnsi="Times New Roman"/>
          <w:sz w:val="28"/>
          <w:szCs w:val="28"/>
        </w:rPr>
        <w:t>Формы и методы взаимодействия: родительские собрания, лекции, семинары, мастер-классы, тренинги, проекты, консультации, психолого-педагогические игры, открытые занятия и праздники, изучение и пропаганда лучшего семейного опыта.</w:t>
      </w:r>
      <w:proofErr w:type="gramEnd"/>
    </w:p>
    <w:p w:rsidR="00966CA7" w:rsidRDefault="00966CA7" w:rsidP="00966CA7">
      <w:pPr>
        <w:widowControl w:val="0"/>
        <w:autoSpaceDE w:val="0"/>
        <w:autoSpaceDN w:val="0"/>
        <w:adjustRightInd w:val="0"/>
        <w:spacing w:after="0"/>
        <w:ind w:firstLine="567"/>
        <w:jc w:val="right"/>
        <w:rPr>
          <w:rFonts w:ascii="Times New Roman" w:eastAsia="TimesNewRomanPSMT" w:hAnsi="Times New Roman"/>
          <w:sz w:val="28"/>
          <w:szCs w:val="28"/>
        </w:rPr>
      </w:pPr>
      <w:r>
        <w:rPr>
          <w:rFonts w:ascii="Times New Roman" w:eastAsia="TimesNewRomanPSMT" w:hAnsi="Times New Roman"/>
          <w:sz w:val="28"/>
          <w:szCs w:val="28"/>
        </w:rPr>
        <w:t>Приложение 1.</w:t>
      </w:r>
    </w:p>
    <w:p w:rsidR="00966CA7" w:rsidRDefault="00966CA7" w:rsidP="00966CA7">
      <w:pPr>
        <w:spacing w:before="76"/>
        <w:ind w:left="2148" w:right="1609"/>
        <w:jc w:val="center"/>
        <w:rPr>
          <w:rFonts w:ascii="Times New Roman" w:hAnsi="Times New Roman"/>
          <w:b/>
          <w:sz w:val="24"/>
        </w:rPr>
      </w:pPr>
      <w:r>
        <w:rPr>
          <w:rFonts w:ascii="Times New Roman" w:hAnsi="Times New Roman"/>
          <w:b/>
          <w:sz w:val="24"/>
        </w:rPr>
        <w:t>Примерный</w:t>
      </w:r>
      <w:r>
        <w:rPr>
          <w:rFonts w:ascii="Times New Roman" w:hAnsi="Times New Roman"/>
          <w:b/>
          <w:spacing w:val="-9"/>
          <w:sz w:val="24"/>
        </w:rPr>
        <w:t xml:space="preserve"> </w:t>
      </w:r>
      <w:r>
        <w:rPr>
          <w:rFonts w:ascii="Times New Roman" w:hAnsi="Times New Roman"/>
          <w:b/>
          <w:sz w:val="24"/>
        </w:rPr>
        <w:t>календарный</w:t>
      </w:r>
      <w:r>
        <w:rPr>
          <w:rFonts w:ascii="Times New Roman" w:hAnsi="Times New Roman"/>
          <w:b/>
          <w:spacing w:val="-5"/>
          <w:sz w:val="24"/>
        </w:rPr>
        <w:t xml:space="preserve"> </w:t>
      </w:r>
      <w:r>
        <w:rPr>
          <w:rFonts w:ascii="Times New Roman" w:hAnsi="Times New Roman"/>
          <w:b/>
          <w:sz w:val="24"/>
        </w:rPr>
        <w:t>план</w:t>
      </w:r>
      <w:r>
        <w:rPr>
          <w:rFonts w:ascii="Times New Roman" w:hAnsi="Times New Roman"/>
          <w:b/>
          <w:spacing w:val="-5"/>
          <w:sz w:val="24"/>
        </w:rPr>
        <w:t xml:space="preserve"> </w:t>
      </w:r>
      <w:r>
        <w:rPr>
          <w:rFonts w:ascii="Times New Roman" w:hAnsi="Times New Roman"/>
          <w:b/>
          <w:sz w:val="24"/>
        </w:rPr>
        <w:t>воспитательной</w:t>
      </w:r>
      <w:r>
        <w:rPr>
          <w:rFonts w:ascii="Times New Roman" w:hAnsi="Times New Roman"/>
          <w:b/>
          <w:spacing w:val="-5"/>
          <w:sz w:val="24"/>
        </w:rPr>
        <w:t xml:space="preserve"> </w:t>
      </w:r>
      <w:r>
        <w:rPr>
          <w:rFonts w:ascii="Times New Roman" w:hAnsi="Times New Roman"/>
          <w:b/>
          <w:sz w:val="24"/>
        </w:rPr>
        <w:t>работы</w:t>
      </w:r>
    </w:p>
    <w:p w:rsidR="00966CA7" w:rsidRDefault="00966CA7" w:rsidP="00966CA7">
      <w:pPr>
        <w:jc w:val="center"/>
        <w:rPr>
          <w:rFonts w:ascii="Times New Roman" w:hAnsi="Times New Roman"/>
          <w:b/>
          <w:sz w:val="24"/>
        </w:rPr>
      </w:pPr>
      <w:r>
        <w:rPr>
          <w:rFonts w:ascii="Times New Roman" w:hAnsi="Times New Roman"/>
          <w:b/>
          <w:sz w:val="24"/>
        </w:rPr>
        <w:t>Пояснительная</w:t>
      </w:r>
      <w:r>
        <w:rPr>
          <w:rFonts w:ascii="Times New Roman" w:hAnsi="Times New Roman"/>
          <w:b/>
          <w:spacing w:val="-3"/>
          <w:sz w:val="24"/>
        </w:rPr>
        <w:t xml:space="preserve"> </w:t>
      </w:r>
      <w:r>
        <w:rPr>
          <w:rFonts w:ascii="Times New Roman" w:hAnsi="Times New Roman"/>
          <w:b/>
          <w:sz w:val="24"/>
        </w:rPr>
        <w:t>записка</w:t>
      </w:r>
    </w:p>
    <w:p w:rsidR="00966CA7" w:rsidRDefault="00966CA7" w:rsidP="00966CA7">
      <w:pPr>
        <w:pStyle w:val="ad"/>
        <w:spacing w:before="36" w:line="276" w:lineRule="auto"/>
        <w:ind w:left="0" w:right="-1" w:firstLine="710"/>
        <w:rPr>
          <w:sz w:val="27"/>
          <w:szCs w:val="27"/>
        </w:rPr>
      </w:pPr>
      <w:r>
        <w:rPr>
          <w:sz w:val="27"/>
          <w:szCs w:val="27"/>
        </w:rPr>
        <w:t>Примерный календарный воспитательной работы структурного подразделения «Детский</w:t>
      </w:r>
      <w:r>
        <w:rPr>
          <w:spacing w:val="1"/>
          <w:sz w:val="27"/>
          <w:szCs w:val="27"/>
        </w:rPr>
        <w:t xml:space="preserve"> </w:t>
      </w:r>
      <w:r>
        <w:rPr>
          <w:sz w:val="27"/>
          <w:szCs w:val="27"/>
        </w:rPr>
        <w:t>сад № 50» государственного бюджетного общеобразовательного учреждения Самарской области</w:t>
      </w:r>
      <w:r>
        <w:rPr>
          <w:spacing w:val="1"/>
          <w:sz w:val="27"/>
          <w:szCs w:val="27"/>
        </w:rPr>
        <w:t xml:space="preserve"> </w:t>
      </w:r>
      <w:r>
        <w:rPr>
          <w:sz w:val="27"/>
          <w:szCs w:val="27"/>
        </w:rPr>
        <w:t>основной общеобразовательной школы № 34 города Сызрани городского округа Сызрань</w:t>
      </w:r>
      <w:r>
        <w:rPr>
          <w:spacing w:val="1"/>
          <w:sz w:val="27"/>
          <w:szCs w:val="27"/>
        </w:rPr>
        <w:t xml:space="preserve"> </w:t>
      </w:r>
      <w:r>
        <w:rPr>
          <w:sz w:val="27"/>
          <w:szCs w:val="27"/>
        </w:rPr>
        <w:t xml:space="preserve">Самарской области (далее – СП «Детский сад № 50» ГБОУ ООШ № 34 </w:t>
      </w:r>
      <w:proofErr w:type="spellStart"/>
      <w:r>
        <w:rPr>
          <w:sz w:val="27"/>
          <w:szCs w:val="27"/>
        </w:rPr>
        <w:t>г</w:t>
      </w:r>
      <w:proofErr w:type="gramStart"/>
      <w:r>
        <w:rPr>
          <w:sz w:val="27"/>
          <w:szCs w:val="27"/>
        </w:rPr>
        <w:t>.С</w:t>
      </w:r>
      <w:proofErr w:type="gramEnd"/>
      <w:r>
        <w:rPr>
          <w:sz w:val="27"/>
          <w:szCs w:val="27"/>
        </w:rPr>
        <w:t>ызрань</w:t>
      </w:r>
      <w:proofErr w:type="spellEnd"/>
      <w:r>
        <w:rPr>
          <w:sz w:val="27"/>
          <w:szCs w:val="27"/>
        </w:rPr>
        <w:t>, СП, ДОО),</w:t>
      </w:r>
      <w:r>
        <w:rPr>
          <w:spacing w:val="1"/>
          <w:sz w:val="27"/>
          <w:szCs w:val="27"/>
        </w:rPr>
        <w:t xml:space="preserve"> </w:t>
      </w:r>
      <w:r>
        <w:rPr>
          <w:sz w:val="27"/>
          <w:szCs w:val="27"/>
        </w:rPr>
        <w:t>предусматривает обеспечение реализацию требований Федерального закона от 31 июля 2020 г. №</w:t>
      </w:r>
      <w:r>
        <w:rPr>
          <w:spacing w:val="-57"/>
          <w:sz w:val="27"/>
          <w:szCs w:val="27"/>
        </w:rPr>
        <w:t xml:space="preserve"> </w:t>
      </w:r>
      <w:r>
        <w:rPr>
          <w:sz w:val="27"/>
          <w:szCs w:val="27"/>
        </w:rPr>
        <w:t>304-ФЗ «О</w:t>
      </w:r>
      <w:r>
        <w:rPr>
          <w:spacing w:val="1"/>
          <w:sz w:val="27"/>
          <w:szCs w:val="27"/>
        </w:rPr>
        <w:t xml:space="preserve"> </w:t>
      </w:r>
      <w:r>
        <w:rPr>
          <w:sz w:val="27"/>
          <w:szCs w:val="27"/>
        </w:rPr>
        <w:t>внесении</w:t>
      </w:r>
      <w:r>
        <w:rPr>
          <w:spacing w:val="3"/>
          <w:sz w:val="27"/>
          <w:szCs w:val="27"/>
        </w:rPr>
        <w:t xml:space="preserve"> </w:t>
      </w:r>
      <w:r>
        <w:rPr>
          <w:sz w:val="27"/>
          <w:szCs w:val="27"/>
        </w:rPr>
        <w:t>изменений</w:t>
      </w:r>
    </w:p>
    <w:p w:rsidR="00966CA7" w:rsidRDefault="00966CA7" w:rsidP="00966CA7">
      <w:pPr>
        <w:pStyle w:val="ad"/>
        <w:spacing w:before="2" w:line="276" w:lineRule="auto"/>
        <w:ind w:left="0" w:right="-1"/>
        <w:rPr>
          <w:sz w:val="27"/>
          <w:szCs w:val="27"/>
        </w:rPr>
      </w:pPr>
      <w:r>
        <w:rPr>
          <w:sz w:val="27"/>
          <w:szCs w:val="27"/>
        </w:rPr>
        <w:t>в Федеральный закон «Об образовании в Российской Федерации» по вопросам воспитания</w:t>
      </w:r>
      <w:r>
        <w:rPr>
          <w:spacing w:val="1"/>
          <w:sz w:val="27"/>
          <w:szCs w:val="27"/>
        </w:rPr>
        <w:t xml:space="preserve"> </w:t>
      </w:r>
      <w:r>
        <w:rPr>
          <w:sz w:val="27"/>
          <w:szCs w:val="27"/>
        </w:rPr>
        <w:t>обучающихся» с учетом Плана мероприятий по реализации в 2021–2025 годах Стратегии развития</w:t>
      </w:r>
      <w:r>
        <w:rPr>
          <w:spacing w:val="-57"/>
          <w:sz w:val="27"/>
          <w:szCs w:val="27"/>
        </w:rPr>
        <w:t xml:space="preserve"> </w:t>
      </w:r>
      <w:r>
        <w:rPr>
          <w:sz w:val="27"/>
          <w:szCs w:val="27"/>
        </w:rPr>
        <w:t>воспитания в Российской Федерации на период до 2025 года, федерального государственного</w:t>
      </w:r>
      <w:r>
        <w:rPr>
          <w:spacing w:val="1"/>
          <w:sz w:val="27"/>
          <w:szCs w:val="27"/>
        </w:rPr>
        <w:t xml:space="preserve"> </w:t>
      </w:r>
      <w:r>
        <w:rPr>
          <w:sz w:val="27"/>
          <w:szCs w:val="27"/>
        </w:rPr>
        <w:t>образовательного</w:t>
      </w:r>
      <w:r>
        <w:rPr>
          <w:spacing w:val="5"/>
          <w:sz w:val="27"/>
          <w:szCs w:val="27"/>
        </w:rPr>
        <w:t xml:space="preserve"> </w:t>
      </w:r>
      <w:r>
        <w:rPr>
          <w:sz w:val="27"/>
          <w:szCs w:val="27"/>
        </w:rPr>
        <w:t>стандарта</w:t>
      </w:r>
      <w:r>
        <w:rPr>
          <w:spacing w:val="1"/>
          <w:sz w:val="27"/>
          <w:szCs w:val="27"/>
        </w:rPr>
        <w:t xml:space="preserve"> </w:t>
      </w:r>
      <w:r>
        <w:rPr>
          <w:sz w:val="27"/>
          <w:szCs w:val="27"/>
        </w:rPr>
        <w:t>дошкольного</w:t>
      </w:r>
      <w:r>
        <w:rPr>
          <w:spacing w:val="1"/>
          <w:sz w:val="27"/>
          <w:szCs w:val="27"/>
        </w:rPr>
        <w:t xml:space="preserve"> </w:t>
      </w:r>
      <w:r>
        <w:rPr>
          <w:sz w:val="27"/>
          <w:szCs w:val="27"/>
        </w:rPr>
        <w:t>образования.</w:t>
      </w:r>
    </w:p>
    <w:p w:rsidR="00966CA7" w:rsidRDefault="00966CA7" w:rsidP="00966CA7">
      <w:pPr>
        <w:pStyle w:val="ad"/>
        <w:spacing w:before="3" w:line="276" w:lineRule="auto"/>
        <w:ind w:left="0" w:right="-1" w:firstLine="710"/>
        <w:rPr>
          <w:sz w:val="27"/>
          <w:szCs w:val="27"/>
        </w:rPr>
      </w:pPr>
      <w:r>
        <w:rPr>
          <w:sz w:val="27"/>
          <w:szCs w:val="27"/>
        </w:rPr>
        <w:t>Примерный</w:t>
      </w:r>
      <w:r>
        <w:rPr>
          <w:spacing w:val="58"/>
          <w:sz w:val="27"/>
          <w:szCs w:val="27"/>
        </w:rPr>
        <w:t xml:space="preserve"> </w:t>
      </w:r>
      <w:r>
        <w:rPr>
          <w:sz w:val="27"/>
          <w:szCs w:val="27"/>
        </w:rPr>
        <w:t>календарный</w:t>
      </w:r>
      <w:r>
        <w:rPr>
          <w:spacing w:val="58"/>
          <w:sz w:val="27"/>
          <w:szCs w:val="27"/>
        </w:rPr>
        <w:t xml:space="preserve"> </w:t>
      </w:r>
      <w:r>
        <w:rPr>
          <w:sz w:val="27"/>
          <w:szCs w:val="27"/>
        </w:rPr>
        <w:t>план</w:t>
      </w:r>
      <w:r>
        <w:rPr>
          <w:spacing w:val="56"/>
          <w:sz w:val="27"/>
          <w:szCs w:val="27"/>
        </w:rPr>
        <w:t xml:space="preserve"> </w:t>
      </w:r>
      <w:r>
        <w:rPr>
          <w:sz w:val="27"/>
          <w:szCs w:val="27"/>
        </w:rPr>
        <w:t>воспитательной</w:t>
      </w:r>
      <w:r>
        <w:rPr>
          <w:spacing w:val="51"/>
          <w:sz w:val="27"/>
          <w:szCs w:val="27"/>
        </w:rPr>
        <w:t xml:space="preserve"> </w:t>
      </w:r>
      <w:r>
        <w:rPr>
          <w:sz w:val="27"/>
          <w:szCs w:val="27"/>
        </w:rPr>
        <w:t>работы</w:t>
      </w:r>
      <w:r>
        <w:rPr>
          <w:spacing w:val="57"/>
          <w:sz w:val="27"/>
          <w:szCs w:val="27"/>
        </w:rPr>
        <w:t xml:space="preserve"> </w:t>
      </w:r>
      <w:r>
        <w:rPr>
          <w:sz w:val="27"/>
          <w:szCs w:val="27"/>
        </w:rPr>
        <w:t>строится</w:t>
      </w:r>
      <w:r>
        <w:rPr>
          <w:spacing w:val="55"/>
          <w:sz w:val="27"/>
          <w:szCs w:val="27"/>
        </w:rPr>
        <w:t xml:space="preserve"> </w:t>
      </w:r>
      <w:r>
        <w:rPr>
          <w:sz w:val="27"/>
          <w:szCs w:val="27"/>
        </w:rPr>
        <w:t>на</w:t>
      </w:r>
      <w:r>
        <w:rPr>
          <w:spacing w:val="49"/>
          <w:sz w:val="27"/>
          <w:szCs w:val="27"/>
        </w:rPr>
        <w:t xml:space="preserve"> </w:t>
      </w:r>
      <w:r>
        <w:rPr>
          <w:sz w:val="27"/>
          <w:szCs w:val="27"/>
        </w:rPr>
        <w:t>основе</w:t>
      </w:r>
      <w:r>
        <w:rPr>
          <w:spacing w:val="54"/>
          <w:sz w:val="27"/>
          <w:szCs w:val="27"/>
        </w:rPr>
        <w:t xml:space="preserve"> </w:t>
      </w:r>
      <w:r>
        <w:rPr>
          <w:sz w:val="27"/>
          <w:szCs w:val="27"/>
        </w:rPr>
        <w:t>базовых</w:t>
      </w:r>
      <w:r>
        <w:rPr>
          <w:spacing w:val="-57"/>
          <w:sz w:val="27"/>
          <w:szCs w:val="27"/>
        </w:rPr>
        <w:t xml:space="preserve"> </w:t>
      </w:r>
      <w:r>
        <w:rPr>
          <w:sz w:val="27"/>
          <w:szCs w:val="27"/>
        </w:rPr>
        <w:t>ценностей</w:t>
      </w:r>
      <w:r>
        <w:rPr>
          <w:spacing w:val="3"/>
          <w:sz w:val="27"/>
          <w:szCs w:val="27"/>
        </w:rPr>
        <w:t xml:space="preserve"> </w:t>
      </w:r>
      <w:r>
        <w:rPr>
          <w:sz w:val="27"/>
          <w:szCs w:val="27"/>
        </w:rPr>
        <w:t>по</w:t>
      </w:r>
      <w:r>
        <w:rPr>
          <w:spacing w:val="2"/>
          <w:sz w:val="27"/>
          <w:szCs w:val="27"/>
        </w:rPr>
        <w:t xml:space="preserve"> </w:t>
      </w:r>
      <w:r>
        <w:rPr>
          <w:sz w:val="27"/>
          <w:szCs w:val="27"/>
        </w:rPr>
        <w:t>следующим</w:t>
      </w:r>
      <w:r>
        <w:rPr>
          <w:spacing w:val="3"/>
          <w:sz w:val="27"/>
          <w:szCs w:val="27"/>
        </w:rPr>
        <w:t xml:space="preserve"> </w:t>
      </w:r>
      <w:r>
        <w:rPr>
          <w:sz w:val="27"/>
          <w:szCs w:val="27"/>
        </w:rPr>
        <w:t>этапам:</w:t>
      </w:r>
    </w:p>
    <w:p w:rsidR="00966CA7" w:rsidRDefault="00966CA7" w:rsidP="00966CA7">
      <w:pPr>
        <w:pStyle w:val="a9"/>
        <w:widowControl w:val="0"/>
        <w:numPr>
          <w:ilvl w:val="0"/>
          <w:numId w:val="80"/>
        </w:numPr>
        <w:tabs>
          <w:tab w:val="left" w:pos="1108"/>
        </w:tabs>
        <w:autoSpaceDE w:val="0"/>
        <w:autoSpaceDN w:val="0"/>
        <w:spacing w:before="1" w:line="266" w:lineRule="auto"/>
        <w:ind w:left="0" w:right="-1" w:firstLine="710"/>
        <w:jc w:val="both"/>
        <w:rPr>
          <w:rFonts w:ascii="Times New Roman" w:hAnsi="Times New Roman"/>
          <w:sz w:val="27"/>
          <w:szCs w:val="27"/>
        </w:rPr>
      </w:pPr>
      <w:r>
        <w:rPr>
          <w:rFonts w:ascii="Times New Roman" w:hAnsi="Times New Roman"/>
          <w:sz w:val="27"/>
          <w:szCs w:val="27"/>
        </w:rPr>
        <w:t>погружение-знакомство,</w:t>
      </w:r>
      <w:r>
        <w:rPr>
          <w:rFonts w:ascii="Times New Roman" w:hAnsi="Times New Roman"/>
          <w:spacing w:val="53"/>
          <w:sz w:val="27"/>
          <w:szCs w:val="27"/>
        </w:rPr>
        <w:t xml:space="preserve"> </w:t>
      </w:r>
      <w:r>
        <w:rPr>
          <w:rFonts w:ascii="Times New Roman" w:hAnsi="Times New Roman"/>
          <w:sz w:val="27"/>
          <w:szCs w:val="27"/>
        </w:rPr>
        <w:t>которое</w:t>
      </w:r>
      <w:r>
        <w:rPr>
          <w:rFonts w:ascii="Times New Roman" w:hAnsi="Times New Roman"/>
          <w:spacing w:val="50"/>
          <w:sz w:val="27"/>
          <w:szCs w:val="27"/>
        </w:rPr>
        <w:t xml:space="preserve"> </w:t>
      </w:r>
      <w:r>
        <w:rPr>
          <w:rFonts w:ascii="Times New Roman" w:hAnsi="Times New Roman"/>
          <w:sz w:val="27"/>
          <w:szCs w:val="27"/>
        </w:rPr>
        <w:t>реализуется</w:t>
      </w:r>
      <w:r>
        <w:rPr>
          <w:rFonts w:ascii="Times New Roman" w:hAnsi="Times New Roman"/>
          <w:spacing w:val="56"/>
          <w:sz w:val="27"/>
          <w:szCs w:val="27"/>
        </w:rPr>
        <w:t xml:space="preserve"> </w:t>
      </w:r>
      <w:r>
        <w:rPr>
          <w:rFonts w:ascii="Times New Roman" w:hAnsi="Times New Roman"/>
          <w:sz w:val="27"/>
          <w:szCs w:val="27"/>
        </w:rPr>
        <w:t>в</w:t>
      </w:r>
      <w:r>
        <w:rPr>
          <w:rFonts w:ascii="Times New Roman" w:hAnsi="Times New Roman"/>
          <w:spacing w:val="52"/>
          <w:sz w:val="27"/>
          <w:szCs w:val="27"/>
        </w:rPr>
        <w:t xml:space="preserve"> </w:t>
      </w:r>
      <w:r>
        <w:rPr>
          <w:rFonts w:ascii="Times New Roman" w:hAnsi="Times New Roman"/>
          <w:sz w:val="27"/>
          <w:szCs w:val="27"/>
        </w:rPr>
        <w:t>различных</w:t>
      </w:r>
      <w:r>
        <w:rPr>
          <w:rFonts w:ascii="Times New Roman" w:hAnsi="Times New Roman"/>
          <w:spacing w:val="47"/>
          <w:sz w:val="27"/>
          <w:szCs w:val="27"/>
        </w:rPr>
        <w:t xml:space="preserve"> </w:t>
      </w:r>
      <w:r>
        <w:rPr>
          <w:rFonts w:ascii="Times New Roman" w:hAnsi="Times New Roman"/>
          <w:sz w:val="27"/>
          <w:szCs w:val="27"/>
        </w:rPr>
        <w:t>формах</w:t>
      </w:r>
      <w:r>
        <w:rPr>
          <w:rFonts w:ascii="Times New Roman" w:hAnsi="Times New Roman"/>
          <w:spacing w:val="46"/>
          <w:sz w:val="27"/>
          <w:szCs w:val="27"/>
        </w:rPr>
        <w:t xml:space="preserve"> </w:t>
      </w:r>
      <w:r>
        <w:rPr>
          <w:rFonts w:ascii="Times New Roman" w:hAnsi="Times New Roman"/>
          <w:sz w:val="27"/>
          <w:szCs w:val="27"/>
        </w:rPr>
        <w:t>(чтение,</w:t>
      </w:r>
      <w:r>
        <w:rPr>
          <w:rFonts w:ascii="Times New Roman" w:hAnsi="Times New Roman"/>
          <w:spacing w:val="54"/>
          <w:sz w:val="27"/>
          <w:szCs w:val="27"/>
        </w:rPr>
        <w:t xml:space="preserve"> </w:t>
      </w:r>
      <w:r>
        <w:rPr>
          <w:rFonts w:ascii="Times New Roman" w:hAnsi="Times New Roman"/>
          <w:sz w:val="27"/>
          <w:szCs w:val="27"/>
        </w:rPr>
        <w:t>просмотр,</w:t>
      </w:r>
      <w:r>
        <w:rPr>
          <w:rFonts w:ascii="Times New Roman" w:hAnsi="Times New Roman"/>
          <w:spacing w:val="-57"/>
          <w:sz w:val="27"/>
          <w:szCs w:val="27"/>
        </w:rPr>
        <w:t xml:space="preserve"> </w:t>
      </w:r>
      <w:r>
        <w:rPr>
          <w:rFonts w:ascii="Times New Roman" w:hAnsi="Times New Roman"/>
          <w:sz w:val="27"/>
          <w:szCs w:val="27"/>
        </w:rPr>
        <w:t>экскурсии</w:t>
      </w:r>
      <w:r>
        <w:rPr>
          <w:rFonts w:ascii="Times New Roman" w:hAnsi="Times New Roman"/>
          <w:spacing w:val="2"/>
          <w:sz w:val="27"/>
          <w:szCs w:val="27"/>
        </w:rPr>
        <w:t xml:space="preserve"> </w:t>
      </w:r>
      <w:r>
        <w:rPr>
          <w:rFonts w:ascii="Times New Roman" w:hAnsi="Times New Roman"/>
          <w:sz w:val="27"/>
          <w:szCs w:val="27"/>
        </w:rPr>
        <w:t>и</w:t>
      </w:r>
      <w:r>
        <w:rPr>
          <w:rFonts w:ascii="Times New Roman" w:hAnsi="Times New Roman"/>
          <w:spacing w:val="3"/>
          <w:sz w:val="27"/>
          <w:szCs w:val="27"/>
        </w:rPr>
        <w:t xml:space="preserve"> </w:t>
      </w:r>
      <w:r>
        <w:rPr>
          <w:rFonts w:ascii="Times New Roman" w:hAnsi="Times New Roman"/>
          <w:sz w:val="27"/>
          <w:szCs w:val="27"/>
        </w:rPr>
        <w:t>пр.);</w:t>
      </w:r>
    </w:p>
    <w:p w:rsidR="00966CA7" w:rsidRDefault="00966CA7" w:rsidP="00966CA7">
      <w:pPr>
        <w:pStyle w:val="a9"/>
        <w:widowControl w:val="0"/>
        <w:numPr>
          <w:ilvl w:val="0"/>
          <w:numId w:val="80"/>
        </w:numPr>
        <w:tabs>
          <w:tab w:val="left" w:pos="1108"/>
        </w:tabs>
        <w:autoSpaceDE w:val="0"/>
        <w:autoSpaceDN w:val="0"/>
        <w:spacing w:before="3"/>
        <w:ind w:left="0" w:right="-1" w:hanging="285"/>
        <w:jc w:val="both"/>
        <w:rPr>
          <w:rFonts w:ascii="Times New Roman" w:hAnsi="Times New Roman"/>
          <w:sz w:val="27"/>
          <w:szCs w:val="27"/>
        </w:rPr>
      </w:pPr>
      <w:r>
        <w:rPr>
          <w:rFonts w:ascii="Times New Roman" w:hAnsi="Times New Roman"/>
          <w:sz w:val="27"/>
          <w:szCs w:val="27"/>
        </w:rPr>
        <w:t>разработка</w:t>
      </w:r>
      <w:r>
        <w:rPr>
          <w:rFonts w:ascii="Times New Roman" w:hAnsi="Times New Roman"/>
          <w:spacing w:val="-4"/>
          <w:sz w:val="27"/>
          <w:szCs w:val="27"/>
        </w:rPr>
        <w:t xml:space="preserve"> </w:t>
      </w:r>
      <w:r>
        <w:rPr>
          <w:rFonts w:ascii="Times New Roman" w:hAnsi="Times New Roman"/>
          <w:sz w:val="27"/>
          <w:szCs w:val="27"/>
        </w:rPr>
        <w:t>коллективного</w:t>
      </w:r>
      <w:r>
        <w:rPr>
          <w:rFonts w:ascii="Times New Roman" w:hAnsi="Times New Roman"/>
          <w:spacing w:val="1"/>
          <w:sz w:val="27"/>
          <w:szCs w:val="27"/>
        </w:rPr>
        <w:t xml:space="preserve"> </w:t>
      </w:r>
      <w:r>
        <w:rPr>
          <w:rFonts w:ascii="Times New Roman" w:hAnsi="Times New Roman"/>
          <w:sz w:val="27"/>
          <w:szCs w:val="27"/>
        </w:rPr>
        <w:t>проекта,</w:t>
      </w:r>
      <w:r>
        <w:rPr>
          <w:rFonts w:ascii="Times New Roman" w:hAnsi="Times New Roman"/>
          <w:spacing w:val="-6"/>
          <w:sz w:val="27"/>
          <w:szCs w:val="27"/>
        </w:rPr>
        <w:t xml:space="preserve"> </w:t>
      </w:r>
      <w:r>
        <w:rPr>
          <w:rFonts w:ascii="Times New Roman" w:hAnsi="Times New Roman"/>
          <w:sz w:val="27"/>
          <w:szCs w:val="27"/>
        </w:rPr>
        <w:t>в</w:t>
      </w:r>
      <w:r>
        <w:rPr>
          <w:rFonts w:ascii="Times New Roman" w:hAnsi="Times New Roman"/>
          <w:spacing w:val="-5"/>
          <w:sz w:val="27"/>
          <w:szCs w:val="27"/>
        </w:rPr>
        <w:t xml:space="preserve"> </w:t>
      </w:r>
      <w:r>
        <w:rPr>
          <w:rFonts w:ascii="Times New Roman" w:hAnsi="Times New Roman"/>
          <w:sz w:val="27"/>
          <w:szCs w:val="27"/>
        </w:rPr>
        <w:t>рамках</w:t>
      </w:r>
      <w:r>
        <w:rPr>
          <w:rFonts w:ascii="Times New Roman" w:hAnsi="Times New Roman"/>
          <w:spacing w:val="-8"/>
          <w:sz w:val="27"/>
          <w:szCs w:val="27"/>
        </w:rPr>
        <w:t xml:space="preserve"> </w:t>
      </w:r>
      <w:r>
        <w:rPr>
          <w:rFonts w:ascii="Times New Roman" w:hAnsi="Times New Roman"/>
          <w:sz w:val="27"/>
          <w:szCs w:val="27"/>
        </w:rPr>
        <w:t>которого</w:t>
      </w:r>
      <w:r>
        <w:rPr>
          <w:rFonts w:ascii="Times New Roman" w:hAnsi="Times New Roman"/>
          <w:spacing w:val="1"/>
          <w:sz w:val="27"/>
          <w:szCs w:val="27"/>
        </w:rPr>
        <w:t xml:space="preserve"> </w:t>
      </w:r>
      <w:r>
        <w:rPr>
          <w:rFonts w:ascii="Times New Roman" w:hAnsi="Times New Roman"/>
          <w:sz w:val="27"/>
          <w:szCs w:val="27"/>
        </w:rPr>
        <w:t>создаются</w:t>
      </w:r>
      <w:r>
        <w:rPr>
          <w:rFonts w:ascii="Times New Roman" w:hAnsi="Times New Roman"/>
          <w:spacing w:val="-4"/>
          <w:sz w:val="27"/>
          <w:szCs w:val="27"/>
        </w:rPr>
        <w:t xml:space="preserve"> </w:t>
      </w:r>
      <w:r>
        <w:rPr>
          <w:rFonts w:ascii="Times New Roman" w:hAnsi="Times New Roman"/>
          <w:sz w:val="27"/>
          <w:szCs w:val="27"/>
        </w:rPr>
        <w:t>творческие</w:t>
      </w:r>
      <w:r>
        <w:rPr>
          <w:rFonts w:ascii="Times New Roman" w:hAnsi="Times New Roman"/>
          <w:spacing w:val="-3"/>
          <w:sz w:val="27"/>
          <w:szCs w:val="27"/>
        </w:rPr>
        <w:t xml:space="preserve"> </w:t>
      </w:r>
      <w:r>
        <w:rPr>
          <w:rFonts w:ascii="Times New Roman" w:hAnsi="Times New Roman"/>
          <w:sz w:val="27"/>
          <w:szCs w:val="27"/>
        </w:rPr>
        <w:t>продукты;</w:t>
      </w:r>
    </w:p>
    <w:p w:rsidR="00966CA7" w:rsidRDefault="00966CA7" w:rsidP="00966CA7">
      <w:pPr>
        <w:pStyle w:val="a9"/>
        <w:widowControl w:val="0"/>
        <w:numPr>
          <w:ilvl w:val="0"/>
          <w:numId w:val="80"/>
        </w:numPr>
        <w:tabs>
          <w:tab w:val="left" w:pos="1108"/>
        </w:tabs>
        <w:autoSpaceDE w:val="0"/>
        <w:autoSpaceDN w:val="0"/>
        <w:spacing w:before="37"/>
        <w:ind w:left="0" w:right="-1" w:hanging="285"/>
        <w:jc w:val="both"/>
        <w:rPr>
          <w:rFonts w:ascii="Times New Roman" w:hAnsi="Times New Roman"/>
          <w:sz w:val="27"/>
          <w:szCs w:val="27"/>
        </w:rPr>
      </w:pPr>
      <w:r>
        <w:rPr>
          <w:rFonts w:ascii="Times New Roman" w:hAnsi="Times New Roman"/>
          <w:sz w:val="27"/>
          <w:szCs w:val="27"/>
        </w:rPr>
        <w:t>организация</w:t>
      </w:r>
      <w:r>
        <w:rPr>
          <w:rFonts w:ascii="Times New Roman" w:hAnsi="Times New Roman"/>
          <w:spacing w:val="-9"/>
          <w:sz w:val="27"/>
          <w:szCs w:val="27"/>
        </w:rPr>
        <w:t xml:space="preserve"> </w:t>
      </w:r>
      <w:r>
        <w:rPr>
          <w:rFonts w:ascii="Times New Roman" w:hAnsi="Times New Roman"/>
          <w:sz w:val="27"/>
          <w:szCs w:val="27"/>
        </w:rPr>
        <w:t>события,</w:t>
      </w:r>
      <w:r>
        <w:rPr>
          <w:rFonts w:ascii="Times New Roman" w:hAnsi="Times New Roman"/>
          <w:spacing w:val="-2"/>
          <w:sz w:val="27"/>
          <w:szCs w:val="27"/>
        </w:rPr>
        <w:t xml:space="preserve"> </w:t>
      </w:r>
      <w:r>
        <w:rPr>
          <w:rFonts w:ascii="Times New Roman" w:hAnsi="Times New Roman"/>
          <w:sz w:val="27"/>
          <w:szCs w:val="27"/>
        </w:rPr>
        <w:t>которое</w:t>
      </w:r>
      <w:r>
        <w:rPr>
          <w:rFonts w:ascii="Times New Roman" w:hAnsi="Times New Roman"/>
          <w:spacing w:val="-5"/>
          <w:sz w:val="27"/>
          <w:szCs w:val="27"/>
        </w:rPr>
        <w:t xml:space="preserve"> </w:t>
      </w:r>
      <w:r>
        <w:rPr>
          <w:rFonts w:ascii="Times New Roman" w:hAnsi="Times New Roman"/>
          <w:sz w:val="27"/>
          <w:szCs w:val="27"/>
        </w:rPr>
        <w:t>формирует</w:t>
      </w:r>
      <w:r>
        <w:rPr>
          <w:rFonts w:ascii="Times New Roman" w:hAnsi="Times New Roman"/>
          <w:spacing w:val="-5"/>
          <w:sz w:val="27"/>
          <w:szCs w:val="27"/>
        </w:rPr>
        <w:t xml:space="preserve"> </w:t>
      </w:r>
      <w:r>
        <w:rPr>
          <w:rFonts w:ascii="Times New Roman" w:hAnsi="Times New Roman"/>
          <w:sz w:val="27"/>
          <w:szCs w:val="27"/>
        </w:rPr>
        <w:t>ценности.</w:t>
      </w:r>
    </w:p>
    <w:p w:rsidR="00966CA7" w:rsidRDefault="00966CA7" w:rsidP="00966CA7">
      <w:pPr>
        <w:pStyle w:val="ad"/>
        <w:spacing w:before="40" w:line="276" w:lineRule="auto"/>
        <w:ind w:left="0" w:right="-1" w:firstLine="710"/>
        <w:rPr>
          <w:sz w:val="27"/>
          <w:szCs w:val="27"/>
        </w:rPr>
      </w:pPr>
      <w:r>
        <w:rPr>
          <w:sz w:val="27"/>
          <w:szCs w:val="27"/>
        </w:rPr>
        <w:t>Данная</w:t>
      </w:r>
      <w:r>
        <w:rPr>
          <w:spacing w:val="1"/>
          <w:sz w:val="27"/>
          <w:szCs w:val="27"/>
        </w:rPr>
        <w:t xml:space="preserve"> </w:t>
      </w:r>
      <w:r>
        <w:rPr>
          <w:sz w:val="27"/>
          <w:szCs w:val="27"/>
        </w:rPr>
        <w:t>последовательность</w:t>
      </w:r>
      <w:r>
        <w:rPr>
          <w:spacing w:val="1"/>
          <w:sz w:val="27"/>
          <w:szCs w:val="27"/>
        </w:rPr>
        <w:t xml:space="preserve"> </w:t>
      </w:r>
      <w:r>
        <w:rPr>
          <w:sz w:val="27"/>
          <w:szCs w:val="27"/>
        </w:rPr>
        <w:t>является</w:t>
      </w:r>
      <w:r>
        <w:rPr>
          <w:spacing w:val="1"/>
          <w:sz w:val="27"/>
          <w:szCs w:val="27"/>
        </w:rPr>
        <w:t xml:space="preserve"> </w:t>
      </w:r>
      <w:r>
        <w:rPr>
          <w:sz w:val="27"/>
          <w:szCs w:val="27"/>
        </w:rPr>
        <w:t>циклом,</w:t>
      </w:r>
      <w:r>
        <w:rPr>
          <w:spacing w:val="1"/>
          <w:sz w:val="27"/>
          <w:szCs w:val="27"/>
        </w:rPr>
        <w:t xml:space="preserve"> </w:t>
      </w:r>
      <w:r>
        <w:rPr>
          <w:sz w:val="27"/>
          <w:szCs w:val="27"/>
        </w:rPr>
        <w:t>который</w:t>
      </w:r>
      <w:r>
        <w:rPr>
          <w:spacing w:val="1"/>
          <w:sz w:val="27"/>
          <w:szCs w:val="27"/>
        </w:rPr>
        <w:t xml:space="preserve"> </w:t>
      </w:r>
      <w:r>
        <w:rPr>
          <w:sz w:val="27"/>
          <w:szCs w:val="27"/>
        </w:rPr>
        <w:t>при</w:t>
      </w:r>
      <w:r>
        <w:rPr>
          <w:spacing w:val="1"/>
          <w:sz w:val="27"/>
          <w:szCs w:val="27"/>
        </w:rPr>
        <w:t xml:space="preserve"> </w:t>
      </w:r>
      <w:r>
        <w:rPr>
          <w:sz w:val="27"/>
          <w:szCs w:val="27"/>
        </w:rPr>
        <w:t>необходимости</w:t>
      </w:r>
      <w:r>
        <w:rPr>
          <w:spacing w:val="1"/>
          <w:sz w:val="27"/>
          <w:szCs w:val="27"/>
        </w:rPr>
        <w:t xml:space="preserve"> </w:t>
      </w:r>
      <w:r>
        <w:rPr>
          <w:sz w:val="27"/>
          <w:szCs w:val="27"/>
        </w:rPr>
        <w:t>может</w:t>
      </w:r>
      <w:r>
        <w:rPr>
          <w:spacing w:val="1"/>
          <w:sz w:val="27"/>
          <w:szCs w:val="27"/>
        </w:rPr>
        <w:t xml:space="preserve"> </w:t>
      </w:r>
      <w:r>
        <w:rPr>
          <w:sz w:val="27"/>
          <w:szCs w:val="27"/>
        </w:rPr>
        <w:t>повторяться в расширенном, углубленном и соответствующем возрасту варианте неограниченное</w:t>
      </w:r>
      <w:r>
        <w:rPr>
          <w:spacing w:val="1"/>
          <w:sz w:val="27"/>
          <w:szCs w:val="27"/>
        </w:rPr>
        <w:t xml:space="preserve"> </w:t>
      </w:r>
      <w:r>
        <w:rPr>
          <w:sz w:val="27"/>
          <w:szCs w:val="27"/>
        </w:rPr>
        <w:t>количество</w:t>
      </w:r>
      <w:r>
        <w:rPr>
          <w:spacing w:val="1"/>
          <w:sz w:val="27"/>
          <w:szCs w:val="27"/>
        </w:rPr>
        <w:t xml:space="preserve"> </w:t>
      </w:r>
      <w:r>
        <w:rPr>
          <w:sz w:val="27"/>
          <w:szCs w:val="27"/>
        </w:rPr>
        <w:t>раз.</w:t>
      </w:r>
    </w:p>
    <w:p w:rsidR="00966CA7" w:rsidRDefault="00966CA7" w:rsidP="00966CA7">
      <w:pPr>
        <w:pStyle w:val="ad"/>
        <w:spacing w:line="276" w:lineRule="auto"/>
        <w:ind w:left="0" w:right="-1" w:firstLine="710"/>
        <w:rPr>
          <w:sz w:val="27"/>
          <w:szCs w:val="27"/>
        </w:rPr>
      </w:pPr>
      <w:r>
        <w:rPr>
          <w:sz w:val="27"/>
          <w:szCs w:val="27"/>
        </w:rPr>
        <w:t>Данный цикл является примерным. На практике цикл может начинаться с яркого события,</w:t>
      </w:r>
      <w:r>
        <w:rPr>
          <w:spacing w:val="1"/>
          <w:sz w:val="27"/>
          <w:szCs w:val="27"/>
        </w:rPr>
        <w:t xml:space="preserve"> </w:t>
      </w:r>
      <w:r>
        <w:rPr>
          <w:sz w:val="27"/>
          <w:szCs w:val="27"/>
        </w:rPr>
        <w:t>после</w:t>
      </w:r>
      <w:r>
        <w:rPr>
          <w:spacing w:val="1"/>
          <w:sz w:val="27"/>
          <w:szCs w:val="27"/>
        </w:rPr>
        <w:t xml:space="preserve"> </w:t>
      </w:r>
      <w:r>
        <w:rPr>
          <w:sz w:val="27"/>
          <w:szCs w:val="27"/>
        </w:rPr>
        <w:t>которого</w:t>
      </w:r>
      <w:r>
        <w:rPr>
          <w:spacing w:val="1"/>
          <w:sz w:val="27"/>
          <w:szCs w:val="27"/>
        </w:rPr>
        <w:t xml:space="preserve"> </w:t>
      </w:r>
      <w:r>
        <w:rPr>
          <w:sz w:val="27"/>
          <w:szCs w:val="27"/>
        </w:rPr>
        <w:t>будет</w:t>
      </w:r>
      <w:r>
        <w:rPr>
          <w:spacing w:val="60"/>
          <w:sz w:val="27"/>
          <w:szCs w:val="27"/>
        </w:rPr>
        <w:t xml:space="preserve"> </w:t>
      </w:r>
      <w:r>
        <w:rPr>
          <w:sz w:val="27"/>
          <w:szCs w:val="27"/>
        </w:rPr>
        <w:t>развертываться</w:t>
      </w:r>
      <w:r>
        <w:rPr>
          <w:spacing w:val="60"/>
          <w:sz w:val="27"/>
          <w:szCs w:val="27"/>
        </w:rPr>
        <w:t xml:space="preserve"> </w:t>
      </w:r>
      <w:r>
        <w:rPr>
          <w:sz w:val="27"/>
          <w:szCs w:val="27"/>
        </w:rPr>
        <w:t>погружение</w:t>
      </w:r>
      <w:r>
        <w:rPr>
          <w:spacing w:val="60"/>
          <w:sz w:val="27"/>
          <w:szCs w:val="27"/>
        </w:rPr>
        <w:t xml:space="preserve"> </w:t>
      </w:r>
      <w:r>
        <w:rPr>
          <w:sz w:val="27"/>
          <w:szCs w:val="27"/>
        </w:rPr>
        <w:t>и</w:t>
      </w:r>
      <w:r>
        <w:rPr>
          <w:spacing w:val="60"/>
          <w:sz w:val="27"/>
          <w:szCs w:val="27"/>
        </w:rPr>
        <w:t xml:space="preserve"> </w:t>
      </w:r>
      <w:r>
        <w:rPr>
          <w:sz w:val="27"/>
          <w:szCs w:val="27"/>
        </w:rPr>
        <w:t>приобщение</w:t>
      </w:r>
      <w:r>
        <w:rPr>
          <w:spacing w:val="60"/>
          <w:sz w:val="27"/>
          <w:szCs w:val="27"/>
        </w:rPr>
        <w:t xml:space="preserve"> </w:t>
      </w:r>
      <w:r>
        <w:rPr>
          <w:sz w:val="27"/>
          <w:szCs w:val="27"/>
        </w:rPr>
        <w:t>к</w:t>
      </w:r>
      <w:r>
        <w:rPr>
          <w:spacing w:val="60"/>
          <w:sz w:val="27"/>
          <w:szCs w:val="27"/>
        </w:rPr>
        <w:t xml:space="preserve"> </w:t>
      </w:r>
      <w:r>
        <w:rPr>
          <w:sz w:val="27"/>
          <w:szCs w:val="27"/>
        </w:rPr>
        <w:t>культурному</w:t>
      </w:r>
      <w:r>
        <w:rPr>
          <w:spacing w:val="60"/>
          <w:sz w:val="27"/>
          <w:szCs w:val="27"/>
        </w:rPr>
        <w:t xml:space="preserve"> </w:t>
      </w:r>
      <w:r>
        <w:rPr>
          <w:sz w:val="27"/>
          <w:szCs w:val="27"/>
        </w:rPr>
        <w:t>содержанию</w:t>
      </w:r>
      <w:r>
        <w:rPr>
          <w:spacing w:val="1"/>
          <w:sz w:val="27"/>
          <w:szCs w:val="27"/>
        </w:rPr>
        <w:t xml:space="preserve"> </w:t>
      </w:r>
      <w:r>
        <w:rPr>
          <w:sz w:val="27"/>
          <w:szCs w:val="27"/>
        </w:rPr>
        <w:t>на</w:t>
      </w:r>
      <w:r>
        <w:rPr>
          <w:spacing w:val="-4"/>
          <w:sz w:val="27"/>
          <w:szCs w:val="27"/>
        </w:rPr>
        <w:t xml:space="preserve"> </w:t>
      </w:r>
      <w:r>
        <w:rPr>
          <w:sz w:val="27"/>
          <w:szCs w:val="27"/>
        </w:rPr>
        <w:t>основе</w:t>
      </w:r>
      <w:r>
        <w:rPr>
          <w:spacing w:val="-4"/>
          <w:sz w:val="27"/>
          <w:szCs w:val="27"/>
        </w:rPr>
        <w:t xml:space="preserve"> </w:t>
      </w:r>
      <w:r>
        <w:rPr>
          <w:sz w:val="27"/>
          <w:szCs w:val="27"/>
        </w:rPr>
        <w:t>ценности.</w:t>
      </w:r>
    </w:p>
    <w:p w:rsidR="00966CA7" w:rsidRDefault="00966CA7" w:rsidP="00966CA7">
      <w:pPr>
        <w:pStyle w:val="ad"/>
        <w:spacing w:line="276" w:lineRule="auto"/>
        <w:ind w:left="0" w:right="-1" w:firstLine="710"/>
        <w:rPr>
          <w:sz w:val="27"/>
          <w:szCs w:val="27"/>
        </w:rPr>
      </w:pPr>
      <w:r>
        <w:rPr>
          <w:sz w:val="27"/>
          <w:szCs w:val="27"/>
        </w:rPr>
        <w:t>События,</w:t>
      </w:r>
      <w:r>
        <w:rPr>
          <w:spacing w:val="1"/>
          <w:sz w:val="27"/>
          <w:szCs w:val="27"/>
        </w:rPr>
        <w:t xml:space="preserve"> </w:t>
      </w:r>
      <w:r>
        <w:rPr>
          <w:sz w:val="27"/>
          <w:szCs w:val="27"/>
        </w:rPr>
        <w:t>формы</w:t>
      </w:r>
      <w:r>
        <w:rPr>
          <w:spacing w:val="1"/>
          <w:sz w:val="27"/>
          <w:szCs w:val="27"/>
        </w:rPr>
        <w:t xml:space="preserve"> </w:t>
      </w:r>
      <w:r>
        <w:rPr>
          <w:sz w:val="27"/>
          <w:szCs w:val="27"/>
        </w:rPr>
        <w:t>и</w:t>
      </w:r>
      <w:r>
        <w:rPr>
          <w:spacing w:val="1"/>
          <w:sz w:val="27"/>
          <w:szCs w:val="27"/>
        </w:rPr>
        <w:t xml:space="preserve"> </w:t>
      </w:r>
      <w:r>
        <w:rPr>
          <w:sz w:val="27"/>
          <w:szCs w:val="27"/>
        </w:rPr>
        <w:t>методы</w:t>
      </w:r>
      <w:r>
        <w:rPr>
          <w:spacing w:val="1"/>
          <w:sz w:val="27"/>
          <w:szCs w:val="27"/>
        </w:rPr>
        <w:t xml:space="preserve"> </w:t>
      </w:r>
      <w:r>
        <w:rPr>
          <w:sz w:val="27"/>
          <w:szCs w:val="27"/>
        </w:rPr>
        <w:t>работы</w:t>
      </w:r>
      <w:r>
        <w:rPr>
          <w:spacing w:val="1"/>
          <w:sz w:val="27"/>
          <w:szCs w:val="27"/>
        </w:rPr>
        <w:t xml:space="preserve"> </w:t>
      </w:r>
      <w:r>
        <w:rPr>
          <w:sz w:val="27"/>
          <w:szCs w:val="27"/>
        </w:rPr>
        <w:t>по</w:t>
      </w:r>
      <w:r>
        <w:rPr>
          <w:spacing w:val="1"/>
          <w:sz w:val="27"/>
          <w:szCs w:val="27"/>
        </w:rPr>
        <w:t xml:space="preserve"> </w:t>
      </w:r>
      <w:r>
        <w:rPr>
          <w:sz w:val="27"/>
          <w:szCs w:val="27"/>
        </w:rPr>
        <w:t>решению</w:t>
      </w:r>
      <w:r>
        <w:rPr>
          <w:spacing w:val="1"/>
          <w:sz w:val="27"/>
          <w:szCs w:val="27"/>
        </w:rPr>
        <w:t xml:space="preserve"> </w:t>
      </w:r>
      <w:r>
        <w:rPr>
          <w:sz w:val="27"/>
          <w:szCs w:val="27"/>
        </w:rPr>
        <w:t>воспитательных</w:t>
      </w:r>
      <w:r>
        <w:rPr>
          <w:spacing w:val="1"/>
          <w:sz w:val="27"/>
          <w:szCs w:val="27"/>
        </w:rPr>
        <w:t xml:space="preserve"> </w:t>
      </w:r>
      <w:r>
        <w:rPr>
          <w:sz w:val="27"/>
          <w:szCs w:val="27"/>
        </w:rPr>
        <w:t>задач</w:t>
      </w:r>
      <w:r>
        <w:rPr>
          <w:spacing w:val="1"/>
          <w:sz w:val="27"/>
          <w:szCs w:val="27"/>
        </w:rPr>
        <w:t xml:space="preserve"> </w:t>
      </w:r>
      <w:r>
        <w:rPr>
          <w:sz w:val="27"/>
          <w:szCs w:val="27"/>
        </w:rPr>
        <w:t>могут</w:t>
      </w:r>
      <w:r>
        <w:rPr>
          <w:spacing w:val="1"/>
          <w:sz w:val="27"/>
          <w:szCs w:val="27"/>
        </w:rPr>
        <w:t xml:space="preserve"> </w:t>
      </w:r>
      <w:r>
        <w:rPr>
          <w:sz w:val="27"/>
          <w:szCs w:val="27"/>
        </w:rPr>
        <w:t>быть</w:t>
      </w:r>
      <w:r>
        <w:rPr>
          <w:spacing w:val="1"/>
          <w:sz w:val="27"/>
          <w:szCs w:val="27"/>
        </w:rPr>
        <w:t xml:space="preserve"> </w:t>
      </w:r>
      <w:r>
        <w:rPr>
          <w:sz w:val="27"/>
          <w:szCs w:val="27"/>
        </w:rPr>
        <w:t>интегративными.</w:t>
      </w:r>
    </w:p>
    <w:p w:rsidR="00966CA7" w:rsidRDefault="00966CA7" w:rsidP="00966CA7">
      <w:pPr>
        <w:pStyle w:val="ad"/>
        <w:spacing w:line="276" w:lineRule="auto"/>
        <w:ind w:left="0" w:right="-1" w:firstLine="710"/>
        <w:rPr>
          <w:sz w:val="27"/>
          <w:szCs w:val="27"/>
        </w:rPr>
      </w:pPr>
      <w:r>
        <w:rPr>
          <w:sz w:val="27"/>
          <w:szCs w:val="27"/>
        </w:rPr>
        <w:t>Каждый воспитатель разрабатывает конкретные формы реализации воспитательного цикла.</w:t>
      </w:r>
      <w:r>
        <w:rPr>
          <w:spacing w:val="-57"/>
          <w:sz w:val="27"/>
          <w:szCs w:val="27"/>
        </w:rPr>
        <w:t xml:space="preserve"> </w:t>
      </w:r>
      <w:r>
        <w:rPr>
          <w:sz w:val="27"/>
          <w:szCs w:val="27"/>
        </w:rPr>
        <w:t>В</w:t>
      </w:r>
      <w:r>
        <w:rPr>
          <w:spacing w:val="16"/>
          <w:sz w:val="27"/>
          <w:szCs w:val="27"/>
        </w:rPr>
        <w:t xml:space="preserve"> </w:t>
      </w:r>
      <w:r>
        <w:rPr>
          <w:sz w:val="27"/>
          <w:szCs w:val="27"/>
        </w:rPr>
        <w:t>ходе</w:t>
      </w:r>
      <w:r>
        <w:rPr>
          <w:spacing w:val="18"/>
          <w:sz w:val="27"/>
          <w:szCs w:val="27"/>
        </w:rPr>
        <w:t xml:space="preserve"> </w:t>
      </w:r>
      <w:r>
        <w:rPr>
          <w:sz w:val="27"/>
          <w:szCs w:val="27"/>
        </w:rPr>
        <w:t>разработки</w:t>
      </w:r>
      <w:r>
        <w:rPr>
          <w:spacing w:val="19"/>
          <w:sz w:val="27"/>
          <w:szCs w:val="27"/>
        </w:rPr>
        <w:t xml:space="preserve"> </w:t>
      </w:r>
      <w:r>
        <w:rPr>
          <w:sz w:val="27"/>
          <w:szCs w:val="27"/>
        </w:rPr>
        <w:t>должны</w:t>
      </w:r>
      <w:r>
        <w:rPr>
          <w:spacing w:val="16"/>
          <w:sz w:val="27"/>
          <w:szCs w:val="27"/>
        </w:rPr>
        <w:t xml:space="preserve"> </w:t>
      </w:r>
      <w:r>
        <w:rPr>
          <w:sz w:val="27"/>
          <w:szCs w:val="27"/>
        </w:rPr>
        <w:t>быть</w:t>
      </w:r>
      <w:r>
        <w:rPr>
          <w:spacing w:val="10"/>
          <w:sz w:val="27"/>
          <w:szCs w:val="27"/>
        </w:rPr>
        <w:t xml:space="preserve"> </w:t>
      </w:r>
      <w:r>
        <w:rPr>
          <w:sz w:val="27"/>
          <w:szCs w:val="27"/>
        </w:rPr>
        <w:t>определены</w:t>
      </w:r>
      <w:r>
        <w:rPr>
          <w:spacing w:val="21"/>
          <w:sz w:val="27"/>
          <w:szCs w:val="27"/>
        </w:rPr>
        <w:t xml:space="preserve"> </w:t>
      </w:r>
      <w:r>
        <w:rPr>
          <w:sz w:val="27"/>
          <w:szCs w:val="27"/>
        </w:rPr>
        <w:t>цель</w:t>
      </w:r>
      <w:r>
        <w:rPr>
          <w:spacing w:val="19"/>
          <w:sz w:val="27"/>
          <w:szCs w:val="27"/>
        </w:rPr>
        <w:t xml:space="preserve"> </w:t>
      </w:r>
      <w:r>
        <w:rPr>
          <w:sz w:val="27"/>
          <w:szCs w:val="27"/>
        </w:rPr>
        <w:t>и</w:t>
      </w:r>
      <w:r>
        <w:rPr>
          <w:spacing w:val="20"/>
          <w:sz w:val="27"/>
          <w:szCs w:val="27"/>
        </w:rPr>
        <w:t xml:space="preserve"> </w:t>
      </w:r>
      <w:r>
        <w:rPr>
          <w:sz w:val="27"/>
          <w:szCs w:val="27"/>
        </w:rPr>
        <w:t>алгоритм</w:t>
      </w:r>
      <w:r>
        <w:rPr>
          <w:spacing w:val="15"/>
          <w:sz w:val="27"/>
          <w:szCs w:val="27"/>
        </w:rPr>
        <w:t xml:space="preserve"> </w:t>
      </w:r>
      <w:r>
        <w:rPr>
          <w:sz w:val="27"/>
          <w:szCs w:val="27"/>
        </w:rPr>
        <w:t>действия</w:t>
      </w:r>
      <w:r>
        <w:rPr>
          <w:spacing w:val="14"/>
          <w:sz w:val="27"/>
          <w:szCs w:val="27"/>
        </w:rPr>
        <w:t xml:space="preserve"> </w:t>
      </w:r>
      <w:r>
        <w:rPr>
          <w:sz w:val="27"/>
          <w:szCs w:val="27"/>
        </w:rPr>
        <w:t>взрослых,</w:t>
      </w:r>
      <w:r>
        <w:rPr>
          <w:spacing w:val="21"/>
          <w:sz w:val="27"/>
          <w:szCs w:val="27"/>
        </w:rPr>
        <w:t xml:space="preserve"> </w:t>
      </w:r>
      <w:r>
        <w:rPr>
          <w:sz w:val="27"/>
          <w:szCs w:val="27"/>
        </w:rPr>
        <w:t>а</w:t>
      </w:r>
      <w:r>
        <w:rPr>
          <w:spacing w:val="17"/>
          <w:sz w:val="27"/>
          <w:szCs w:val="27"/>
        </w:rPr>
        <w:t xml:space="preserve"> </w:t>
      </w:r>
      <w:r>
        <w:rPr>
          <w:sz w:val="27"/>
          <w:szCs w:val="27"/>
        </w:rPr>
        <w:t>также</w:t>
      </w:r>
      <w:r>
        <w:rPr>
          <w:spacing w:val="13"/>
          <w:sz w:val="27"/>
          <w:szCs w:val="27"/>
        </w:rPr>
        <w:t xml:space="preserve"> </w:t>
      </w:r>
      <w:r>
        <w:rPr>
          <w:sz w:val="27"/>
          <w:szCs w:val="27"/>
        </w:rPr>
        <w:t>задачи</w:t>
      </w:r>
      <w:r>
        <w:rPr>
          <w:spacing w:val="-58"/>
          <w:sz w:val="27"/>
          <w:szCs w:val="27"/>
        </w:rPr>
        <w:t xml:space="preserve"> </w:t>
      </w:r>
      <w:r>
        <w:rPr>
          <w:sz w:val="27"/>
          <w:szCs w:val="27"/>
        </w:rPr>
        <w:t>и</w:t>
      </w:r>
      <w:r>
        <w:rPr>
          <w:spacing w:val="2"/>
          <w:sz w:val="27"/>
          <w:szCs w:val="27"/>
        </w:rPr>
        <w:t xml:space="preserve"> </w:t>
      </w:r>
      <w:r>
        <w:rPr>
          <w:sz w:val="27"/>
          <w:szCs w:val="27"/>
        </w:rPr>
        <w:t>виды</w:t>
      </w:r>
      <w:r>
        <w:rPr>
          <w:spacing w:val="-1"/>
          <w:sz w:val="27"/>
          <w:szCs w:val="27"/>
        </w:rPr>
        <w:t xml:space="preserve"> </w:t>
      </w:r>
      <w:r>
        <w:rPr>
          <w:sz w:val="27"/>
          <w:szCs w:val="27"/>
        </w:rPr>
        <w:t>деятельности</w:t>
      </w:r>
      <w:r>
        <w:rPr>
          <w:spacing w:val="3"/>
          <w:sz w:val="27"/>
          <w:szCs w:val="27"/>
        </w:rPr>
        <w:t xml:space="preserve"> </w:t>
      </w:r>
      <w:r>
        <w:rPr>
          <w:sz w:val="27"/>
          <w:szCs w:val="27"/>
        </w:rPr>
        <w:t>детей</w:t>
      </w:r>
      <w:r>
        <w:rPr>
          <w:spacing w:val="-3"/>
          <w:sz w:val="27"/>
          <w:szCs w:val="27"/>
        </w:rPr>
        <w:t xml:space="preserve"> </w:t>
      </w:r>
      <w:r>
        <w:rPr>
          <w:sz w:val="27"/>
          <w:szCs w:val="27"/>
        </w:rPr>
        <w:t>в</w:t>
      </w:r>
      <w:r>
        <w:rPr>
          <w:spacing w:val="3"/>
          <w:sz w:val="27"/>
          <w:szCs w:val="27"/>
        </w:rPr>
        <w:t xml:space="preserve"> </w:t>
      </w:r>
      <w:r>
        <w:rPr>
          <w:sz w:val="27"/>
          <w:szCs w:val="27"/>
        </w:rPr>
        <w:t>каждой</w:t>
      </w:r>
      <w:r>
        <w:rPr>
          <w:spacing w:val="-2"/>
          <w:sz w:val="27"/>
          <w:szCs w:val="27"/>
        </w:rPr>
        <w:t xml:space="preserve"> </w:t>
      </w:r>
      <w:r>
        <w:rPr>
          <w:sz w:val="27"/>
          <w:szCs w:val="27"/>
        </w:rPr>
        <w:t>из</w:t>
      </w:r>
      <w:r>
        <w:rPr>
          <w:spacing w:val="-2"/>
          <w:sz w:val="27"/>
          <w:szCs w:val="27"/>
        </w:rPr>
        <w:t xml:space="preserve"> </w:t>
      </w:r>
      <w:r>
        <w:rPr>
          <w:sz w:val="27"/>
          <w:szCs w:val="27"/>
        </w:rPr>
        <w:t>форм</w:t>
      </w:r>
      <w:r>
        <w:rPr>
          <w:spacing w:val="2"/>
          <w:sz w:val="27"/>
          <w:szCs w:val="27"/>
        </w:rPr>
        <w:t xml:space="preserve"> </w:t>
      </w:r>
      <w:r>
        <w:rPr>
          <w:sz w:val="27"/>
          <w:szCs w:val="27"/>
        </w:rPr>
        <w:t>работы.</w:t>
      </w:r>
    </w:p>
    <w:p w:rsidR="00966CA7" w:rsidRDefault="00966CA7" w:rsidP="00966CA7">
      <w:pPr>
        <w:pStyle w:val="ad"/>
        <w:spacing w:line="276" w:lineRule="auto"/>
        <w:ind w:left="0" w:right="-1" w:firstLine="710"/>
        <w:rPr>
          <w:sz w:val="27"/>
          <w:szCs w:val="27"/>
        </w:rPr>
      </w:pPr>
      <w:r>
        <w:rPr>
          <w:sz w:val="27"/>
          <w:szCs w:val="27"/>
        </w:rPr>
        <w:t xml:space="preserve">В течение всего года воспитатель осуществляет </w:t>
      </w:r>
      <w:r>
        <w:rPr>
          <w:b/>
          <w:sz w:val="27"/>
          <w:szCs w:val="27"/>
        </w:rPr>
        <w:t xml:space="preserve">педагогическую диагностику </w:t>
      </w:r>
      <w:r>
        <w:rPr>
          <w:sz w:val="27"/>
          <w:szCs w:val="27"/>
        </w:rPr>
        <w:t>на основе</w:t>
      </w:r>
      <w:r>
        <w:rPr>
          <w:spacing w:val="1"/>
          <w:sz w:val="27"/>
          <w:szCs w:val="27"/>
        </w:rPr>
        <w:t xml:space="preserve"> </w:t>
      </w:r>
      <w:r>
        <w:rPr>
          <w:sz w:val="27"/>
          <w:szCs w:val="27"/>
        </w:rPr>
        <w:t>наблюдения за поведением детей. В фокусе педагогической диагностики находится понимание</w:t>
      </w:r>
      <w:r>
        <w:rPr>
          <w:spacing w:val="1"/>
          <w:sz w:val="27"/>
          <w:szCs w:val="27"/>
        </w:rPr>
        <w:t xml:space="preserve"> </w:t>
      </w:r>
      <w:r>
        <w:rPr>
          <w:sz w:val="27"/>
          <w:szCs w:val="27"/>
        </w:rPr>
        <w:t>ребенком</w:t>
      </w:r>
      <w:r>
        <w:rPr>
          <w:spacing w:val="2"/>
          <w:sz w:val="27"/>
          <w:szCs w:val="27"/>
        </w:rPr>
        <w:t xml:space="preserve"> </w:t>
      </w:r>
      <w:r>
        <w:rPr>
          <w:sz w:val="27"/>
          <w:szCs w:val="27"/>
        </w:rPr>
        <w:t>смысла конкретной</w:t>
      </w:r>
      <w:r>
        <w:rPr>
          <w:spacing w:val="-2"/>
          <w:sz w:val="27"/>
          <w:szCs w:val="27"/>
        </w:rPr>
        <w:t xml:space="preserve"> </w:t>
      </w:r>
      <w:r>
        <w:rPr>
          <w:sz w:val="27"/>
          <w:szCs w:val="27"/>
        </w:rPr>
        <w:t>ценности</w:t>
      </w:r>
      <w:r>
        <w:rPr>
          <w:spacing w:val="-2"/>
          <w:sz w:val="27"/>
          <w:szCs w:val="27"/>
        </w:rPr>
        <w:t xml:space="preserve"> </w:t>
      </w:r>
      <w:r>
        <w:rPr>
          <w:sz w:val="27"/>
          <w:szCs w:val="27"/>
        </w:rPr>
        <w:t>и</w:t>
      </w:r>
      <w:r>
        <w:rPr>
          <w:spacing w:val="3"/>
          <w:sz w:val="27"/>
          <w:szCs w:val="27"/>
        </w:rPr>
        <w:t xml:space="preserve"> </w:t>
      </w:r>
      <w:r>
        <w:rPr>
          <w:sz w:val="27"/>
          <w:szCs w:val="27"/>
        </w:rPr>
        <w:t>ее</w:t>
      </w:r>
      <w:r>
        <w:rPr>
          <w:spacing w:val="-5"/>
          <w:sz w:val="27"/>
          <w:szCs w:val="27"/>
        </w:rPr>
        <w:t xml:space="preserve"> </w:t>
      </w:r>
      <w:r>
        <w:rPr>
          <w:sz w:val="27"/>
          <w:szCs w:val="27"/>
        </w:rPr>
        <w:t>проявление</w:t>
      </w:r>
      <w:r>
        <w:rPr>
          <w:spacing w:val="1"/>
          <w:sz w:val="27"/>
          <w:szCs w:val="27"/>
        </w:rPr>
        <w:t xml:space="preserve"> </w:t>
      </w:r>
      <w:r>
        <w:rPr>
          <w:sz w:val="27"/>
          <w:szCs w:val="27"/>
        </w:rPr>
        <w:t>в</w:t>
      </w:r>
      <w:r>
        <w:rPr>
          <w:spacing w:val="-2"/>
          <w:sz w:val="27"/>
          <w:szCs w:val="27"/>
        </w:rPr>
        <w:t xml:space="preserve"> </w:t>
      </w:r>
      <w:r>
        <w:rPr>
          <w:sz w:val="27"/>
          <w:szCs w:val="27"/>
        </w:rPr>
        <w:t>его</w:t>
      </w:r>
      <w:r>
        <w:rPr>
          <w:spacing w:val="1"/>
          <w:sz w:val="27"/>
          <w:szCs w:val="27"/>
        </w:rPr>
        <w:t xml:space="preserve"> </w:t>
      </w:r>
      <w:r>
        <w:rPr>
          <w:sz w:val="27"/>
          <w:szCs w:val="27"/>
        </w:rPr>
        <w:t>поведении.</w:t>
      </w:r>
    </w:p>
    <w:p w:rsidR="00966CA7" w:rsidRDefault="00966CA7" w:rsidP="00966CA7">
      <w:pPr>
        <w:spacing w:after="0"/>
        <w:rPr>
          <w:rFonts w:ascii="Times New Roman" w:hAnsi="Times New Roman"/>
          <w:sz w:val="27"/>
          <w:szCs w:val="27"/>
          <w:lang w:eastAsia="en-US"/>
        </w:rPr>
      </w:pPr>
    </w:p>
    <w:p w:rsidR="00966CA7" w:rsidRDefault="00966CA7" w:rsidP="00966CA7">
      <w:pPr>
        <w:spacing w:after="0"/>
        <w:rPr>
          <w:rFonts w:ascii="Times New Roman" w:hAnsi="Times New Roman"/>
          <w:sz w:val="27"/>
          <w:szCs w:val="27"/>
          <w:lang w:eastAsia="en-US"/>
        </w:rPr>
        <w:sectPr w:rsidR="00966CA7">
          <w:pgSz w:w="11906" w:h="16838"/>
          <w:pgMar w:top="1134" w:right="850" w:bottom="1134" w:left="1701" w:header="708" w:footer="708"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40"/>
        <w:gridCol w:w="1416"/>
        <w:gridCol w:w="283"/>
        <w:gridCol w:w="1560"/>
        <w:gridCol w:w="1277"/>
        <w:gridCol w:w="566"/>
        <w:gridCol w:w="1704"/>
        <w:gridCol w:w="278"/>
        <w:gridCol w:w="1705"/>
        <w:gridCol w:w="848"/>
        <w:gridCol w:w="852"/>
        <w:gridCol w:w="1662"/>
        <w:gridCol w:w="43"/>
      </w:tblGrid>
      <w:tr w:rsidR="00966CA7" w:rsidTr="00966CA7">
        <w:trPr>
          <w:gridAfter w:val="1"/>
          <w:wAfter w:w="43" w:type="dxa"/>
          <w:trHeight w:val="1161"/>
        </w:trPr>
        <w:tc>
          <w:tcPr>
            <w:tcW w:w="1618"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1" w:line="276" w:lineRule="auto"/>
              <w:rPr>
                <w:sz w:val="25"/>
              </w:rPr>
            </w:pPr>
          </w:p>
          <w:p w:rsidR="00966CA7" w:rsidRDefault="00966CA7">
            <w:pPr>
              <w:pStyle w:val="TableParagraph"/>
              <w:spacing w:line="276" w:lineRule="auto"/>
              <w:ind w:left="167" w:hanging="87"/>
              <w:rPr>
                <w:b/>
                <w:sz w:val="24"/>
              </w:rPr>
            </w:pPr>
            <w:r>
              <w:rPr>
                <w:b/>
                <w:spacing w:val="-2"/>
                <w:sz w:val="24"/>
              </w:rPr>
              <w:t>Направление воспитания</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before="164" w:line="276" w:lineRule="auto"/>
              <w:ind w:left="167" w:right="159" w:firstLine="3"/>
              <w:jc w:val="center"/>
              <w:rPr>
                <w:b/>
                <w:sz w:val="24"/>
              </w:rPr>
            </w:pPr>
            <w:r>
              <w:rPr>
                <w:b/>
                <w:spacing w:val="-4"/>
                <w:sz w:val="24"/>
              </w:rPr>
              <w:t xml:space="preserve">Фазы </w:t>
            </w:r>
            <w:r>
              <w:rPr>
                <w:b/>
                <w:spacing w:val="-2"/>
                <w:sz w:val="24"/>
              </w:rPr>
              <w:t xml:space="preserve">воспитатель </w:t>
            </w:r>
            <w:r>
              <w:rPr>
                <w:b/>
                <w:sz w:val="24"/>
              </w:rPr>
              <w:t>ной работы</w:t>
            </w:r>
          </w:p>
        </w:tc>
        <w:tc>
          <w:tcPr>
            <w:tcW w:w="2837"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893"/>
              <w:rPr>
                <w:b/>
                <w:sz w:val="24"/>
              </w:rPr>
            </w:pPr>
            <w:r>
              <w:rPr>
                <w:b/>
                <w:spacing w:val="-2"/>
                <w:sz w:val="24"/>
              </w:rPr>
              <w:t>Сентябрь</w:t>
            </w:r>
          </w:p>
        </w:tc>
        <w:tc>
          <w:tcPr>
            <w:tcW w:w="2548" w:type="dxa"/>
            <w:gridSpan w:val="3"/>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798"/>
              <w:rPr>
                <w:b/>
                <w:sz w:val="24"/>
              </w:rPr>
            </w:pPr>
            <w:r>
              <w:rPr>
                <w:b/>
                <w:spacing w:val="-2"/>
                <w:sz w:val="24"/>
              </w:rPr>
              <w:t>Октябрь</w:t>
            </w:r>
          </w:p>
        </w:tc>
        <w:tc>
          <w:tcPr>
            <w:tcW w:w="255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858" w:right="840"/>
              <w:jc w:val="center"/>
              <w:rPr>
                <w:b/>
                <w:sz w:val="24"/>
              </w:rPr>
            </w:pPr>
            <w:r>
              <w:rPr>
                <w:b/>
                <w:spacing w:val="-2"/>
                <w:sz w:val="24"/>
              </w:rPr>
              <w:t>Ноябрь</w:t>
            </w:r>
          </w:p>
        </w:tc>
        <w:tc>
          <w:tcPr>
            <w:tcW w:w="2514"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1022" w:right="1006"/>
              <w:jc w:val="center"/>
              <w:rPr>
                <w:b/>
                <w:sz w:val="24"/>
              </w:rPr>
            </w:pPr>
            <w:r>
              <w:rPr>
                <w:b/>
                <w:spacing w:val="-2"/>
                <w:sz w:val="24"/>
              </w:rPr>
              <w:t>Декабрь</w:t>
            </w:r>
          </w:p>
        </w:tc>
      </w:tr>
      <w:tr w:rsidR="00966CA7" w:rsidTr="00966CA7">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5" w:line="276" w:lineRule="auto"/>
              <w:rPr>
                <w:sz w:val="28"/>
              </w:rPr>
            </w:pPr>
          </w:p>
          <w:p w:rsidR="00966CA7" w:rsidRDefault="00966CA7">
            <w:pPr>
              <w:pStyle w:val="TableParagraph"/>
              <w:spacing w:before="1" w:line="232" w:lineRule="auto"/>
              <w:ind w:left="470" w:right="301" w:hanging="154"/>
              <w:rPr>
                <w:sz w:val="24"/>
              </w:rPr>
            </w:pPr>
            <w:proofErr w:type="spellStart"/>
            <w:proofErr w:type="gramStart"/>
            <w:r>
              <w:rPr>
                <w:spacing w:val="-2"/>
                <w:sz w:val="24"/>
              </w:rPr>
              <w:t>Патриоти</w:t>
            </w:r>
            <w:proofErr w:type="spellEnd"/>
            <w:r>
              <w:rPr>
                <w:spacing w:val="-2"/>
                <w:sz w:val="24"/>
              </w:rPr>
              <w:t xml:space="preserve"> </w:t>
            </w:r>
            <w:proofErr w:type="spellStart"/>
            <w:r>
              <w:rPr>
                <w:spacing w:val="-2"/>
                <w:sz w:val="24"/>
              </w:rPr>
              <w:t>ческое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ind w:left="58"/>
              <w:rPr>
                <w:sz w:val="20"/>
              </w:rPr>
            </w:pPr>
            <w:r>
              <w:rPr>
                <w:sz w:val="20"/>
              </w:rPr>
              <w:t>Беседы, просмотр книг и видео материалов о родном городе.</w:t>
            </w:r>
          </w:p>
          <w:p w:rsidR="00966CA7" w:rsidRDefault="00966CA7">
            <w:pPr>
              <w:pStyle w:val="TableParagraph"/>
              <w:spacing w:line="276" w:lineRule="auto"/>
              <w:ind w:left="58"/>
              <w:rPr>
                <w:b/>
                <w:sz w:val="20"/>
              </w:rPr>
            </w:pPr>
            <w:r>
              <w:rPr>
                <w:b/>
                <w:sz w:val="20"/>
              </w:rPr>
              <w:t>3 сентября – День солидарности в борьбе с терроризмом.</w:t>
            </w:r>
          </w:p>
          <w:p w:rsidR="00966CA7" w:rsidRDefault="00966CA7">
            <w:pPr>
              <w:pStyle w:val="TableParagraph"/>
              <w:spacing w:line="276" w:lineRule="auto"/>
              <w:ind w:left="58"/>
              <w:rPr>
                <w:sz w:val="20"/>
              </w:rPr>
            </w:pPr>
            <w:r>
              <w:rPr>
                <w:sz w:val="20"/>
              </w:rPr>
              <w:t xml:space="preserve">Беседа в старшей подготовительной </w:t>
            </w:r>
            <w:proofErr w:type="gramStart"/>
            <w:r>
              <w:rPr>
                <w:sz w:val="20"/>
              </w:rPr>
              <w:t>группах</w:t>
            </w:r>
            <w:proofErr w:type="gramEnd"/>
            <w:r>
              <w:rPr>
                <w:sz w:val="20"/>
              </w:rPr>
              <w:t xml:space="preserve"> на тему «На прогулку мы идем», «Встреча с незнакомцем», «Если нашел предмет».</w:t>
            </w:r>
          </w:p>
          <w:p w:rsidR="00966CA7" w:rsidRDefault="00966CA7">
            <w:pPr>
              <w:pStyle w:val="TableParagraph"/>
              <w:spacing w:line="276" w:lineRule="auto"/>
              <w:ind w:left="58"/>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rPr>
                <w:b/>
                <w:sz w:val="20"/>
              </w:rPr>
            </w:pPr>
            <w:r>
              <w:rPr>
                <w:b/>
                <w:sz w:val="20"/>
              </w:rPr>
              <w:t>1 октября – Международный день пожилых людей.</w:t>
            </w:r>
          </w:p>
          <w:p w:rsidR="00966CA7" w:rsidRDefault="00966CA7">
            <w:pPr>
              <w:pStyle w:val="TableParagraph"/>
              <w:spacing w:line="276" w:lineRule="auto"/>
              <w:rPr>
                <w:b/>
                <w:sz w:val="20"/>
              </w:rPr>
            </w:pPr>
            <w:r>
              <w:rPr>
                <w:sz w:val="20"/>
              </w:rPr>
              <w:t>Беседа по теме, чтение художественной литературы про бабушек и дедушек.</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60"/>
              <w:rPr>
                <w:b/>
                <w:sz w:val="20"/>
              </w:rPr>
            </w:pPr>
            <w:r>
              <w:rPr>
                <w:b/>
                <w:sz w:val="20"/>
              </w:rPr>
              <w:t>4</w:t>
            </w:r>
            <w:r>
              <w:rPr>
                <w:b/>
                <w:spacing w:val="-4"/>
                <w:sz w:val="20"/>
              </w:rPr>
              <w:t xml:space="preserve"> </w:t>
            </w:r>
            <w:r>
              <w:rPr>
                <w:b/>
                <w:sz w:val="20"/>
              </w:rPr>
              <w:t>ноября</w:t>
            </w:r>
            <w:r>
              <w:rPr>
                <w:b/>
                <w:spacing w:val="-3"/>
                <w:sz w:val="20"/>
              </w:rPr>
              <w:t xml:space="preserve"> </w:t>
            </w:r>
            <w:r>
              <w:rPr>
                <w:b/>
                <w:sz w:val="20"/>
              </w:rPr>
              <w:t>–</w:t>
            </w:r>
            <w:r>
              <w:rPr>
                <w:b/>
                <w:spacing w:val="-8"/>
                <w:sz w:val="20"/>
              </w:rPr>
              <w:t xml:space="preserve"> </w:t>
            </w:r>
            <w:r>
              <w:rPr>
                <w:b/>
                <w:sz w:val="20"/>
              </w:rPr>
              <w:t>День</w:t>
            </w:r>
            <w:r>
              <w:rPr>
                <w:b/>
                <w:spacing w:val="-9"/>
                <w:sz w:val="20"/>
              </w:rPr>
              <w:t xml:space="preserve"> </w:t>
            </w:r>
            <w:r>
              <w:rPr>
                <w:b/>
                <w:sz w:val="20"/>
              </w:rPr>
              <w:t xml:space="preserve">народного </w:t>
            </w:r>
            <w:r>
              <w:rPr>
                <w:b/>
                <w:spacing w:val="-2"/>
                <w:sz w:val="20"/>
              </w:rPr>
              <w:t>единства.</w:t>
            </w:r>
          </w:p>
          <w:p w:rsidR="00966CA7" w:rsidRDefault="00966CA7">
            <w:pPr>
              <w:pStyle w:val="TableParagraph"/>
              <w:spacing w:line="276" w:lineRule="auto"/>
              <w:ind w:left="60"/>
              <w:rPr>
                <w:sz w:val="20"/>
              </w:rPr>
            </w:pPr>
            <w:r>
              <w:rPr>
                <w:sz w:val="20"/>
              </w:rPr>
              <w:t>Беседа,</w:t>
            </w:r>
            <w:r>
              <w:rPr>
                <w:spacing w:val="-13"/>
                <w:sz w:val="20"/>
              </w:rPr>
              <w:t xml:space="preserve"> </w:t>
            </w:r>
            <w:r>
              <w:rPr>
                <w:sz w:val="20"/>
              </w:rPr>
              <w:t>чтение</w:t>
            </w:r>
            <w:r>
              <w:rPr>
                <w:spacing w:val="-12"/>
                <w:sz w:val="20"/>
              </w:rPr>
              <w:t xml:space="preserve"> </w:t>
            </w:r>
            <w:r>
              <w:rPr>
                <w:sz w:val="20"/>
              </w:rPr>
              <w:t xml:space="preserve">книг, </w:t>
            </w:r>
            <w:r>
              <w:rPr>
                <w:spacing w:val="-2"/>
                <w:sz w:val="20"/>
              </w:rPr>
              <w:t>рассматривание</w:t>
            </w:r>
          </w:p>
          <w:p w:rsidR="00966CA7" w:rsidRDefault="00966CA7">
            <w:pPr>
              <w:pStyle w:val="TableParagraph"/>
              <w:spacing w:line="215" w:lineRule="exact"/>
              <w:ind w:left="60"/>
              <w:rPr>
                <w:sz w:val="20"/>
              </w:rPr>
            </w:pPr>
            <w:r>
              <w:rPr>
                <w:sz w:val="20"/>
              </w:rPr>
              <w:t>иллюстраций</w:t>
            </w:r>
            <w:r>
              <w:rPr>
                <w:spacing w:val="-12"/>
                <w:sz w:val="20"/>
              </w:rPr>
              <w:t xml:space="preserve"> </w:t>
            </w:r>
            <w:r>
              <w:rPr>
                <w:sz w:val="20"/>
              </w:rPr>
              <w:t>по</w:t>
            </w:r>
            <w:r>
              <w:rPr>
                <w:spacing w:val="-11"/>
                <w:sz w:val="20"/>
              </w:rPr>
              <w:t xml:space="preserve"> </w:t>
            </w:r>
            <w:r>
              <w:rPr>
                <w:spacing w:val="-4"/>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61"/>
              <w:rPr>
                <w:b/>
                <w:spacing w:val="-2"/>
                <w:sz w:val="20"/>
              </w:rPr>
            </w:pPr>
            <w:r>
              <w:rPr>
                <w:b/>
                <w:sz w:val="20"/>
              </w:rPr>
              <w:t xml:space="preserve">3 декабря – День Неизвестного </w:t>
            </w:r>
            <w:r>
              <w:rPr>
                <w:b/>
                <w:spacing w:val="-2"/>
                <w:sz w:val="20"/>
              </w:rPr>
              <w:t>солдата.</w:t>
            </w:r>
          </w:p>
          <w:p w:rsidR="00966CA7" w:rsidRDefault="00966CA7">
            <w:pPr>
              <w:pStyle w:val="TableParagraph"/>
              <w:spacing w:line="276" w:lineRule="auto"/>
              <w:ind w:left="61"/>
              <w:rPr>
                <w:b/>
                <w:sz w:val="20"/>
              </w:rPr>
            </w:pPr>
            <w:r>
              <w:rPr>
                <w:b/>
                <w:sz w:val="20"/>
              </w:rPr>
              <w:t>9 декабря – День Героев Отечества</w:t>
            </w:r>
          </w:p>
          <w:p w:rsidR="00966CA7" w:rsidRDefault="00966CA7">
            <w:pPr>
              <w:pStyle w:val="TableParagraph"/>
              <w:spacing w:line="276" w:lineRule="auto"/>
              <w:ind w:left="61"/>
              <w:rPr>
                <w:sz w:val="20"/>
              </w:rPr>
            </w:pPr>
            <w:r>
              <w:rPr>
                <w:sz w:val="20"/>
              </w:rPr>
              <w:t>Беседа, чтение книг, рассматривание</w:t>
            </w:r>
            <w:r>
              <w:rPr>
                <w:spacing w:val="-13"/>
                <w:sz w:val="20"/>
              </w:rPr>
              <w:t xml:space="preserve"> </w:t>
            </w:r>
            <w:r>
              <w:rPr>
                <w:sz w:val="20"/>
              </w:rPr>
              <w:t>иллюстраций</w:t>
            </w:r>
            <w:r>
              <w:rPr>
                <w:spacing w:val="-12"/>
                <w:sz w:val="20"/>
              </w:rPr>
              <w:t xml:space="preserve"> </w:t>
            </w:r>
            <w:proofErr w:type="gramStart"/>
            <w:r>
              <w:rPr>
                <w:sz w:val="20"/>
              </w:rPr>
              <w:t>по</w:t>
            </w:r>
            <w:proofErr w:type="gramEnd"/>
          </w:p>
          <w:p w:rsidR="00966CA7" w:rsidRDefault="00966CA7">
            <w:pPr>
              <w:pStyle w:val="TableParagraph"/>
              <w:spacing w:line="215" w:lineRule="exact"/>
              <w:ind w:left="61"/>
              <w:rPr>
                <w:sz w:val="20"/>
              </w:rPr>
            </w:pPr>
            <w:r>
              <w:rPr>
                <w:spacing w:val="-2"/>
                <w:sz w:val="20"/>
              </w:rPr>
              <w:t>теме.</w:t>
            </w:r>
          </w:p>
        </w:tc>
      </w:tr>
      <w:tr w:rsidR="00966CA7" w:rsidTr="00966CA7">
        <w:trPr>
          <w:gridAfter w:val="1"/>
          <w:wAfter w:w="43" w:type="dxa"/>
          <w:trHeight w:val="55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7" w:lineRule="exact"/>
              <w:ind w:left="57"/>
              <w:rPr>
                <w:sz w:val="24"/>
              </w:rPr>
            </w:pPr>
            <w:r>
              <w:rPr>
                <w:spacing w:val="-2"/>
                <w:sz w:val="24"/>
              </w:rPr>
              <w:t>Коллективный</w:t>
            </w:r>
          </w:p>
          <w:p w:rsidR="00966CA7" w:rsidRDefault="00966CA7">
            <w:pPr>
              <w:pStyle w:val="TableParagraph"/>
              <w:spacing w:line="265"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rPr>
                <w:sz w:val="20"/>
              </w:rPr>
            </w:pPr>
            <w:r>
              <w:rPr>
                <w:sz w:val="20"/>
              </w:rPr>
              <w:t>Практические занятия в подготовительной группе «Вызови помощь», «Когда я один дома, на улице», «Привлеки внимание»</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b/>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rPr>
                <w:b/>
                <w:sz w:val="20"/>
              </w:rPr>
            </w:pPr>
            <w:r>
              <w:rPr>
                <w:b/>
                <w:sz w:val="20"/>
              </w:rPr>
              <w:t>30 ноября – День Государственного герба РФ</w:t>
            </w:r>
          </w:p>
          <w:p w:rsidR="00966CA7" w:rsidRDefault="00966CA7">
            <w:pPr>
              <w:pStyle w:val="TableParagraph"/>
              <w:spacing w:line="276" w:lineRule="auto"/>
              <w:rPr>
                <w:sz w:val="20"/>
              </w:rPr>
            </w:pPr>
            <w:r>
              <w:rPr>
                <w:sz w:val="20"/>
              </w:rPr>
              <w:t>Проект «Государственная символика России»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gridAfter w:val="1"/>
          <w:wAfter w:w="43" w:type="dxa"/>
          <w:trHeight w:val="69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880"/>
              </w:tabs>
              <w:spacing w:line="276" w:lineRule="auto"/>
              <w:ind w:left="58" w:right="39"/>
              <w:rPr>
                <w:sz w:val="20"/>
              </w:rPr>
            </w:pPr>
            <w:r>
              <w:rPr>
                <w:spacing w:val="-2"/>
                <w:sz w:val="20"/>
              </w:rPr>
              <w:t>Фотовыставка</w:t>
            </w:r>
            <w:r>
              <w:rPr>
                <w:sz w:val="20"/>
              </w:rPr>
              <w:tab/>
            </w:r>
            <w:r>
              <w:rPr>
                <w:spacing w:val="-2"/>
                <w:sz w:val="20"/>
              </w:rPr>
              <w:t>«Сызран</w:t>
            </w:r>
            <w:proofErr w:type="gramStart"/>
            <w:r>
              <w:rPr>
                <w:spacing w:val="-2"/>
                <w:sz w:val="20"/>
              </w:rPr>
              <w:t>ь-</w:t>
            </w:r>
            <w:proofErr w:type="gramEnd"/>
            <w:r>
              <w:rPr>
                <w:spacing w:val="-2"/>
                <w:sz w:val="20"/>
              </w:rPr>
              <w:t xml:space="preserve"> </w:t>
            </w:r>
            <w:r>
              <w:rPr>
                <w:sz w:val="20"/>
              </w:rPr>
              <w:t>любимый</w:t>
            </w:r>
            <w:r>
              <w:rPr>
                <w:spacing w:val="43"/>
                <w:sz w:val="20"/>
              </w:rPr>
              <w:t xml:space="preserve"> </w:t>
            </w:r>
            <w:r>
              <w:rPr>
                <w:sz w:val="20"/>
              </w:rPr>
              <w:t>город»,</w:t>
            </w:r>
            <w:r>
              <w:rPr>
                <w:spacing w:val="47"/>
                <w:sz w:val="20"/>
              </w:rPr>
              <w:t xml:space="preserve"> </w:t>
            </w:r>
            <w:r>
              <w:rPr>
                <w:spacing w:val="-2"/>
                <w:sz w:val="20"/>
              </w:rPr>
              <w:t>виртуальная</w:t>
            </w:r>
          </w:p>
          <w:p w:rsidR="00966CA7" w:rsidRDefault="00966CA7">
            <w:pPr>
              <w:pStyle w:val="TableParagraph"/>
              <w:spacing w:line="215" w:lineRule="exact"/>
              <w:ind w:left="58"/>
              <w:rPr>
                <w:sz w:val="20"/>
              </w:rPr>
            </w:pPr>
            <w:r>
              <w:rPr>
                <w:sz w:val="20"/>
              </w:rPr>
              <w:t>экскурсия</w:t>
            </w:r>
            <w:r>
              <w:rPr>
                <w:spacing w:val="-8"/>
                <w:sz w:val="20"/>
              </w:rPr>
              <w:t xml:space="preserve"> </w:t>
            </w:r>
            <w:r>
              <w:rPr>
                <w:sz w:val="20"/>
              </w:rPr>
              <w:t>по</w:t>
            </w:r>
            <w:r>
              <w:rPr>
                <w:spacing w:val="-6"/>
                <w:sz w:val="20"/>
              </w:rPr>
              <w:t xml:space="preserve"> </w:t>
            </w:r>
            <w:r>
              <w:rPr>
                <w:sz w:val="20"/>
              </w:rPr>
              <w:t>улицам</w:t>
            </w:r>
            <w:r>
              <w:rPr>
                <w:spacing w:val="-4"/>
                <w:sz w:val="20"/>
              </w:rPr>
              <w:t xml:space="preserve"> </w:t>
            </w:r>
            <w:r>
              <w:rPr>
                <w:spacing w:val="-2"/>
                <w:sz w:val="20"/>
              </w:rPr>
              <w:t>города</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446"/>
                <w:tab w:val="left" w:pos="1754"/>
              </w:tabs>
              <w:spacing w:line="276" w:lineRule="auto"/>
              <w:ind w:left="60" w:right="42"/>
              <w:rPr>
                <w:sz w:val="20"/>
              </w:rPr>
            </w:pPr>
            <w:r>
              <w:rPr>
                <w:b/>
                <w:spacing w:val="-2"/>
                <w:sz w:val="20"/>
              </w:rPr>
              <w:t>8 ноября – День памяти погибших при исполнении служебных обязанностей</w:t>
            </w:r>
            <w:r>
              <w:rPr>
                <w:spacing w:val="-2"/>
                <w:sz w:val="20"/>
              </w:rPr>
              <w:t xml:space="preserve"> Выставка</w:t>
            </w:r>
            <w:r>
              <w:rPr>
                <w:sz w:val="20"/>
              </w:rPr>
              <w:tab/>
            </w:r>
            <w:r>
              <w:rPr>
                <w:sz w:val="20"/>
              </w:rPr>
              <w:tab/>
            </w:r>
            <w:r>
              <w:rPr>
                <w:spacing w:val="-2"/>
                <w:sz w:val="20"/>
              </w:rPr>
              <w:t>детского творчества</w:t>
            </w:r>
            <w:r>
              <w:rPr>
                <w:sz w:val="20"/>
              </w:rPr>
              <w:tab/>
            </w:r>
            <w:r>
              <w:rPr>
                <w:spacing w:val="-2"/>
                <w:sz w:val="20"/>
              </w:rPr>
              <w:t>«Защитники</w:t>
            </w:r>
          </w:p>
          <w:p w:rsidR="00966CA7" w:rsidRDefault="00966CA7">
            <w:pPr>
              <w:pStyle w:val="TableParagraph"/>
              <w:spacing w:line="215" w:lineRule="exact"/>
              <w:ind w:left="60"/>
              <w:rPr>
                <w:sz w:val="20"/>
              </w:rPr>
            </w:pPr>
            <w:r>
              <w:rPr>
                <w:sz w:val="20"/>
              </w:rPr>
              <w:t>земли</w:t>
            </w:r>
            <w:r>
              <w:rPr>
                <w:spacing w:val="-1"/>
                <w:sz w:val="20"/>
              </w:rPr>
              <w:t xml:space="preserve"> </w:t>
            </w:r>
            <w:r>
              <w:rPr>
                <w:spacing w:val="-2"/>
                <w:sz w:val="20"/>
              </w:rPr>
              <w:t>русской»</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2255"/>
              </w:tabs>
              <w:spacing w:line="276" w:lineRule="auto"/>
              <w:ind w:left="61" w:right="41"/>
              <w:rPr>
                <w:sz w:val="20"/>
              </w:rPr>
            </w:pPr>
            <w:r>
              <w:rPr>
                <w:spacing w:val="-2"/>
                <w:sz w:val="20"/>
              </w:rPr>
              <w:t>Смотр-конкурс</w:t>
            </w:r>
            <w:r>
              <w:rPr>
                <w:sz w:val="20"/>
              </w:rPr>
              <w:tab/>
            </w:r>
            <w:r>
              <w:rPr>
                <w:spacing w:val="-4"/>
                <w:sz w:val="20"/>
              </w:rPr>
              <w:t xml:space="preserve">уголков </w:t>
            </w:r>
            <w:r>
              <w:rPr>
                <w:sz w:val="20"/>
              </w:rPr>
              <w:t>патриотического воспитания</w:t>
            </w:r>
          </w:p>
        </w:tc>
      </w:tr>
      <w:tr w:rsidR="00966CA7" w:rsidTr="00966CA7">
        <w:trPr>
          <w:gridAfter w:val="1"/>
          <w:wAfter w:w="43" w:type="dxa"/>
          <w:trHeight w:val="1377"/>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159" w:line="276" w:lineRule="auto"/>
              <w:ind w:left="57"/>
              <w:rPr>
                <w:sz w:val="24"/>
              </w:rPr>
            </w:pPr>
            <w:r>
              <w:rPr>
                <w:spacing w:val="-2"/>
                <w:sz w:val="24"/>
              </w:rPr>
              <w:t>Социальное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30" w:lineRule="auto"/>
              <w:ind w:left="58"/>
              <w:rPr>
                <w:sz w:val="20"/>
              </w:rPr>
            </w:pPr>
            <w:r>
              <w:rPr>
                <w:sz w:val="20"/>
              </w:rPr>
              <w:t>Беседы,</w:t>
            </w:r>
            <w:r>
              <w:rPr>
                <w:spacing w:val="40"/>
                <w:sz w:val="20"/>
              </w:rPr>
              <w:t xml:space="preserve"> </w:t>
            </w:r>
            <w:r>
              <w:rPr>
                <w:sz w:val="20"/>
              </w:rPr>
              <w:t>чтение</w:t>
            </w:r>
            <w:r>
              <w:rPr>
                <w:spacing w:val="40"/>
                <w:sz w:val="20"/>
              </w:rPr>
              <w:t xml:space="preserve"> </w:t>
            </w:r>
            <w:r>
              <w:rPr>
                <w:sz w:val="20"/>
              </w:rPr>
              <w:t>книг</w:t>
            </w:r>
            <w:r>
              <w:rPr>
                <w:spacing w:val="40"/>
                <w:sz w:val="20"/>
              </w:rPr>
              <w:t xml:space="preserve"> </w:t>
            </w:r>
            <w:r>
              <w:rPr>
                <w:sz w:val="20"/>
              </w:rPr>
              <w:t>по</w:t>
            </w:r>
            <w:r>
              <w:rPr>
                <w:spacing w:val="40"/>
                <w:sz w:val="20"/>
              </w:rPr>
              <w:t xml:space="preserve"> </w:t>
            </w:r>
            <w:r>
              <w:rPr>
                <w:sz w:val="20"/>
              </w:rPr>
              <w:t>теме Дня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908"/>
                <w:tab w:val="left" w:pos="2392"/>
              </w:tabs>
              <w:spacing w:line="228" w:lineRule="exact"/>
              <w:ind w:left="58"/>
              <w:jc w:val="both"/>
              <w:rPr>
                <w:b/>
                <w:sz w:val="20"/>
              </w:rPr>
            </w:pPr>
            <w:r>
              <w:rPr>
                <w:b/>
                <w:spacing w:val="-10"/>
                <w:sz w:val="20"/>
              </w:rPr>
              <w:t>5</w:t>
            </w:r>
            <w:r>
              <w:rPr>
                <w:b/>
                <w:sz w:val="20"/>
              </w:rPr>
              <w:tab/>
            </w:r>
            <w:r>
              <w:rPr>
                <w:b/>
                <w:spacing w:val="-2"/>
                <w:sz w:val="20"/>
              </w:rPr>
              <w:t>октября</w:t>
            </w:r>
            <w:r>
              <w:rPr>
                <w:b/>
                <w:sz w:val="20"/>
              </w:rPr>
              <w:tab/>
            </w:r>
            <w:r>
              <w:rPr>
                <w:b/>
                <w:spacing w:val="-10"/>
                <w:sz w:val="20"/>
              </w:rPr>
              <w:t>–</w:t>
            </w:r>
          </w:p>
          <w:p w:rsidR="00966CA7" w:rsidRDefault="00966CA7">
            <w:pPr>
              <w:pStyle w:val="TableParagraph"/>
              <w:tabs>
                <w:tab w:val="left" w:pos="1133"/>
              </w:tabs>
              <w:spacing w:line="232" w:lineRule="auto"/>
              <w:ind w:left="58" w:right="32"/>
              <w:jc w:val="both"/>
              <w:rPr>
                <w:sz w:val="20"/>
              </w:rPr>
            </w:pPr>
            <w:r>
              <w:rPr>
                <w:b/>
                <w:sz w:val="20"/>
              </w:rPr>
              <w:t xml:space="preserve">Международный день учителя. </w:t>
            </w:r>
            <w:r>
              <w:rPr>
                <w:sz w:val="20"/>
              </w:rPr>
              <w:t xml:space="preserve">Беседы, чтение </w:t>
            </w:r>
            <w:r>
              <w:rPr>
                <w:spacing w:val="-2"/>
                <w:sz w:val="20"/>
              </w:rPr>
              <w:t>книг,</w:t>
            </w:r>
            <w:r>
              <w:rPr>
                <w:sz w:val="20"/>
              </w:rPr>
              <w:tab/>
            </w:r>
            <w:r>
              <w:rPr>
                <w:spacing w:val="-2"/>
                <w:sz w:val="20"/>
              </w:rPr>
              <w:t xml:space="preserve">рассматривание </w:t>
            </w:r>
            <w:r>
              <w:rPr>
                <w:sz w:val="20"/>
              </w:rPr>
              <w:t>иллюстраций о профессиях.</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32" w:lineRule="auto"/>
              <w:ind w:left="60" w:right="38"/>
              <w:jc w:val="both"/>
              <w:rPr>
                <w:sz w:val="20"/>
              </w:rPr>
            </w:pPr>
            <w:r>
              <w:rPr>
                <w:sz w:val="20"/>
              </w:rPr>
              <w:t xml:space="preserve">Беседы, просмотр книг и видео материалов о </w:t>
            </w:r>
            <w:r>
              <w:rPr>
                <w:spacing w:val="-2"/>
                <w:sz w:val="20"/>
              </w:rPr>
              <w:t>благотворительности</w:t>
            </w:r>
          </w:p>
        </w:tc>
        <w:tc>
          <w:tcPr>
            <w:tcW w:w="2514"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28" w:lineRule="exact"/>
              <w:ind w:left="61"/>
              <w:rPr>
                <w:b/>
                <w:sz w:val="20"/>
              </w:rPr>
            </w:pPr>
            <w:r>
              <w:rPr>
                <w:b/>
                <w:sz w:val="20"/>
              </w:rPr>
              <w:t>3</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инвалида.</w:t>
            </w:r>
          </w:p>
          <w:p w:rsidR="00966CA7" w:rsidRDefault="00966CA7">
            <w:pPr>
              <w:pStyle w:val="TableParagraph"/>
              <w:spacing w:line="228" w:lineRule="exact"/>
              <w:ind w:left="61"/>
              <w:rPr>
                <w:b/>
                <w:sz w:val="20"/>
              </w:rPr>
            </w:pPr>
            <w:r>
              <w:rPr>
                <w:b/>
                <w:sz w:val="20"/>
              </w:rPr>
              <w:t>5</w:t>
            </w:r>
            <w:r>
              <w:rPr>
                <w:b/>
                <w:spacing w:val="-3"/>
                <w:sz w:val="20"/>
              </w:rPr>
              <w:t xml:space="preserve"> </w:t>
            </w:r>
            <w:r>
              <w:rPr>
                <w:b/>
                <w:sz w:val="20"/>
              </w:rPr>
              <w:t>декабря</w:t>
            </w:r>
            <w:r>
              <w:rPr>
                <w:b/>
                <w:spacing w:val="-5"/>
                <w:sz w:val="20"/>
              </w:rPr>
              <w:t xml:space="preserve"> </w:t>
            </w:r>
            <w:r>
              <w:rPr>
                <w:b/>
                <w:sz w:val="20"/>
              </w:rPr>
              <w:t>–</w:t>
            </w:r>
            <w:r>
              <w:rPr>
                <w:b/>
                <w:spacing w:val="-2"/>
                <w:sz w:val="20"/>
              </w:rPr>
              <w:t xml:space="preserve"> </w:t>
            </w:r>
            <w:r>
              <w:rPr>
                <w:b/>
                <w:sz w:val="20"/>
              </w:rPr>
              <w:t>День</w:t>
            </w:r>
            <w:r>
              <w:rPr>
                <w:b/>
                <w:spacing w:val="-7"/>
                <w:sz w:val="20"/>
              </w:rPr>
              <w:t xml:space="preserve"> </w:t>
            </w:r>
            <w:r>
              <w:rPr>
                <w:b/>
                <w:spacing w:val="-2"/>
                <w:sz w:val="20"/>
              </w:rPr>
              <w:t>добровольца.</w:t>
            </w:r>
          </w:p>
          <w:p w:rsidR="00966CA7" w:rsidRDefault="00966CA7">
            <w:pPr>
              <w:pStyle w:val="TableParagraph"/>
              <w:spacing w:before="7" w:line="276" w:lineRule="auto"/>
              <w:rPr>
                <w:sz w:val="19"/>
              </w:rPr>
            </w:pPr>
          </w:p>
          <w:p w:rsidR="00966CA7" w:rsidRDefault="00966CA7">
            <w:pPr>
              <w:pStyle w:val="TableParagraph"/>
              <w:spacing w:before="1" w:line="276" w:lineRule="auto"/>
              <w:ind w:left="61"/>
              <w:rPr>
                <w:sz w:val="20"/>
              </w:rPr>
            </w:pPr>
            <w:r>
              <w:rPr>
                <w:sz w:val="20"/>
              </w:rPr>
              <w:t>Беседа,</w:t>
            </w:r>
            <w:r>
              <w:rPr>
                <w:spacing w:val="-5"/>
                <w:sz w:val="20"/>
              </w:rPr>
              <w:t xml:space="preserve"> </w:t>
            </w:r>
            <w:r>
              <w:rPr>
                <w:sz w:val="20"/>
              </w:rPr>
              <w:t>чтение</w:t>
            </w:r>
            <w:r>
              <w:rPr>
                <w:spacing w:val="-8"/>
                <w:sz w:val="20"/>
              </w:rPr>
              <w:t xml:space="preserve"> </w:t>
            </w:r>
            <w:r>
              <w:rPr>
                <w:sz w:val="20"/>
              </w:rPr>
              <w:t>книг</w:t>
            </w:r>
            <w:r>
              <w:rPr>
                <w:spacing w:val="-5"/>
                <w:sz w:val="20"/>
              </w:rPr>
              <w:t xml:space="preserve"> </w:t>
            </w:r>
            <w:r>
              <w:rPr>
                <w:sz w:val="20"/>
              </w:rPr>
              <w:t>по</w:t>
            </w:r>
            <w:r>
              <w:rPr>
                <w:spacing w:val="-9"/>
                <w:sz w:val="20"/>
              </w:rPr>
              <w:t xml:space="preserve"> </w:t>
            </w:r>
            <w:r>
              <w:rPr>
                <w:spacing w:val="-4"/>
                <w:sz w:val="20"/>
              </w:rPr>
              <w:t>теме.</w:t>
            </w:r>
          </w:p>
        </w:tc>
      </w:tr>
      <w:tr w:rsidR="00966CA7" w:rsidTr="00966CA7">
        <w:trPr>
          <w:gridAfter w:val="1"/>
          <w:wAfter w:w="43" w:type="dxa"/>
          <w:trHeight w:val="1152"/>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8"/>
              <w:rPr>
                <w:sz w:val="20"/>
              </w:rPr>
            </w:pPr>
            <w:r>
              <w:rPr>
                <w:sz w:val="20"/>
              </w:rPr>
              <w:t>Изготовление</w:t>
            </w:r>
            <w:r>
              <w:rPr>
                <w:spacing w:val="-8"/>
                <w:sz w:val="20"/>
              </w:rPr>
              <w:t xml:space="preserve"> </w:t>
            </w:r>
            <w:r>
              <w:rPr>
                <w:sz w:val="20"/>
              </w:rPr>
              <w:t>подарков</w:t>
            </w:r>
            <w:r>
              <w:rPr>
                <w:spacing w:val="-6"/>
                <w:sz w:val="20"/>
              </w:rPr>
              <w:t xml:space="preserve"> </w:t>
            </w:r>
            <w:r>
              <w:rPr>
                <w:sz w:val="20"/>
              </w:rPr>
              <w:t>ко</w:t>
            </w:r>
            <w:r>
              <w:rPr>
                <w:spacing w:val="-11"/>
                <w:sz w:val="20"/>
              </w:rPr>
              <w:t xml:space="preserve"> </w:t>
            </w:r>
            <w:r>
              <w:rPr>
                <w:sz w:val="20"/>
              </w:rPr>
              <w:t>Дню пожилого человека</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591"/>
                <w:tab w:val="left" w:pos="1603"/>
              </w:tabs>
              <w:spacing w:line="276" w:lineRule="auto"/>
              <w:ind w:left="58" w:right="42"/>
              <w:rPr>
                <w:sz w:val="20"/>
              </w:rPr>
            </w:pPr>
            <w:r>
              <w:rPr>
                <w:spacing w:val="-2"/>
                <w:sz w:val="20"/>
              </w:rPr>
              <w:t xml:space="preserve">Изготовление </w:t>
            </w:r>
            <w:r>
              <w:rPr>
                <w:sz w:val="20"/>
              </w:rPr>
              <w:t>поздравительных</w:t>
            </w:r>
            <w:r>
              <w:rPr>
                <w:spacing w:val="57"/>
                <w:sz w:val="20"/>
              </w:rPr>
              <w:t xml:space="preserve"> </w:t>
            </w:r>
            <w:r>
              <w:rPr>
                <w:sz w:val="20"/>
              </w:rPr>
              <w:t xml:space="preserve">открыток </w:t>
            </w:r>
            <w:r>
              <w:rPr>
                <w:spacing w:val="-4"/>
                <w:sz w:val="20"/>
              </w:rPr>
              <w:t>для</w:t>
            </w:r>
            <w:r>
              <w:rPr>
                <w:sz w:val="20"/>
              </w:rPr>
              <w:tab/>
            </w:r>
            <w:r>
              <w:rPr>
                <w:spacing w:val="-2"/>
                <w:sz w:val="20"/>
              </w:rPr>
              <w:t>учителей</w:t>
            </w:r>
            <w:r>
              <w:rPr>
                <w:sz w:val="20"/>
              </w:rPr>
              <w:tab/>
            </w:r>
            <w:r>
              <w:rPr>
                <w:spacing w:val="-2"/>
                <w:sz w:val="20"/>
              </w:rPr>
              <w:t xml:space="preserve">начальной </w:t>
            </w:r>
            <w:r>
              <w:rPr>
                <w:sz w:val="20"/>
              </w:rPr>
              <w:t>школы,</w:t>
            </w:r>
            <w:r>
              <w:rPr>
                <w:spacing w:val="60"/>
                <w:sz w:val="20"/>
              </w:rPr>
              <w:t xml:space="preserve"> </w:t>
            </w:r>
            <w:r>
              <w:rPr>
                <w:sz w:val="20"/>
              </w:rPr>
              <w:t>творческие</w:t>
            </w:r>
            <w:r>
              <w:rPr>
                <w:spacing w:val="57"/>
                <w:sz w:val="20"/>
              </w:rPr>
              <w:t xml:space="preserve"> </w:t>
            </w:r>
            <w:r>
              <w:rPr>
                <w:spacing w:val="-2"/>
                <w:sz w:val="20"/>
              </w:rPr>
              <w:t>номера</w:t>
            </w:r>
          </w:p>
          <w:p w:rsidR="00966CA7" w:rsidRDefault="00966CA7">
            <w:pPr>
              <w:pStyle w:val="TableParagraph"/>
              <w:spacing w:line="215" w:lineRule="exact"/>
              <w:ind w:left="58"/>
              <w:rPr>
                <w:sz w:val="20"/>
              </w:rPr>
            </w:pPr>
            <w:r>
              <w:rPr>
                <w:sz w:val="20"/>
              </w:rPr>
              <w:t>для</w:t>
            </w:r>
            <w:r>
              <w:rPr>
                <w:spacing w:val="-6"/>
                <w:sz w:val="20"/>
              </w:rPr>
              <w:t xml:space="preserve"> </w:t>
            </w:r>
            <w:r>
              <w:rPr>
                <w:sz w:val="20"/>
              </w:rPr>
              <w:t>школьного</w:t>
            </w:r>
            <w:r>
              <w:rPr>
                <w:spacing w:val="-8"/>
                <w:sz w:val="20"/>
              </w:rPr>
              <w:t xml:space="preserve"> </w:t>
            </w:r>
            <w:r>
              <w:rPr>
                <w:spacing w:val="-2"/>
                <w:sz w:val="20"/>
              </w:rPr>
              <w:t>концерта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656"/>
              </w:tabs>
              <w:spacing w:line="276" w:lineRule="auto"/>
              <w:ind w:left="60" w:right="-29"/>
              <w:rPr>
                <w:sz w:val="20"/>
              </w:rPr>
            </w:pPr>
            <w:r>
              <w:rPr>
                <w:spacing w:val="-2"/>
                <w:sz w:val="20"/>
              </w:rPr>
              <w:t>Подготовка</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61" w:right="32"/>
              <w:jc w:val="both"/>
              <w:rPr>
                <w:sz w:val="20"/>
              </w:rPr>
            </w:pPr>
            <w:r>
              <w:rPr>
                <w:sz w:val="20"/>
              </w:rPr>
              <w:t xml:space="preserve">Разучивание песен, стихов, творческих номеров. Подготовка открыток-подарков инвалидам и пожилым людям </w:t>
            </w:r>
            <w:proofErr w:type="spellStart"/>
            <w:r>
              <w:rPr>
                <w:sz w:val="20"/>
              </w:rPr>
              <w:t>г</w:t>
            </w:r>
            <w:proofErr w:type="gramStart"/>
            <w:r>
              <w:rPr>
                <w:sz w:val="20"/>
              </w:rPr>
              <w:t>.С</w:t>
            </w:r>
            <w:proofErr w:type="gramEnd"/>
            <w:r>
              <w:rPr>
                <w:sz w:val="20"/>
              </w:rPr>
              <w:t>ызрань</w:t>
            </w:r>
            <w:proofErr w:type="spellEnd"/>
          </w:p>
        </w:tc>
      </w:tr>
      <w:tr w:rsidR="00966CA7" w:rsidTr="00966CA7">
        <w:trPr>
          <w:gridAfter w:val="1"/>
          <w:wAfter w:w="43" w:type="dxa"/>
          <w:trHeight w:val="46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25" w:lineRule="exact"/>
              <w:ind w:left="58"/>
              <w:rPr>
                <w:sz w:val="20"/>
              </w:rPr>
            </w:pPr>
            <w:r>
              <w:rPr>
                <w:sz w:val="20"/>
              </w:rPr>
              <w:t>Акция</w:t>
            </w:r>
            <w:r>
              <w:rPr>
                <w:spacing w:val="-4"/>
                <w:sz w:val="20"/>
              </w:rPr>
              <w:t xml:space="preserve"> </w:t>
            </w:r>
            <w:r>
              <w:rPr>
                <w:sz w:val="20"/>
              </w:rPr>
              <w:t>«Ты</w:t>
            </w:r>
            <w:r>
              <w:rPr>
                <w:spacing w:val="-3"/>
                <w:sz w:val="20"/>
              </w:rPr>
              <w:t xml:space="preserve"> </w:t>
            </w:r>
            <w:r>
              <w:rPr>
                <w:sz w:val="20"/>
              </w:rPr>
              <w:t>не</w:t>
            </w:r>
            <w:r>
              <w:rPr>
                <w:spacing w:val="-4"/>
                <w:sz w:val="20"/>
              </w:rPr>
              <w:t xml:space="preserve"> один»</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718"/>
              </w:tabs>
              <w:spacing w:line="225" w:lineRule="exact"/>
              <w:ind w:left="58"/>
              <w:rPr>
                <w:sz w:val="20"/>
              </w:rPr>
            </w:pPr>
            <w:r>
              <w:rPr>
                <w:spacing w:val="-2"/>
                <w:sz w:val="20"/>
              </w:rPr>
              <w:t>Поздравление</w:t>
            </w:r>
            <w:r>
              <w:rPr>
                <w:sz w:val="20"/>
              </w:rPr>
              <w:tab/>
            </w:r>
            <w:r>
              <w:rPr>
                <w:spacing w:val="-2"/>
                <w:sz w:val="20"/>
              </w:rPr>
              <w:t>учителей</w:t>
            </w:r>
          </w:p>
          <w:p w:rsidR="00966CA7" w:rsidRDefault="00966CA7">
            <w:pPr>
              <w:pStyle w:val="TableParagraph"/>
              <w:spacing w:line="215" w:lineRule="exact"/>
              <w:ind w:left="58"/>
              <w:rPr>
                <w:sz w:val="20"/>
              </w:rPr>
            </w:pPr>
            <w:r>
              <w:rPr>
                <w:spacing w:val="-4"/>
                <w:sz w:val="20"/>
              </w:rPr>
              <w:t>Школы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25" w:lineRule="exact"/>
              <w:ind w:left="60"/>
              <w:rPr>
                <w:sz w:val="20"/>
              </w:rPr>
            </w:pPr>
            <w:r>
              <w:rPr>
                <w:sz w:val="20"/>
              </w:rPr>
              <w:t>Участие</w:t>
            </w:r>
            <w:r>
              <w:rPr>
                <w:spacing w:val="23"/>
                <w:sz w:val="20"/>
              </w:rPr>
              <w:t xml:space="preserve"> </w:t>
            </w:r>
            <w:r>
              <w:rPr>
                <w:sz w:val="20"/>
              </w:rPr>
              <w:t>в</w:t>
            </w:r>
            <w:r>
              <w:rPr>
                <w:spacing w:val="29"/>
                <w:sz w:val="20"/>
              </w:rPr>
              <w:t xml:space="preserve"> </w:t>
            </w:r>
            <w:r>
              <w:rPr>
                <w:sz w:val="20"/>
              </w:rPr>
              <w:t>городской</w:t>
            </w:r>
            <w:r>
              <w:rPr>
                <w:spacing w:val="27"/>
                <w:sz w:val="20"/>
              </w:rPr>
              <w:t xml:space="preserve"> </w:t>
            </w:r>
            <w:r>
              <w:rPr>
                <w:spacing w:val="-4"/>
                <w:sz w:val="20"/>
              </w:rPr>
              <w:t>акции</w:t>
            </w:r>
          </w:p>
          <w:p w:rsidR="00966CA7" w:rsidRDefault="00966CA7">
            <w:pPr>
              <w:pStyle w:val="TableParagraph"/>
              <w:spacing w:line="215" w:lineRule="exact"/>
              <w:ind w:left="60"/>
              <w:rPr>
                <w:sz w:val="20"/>
              </w:rPr>
            </w:pPr>
            <w:r>
              <w:rPr>
                <w:sz w:val="20"/>
              </w:rPr>
              <w:t>«Белый</w:t>
            </w:r>
            <w:r>
              <w:rPr>
                <w:spacing w:val="-5"/>
                <w:sz w:val="20"/>
              </w:rPr>
              <w:t xml:space="preserve"> </w:t>
            </w:r>
            <w:r>
              <w:rPr>
                <w:spacing w:val="-2"/>
                <w:sz w:val="20"/>
              </w:rPr>
              <w:t>цветок»</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2431"/>
              </w:tabs>
              <w:spacing w:line="225" w:lineRule="exact"/>
              <w:ind w:left="61"/>
              <w:rPr>
                <w:sz w:val="20"/>
              </w:rPr>
            </w:pPr>
            <w:r>
              <w:rPr>
                <w:spacing w:val="-2"/>
                <w:sz w:val="20"/>
              </w:rPr>
              <w:t>Добровольческая</w:t>
            </w:r>
            <w:r>
              <w:rPr>
                <w:sz w:val="20"/>
              </w:rPr>
              <w:tab/>
            </w:r>
            <w:r>
              <w:rPr>
                <w:spacing w:val="-4"/>
                <w:sz w:val="20"/>
              </w:rPr>
              <w:t>акция</w:t>
            </w:r>
          </w:p>
          <w:p w:rsidR="00966CA7" w:rsidRDefault="00966CA7">
            <w:pPr>
              <w:pStyle w:val="TableParagraph"/>
              <w:spacing w:line="215" w:lineRule="exact"/>
              <w:ind w:left="61"/>
              <w:rPr>
                <w:sz w:val="20"/>
              </w:rPr>
            </w:pPr>
            <w:r>
              <w:rPr>
                <w:spacing w:val="-2"/>
                <w:sz w:val="20"/>
              </w:rPr>
              <w:t>«</w:t>
            </w:r>
            <w:proofErr w:type="spellStart"/>
            <w:r>
              <w:rPr>
                <w:spacing w:val="-2"/>
                <w:sz w:val="20"/>
              </w:rPr>
              <w:t>БлагоДарить</w:t>
            </w:r>
            <w:proofErr w:type="spellEnd"/>
            <w:r>
              <w:rPr>
                <w:spacing w:val="-2"/>
                <w:sz w:val="20"/>
              </w:rPr>
              <w:t>»</w:t>
            </w:r>
          </w:p>
        </w:tc>
      </w:tr>
      <w:tr w:rsidR="00966CA7" w:rsidTr="00966CA7">
        <w:trPr>
          <w:gridAfter w:val="1"/>
          <w:wAfter w:w="43" w:type="dxa"/>
          <w:trHeight w:val="686"/>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186" w:line="276" w:lineRule="auto"/>
              <w:ind w:left="57" w:right="140"/>
              <w:jc w:val="both"/>
              <w:rPr>
                <w:sz w:val="24"/>
              </w:rPr>
            </w:pPr>
            <w:r>
              <w:rPr>
                <w:sz w:val="24"/>
              </w:rPr>
              <w:t>Физическое</w:t>
            </w:r>
            <w:r>
              <w:rPr>
                <w:spacing w:val="-15"/>
                <w:sz w:val="24"/>
              </w:rPr>
              <w:t xml:space="preserve"> </w:t>
            </w:r>
            <w:r>
              <w:rPr>
                <w:sz w:val="24"/>
              </w:rPr>
              <w:t xml:space="preserve">и </w:t>
            </w:r>
            <w:proofErr w:type="spellStart"/>
            <w:proofErr w:type="gramStart"/>
            <w:r>
              <w:rPr>
                <w:spacing w:val="-2"/>
                <w:sz w:val="24"/>
              </w:rPr>
              <w:t>оздоровитель</w:t>
            </w:r>
            <w:proofErr w:type="spellEnd"/>
            <w:r>
              <w:rPr>
                <w:spacing w:val="-2"/>
                <w:sz w:val="24"/>
              </w:rPr>
              <w:t xml:space="preserve"> </w:t>
            </w:r>
            <w:proofErr w:type="spellStart"/>
            <w:r>
              <w:rPr>
                <w:spacing w:val="-4"/>
                <w:sz w:val="24"/>
              </w:rPr>
              <w:t>ное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987"/>
                <w:tab w:val="left" w:pos="2482"/>
              </w:tabs>
              <w:spacing w:line="276" w:lineRule="auto"/>
              <w:ind w:left="58" w:right="48"/>
              <w:rPr>
                <w:sz w:val="20"/>
              </w:rPr>
            </w:pPr>
            <w:r>
              <w:rPr>
                <w:spacing w:val="-2"/>
                <w:sz w:val="20"/>
              </w:rPr>
              <w:t>Создание</w:t>
            </w:r>
            <w:r>
              <w:rPr>
                <w:sz w:val="20"/>
              </w:rPr>
              <w:tab/>
            </w:r>
            <w:r>
              <w:rPr>
                <w:spacing w:val="-2"/>
                <w:sz w:val="20"/>
              </w:rPr>
              <w:t>ситуации успешности</w:t>
            </w:r>
            <w:r>
              <w:rPr>
                <w:sz w:val="20"/>
              </w:rPr>
              <w:tab/>
            </w:r>
            <w:r>
              <w:rPr>
                <w:sz w:val="20"/>
              </w:rPr>
              <w:tab/>
            </w:r>
            <w:proofErr w:type="gramStart"/>
            <w:r>
              <w:rPr>
                <w:spacing w:val="-5"/>
                <w:sz w:val="20"/>
              </w:rPr>
              <w:t>для</w:t>
            </w:r>
            <w:proofErr w:type="gramEnd"/>
          </w:p>
          <w:p w:rsidR="00966CA7" w:rsidRDefault="00966CA7">
            <w:pPr>
              <w:pStyle w:val="TableParagraph"/>
              <w:spacing w:line="211" w:lineRule="exact"/>
              <w:ind w:left="58"/>
              <w:rPr>
                <w:sz w:val="20"/>
              </w:rPr>
            </w:pPr>
            <w:r>
              <w:rPr>
                <w:spacing w:val="-2"/>
                <w:sz w:val="20"/>
              </w:rPr>
              <w:t>положительной</w:t>
            </w:r>
            <w:r>
              <w:rPr>
                <w:spacing w:val="10"/>
                <w:sz w:val="20"/>
              </w:rPr>
              <w:t xml:space="preserve"> </w:t>
            </w:r>
            <w:r>
              <w:rPr>
                <w:spacing w:val="-2"/>
                <w:sz w:val="20"/>
              </w:rPr>
              <w:t>адаптации.</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25" w:lineRule="exact"/>
              <w:ind w:left="58"/>
              <w:rPr>
                <w:sz w:val="20"/>
              </w:rPr>
            </w:pPr>
            <w:r>
              <w:rPr>
                <w:sz w:val="20"/>
              </w:rPr>
              <w:t>Беседа</w:t>
            </w:r>
            <w:r>
              <w:rPr>
                <w:spacing w:val="-5"/>
                <w:sz w:val="20"/>
              </w:rPr>
              <w:t xml:space="preserve"> </w:t>
            </w:r>
            <w:r>
              <w:rPr>
                <w:sz w:val="20"/>
              </w:rPr>
              <w:t>об</w:t>
            </w:r>
            <w:r>
              <w:rPr>
                <w:spacing w:val="-8"/>
                <w:sz w:val="20"/>
              </w:rPr>
              <w:t xml:space="preserve"> </w:t>
            </w:r>
            <w:r>
              <w:rPr>
                <w:sz w:val="20"/>
              </w:rPr>
              <w:t>основах</w:t>
            </w:r>
            <w:r>
              <w:rPr>
                <w:spacing w:val="-6"/>
                <w:sz w:val="20"/>
              </w:rPr>
              <w:t xml:space="preserve"> </w:t>
            </w:r>
            <w:proofErr w:type="spellStart"/>
            <w:r>
              <w:rPr>
                <w:spacing w:val="-5"/>
                <w:sz w:val="20"/>
              </w:rPr>
              <w:t>зож</w:t>
            </w:r>
            <w:proofErr w:type="spellEnd"/>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gridAfter w:val="1"/>
          <w:wAfter w:w="43" w:type="dxa"/>
          <w:trHeight w:val="55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4" w:lineRule="exact"/>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gridAfter w:val="1"/>
          <w:wAfter w:w="43" w:type="dxa"/>
          <w:trHeight w:val="1147"/>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2" w:lineRule="auto"/>
              <w:ind w:left="58" w:right="45"/>
              <w:jc w:val="both"/>
              <w:rPr>
                <w:sz w:val="20"/>
              </w:rPr>
            </w:pPr>
            <w:r>
              <w:rPr>
                <w:sz w:val="20"/>
              </w:rPr>
              <w:t xml:space="preserve">Спортивный праздник «Со спортом дружить – здоровым </w:t>
            </w:r>
            <w:r>
              <w:rPr>
                <w:spacing w:val="-2"/>
                <w:sz w:val="20"/>
              </w:rPr>
              <w:t>быть»</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rPr>
                <w:b/>
                <w:sz w:val="20"/>
              </w:rPr>
            </w:pPr>
            <w:r>
              <w:rPr>
                <w:b/>
                <w:sz w:val="20"/>
              </w:rPr>
              <w:t xml:space="preserve">29 октября </w:t>
            </w:r>
            <w:proofErr w:type="gramStart"/>
            <w:r>
              <w:rPr>
                <w:b/>
                <w:sz w:val="20"/>
              </w:rPr>
              <w:t>–Д</w:t>
            </w:r>
            <w:proofErr w:type="gramEnd"/>
            <w:r>
              <w:rPr>
                <w:b/>
                <w:sz w:val="20"/>
              </w:rPr>
              <w:t>ень отца в России</w:t>
            </w:r>
          </w:p>
          <w:p w:rsidR="00966CA7" w:rsidRDefault="00966CA7">
            <w:pPr>
              <w:pStyle w:val="TableParagraph"/>
              <w:tabs>
                <w:tab w:val="left" w:pos="1699"/>
              </w:tabs>
              <w:spacing w:line="230" w:lineRule="auto"/>
              <w:ind w:left="58" w:right="43"/>
              <w:rPr>
                <w:sz w:val="20"/>
              </w:rPr>
            </w:pPr>
            <w:r>
              <w:rPr>
                <w:sz w:val="20"/>
              </w:rPr>
              <w:t>Спортивный праздник «Папа может»</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706"/>
              </w:tabs>
              <w:spacing w:line="223" w:lineRule="exact"/>
              <w:ind w:left="60"/>
              <w:rPr>
                <w:sz w:val="20"/>
              </w:rPr>
            </w:pPr>
            <w:r>
              <w:rPr>
                <w:spacing w:val="-2"/>
                <w:sz w:val="20"/>
              </w:rPr>
              <w:t>Спортивный</w:t>
            </w:r>
            <w:r>
              <w:rPr>
                <w:sz w:val="20"/>
              </w:rPr>
              <w:tab/>
            </w:r>
            <w:r>
              <w:rPr>
                <w:spacing w:val="-2"/>
                <w:sz w:val="20"/>
              </w:rPr>
              <w:t>праздник</w:t>
            </w:r>
          </w:p>
          <w:p w:rsidR="00966CA7" w:rsidRDefault="00966CA7">
            <w:pPr>
              <w:pStyle w:val="TableParagraph"/>
              <w:tabs>
                <w:tab w:val="left" w:pos="1475"/>
                <w:tab w:val="left" w:pos="2398"/>
              </w:tabs>
              <w:spacing w:line="276" w:lineRule="auto"/>
              <w:ind w:left="60" w:right="39"/>
              <w:rPr>
                <w:sz w:val="20"/>
              </w:rPr>
            </w:pPr>
            <w:proofErr w:type="gramStart"/>
            <w:r>
              <w:rPr>
                <w:sz w:val="20"/>
              </w:rPr>
              <w:t>«Буду</w:t>
            </w:r>
            <w:r>
              <w:rPr>
                <w:spacing w:val="40"/>
                <w:sz w:val="20"/>
              </w:rPr>
              <w:t xml:space="preserve"> </w:t>
            </w:r>
            <w:r>
              <w:rPr>
                <w:sz w:val="20"/>
              </w:rPr>
              <w:t>здоров!»</w:t>
            </w:r>
            <w:r>
              <w:rPr>
                <w:spacing w:val="80"/>
                <w:sz w:val="20"/>
              </w:rPr>
              <w:t xml:space="preserve"> </w:t>
            </w:r>
            <w:r>
              <w:rPr>
                <w:sz w:val="20"/>
              </w:rPr>
              <w:t>(в</w:t>
            </w:r>
            <w:r>
              <w:rPr>
                <w:spacing w:val="40"/>
                <w:sz w:val="20"/>
              </w:rPr>
              <w:t xml:space="preserve"> </w:t>
            </w:r>
            <w:r>
              <w:rPr>
                <w:sz w:val="20"/>
              </w:rPr>
              <w:t xml:space="preserve">рамках </w:t>
            </w:r>
            <w:r>
              <w:rPr>
                <w:spacing w:val="-2"/>
                <w:sz w:val="20"/>
              </w:rPr>
              <w:t>мероприятий</w:t>
            </w:r>
            <w:r>
              <w:rPr>
                <w:sz w:val="20"/>
              </w:rPr>
              <w:tab/>
            </w:r>
            <w:r>
              <w:rPr>
                <w:spacing w:val="-2"/>
                <w:sz w:val="20"/>
              </w:rPr>
              <w:t>«Спорт</w:t>
            </w:r>
            <w:r>
              <w:rPr>
                <w:sz w:val="20"/>
              </w:rPr>
              <w:tab/>
            </w:r>
            <w:r>
              <w:rPr>
                <w:spacing w:val="-10"/>
                <w:sz w:val="20"/>
              </w:rPr>
              <w:t>–</w:t>
            </w:r>
            <w:proofErr w:type="gramEnd"/>
          </w:p>
          <w:p w:rsidR="00966CA7" w:rsidRDefault="00966CA7">
            <w:pPr>
              <w:pStyle w:val="TableParagraph"/>
              <w:tabs>
                <w:tab w:val="left" w:pos="1653"/>
              </w:tabs>
              <w:spacing w:line="230" w:lineRule="atLeast"/>
              <w:ind w:left="60" w:right="49"/>
              <w:rPr>
                <w:sz w:val="20"/>
              </w:rPr>
            </w:pPr>
            <w:r>
              <w:rPr>
                <w:spacing w:val="-2"/>
                <w:sz w:val="20"/>
              </w:rPr>
              <w:t>альтернатива</w:t>
            </w:r>
            <w:r>
              <w:rPr>
                <w:sz w:val="20"/>
              </w:rPr>
              <w:tab/>
            </w:r>
            <w:r>
              <w:rPr>
                <w:spacing w:val="-4"/>
                <w:sz w:val="20"/>
              </w:rPr>
              <w:t xml:space="preserve">пагубным </w:t>
            </w:r>
            <w:r>
              <w:rPr>
                <w:spacing w:val="-2"/>
                <w:sz w:val="20"/>
              </w:rPr>
              <w:t>привычкам»)</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gridAfter w:val="1"/>
          <w:wAfter w:w="43" w:type="dxa"/>
          <w:trHeight w:val="921"/>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2" w:line="276" w:lineRule="auto"/>
              <w:rPr>
                <w:sz w:val="26"/>
              </w:rPr>
            </w:pPr>
          </w:p>
          <w:p w:rsidR="00966CA7" w:rsidRDefault="00966CA7">
            <w:pPr>
              <w:pStyle w:val="TableParagraph"/>
              <w:spacing w:line="276" w:lineRule="auto"/>
              <w:ind w:left="57"/>
              <w:rPr>
                <w:sz w:val="24"/>
              </w:rPr>
            </w:pPr>
            <w:r>
              <w:rPr>
                <w:spacing w:val="-2"/>
                <w:sz w:val="24"/>
              </w:rPr>
              <w:t>Трудовое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8" w:right="44"/>
              <w:jc w:val="both"/>
              <w:rPr>
                <w:sz w:val="20"/>
              </w:rPr>
            </w:pPr>
            <w:r>
              <w:rPr>
                <w:sz w:val="20"/>
              </w:rPr>
              <w:t>Беседы, чтение книг, рассматривание иллюстраций по теме.</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rPr>
                <w:b/>
                <w:sz w:val="20"/>
              </w:rPr>
            </w:pPr>
            <w:r>
              <w:rPr>
                <w:b/>
                <w:sz w:val="20"/>
              </w:rPr>
              <w:t>4 октября – День защиты животных.</w:t>
            </w:r>
          </w:p>
          <w:p w:rsidR="00966CA7" w:rsidRDefault="00966CA7">
            <w:pPr>
              <w:pStyle w:val="TableParagraph"/>
              <w:spacing w:line="276" w:lineRule="auto"/>
              <w:rPr>
                <w:sz w:val="20"/>
              </w:rPr>
            </w:pPr>
            <w:r>
              <w:rPr>
                <w:sz w:val="20"/>
              </w:rPr>
              <w:t>Беседа «Береги природу», «Животные красной книги»</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211"/>
                <w:tab w:val="left" w:pos="1845"/>
              </w:tabs>
              <w:spacing w:line="276" w:lineRule="auto"/>
              <w:ind w:left="60" w:right="45"/>
              <w:rPr>
                <w:sz w:val="20"/>
              </w:rPr>
            </w:pPr>
            <w:r>
              <w:rPr>
                <w:spacing w:val="-2"/>
                <w:sz w:val="20"/>
              </w:rPr>
              <w:t>Беседы</w:t>
            </w:r>
            <w:r>
              <w:rPr>
                <w:sz w:val="20"/>
              </w:rPr>
              <w:tab/>
            </w:r>
            <w:r>
              <w:rPr>
                <w:spacing w:val="-10"/>
                <w:sz w:val="20"/>
              </w:rPr>
              <w:t>о</w:t>
            </w:r>
            <w:r>
              <w:rPr>
                <w:sz w:val="20"/>
              </w:rPr>
              <w:tab/>
            </w:r>
            <w:r>
              <w:rPr>
                <w:spacing w:val="-2"/>
                <w:sz w:val="20"/>
              </w:rPr>
              <w:t>птицах, аппликации.</w:t>
            </w:r>
          </w:p>
          <w:p w:rsidR="00966CA7" w:rsidRDefault="00966CA7">
            <w:pPr>
              <w:pStyle w:val="TableParagraph"/>
              <w:tabs>
                <w:tab w:val="left" w:pos="1854"/>
              </w:tabs>
              <w:spacing w:line="230" w:lineRule="atLeast"/>
              <w:ind w:left="60" w:right="50"/>
              <w:rPr>
                <w:sz w:val="20"/>
              </w:rPr>
            </w:pPr>
            <w:r>
              <w:rPr>
                <w:spacing w:val="-2"/>
                <w:sz w:val="20"/>
              </w:rPr>
              <w:t>Конструирование</w:t>
            </w:r>
            <w:r>
              <w:rPr>
                <w:sz w:val="20"/>
              </w:rPr>
              <w:tab/>
            </w:r>
            <w:r>
              <w:rPr>
                <w:spacing w:val="-2"/>
                <w:sz w:val="20"/>
              </w:rPr>
              <w:t>птичек, кормушек</w:t>
            </w:r>
          </w:p>
        </w:tc>
        <w:tc>
          <w:tcPr>
            <w:tcW w:w="2514"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r>
      <w:tr w:rsidR="00966CA7" w:rsidTr="00966CA7">
        <w:trPr>
          <w:gridAfter w:val="1"/>
          <w:wAfter w:w="43" w:type="dxa"/>
          <w:trHeight w:val="68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32"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521"/>
              </w:tabs>
              <w:spacing w:line="230" w:lineRule="auto"/>
              <w:ind w:left="58" w:right="46"/>
              <w:rPr>
                <w:sz w:val="20"/>
              </w:rPr>
            </w:pPr>
            <w:r>
              <w:rPr>
                <w:spacing w:val="-2"/>
                <w:sz w:val="20"/>
              </w:rPr>
              <w:t>Реализация</w:t>
            </w:r>
            <w:r>
              <w:rPr>
                <w:sz w:val="20"/>
              </w:rPr>
              <w:tab/>
            </w:r>
            <w:r>
              <w:rPr>
                <w:spacing w:val="-2"/>
                <w:sz w:val="20"/>
              </w:rPr>
              <w:t xml:space="preserve">долгосрочного </w:t>
            </w:r>
            <w:r>
              <w:rPr>
                <w:sz w:val="20"/>
              </w:rPr>
              <w:t>проекта «Дорога к храму»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215"/>
                <w:tab w:val="left" w:pos="1968"/>
                <w:tab w:val="left" w:pos="2284"/>
              </w:tabs>
              <w:spacing w:line="230" w:lineRule="auto"/>
              <w:ind w:left="58" w:right="39"/>
              <w:rPr>
                <w:sz w:val="20"/>
              </w:rPr>
            </w:pPr>
            <w:r>
              <w:rPr>
                <w:spacing w:val="-2"/>
                <w:sz w:val="20"/>
              </w:rPr>
              <w:t>Деятельность</w:t>
            </w:r>
            <w:r>
              <w:rPr>
                <w:sz w:val="20"/>
              </w:rPr>
              <w:tab/>
            </w:r>
            <w:r>
              <w:rPr>
                <w:sz w:val="20"/>
              </w:rPr>
              <w:tab/>
            </w:r>
            <w:r>
              <w:rPr>
                <w:spacing w:val="-2"/>
                <w:sz w:val="20"/>
              </w:rPr>
              <w:t>детей, родителей,</w:t>
            </w:r>
            <w:r>
              <w:rPr>
                <w:sz w:val="20"/>
              </w:rPr>
              <w:tab/>
            </w:r>
            <w:r>
              <w:rPr>
                <w:spacing w:val="-2"/>
                <w:sz w:val="20"/>
              </w:rPr>
              <w:t>педагогов</w:t>
            </w:r>
            <w:r>
              <w:rPr>
                <w:sz w:val="20"/>
              </w:rPr>
              <w:tab/>
            </w:r>
            <w:proofErr w:type="gramStart"/>
            <w:r>
              <w:rPr>
                <w:spacing w:val="-5"/>
                <w:sz w:val="20"/>
              </w:rPr>
              <w:t>по</w:t>
            </w:r>
            <w:proofErr w:type="gramEnd"/>
          </w:p>
          <w:p w:rsidR="00966CA7" w:rsidRDefault="00966CA7">
            <w:pPr>
              <w:pStyle w:val="TableParagraph"/>
              <w:spacing w:line="215" w:lineRule="exact"/>
              <w:ind w:left="58"/>
              <w:rPr>
                <w:sz w:val="20"/>
              </w:rPr>
            </w:pPr>
            <w:r>
              <w:rPr>
                <w:sz w:val="20"/>
              </w:rPr>
              <w:t>украшению</w:t>
            </w:r>
            <w:r>
              <w:rPr>
                <w:spacing w:val="-12"/>
                <w:sz w:val="20"/>
              </w:rPr>
              <w:t xml:space="preserve"> </w:t>
            </w:r>
            <w:r>
              <w:rPr>
                <w:spacing w:val="-2"/>
                <w:sz w:val="20"/>
              </w:rPr>
              <w:t>группы</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585"/>
              </w:tabs>
              <w:spacing w:line="230" w:lineRule="auto"/>
              <w:ind w:left="60" w:right="50"/>
              <w:rPr>
                <w:sz w:val="20"/>
              </w:rPr>
            </w:pPr>
            <w:r>
              <w:rPr>
                <w:spacing w:val="-2"/>
                <w:sz w:val="20"/>
              </w:rPr>
              <w:t>Изготовление</w:t>
            </w:r>
            <w:r>
              <w:rPr>
                <w:sz w:val="20"/>
              </w:rPr>
              <w:tab/>
            </w:r>
            <w:r>
              <w:rPr>
                <w:spacing w:val="-2"/>
                <w:sz w:val="20"/>
              </w:rPr>
              <w:t xml:space="preserve">кормушек, </w:t>
            </w:r>
            <w:r>
              <w:rPr>
                <w:sz w:val="20"/>
              </w:rPr>
              <w:t>заготовка корма для птиц</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30" w:lineRule="auto"/>
              <w:ind w:left="61"/>
              <w:rPr>
                <w:sz w:val="20"/>
              </w:rPr>
            </w:pPr>
            <w:r>
              <w:rPr>
                <w:sz w:val="20"/>
              </w:rPr>
              <w:t>Деятельность</w:t>
            </w:r>
            <w:r>
              <w:rPr>
                <w:spacing w:val="40"/>
                <w:sz w:val="20"/>
              </w:rPr>
              <w:t xml:space="preserve"> </w:t>
            </w:r>
            <w:r>
              <w:rPr>
                <w:sz w:val="20"/>
              </w:rPr>
              <w:t>детей,</w:t>
            </w:r>
            <w:r>
              <w:rPr>
                <w:spacing w:val="40"/>
                <w:sz w:val="20"/>
              </w:rPr>
              <w:t xml:space="preserve"> </w:t>
            </w:r>
            <w:r>
              <w:rPr>
                <w:sz w:val="20"/>
              </w:rPr>
              <w:t>родителей, педагогов по</w:t>
            </w:r>
            <w:r>
              <w:rPr>
                <w:spacing w:val="-1"/>
                <w:sz w:val="20"/>
              </w:rPr>
              <w:t xml:space="preserve"> </w:t>
            </w:r>
            <w:r>
              <w:rPr>
                <w:sz w:val="20"/>
              </w:rPr>
              <w:t>украшению</w:t>
            </w:r>
            <w:r>
              <w:rPr>
                <w:spacing w:val="-3"/>
                <w:sz w:val="20"/>
              </w:rPr>
              <w:t xml:space="preserve"> </w:t>
            </w:r>
            <w:r>
              <w:rPr>
                <w:sz w:val="20"/>
              </w:rPr>
              <w:t>группы</w:t>
            </w:r>
          </w:p>
        </w:tc>
      </w:tr>
      <w:tr w:rsidR="00966CA7" w:rsidTr="00966CA7">
        <w:trPr>
          <w:gridAfter w:val="1"/>
          <w:wAfter w:w="43" w:type="dxa"/>
          <w:trHeight w:val="46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rPr>
                <w:sz w:val="20"/>
              </w:rPr>
            </w:pPr>
            <w:r>
              <w:rPr>
                <w:b/>
                <w:sz w:val="20"/>
              </w:rPr>
              <w:t>27 сентября – День воспитателя и всех дошкольных работников</w:t>
            </w:r>
            <w:r>
              <w:rPr>
                <w:sz w:val="20"/>
              </w:rPr>
              <w:t>. Изготовление праздничных открыток для сотрудников ДОО.</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863"/>
              </w:tabs>
              <w:spacing w:line="225" w:lineRule="exact"/>
              <w:ind w:left="58"/>
              <w:rPr>
                <w:sz w:val="20"/>
              </w:rPr>
            </w:pPr>
            <w:r>
              <w:rPr>
                <w:spacing w:val="-2"/>
                <w:sz w:val="20"/>
              </w:rPr>
              <w:t>Выставка-конкурс</w:t>
            </w:r>
            <w:r>
              <w:rPr>
                <w:sz w:val="20"/>
              </w:rPr>
              <w:tab/>
            </w:r>
            <w:r>
              <w:rPr>
                <w:spacing w:val="-2"/>
                <w:sz w:val="20"/>
              </w:rPr>
              <w:t>«Самая</w:t>
            </w:r>
          </w:p>
          <w:p w:rsidR="00966CA7" w:rsidRDefault="00966CA7">
            <w:pPr>
              <w:pStyle w:val="TableParagraph"/>
              <w:spacing w:before="1" w:line="215" w:lineRule="exact"/>
              <w:ind w:left="58"/>
              <w:rPr>
                <w:sz w:val="20"/>
              </w:rPr>
            </w:pPr>
            <w:r>
              <w:rPr>
                <w:sz w:val="20"/>
              </w:rPr>
              <w:t>осенняя</w:t>
            </w:r>
            <w:r>
              <w:rPr>
                <w:spacing w:val="-9"/>
                <w:sz w:val="20"/>
              </w:rPr>
              <w:t xml:space="preserve"> </w:t>
            </w:r>
            <w:r>
              <w:rPr>
                <w:spacing w:val="-2"/>
                <w:sz w:val="20"/>
              </w:rPr>
              <w:t>группа»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187"/>
              </w:tabs>
              <w:spacing w:line="225" w:lineRule="exact"/>
              <w:ind w:left="60"/>
              <w:rPr>
                <w:sz w:val="20"/>
              </w:rPr>
            </w:pPr>
            <w:r>
              <w:rPr>
                <w:spacing w:val="-2"/>
                <w:sz w:val="20"/>
              </w:rPr>
              <w:t>Викторина</w:t>
            </w:r>
            <w:r>
              <w:rPr>
                <w:sz w:val="20"/>
              </w:rPr>
              <w:tab/>
            </w:r>
            <w:r>
              <w:rPr>
                <w:spacing w:val="-2"/>
                <w:sz w:val="20"/>
              </w:rPr>
              <w:t>«Птицы-друзья</w:t>
            </w:r>
          </w:p>
          <w:p w:rsidR="00966CA7" w:rsidRDefault="00966CA7">
            <w:pPr>
              <w:pStyle w:val="TableParagraph"/>
              <w:spacing w:before="1" w:line="215" w:lineRule="exact"/>
              <w:ind w:left="60"/>
              <w:rPr>
                <w:sz w:val="20"/>
              </w:rPr>
            </w:pPr>
            <w:r>
              <w:rPr>
                <w:sz w:val="20"/>
              </w:rPr>
              <w:t>наши</w:t>
            </w:r>
            <w:r>
              <w:rPr>
                <w:spacing w:val="-4"/>
                <w:sz w:val="20"/>
              </w:rPr>
              <w:t xml:space="preserve"> </w:t>
            </w:r>
            <w:r>
              <w:rPr>
                <w:spacing w:val="-2"/>
                <w:sz w:val="20"/>
              </w:rPr>
              <w:t>меньшие»</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2293"/>
              </w:tabs>
              <w:spacing w:line="225" w:lineRule="exact"/>
              <w:ind w:left="61"/>
              <w:rPr>
                <w:sz w:val="20"/>
              </w:rPr>
            </w:pPr>
            <w:r>
              <w:rPr>
                <w:spacing w:val="-2"/>
                <w:sz w:val="20"/>
              </w:rPr>
              <w:t>Выставка-конкурс</w:t>
            </w:r>
            <w:r>
              <w:rPr>
                <w:sz w:val="20"/>
              </w:rPr>
              <w:tab/>
            </w:r>
            <w:r>
              <w:rPr>
                <w:spacing w:val="-2"/>
                <w:sz w:val="20"/>
              </w:rPr>
              <w:t>«Самая</w:t>
            </w:r>
          </w:p>
          <w:p w:rsidR="00966CA7" w:rsidRDefault="00966CA7">
            <w:pPr>
              <w:pStyle w:val="TableParagraph"/>
              <w:spacing w:before="1" w:line="215" w:lineRule="exact"/>
              <w:ind w:left="61"/>
              <w:rPr>
                <w:sz w:val="20"/>
              </w:rPr>
            </w:pPr>
            <w:r>
              <w:rPr>
                <w:spacing w:val="-2"/>
                <w:sz w:val="20"/>
              </w:rPr>
              <w:t>новогодняя</w:t>
            </w:r>
            <w:r>
              <w:rPr>
                <w:spacing w:val="4"/>
                <w:sz w:val="20"/>
              </w:rPr>
              <w:t xml:space="preserve"> </w:t>
            </w:r>
            <w:r>
              <w:rPr>
                <w:spacing w:val="-2"/>
                <w:sz w:val="20"/>
              </w:rPr>
              <w:t>группа»</w:t>
            </w:r>
          </w:p>
        </w:tc>
      </w:tr>
      <w:tr w:rsidR="00966CA7" w:rsidTr="00966CA7">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2" w:line="276" w:lineRule="auto"/>
              <w:rPr>
                <w:sz w:val="38"/>
              </w:rPr>
            </w:pPr>
          </w:p>
          <w:p w:rsidR="00966CA7" w:rsidRDefault="00966CA7">
            <w:pPr>
              <w:pStyle w:val="TableParagraph"/>
              <w:spacing w:line="276" w:lineRule="auto"/>
              <w:ind w:left="57"/>
              <w:rPr>
                <w:sz w:val="24"/>
              </w:rPr>
            </w:pPr>
            <w:r>
              <w:rPr>
                <w:spacing w:val="-2"/>
                <w:sz w:val="24"/>
              </w:rPr>
              <w:t>Этик</w:t>
            </w:r>
            <w:proofErr w:type="gramStart"/>
            <w:r>
              <w:rPr>
                <w:spacing w:val="-2"/>
                <w:sz w:val="24"/>
              </w:rPr>
              <w:t>о-</w:t>
            </w:r>
            <w:proofErr w:type="gramEnd"/>
            <w:r>
              <w:rPr>
                <w:spacing w:val="-2"/>
                <w:sz w:val="24"/>
              </w:rPr>
              <w:t xml:space="preserve"> эстетическое</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962"/>
              </w:tabs>
              <w:spacing w:line="276" w:lineRule="auto"/>
              <w:ind w:left="58" w:right="44"/>
              <w:jc w:val="both"/>
              <w:rPr>
                <w:sz w:val="20"/>
              </w:rPr>
            </w:pPr>
            <w:r>
              <w:rPr>
                <w:sz w:val="20"/>
              </w:rPr>
              <w:t xml:space="preserve">Беседы «Что значит быть </w:t>
            </w:r>
            <w:r>
              <w:rPr>
                <w:spacing w:val="-2"/>
                <w:sz w:val="20"/>
              </w:rPr>
              <w:t>дошколенком».</w:t>
            </w:r>
            <w:r>
              <w:rPr>
                <w:sz w:val="20"/>
              </w:rPr>
              <w:tab/>
            </w:r>
            <w:r>
              <w:rPr>
                <w:spacing w:val="-2"/>
                <w:sz w:val="20"/>
              </w:rPr>
              <w:t xml:space="preserve">«Правила </w:t>
            </w:r>
            <w:r>
              <w:rPr>
                <w:sz w:val="20"/>
              </w:rPr>
              <w:t>поведения в детском саду"</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8" w:right="41"/>
              <w:jc w:val="both"/>
              <w:rPr>
                <w:sz w:val="20"/>
              </w:rPr>
            </w:pPr>
            <w:r>
              <w:rPr>
                <w:sz w:val="20"/>
              </w:rPr>
              <w:t>Экскурсия «По осенним улицам». Беседы, чтение книг об осеннем периоде нашего края.</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60"/>
              <w:rPr>
                <w:b/>
                <w:sz w:val="20"/>
              </w:rPr>
            </w:pPr>
            <w:r>
              <w:rPr>
                <w:b/>
                <w:sz w:val="20"/>
              </w:rPr>
              <w:t>26 ноября –</w:t>
            </w:r>
            <w:r>
              <w:rPr>
                <w:b/>
                <w:spacing w:val="-4"/>
                <w:sz w:val="20"/>
              </w:rPr>
              <w:t xml:space="preserve"> </w:t>
            </w:r>
            <w:r>
              <w:rPr>
                <w:b/>
                <w:sz w:val="20"/>
              </w:rPr>
              <w:t>День</w:t>
            </w:r>
            <w:r>
              <w:rPr>
                <w:b/>
                <w:spacing w:val="-5"/>
                <w:sz w:val="20"/>
              </w:rPr>
              <w:t xml:space="preserve"> </w:t>
            </w:r>
            <w:r>
              <w:rPr>
                <w:b/>
                <w:sz w:val="20"/>
              </w:rPr>
              <w:t xml:space="preserve">матери в </w:t>
            </w:r>
            <w:r>
              <w:rPr>
                <w:b/>
                <w:spacing w:val="-2"/>
                <w:sz w:val="20"/>
              </w:rPr>
              <w:t>России.</w:t>
            </w:r>
          </w:p>
          <w:p w:rsidR="00966CA7" w:rsidRDefault="00966CA7">
            <w:pPr>
              <w:pStyle w:val="TableParagraph"/>
              <w:tabs>
                <w:tab w:val="left" w:pos="899"/>
                <w:tab w:val="left" w:pos="1686"/>
                <w:tab w:val="left" w:pos="2290"/>
              </w:tabs>
              <w:spacing w:line="276" w:lineRule="auto"/>
              <w:ind w:left="60" w:right="43"/>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6"/>
                <w:sz w:val="20"/>
              </w:rPr>
              <w:t xml:space="preserve">по </w:t>
            </w:r>
            <w:r>
              <w:rPr>
                <w:spacing w:val="-2"/>
                <w:sz w:val="20"/>
              </w:rPr>
              <w:t>теме.</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rPr>
                <w:b/>
                <w:sz w:val="20"/>
              </w:rPr>
            </w:pPr>
            <w:r>
              <w:rPr>
                <w:b/>
                <w:sz w:val="20"/>
              </w:rPr>
              <w:t>8 декабря – Международный день художника.</w:t>
            </w:r>
          </w:p>
          <w:p w:rsidR="00966CA7" w:rsidRDefault="00966CA7">
            <w:pPr>
              <w:pStyle w:val="TableParagraph"/>
              <w:spacing w:line="276" w:lineRule="auto"/>
              <w:rPr>
                <w:sz w:val="20"/>
              </w:rPr>
            </w:pPr>
            <w:r>
              <w:rPr>
                <w:sz w:val="20"/>
              </w:rPr>
              <w:t>Беседа «В мастерской у художника»</w:t>
            </w:r>
          </w:p>
        </w:tc>
      </w:tr>
      <w:tr w:rsidR="00966CA7" w:rsidTr="00966CA7">
        <w:trPr>
          <w:gridAfter w:val="1"/>
          <w:wAfter w:w="43" w:type="dxa"/>
          <w:trHeight w:val="1151"/>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7"/>
              <w:rPr>
                <w:sz w:val="24"/>
              </w:rPr>
            </w:pPr>
            <w:r>
              <w:rPr>
                <w:spacing w:val="-2"/>
                <w:sz w:val="24"/>
              </w:rPr>
              <w:t>Коллективный проект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8"/>
              <w:rPr>
                <w:sz w:val="20"/>
              </w:rPr>
            </w:pPr>
            <w:r>
              <w:rPr>
                <w:sz w:val="20"/>
              </w:rPr>
              <w:t>Подготовка к итоговому мероприятию</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602"/>
              </w:tabs>
              <w:spacing w:line="276" w:lineRule="auto"/>
              <w:ind w:left="58" w:right="36"/>
              <w:rPr>
                <w:b/>
                <w:sz w:val="20"/>
              </w:rPr>
            </w:pPr>
            <w:r>
              <w:rPr>
                <w:b/>
                <w:sz w:val="20"/>
              </w:rPr>
              <w:t>1 октября – Международный день музыки.</w:t>
            </w:r>
          </w:p>
          <w:p w:rsidR="00966CA7" w:rsidRDefault="00966CA7">
            <w:pPr>
              <w:pStyle w:val="TableParagraph"/>
              <w:tabs>
                <w:tab w:val="left" w:pos="1602"/>
              </w:tabs>
              <w:spacing w:line="276" w:lineRule="auto"/>
              <w:ind w:left="58" w:right="36"/>
              <w:rPr>
                <w:sz w:val="20"/>
              </w:rPr>
            </w:pPr>
            <w:r>
              <w:rPr>
                <w:sz w:val="20"/>
              </w:rPr>
              <w:t>Развлечение «Музыка нас связала…»</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603"/>
              </w:tabs>
              <w:spacing w:line="276" w:lineRule="auto"/>
              <w:ind w:left="60" w:right="39"/>
              <w:rPr>
                <w:sz w:val="20"/>
              </w:rPr>
            </w:pPr>
            <w:r>
              <w:rPr>
                <w:sz w:val="20"/>
              </w:rPr>
              <w:t>Подготовка</w:t>
            </w:r>
            <w:r>
              <w:rPr>
                <w:spacing w:val="80"/>
                <w:sz w:val="20"/>
              </w:rPr>
              <w:t xml:space="preserve"> </w:t>
            </w:r>
            <w:r>
              <w:rPr>
                <w:sz w:val="20"/>
              </w:rPr>
              <w:t>к</w:t>
            </w:r>
            <w:r>
              <w:rPr>
                <w:sz w:val="20"/>
              </w:rPr>
              <w:tab/>
            </w:r>
            <w:r>
              <w:rPr>
                <w:spacing w:val="-2"/>
                <w:sz w:val="20"/>
              </w:rPr>
              <w:t>итоговому мероприятию</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2027"/>
              </w:tabs>
              <w:spacing w:line="225" w:lineRule="exact"/>
              <w:ind w:left="61"/>
              <w:jc w:val="both"/>
              <w:rPr>
                <w:sz w:val="20"/>
              </w:rPr>
            </w:pPr>
            <w:r>
              <w:rPr>
                <w:sz w:val="20"/>
              </w:rPr>
              <w:t>Подготовка</w:t>
            </w:r>
            <w:r>
              <w:rPr>
                <w:spacing w:val="63"/>
                <w:w w:val="150"/>
                <w:sz w:val="20"/>
              </w:rPr>
              <w:t xml:space="preserve">  </w:t>
            </w:r>
            <w:r>
              <w:rPr>
                <w:spacing w:val="-10"/>
                <w:sz w:val="20"/>
              </w:rPr>
              <w:t>к</w:t>
            </w:r>
            <w:r>
              <w:rPr>
                <w:sz w:val="20"/>
              </w:rPr>
              <w:tab/>
            </w:r>
            <w:proofErr w:type="gramStart"/>
            <w:r>
              <w:rPr>
                <w:spacing w:val="-2"/>
                <w:sz w:val="20"/>
              </w:rPr>
              <w:t>итоговому</w:t>
            </w:r>
            <w:proofErr w:type="gramEnd"/>
          </w:p>
          <w:p w:rsidR="00966CA7" w:rsidRDefault="00966CA7">
            <w:pPr>
              <w:pStyle w:val="TableParagraph"/>
              <w:tabs>
                <w:tab w:val="left" w:pos="1865"/>
              </w:tabs>
              <w:spacing w:line="276" w:lineRule="auto"/>
              <w:ind w:left="61" w:right="39"/>
              <w:jc w:val="both"/>
              <w:rPr>
                <w:sz w:val="20"/>
              </w:rPr>
            </w:pPr>
            <w:r>
              <w:rPr>
                <w:spacing w:val="-2"/>
                <w:sz w:val="20"/>
              </w:rPr>
              <w:t>мероприятию:</w:t>
            </w:r>
            <w:r>
              <w:rPr>
                <w:sz w:val="20"/>
              </w:rPr>
              <w:tab/>
            </w:r>
            <w:r>
              <w:rPr>
                <w:spacing w:val="-2"/>
                <w:sz w:val="20"/>
              </w:rPr>
              <w:t xml:space="preserve">разучивание </w:t>
            </w:r>
            <w:r>
              <w:rPr>
                <w:sz w:val="20"/>
              </w:rPr>
              <w:t xml:space="preserve">песен, стихов, «мастерская Деда </w:t>
            </w:r>
            <w:r>
              <w:rPr>
                <w:spacing w:val="-2"/>
                <w:sz w:val="20"/>
              </w:rPr>
              <w:t>Мороза»</w:t>
            </w:r>
          </w:p>
        </w:tc>
      </w:tr>
      <w:tr w:rsidR="00966CA7" w:rsidTr="00966CA7">
        <w:trPr>
          <w:gridAfter w:val="1"/>
          <w:wAfter w:w="43" w:type="dxa"/>
          <w:trHeight w:val="916"/>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0" w:lineRule="auto"/>
              <w:ind w:left="58" w:right="443"/>
              <w:rPr>
                <w:sz w:val="20"/>
              </w:rPr>
            </w:pPr>
            <w:r>
              <w:rPr>
                <w:sz w:val="20"/>
              </w:rPr>
              <w:t>Мероприятие</w:t>
            </w:r>
            <w:r>
              <w:rPr>
                <w:spacing w:val="-13"/>
                <w:sz w:val="20"/>
              </w:rPr>
              <w:t xml:space="preserve"> </w:t>
            </w:r>
            <w:r>
              <w:rPr>
                <w:sz w:val="20"/>
              </w:rPr>
              <w:t>«Здравствуй, детский сад»</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2" w:lineRule="auto"/>
              <w:ind w:left="58"/>
              <w:rPr>
                <w:sz w:val="20"/>
              </w:rPr>
            </w:pPr>
            <w:r>
              <w:rPr>
                <w:spacing w:val="-2"/>
                <w:sz w:val="20"/>
              </w:rPr>
              <w:t xml:space="preserve">Музыкально-литературный </w:t>
            </w:r>
            <w:r>
              <w:rPr>
                <w:sz w:val="20"/>
              </w:rPr>
              <w:t>праздник</w:t>
            </w:r>
            <w:r>
              <w:rPr>
                <w:spacing w:val="80"/>
                <w:sz w:val="20"/>
              </w:rPr>
              <w:t xml:space="preserve"> </w:t>
            </w:r>
            <w:r>
              <w:rPr>
                <w:sz w:val="20"/>
              </w:rPr>
              <w:t>«Осень</w:t>
            </w:r>
            <w:r>
              <w:rPr>
                <w:spacing w:val="80"/>
                <w:sz w:val="20"/>
              </w:rPr>
              <w:t xml:space="preserve"> </w:t>
            </w:r>
            <w:r>
              <w:rPr>
                <w:sz w:val="20"/>
              </w:rPr>
              <w:t>в</w:t>
            </w:r>
            <w:r>
              <w:rPr>
                <w:spacing w:val="80"/>
                <w:sz w:val="20"/>
              </w:rPr>
              <w:t xml:space="preserve"> </w:t>
            </w:r>
            <w:r>
              <w:rPr>
                <w:sz w:val="20"/>
              </w:rPr>
              <w:t>гости просим».</w:t>
            </w:r>
            <w:r>
              <w:rPr>
                <w:spacing w:val="24"/>
                <w:sz w:val="20"/>
              </w:rPr>
              <w:t xml:space="preserve"> </w:t>
            </w:r>
            <w:r>
              <w:rPr>
                <w:sz w:val="20"/>
              </w:rPr>
              <w:t>Выставка-</w:t>
            </w:r>
            <w:r>
              <w:rPr>
                <w:spacing w:val="-2"/>
                <w:sz w:val="20"/>
              </w:rPr>
              <w:t>конкурс</w:t>
            </w:r>
          </w:p>
          <w:p w:rsidR="00966CA7" w:rsidRDefault="00966CA7">
            <w:pPr>
              <w:pStyle w:val="TableParagraph"/>
              <w:spacing w:line="215" w:lineRule="exact"/>
              <w:ind w:left="58"/>
              <w:rPr>
                <w:sz w:val="20"/>
              </w:rPr>
            </w:pPr>
            <w:r>
              <w:rPr>
                <w:spacing w:val="-2"/>
                <w:sz w:val="20"/>
              </w:rPr>
              <w:t>«Осенние</w:t>
            </w:r>
            <w:r>
              <w:rPr>
                <w:spacing w:val="3"/>
                <w:sz w:val="20"/>
              </w:rPr>
              <w:t xml:space="preserve"> </w:t>
            </w:r>
            <w:r>
              <w:rPr>
                <w:spacing w:val="-2"/>
                <w:sz w:val="20"/>
              </w:rPr>
              <w:t>фантазии»</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2" w:lineRule="auto"/>
              <w:ind w:left="60" w:right="39"/>
              <w:jc w:val="both"/>
              <w:rPr>
                <w:sz w:val="20"/>
              </w:rPr>
            </w:pPr>
            <w:r>
              <w:rPr>
                <w:sz w:val="20"/>
              </w:rPr>
              <w:t>«Подарок для мамы» (изготовление подарков маме ко Дню матери)</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0" w:lineRule="auto"/>
              <w:ind w:left="61"/>
              <w:rPr>
                <w:sz w:val="20"/>
              </w:rPr>
            </w:pPr>
            <w:r>
              <w:rPr>
                <w:sz w:val="20"/>
              </w:rPr>
              <w:t>Мероприятие</w:t>
            </w:r>
            <w:r>
              <w:rPr>
                <w:spacing w:val="-13"/>
                <w:sz w:val="20"/>
              </w:rPr>
              <w:t xml:space="preserve"> </w:t>
            </w:r>
            <w:r>
              <w:rPr>
                <w:sz w:val="20"/>
              </w:rPr>
              <w:t>«Приключение</w:t>
            </w:r>
            <w:r>
              <w:rPr>
                <w:spacing w:val="-12"/>
                <w:sz w:val="20"/>
              </w:rPr>
              <w:t xml:space="preserve"> </w:t>
            </w:r>
            <w:r>
              <w:rPr>
                <w:sz w:val="20"/>
              </w:rPr>
              <w:t>под новогодней елкой»</w:t>
            </w:r>
          </w:p>
        </w:tc>
      </w:tr>
      <w:tr w:rsidR="00966CA7" w:rsidTr="00966CA7">
        <w:trPr>
          <w:gridAfter w:val="1"/>
          <w:wAfter w:w="43" w:type="dxa"/>
          <w:trHeight w:val="1152"/>
        </w:trPr>
        <w:tc>
          <w:tcPr>
            <w:tcW w:w="1618" w:type="dxa"/>
            <w:gridSpan w:val="2"/>
            <w:vMerge w:val="restart"/>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3" w:line="276" w:lineRule="auto"/>
              <w:rPr>
                <w:sz w:val="28"/>
              </w:rPr>
            </w:pPr>
          </w:p>
          <w:p w:rsidR="00966CA7" w:rsidRDefault="00966CA7">
            <w:pPr>
              <w:pStyle w:val="TableParagraph"/>
              <w:spacing w:line="276" w:lineRule="auto"/>
              <w:ind w:left="57"/>
              <w:rPr>
                <w:sz w:val="24"/>
              </w:rPr>
            </w:pPr>
            <w:proofErr w:type="spellStart"/>
            <w:proofErr w:type="gramStart"/>
            <w:r>
              <w:rPr>
                <w:spacing w:val="-2"/>
                <w:sz w:val="24"/>
              </w:rPr>
              <w:t>Познавательн</w:t>
            </w:r>
            <w:proofErr w:type="spellEnd"/>
            <w:r>
              <w:rPr>
                <w:spacing w:val="-2"/>
                <w:sz w:val="24"/>
              </w:rPr>
              <w:t xml:space="preserve"> </w:t>
            </w:r>
            <w:proofErr w:type="spellStart"/>
            <w:r>
              <w:rPr>
                <w:spacing w:val="-6"/>
                <w:sz w:val="24"/>
              </w:rPr>
              <w:t>ое</w:t>
            </w:r>
            <w:proofErr w:type="spellEnd"/>
            <w:proofErr w:type="gramEnd"/>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Ознакомление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before="2" w:line="232" w:lineRule="auto"/>
              <w:ind w:left="58"/>
              <w:rPr>
                <w:sz w:val="20"/>
              </w:rPr>
            </w:pPr>
            <w:r>
              <w:rPr>
                <w:b/>
                <w:sz w:val="20"/>
              </w:rPr>
              <w:t xml:space="preserve">1 сентября - День знаний. </w:t>
            </w:r>
            <w:r>
              <w:rPr>
                <w:sz w:val="20"/>
              </w:rPr>
              <w:t>Беседа,</w:t>
            </w:r>
            <w:r>
              <w:rPr>
                <w:spacing w:val="31"/>
                <w:sz w:val="20"/>
              </w:rPr>
              <w:t xml:space="preserve"> </w:t>
            </w:r>
            <w:r>
              <w:rPr>
                <w:sz w:val="20"/>
              </w:rPr>
              <w:t>чтение</w:t>
            </w:r>
            <w:r>
              <w:rPr>
                <w:spacing w:val="27"/>
                <w:sz w:val="20"/>
              </w:rPr>
              <w:t xml:space="preserve"> </w:t>
            </w:r>
            <w:r>
              <w:rPr>
                <w:sz w:val="20"/>
              </w:rPr>
              <w:t>книг</w:t>
            </w:r>
            <w:r>
              <w:rPr>
                <w:spacing w:val="28"/>
                <w:sz w:val="20"/>
              </w:rPr>
              <w:t xml:space="preserve"> </w:t>
            </w:r>
            <w:r>
              <w:rPr>
                <w:sz w:val="20"/>
              </w:rPr>
              <w:t>по</w:t>
            </w:r>
            <w:r>
              <w:rPr>
                <w:spacing w:val="25"/>
                <w:sz w:val="20"/>
              </w:rPr>
              <w:t xml:space="preserve"> </w:t>
            </w:r>
            <w:r>
              <w:rPr>
                <w:sz w:val="20"/>
              </w:rPr>
              <w:t>теме</w:t>
            </w:r>
            <w:r>
              <w:rPr>
                <w:spacing w:val="28"/>
                <w:sz w:val="20"/>
              </w:rPr>
              <w:t xml:space="preserve"> </w:t>
            </w:r>
            <w:r>
              <w:rPr>
                <w:sz w:val="20"/>
              </w:rPr>
              <w:t>о важности знаний</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8"/>
              <w:rPr>
                <w:b/>
                <w:sz w:val="20"/>
              </w:rPr>
            </w:pPr>
            <w:r>
              <w:rPr>
                <w:b/>
                <w:sz w:val="20"/>
              </w:rPr>
              <w:t>15</w:t>
            </w:r>
            <w:r>
              <w:rPr>
                <w:b/>
                <w:spacing w:val="40"/>
                <w:sz w:val="20"/>
              </w:rPr>
              <w:t xml:space="preserve"> </w:t>
            </w:r>
            <w:r>
              <w:rPr>
                <w:b/>
                <w:sz w:val="20"/>
              </w:rPr>
              <w:t>октября</w:t>
            </w:r>
            <w:r>
              <w:rPr>
                <w:b/>
                <w:spacing w:val="40"/>
                <w:sz w:val="20"/>
              </w:rPr>
              <w:t xml:space="preserve"> </w:t>
            </w:r>
            <w:r>
              <w:rPr>
                <w:b/>
                <w:sz w:val="20"/>
              </w:rPr>
              <w:t>–</w:t>
            </w:r>
            <w:r>
              <w:rPr>
                <w:b/>
                <w:spacing w:val="40"/>
                <w:sz w:val="20"/>
              </w:rPr>
              <w:t xml:space="preserve"> </w:t>
            </w:r>
            <w:r>
              <w:rPr>
                <w:b/>
                <w:sz w:val="20"/>
              </w:rPr>
              <w:t>Всемирный день математики.</w:t>
            </w:r>
          </w:p>
          <w:p w:rsidR="00966CA7" w:rsidRDefault="00966CA7">
            <w:pPr>
              <w:pStyle w:val="TableParagraph"/>
              <w:tabs>
                <w:tab w:val="left" w:pos="931"/>
                <w:tab w:val="left" w:pos="1119"/>
                <w:tab w:val="left" w:pos="1752"/>
                <w:tab w:val="left" w:pos="2395"/>
              </w:tabs>
              <w:spacing w:line="276" w:lineRule="auto"/>
              <w:ind w:left="58" w:right="39"/>
              <w:rPr>
                <w:sz w:val="20"/>
              </w:rPr>
            </w:pPr>
            <w:r>
              <w:rPr>
                <w:spacing w:val="-2"/>
                <w:sz w:val="20"/>
              </w:rPr>
              <w:t>Беседа,</w:t>
            </w:r>
            <w:r>
              <w:rPr>
                <w:sz w:val="20"/>
              </w:rPr>
              <w:tab/>
            </w:r>
            <w:r>
              <w:rPr>
                <w:spacing w:val="-2"/>
                <w:sz w:val="20"/>
              </w:rPr>
              <w:t>чтение</w:t>
            </w:r>
            <w:r>
              <w:rPr>
                <w:sz w:val="20"/>
              </w:rPr>
              <w:tab/>
            </w:r>
            <w:r>
              <w:rPr>
                <w:spacing w:val="-4"/>
                <w:sz w:val="20"/>
              </w:rPr>
              <w:t>книг</w:t>
            </w:r>
            <w:r>
              <w:rPr>
                <w:sz w:val="20"/>
              </w:rPr>
              <w:tab/>
            </w:r>
            <w:r>
              <w:rPr>
                <w:spacing w:val="-10"/>
                <w:sz w:val="20"/>
              </w:rPr>
              <w:t>о</w:t>
            </w:r>
            <w:r>
              <w:rPr>
                <w:spacing w:val="-2"/>
                <w:sz w:val="20"/>
              </w:rPr>
              <w:t xml:space="preserve"> значении</w:t>
            </w:r>
            <w:r>
              <w:rPr>
                <w:sz w:val="20"/>
              </w:rPr>
              <w:tab/>
            </w:r>
            <w:r>
              <w:rPr>
                <w:sz w:val="20"/>
              </w:rPr>
              <w:tab/>
            </w:r>
            <w:r>
              <w:rPr>
                <w:spacing w:val="-2"/>
                <w:sz w:val="20"/>
              </w:rPr>
              <w:t>математики</w:t>
            </w:r>
            <w:r>
              <w:rPr>
                <w:sz w:val="20"/>
              </w:rPr>
              <w:tab/>
            </w:r>
            <w:r>
              <w:rPr>
                <w:spacing w:val="-46"/>
                <w:sz w:val="20"/>
              </w:rPr>
              <w:t xml:space="preserve"> </w:t>
            </w:r>
            <w:proofErr w:type="gramStart"/>
            <w:r>
              <w:rPr>
                <w:spacing w:val="-7"/>
                <w:sz w:val="20"/>
              </w:rPr>
              <w:t>в</w:t>
            </w:r>
            <w:proofErr w:type="gramEnd"/>
          </w:p>
          <w:p w:rsidR="00966CA7" w:rsidRDefault="00966CA7">
            <w:pPr>
              <w:pStyle w:val="TableParagraph"/>
              <w:spacing w:line="215" w:lineRule="exact"/>
              <w:ind w:left="58"/>
              <w:rPr>
                <w:sz w:val="20"/>
              </w:rPr>
            </w:pPr>
            <w:r>
              <w:rPr>
                <w:sz w:val="20"/>
              </w:rPr>
              <w:t>жизни</w:t>
            </w:r>
            <w:r>
              <w:rPr>
                <w:spacing w:val="-5"/>
                <w:sz w:val="20"/>
              </w:rPr>
              <w:t xml:space="preserve"> </w:t>
            </w:r>
            <w:r>
              <w:rPr>
                <w:spacing w:val="-2"/>
                <w:sz w:val="20"/>
              </w:rPr>
              <w:t>человека</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60" w:right="36"/>
              <w:jc w:val="both"/>
              <w:rPr>
                <w:sz w:val="20"/>
              </w:rPr>
            </w:pPr>
            <w:r>
              <w:rPr>
                <w:b/>
                <w:sz w:val="20"/>
              </w:rPr>
              <w:t xml:space="preserve">16 ноября – День толерантности. </w:t>
            </w:r>
            <w:r>
              <w:rPr>
                <w:sz w:val="20"/>
              </w:rPr>
              <w:t>Беседы, создание ситуаций по развитию</w:t>
            </w:r>
            <w:r>
              <w:rPr>
                <w:spacing w:val="66"/>
                <w:sz w:val="20"/>
              </w:rPr>
              <w:t xml:space="preserve">    </w:t>
            </w:r>
            <w:proofErr w:type="gramStart"/>
            <w:r>
              <w:rPr>
                <w:spacing w:val="-2"/>
                <w:sz w:val="20"/>
              </w:rPr>
              <w:t>толерантного</w:t>
            </w:r>
            <w:proofErr w:type="gramEnd"/>
          </w:p>
          <w:p w:rsidR="00966CA7" w:rsidRDefault="00966CA7">
            <w:pPr>
              <w:pStyle w:val="TableParagraph"/>
              <w:spacing w:line="212"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114"/>
              <w:rPr>
                <w:b/>
                <w:sz w:val="20"/>
              </w:rPr>
            </w:pPr>
            <w:r>
              <w:rPr>
                <w:b/>
                <w:sz w:val="20"/>
              </w:rPr>
              <w:t>10</w:t>
            </w:r>
            <w:r>
              <w:rPr>
                <w:b/>
                <w:spacing w:val="77"/>
                <w:w w:val="150"/>
                <w:sz w:val="20"/>
              </w:rPr>
              <w:t xml:space="preserve"> </w:t>
            </w:r>
            <w:r>
              <w:rPr>
                <w:b/>
                <w:sz w:val="20"/>
              </w:rPr>
              <w:t>декабря</w:t>
            </w:r>
            <w:r>
              <w:rPr>
                <w:b/>
                <w:spacing w:val="27"/>
                <w:sz w:val="20"/>
              </w:rPr>
              <w:t xml:space="preserve">  </w:t>
            </w:r>
            <w:r>
              <w:rPr>
                <w:b/>
                <w:sz w:val="20"/>
              </w:rPr>
              <w:t>–</w:t>
            </w:r>
            <w:r>
              <w:rPr>
                <w:b/>
                <w:spacing w:val="75"/>
                <w:w w:val="150"/>
                <w:sz w:val="20"/>
              </w:rPr>
              <w:t xml:space="preserve"> </w:t>
            </w:r>
            <w:r>
              <w:rPr>
                <w:b/>
                <w:sz w:val="20"/>
              </w:rPr>
              <w:t>Единый</w:t>
            </w:r>
            <w:r>
              <w:rPr>
                <w:b/>
                <w:spacing w:val="72"/>
                <w:w w:val="150"/>
                <w:sz w:val="20"/>
              </w:rPr>
              <w:t xml:space="preserve"> </w:t>
            </w:r>
            <w:r>
              <w:rPr>
                <w:b/>
                <w:spacing w:val="-4"/>
                <w:sz w:val="20"/>
              </w:rPr>
              <w:t>урок</w:t>
            </w:r>
          </w:p>
          <w:p w:rsidR="00966CA7" w:rsidRDefault="00966CA7">
            <w:pPr>
              <w:pStyle w:val="TableParagraph"/>
              <w:spacing w:before="3" w:line="232" w:lineRule="auto"/>
              <w:ind w:left="61" w:right="44"/>
              <w:rPr>
                <w:sz w:val="20"/>
              </w:rPr>
            </w:pPr>
            <w:r>
              <w:rPr>
                <w:b/>
                <w:sz w:val="20"/>
              </w:rPr>
              <w:t>«Права</w:t>
            </w:r>
            <w:r>
              <w:rPr>
                <w:b/>
                <w:spacing w:val="29"/>
                <w:sz w:val="20"/>
              </w:rPr>
              <w:t xml:space="preserve"> </w:t>
            </w:r>
            <w:r>
              <w:rPr>
                <w:b/>
                <w:sz w:val="20"/>
              </w:rPr>
              <w:t>человека».</w:t>
            </w:r>
            <w:r>
              <w:rPr>
                <w:b/>
                <w:spacing w:val="36"/>
                <w:sz w:val="20"/>
              </w:rPr>
              <w:t xml:space="preserve"> </w:t>
            </w:r>
            <w:r>
              <w:rPr>
                <w:b/>
                <w:sz w:val="20"/>
              </w:rPr>
              <w:t>12</w:t>
            </w:r>
            <w:r>
              <w:rPr>
                <w:b/>
                <w:spacing w:val="33"/>
                <w:sz w:val="20"/>
              </w:rPr>
              <w:t xml:space="preserve"> </w:t>
            </w:r>
            <w:r>
              <w:rPr>
                <w:b/>
                <w:sz w:val="20"/>
              </w:rPr>
              <w:t>декабря – День конституции РФ.</w:t>
            </w:r>
            <w:r>
              <w:rPr>
                <w:b/>
                <w:spacing w:val="40"/>
                <w:sz w:val="20"/>
              </w:rPr>
              <w:t xml:space="preserve"> </w:t>
            </w:r>
            <w:r>
              <w:rPr>
                <w:sz w:val="20"/>
              </w:rPr>
              <w:t>Беседа, видеоряд по теме.</w:t>
            </w:r>
          </w:p>
        </w:tc>
      </w:tr>
      <w:tr w:rsidR="00966CA7" w:rsidTr="00966CA7">
        <w:trPr>
          <w:gridAfter w:val="1"/>
          <w:wAfter w:w="43" w:type="dxa"/>
          <w:trHeight w:val="552"/>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Коллективный</w:t>
            </w:r>
          </w:p>
          <w:p w:rsidR="00966CA7" w:rsidRDefault="00966CA7">
            <w:pPr>
              <w:pStyle w:val="TableParagraph"/>
              <w:spacing w:before="3" w:line="261" w:lineRule="exact"/>
              <w:ind w:left="57"/>
              <w:rPr>
                <w:sz w:val="24"/>
              </w:rPr>
            </w:pPr>
            <w:r>
              <w:rPr>
                <w:spacing w:val="-2"/>
                <w:sz w:val="24"/>
              </w:rPr>
              <w:t>проект</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rPr>
                <w:b/>
                <w:sz w:val="20"/>
              </w:rPr>
            </w:pPr>
            <w:r>
              <w:rPr>
                <w:b/>
                <w:sz w:val="20"/>
              </w:rPr>
              <w:t>8 сентября – Международный день распространения грамотности.</w:t>
            </w:r>
          </w:p>
          <w:p w:rsidR="00966CA7" w:rsidRDefault="00966CA7">
            <w:pPr>
              <w:pStyle w:val="TableParagraph"/>
              <w:spacing w:line="276" w:lineRule="auto"/>
              <w:rPr>
                <w:sz w:val="20"/>
              </w:rPr>
            </w:pPr>
            <w:r>
              <w:rPr>
                <w:sz w:val="20"/>
              </w:rPr>
              <w:t xml:space="preserve">Проект «Грамоте </w:t>
            </w:r>
            <w:proofErr w:type="gramStart"/>
            <w:r>
              <w:rPr>
                <w:sz w:val="20"/>
              </w:rPr>
              <w:t>учится всегда пригодится</w:t>
            </w:r>
            <w:proofErr w:type="gramEnd"/>
            <w:r>
              <w:rPr>
                <w:sz w:val="20"/>
              </w:rPr>
              <w:t>»</w:t>
            </w:r>
          </w:p>
        </w:tc>
        <w:tc>
          <w:tcPr>
            <w:tcW w:w="2548" w:type="dxa"/>
            <w:gridSpan w:val="3"/>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255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61"/>
              <w:rPr>
                <w:sz w:val="20"/>
              </w:rPr>
            </w:pPr>
            <w:r>
              <w:rPr>
                <w:sz w:val="20"/>
              </w:rPr>
              <w:t>Мероприятия</w:t>
            </w:r>
            <w:r>
              <w:rPr>
                <w:spacing w:val="40"/>
                <w:sz w:val="20"/>
              </w:rPr>
              <w:t xml:space="preserve"> </w:t>
            </w:r>
            <w:r>
              <w:rPr>
                <w:sz w:val="20"/>
              </w:rPr>
              <w:t>в</w:t>
            </w:r>
            <w:r>
              <w:rPr>
                <w:spacing w:val="40"/>
                <w:sz w:val="20"/>
              </w:rPr>
              <w:t xml:space="preserve"> </w:t>
            </w:r>
            <w:r>
              <w:rPr>
                <w:sz w:val="20"/>
              </w:rPr>
              <w:t>рамках</w:t>
            </w:r>
            <w:r>
              <w:rPr>
                <w:spacing w:val="40"/>
                <w:sz w:val="20"/>
              </w:rPr>
              <w:t xml:space="preserve"> </w:t>
            </w:r>
            <w:r>
              <w:rPr>
                <w:sz w:val="20"/>
              </w:rPr>
              <w:t>Декады правовых знаний</w:t>
            </w:r>
          </w:p>
        </w:tc>
      </w:tr>
      <w:tr w:rsidR="00966CA7" w:rsidTr="00966CA7">
        <w:trPr>
          <w:gridAfter w:val="1"/>
          <w:wAfter w:w="43" w:type="dxa"/>
          <w:trHeight w:val="690"/>
        </w:trPr>
        <w:tc>
          <w:tcPr>
            <w:tcW w:w="3074" w:type="dxa"/>
            <w:gridSpan w:val="2"/>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699"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Событие</w:t>
            </w:r>
          </w:p>
        </w:tc>
        <w:tc>
          <w:tcPr>
            <w:tcW w:w="2837"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8"/>
              <w:rPr>
                <w:sz w:val="20"/>
              </w:rPr>
            </w:pPr>
            <w:r>
              <w:rPr>
                <w:sz w:val="20"/>
              </w:rPr>
              <w:t>Экскурсия</w:t>
            </w:r>
            <w:r>
              <w:rPr>
                <w:spacing w:val="-7"/>
                <w:sz w:val="20"/>
              </w:rPr>
              <w:t xml:space="preserve"> </w:t>
            </w:r>
            <w:r>
              <w:rPr>
                <w:sz w:val="20"/>
              </w:rPr>
              <w:t>в</w:t>
            </w:r>
            <w:r>
              <w:rPr>
                <w:spacing w:val="-5"/>
                <w:sz w:val="20"/>
              </w:rPr>
              <w:t xml:space="preserve"> </w:t>
            </w:r>
            <w:r>
              <w:rPr>
                <w:sz w:val="20"/>
              </w:rPr>
              <w:t>школу,</w:t>
            </w:r>
            <w:r>
              <w:rPr>
                <w:spacing w:val="40"/>
                <w:sz w:val="20"/>
              </w:rPr>
              <w:t xml:space="preserve"> </w:t>
            </w:r>
            <w:r>
              <w:rPr>
                <w:sz w:val="20"/>
              </w:rPr>
              <w:t xml:space="preserve">школьную </w:t>
            </w:r>
            <w:r>
              <w:rPr>
                <w:spacing w:val="-2"/>
                <w:sz w:val="20"/>
              </w:rPr>
              <w:t>библиотеку</w:t>
            </w:r>
          </w:p>
        </w:tc>
        <w:tc>
          <w:tcPr>
            <w:tcW w:w="2548" w:type="dxa"/>
            <w:gridSpan w:val="3"/>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2117"/>
              </w:tabs>
              <w:spacing w:line="225" w:lineRule="exact"/>
              <w:ind w:left="58"/>
              <w:rPr>
                <w:sz w:val="20"/>
              </w:rPr>
            </w:pPr>
            <w:r>
              <w:rPr>
                <w:spacing w:val="-2"/>
                <w:sz w:val="20"/>
              </w:rPr>
              <w:t>Сюжетно-ролевая</w:t>
            </w:r>
            <w:r>
              <w:rPr>
                <w:sz w:val="20"/>
              </w:rPr>
              <w:tab/>
            </w:r>
            <w:r>
              <w:rPr>
                <w:spacing w:val="-4"/>
                <w:sz w:val="20"/>
              </w:rPr>
              <w:t>игра</w:t>
            </w:r>
          </w:p>
          <w:p w:rsidR="00966CA7" w:rsidRDefault="00966CA7">
            <w:pPr>
              <w:pStyle w:val="TableParagraph"/>
              <w:spacing w:line="276" w:lineRule="auto"/>
              <w:ind w:left="58"/>
              <w:rPr>
                <w:sz w:val="20"/>
              </w:rPr>
            </w:pPr>
            <w:r>
              <w:rPr>
                <w:spacing w:val="-2"/>
                <w:sz w:val="20"/>
              </w:rPr>
              <w:t>«Магазин»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346"/>
              </w:tabs>
              <w:spacing w:line="276" w:lineRule="auto"/>
              <w:ind w:left="60" w:right="43"/>
              <w:rPr>
                <w:sz w:val="20"/>
              </w:rPr>
            </w:pPr>
            <w:r>
              <w:rPr>
                <w:sz w:val="20"/>
              </w:rPr>
              <w:t>Марафон</w:t>
            </w:r>
            <w:r>
              <w:rPr>
                <w:spacing w:val="21"/>
                <w:sz w:val="20"/>
              </w:rPr>
              <w:t xml:space="preserve"> </w:t>
            </w:r>
            <w:r>
              <w:rPr>
                <w:sz w:val="20"/>
              </w:rPr>
              <w:t>сюжетных</w:t>
            </w:r>
            <w:r>
              <w:rPr>
                <w:spacing w:val="23"/>
                <w:sz w:val="20"/>
              </w:rPr>
              <w:t xml:space="preserve"> </w:t>
            </w:r>
            <w:r>
              <w:rPr>
                <w:sz w:val="20"/>
              </w:rPr>
              <w:t>игр</w:t>
            </w:r>
            <w:r>
              <w:rPr>
                <w:spacing w:val="23"/>
                <w:sz w:val="20"/>
              </w:rPr>
              <w:t xml:space="preserve"> </w:t>
            </w:r>
            <w:r>
              <w:rPr>
                <w:sz w:val="20"/>
              </w:rPr>
              <w:t xml:space="preserve">по </w:t>
            </w:r>
            <w:r>
              <w:rPr>
                <w:spacing w:val="-2"/>
                <w:sz w:val="20"/>
              </w:rPr>
              <w:t>отработке</w:t>
            </w:r>
            <w:r>
              <w:rPr>
                <w:sz w:val="20"/>
              </w:rPr>
              <w:tab/>
            </w:r>
            <w:proofErr w:type="gramStart"/>
            <w:r>
              <w:rPr>
                <w:spacing w:val="-2"/>
                <w:sz w:val="20"/>
              </w:rPr>
              <w:t>толерантного</w:t>
            </w:r>
            <w:proofErr w:type="gramEnd"/>
          </w:p>
          <w:p w:rsidR="00966CA7" w:rsidRDefault="00966CA7">
            <w:pPr>
              <w:pStyle w:val="TableParagraph"/>
              <w:spacing w:line="215" w:lineRule="exact"/>
              <w:ind w:left="60"/>
              <w:rPr>
                <w:sz w:val="20"/>
              </w:rPr>
            </w:pPr>
            <w:r>
              <w:rPr>
                <w:spacing w:val="-2"/>
                <w:sz w:val="20"/>
              </w:rPr>
              <w:t>поведения</w:t>
            </w:r>
          </w:p>
        </w:tc>
        <w:tc>
          <w:tcPr>
            <w:tcW w:w="2514"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61"/>
              <w:rPr>
                <w:sz w:val="20"/>
              </w:rPr>
            </w:pPr>
            <w:r>
              <w:rPr>
                <w:sz w:val="20"/>
              </w:rPr>
              <w:t>«Круглый</w:t>
            </w:r>
            <w:r>
              <w:rPr>
                <w:spacing w:val="30"/>
                <w:sz w:val="20"/>
              </w:rPr>
              <w:t xml:space="preserve"> </w:t>
            </w:r>
            <w:r>
              <w:rPr>
                <w:sz w:val="20"/>
              </w:rPr>
              <w:t>стол»:</w:t>
            </w:r>
            <w:r>
              <w:rPr>
                <w:spacing w:val="29"/>
                <w:sz w:val="20"/>
              </w:rPr>
              <w:t xml:space="preserve"> </w:t>
            </w:r>
            <w:r>
              <w:rPr>
                <w:sz w:val="20"/>
              </w:rPr>
              <w:t>если</w:t>
            </w:r>
            <w:r>
              <w:rPr>
                <w:spacing w:val="26"/>
                <w:sz w:val="20"/>
              </w:rPr>
              <w:t xml:space="preserve"> </w:t>
            </w:r>
            <w:r>
              <w:rPr>
                <w:sz w:val="20"/>
              </w:rPr>
              <w:t>бы</w:t>
            </w:r>
            <w:r>
              <w:rPr>
                <w:spacing w:val="27"/>
                <w:sz w:val="20"/>
              </w:rPr>
              <w:t xml:space="preserve"> </w:t>
            </w:r>
            <w:r>
              <w:rPr>
                <w:sz w:val="20"/>
              </w:rPr>
              <w:t>я</w:t>
            </w:r>
            <w:r>
              <w:rPr>
                <w:spacing w:val="26"/>
                <w:sz w:val="20"/>
              </w:rPr>
              <w:t xml:space="preserve"> </w:t>
            </w:r>
            <w:r>
              <w:rPr>
                <w:sz w:val="20"/>
              </w:rPr>
              <w:t>был президентом, то</w:t>
            </w:r>
            <w:r>
              <w:rPr>
                <w:spacing w:val="-6"/>
                <w:sz w:val="20"/>
              </w:rPr>
              <w:t xml:space="preserve"> </w:t>
            </w:r>
            <w:r>
              <w:rPr>
                <w:sz w:val="20"/>
              </w:rPr>
              <w:t>принял</w:t>
            </w:r>
            <w:r>
              <w:rPr>
                <w:spacing w:val="-1"/>
                <w:sz w:val="20"/>
              </w:rPr>
              <w:t xml:space="preserve"> </w:t>
            </w:r>
            <w:r>
              <w:rPr>
                <w:sz w:val="20"/>
              </w:rPr>
              <w:t>бы</w:t>
            </w:r>
            <w:r>
              <w:rPr>
                <w:spacing w:val="-2"/>
                <w:sz w:val="20"/>
              </w:rPr>
              <w:t xml:space="preserve"> </w:t>
            </w:r>
            <w:proofErr w:type="gramStart"/>
            <w:r>
              <w:rPr>
                <w:spacing w:val="-4"/>
                <w:sz w:val="20"/>
              </w:rPr>
              <w:t>такие</w:t>
            </w:r>
            <w:proofErr w:type="gramEnd"/>
          </w:p>
          <w:p w:rsidR="00966CA7" w:rsidRDefault="00966CA7">
            <w:pPr>
              <w:pStyle w:val="TableParagraph"/>
              <w:spacing w:line="215" w:lineRule="exact"/>
              <w:ind w:left="61"/>
              <w:rPr>
                <w:sz w:val="20"/>
              </w:rPr>
            </w:pPr>
            <w:r>
              <w:rPr>
                <w:spacing w:val="-2"/>
                <w:sz w:val="20"/>
              </w:rPr>
              <w:t>законы….</w:t>
            </w:r>
          </w:p>
        </w:tc>
      </w:tr>
      <w:tr w:rsidR="00966CA7" w:rsidTr="00966CA7">
        <w:trPr>
          <w:trHeight w:val="1161"/>
        </w:trPr>
        <w:tc>
          <w:tcPr>
            <w:tcW w:w="1578" w:type="dxa"/>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before="164" w:line="276" w:lineRule="auto"/>
              <w:ind w:left="62" w:right="52"/>
              <w:jc w:val="center"/>
              <w:rPr>
                <w:b/>
                <w:sz w:val="24"/>
              </w:rPr>
            </w:pPr>
            <w:proofErr w:type="spellStart"/>
            <w:proofErr w:type="gramStart"/>
            <w:r>
              <w:rPr>
                <w:b/>
                <w:spacing w:val="-2"/>
                <w:sz w:val="24"/>
              </w:rPr>
              <w:t>Направлени</w:t>
            </w:r>
            <w:proofErr w:type="spellEnd"/>
            <w:r>
              <w:rPr>
                <w:b/>
                <w:spacing w:val="-2"/>
                <w:sz w:val="24"/>
              </w:rPr>
              <w:t xml:space="preserve"> </w:t>
            </w:r>
            <w:r>
              <w:rPr>
                <w:b/>
                <w:spacing w:val="-10"/>
                <w:sz w:val="24"/>
              </w:rPr>
              <w:t>е</w:t>
            </w:r>
            <w:proofErr w:type="gramEnd"/>
            <w:r>
              <w:rPr>
                <w:b/>
                <w:spacing w:val="-10"/>
                <w:sz w:val="24"/>
              </w:rPr>
              <w:t xml:space="preserve"> </w:t>
            </w:r>
            <w:r>
              <w:rPr>
                <w:b/>
                <w:spacing w:val="-2"/>
                <w:sz w:val="24"/>
              </w:rPr>
              <w:t>воспитания</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before="164" w:line="276" w:lineRule="auto"/>
              <w:ind w:left="100" w:right="87" w:hanging="6"/>
              <w:jc w:val="center"/>
              <w:rPr>
                <w:b/>
                <w:sz w:val="24"/>
              </w:rPr>
            </w:pPr>
            <w:r>
              <w:rPr>
                <w:b/>
                <w:spacing w:val="-4"/>
                <w:sz w:val="24"/>
              </w:rPr>
              <w:t xml:space="preserve">Фазы </w:t>
            </w:r>
            <w:r>
              <w:rPr>
                <w:b/>
                <w:spacing w:val="-2"/>
                <w:sz w:val="20"/>
                <w:szCs w:val="20"/>
              </w:rPr>
              <w:t xml:space="preserve">воспитатель </w:t>
            </w:r>
            <w:r>
              <w:rPr>
                <w:b/>
                <w:sz w:val="20"/>
                <w:szCs w:val="20"/>
              </w:rPr>
              <w:t>ной работы</w:t>
            </w:r>
          </w:p>
        </w:tc>
        <w:tc>
          <w:tcPr>
            <w:tcW w:w="184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509"/>
              <w:rPr>
                <w:b/>
                <w:sz w:val="24"/>
              </w:rPr>
            </w:pPr>
            <w:r>
              <w:rPr>
                <w:b/>
                <w:spacing w:val="-2"/>
                <w:sz w:val="24"/>
              </w:rPr>
              <w:t>Январь</w:t>
            </w:r>
          </w:p>
        </w:tc>
        <w:tc>
          <w:tcPr>
            <w:tcW w:w="184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442"/>
              <w:rPr>
                <w:b/>
                <w:sz w:val="24"/>
              </w:rPr>
            </w:pPr>
            <w:r>
              <w:rPr>
                <w:b/>
                <w:spacing w:val="-2"/>
                <w:sz w:val="24"/>
              </w:rPr>
              <w:t>Февраль</w:t>
            </w:r>
          </w:p>
        </w:tc>
        <w:tc>
          <w:tcPr>
            <w:tcW w:w="1704" w:type="dxa"/>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553"/>
              <w:rPr>
                <w:b/>
                <w:sz w:val="24"/>
              </w:rPr>
            </w:pPr>
            <w:r>
              <w:rPr>
                <w:b/>
                <w:spacing w:val="-4"/>
                <w:sz w:val="24"/>
              </w:rPr>
              <w:t>Март</w:t>
            </w:r>
          </w:p>
        </w:tc>
        <w:tc>
          <w:tcPr>
            <w:tcW w:w="198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582"/>
              <w:rPr>
                <w:b/>
                <w:sz w:val="24"/>
              </w:rPr>
            </w:pPr>
            <w:r>
              <w:rPr>
                <w:b/>
                <w:spacing w:val="-2"/>
                <w:sz w:val="24"/>
              </w:rPr>
              <w:t>Апрель</w:t>
            </w:r>
          </w:p>
        </w:tc>
        <w:tc>
          <w:tcPr>
            <w:tcW w:w="1700"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600" w:right="579"/>
              <w:jc w:val="center"/>
              <w:rPr>
                <w:b/>
                <w:sz w:val="24"/>
              </w:rPr>
            </w:pPr>
            <w:r>
              <w:rPr>
                <w:b/>
                <w:spacing w:val="-5"/>
                <w:sz w:val="24"/>
              </w:rPr>
              <w:t>Май</w:t>
            </w:r>
          </w:p>
        </w:tc>
        <w:tc>
          <w:tcPr>
            <w:tcW w:w="1705"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before="1" w:line="276" w:lineRule="auto"/>
              <w:rPr>
                <w:sz w:val="38"/>
              </w:rPr>
            </w:pPr>
          </w:p>
          <w:p w:rsidR="00966CA7" w:rsidRDefault="00966CA7">
            <w:pPr>
              <w:pStyle w:val="TableParagraph"/>
              <w:spacing w:line="276" w:lineRule="auto"/>
              <w:ind w:left="534"/>
              <w:rPr>
                <w:b/>
                <w:sz w:val="24"/>
              </w:rPr>
            </w:pPr>
            <w:r>
              <w:rPr>
                <w:b/>
                <w:spacing w:val="-4"/>
                <w:sz w:val="24"/>
              </w:rPr>
              <w:t>Июнь</w:t>
            </w:r>
          </w:p>
        </w:tc>
      </w:tr>
      <w:tr w:rsidR="00966CA7" w:rsidTr="00966CA7">
        <w:trPr>
          <w:trHeight w:val="2530"/>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3" w:line="276" w:lineRule="auto"/>
              <w:rPr>
                <w:sz w:val="36"/>
              </w:rPr>
            </w:pPr>
          </w:p>
          <w:p w:rsidR="00966CA7" w:rsidRDefault="00966CA7">
            <w:pPr>
              <w:pStyle w:val="TableParagraph"/>
              <w:spacing w:before="1" w:line="276" w:lineRule="auto"/>
              <w:ind w:left="57"/>
              <w:rPr>
                <w:sz w:val="24"/>
              </w:rPr>
            </w:pPr>
            <w:proofErr w:type="spellStart"/>
            <w:proofErr w:type="gramStart"/>
            <w:r>
              <w:rPr>
                <w:spacing w:val="-2"/>
                <w:sz w:val="24"/>
              </w:rPr>
              <w:t>Патриотичес</w:t>
            </w:r>
            <w:proofErr w:type="spellEnd"/>
            <w:r>
              <w:rPr>
                <w:spacing w:val="-2"/>
                <w:sz w:val="24"/>
              </w:rPr>
              <w:t xml:space="preserve"> </w:t>
            </w:r>
            <w:r>
              <w:rPr>
                <w:spacing w:val="-4"/>
                <w:sz w:val="24"/>
              </w:rPr>
              <w:t>кое</w:t>
            </w:r>
            <w:proofErr w:type="gram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7" w:right="63"/>
              <w:rPr>
                <w:sz w:val="20"/>
                <w:szCs w:val="20"/>
              </w:rPr>
            </w:pPr>
            <w:r>
              <w:rPr>
                <w:spacing w:val="-2"/>
                <w:sz w:val="20"/>
                <w:szCs w:val="20"/>
              </w:rPr>
              <w:t>Ознакомлени</w:t>
            </w:r>
            <w:r>
              <w:rPr>
                <w:spacing w:val="-10"/>
                <w:sz w:val="20"/>
                <w:szCs w:val="20"/>
              </w:rPr>
              <w:t>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592"/>
              </w:tabs>
              <w:spacing w:line="276" w:lineRule="auto"/>
              <w:ind w:left="57" w:right="38"/>
              <w:rPr>
                <w:b/>
                <w:sz w:val="20"/>
              </w:rPr>
            </w:pPr>
            <w:r>
              <w:rPr>
                <w:b/>
                <w:sz w:val="20"/>
              </w:rPr>
              <w:t>27</w:t>
            </w:r>
            <w:r>
              <w:rPr>
                <w:b/>
                <w:spacing w:val="40"/>
                <w:sz w:val="20"/>
              </w:rPr>
              <w:t xml:space="preserve"> </w:t>
            </w:r>
            <w:r>
              <w:rPr>
                <w:b/>
                <w:sz w:val="20"/>
              </w:rPr>
              <w:t>января</w:t>
            </w:r>
            <w:r>
              <w:rPr>
                <w:b/>
                <w:spacing w:val="40"/>
                <w:sz w:val="20"/>
              </w:rPr>
              <w:t xml:space="preserve"> </w:t>
            </w:r>
            <w:r>
              <w:rPr>
                <w:b/>
                <w:sz w:val="20"/>
              </w:rPr>
              <w:t>–</w:t>
            </w:r>
            <w:r>
              <w:rPr>
                <w:b/>
                <w:spacing w:val="50"/>
                <w:sz w:val="20"/>
              </w:rPr>
              <w:t xml:space="preserve"> </w:t>
            </w:r>
            <w:r>
              <w:rPr>
                <w:b/>
                <w:sz w:val="20"/>
              </w:rPr>
              <w:t xml:space="preserve">День </w:t>
            </w:r>
            <w:r>
              <w:rPr>
                <w:b/>
                <w:spacing w:val="-2"/>
                <w:sz w:val="20"/>
              </w:rPr>
              <w:t>полного освобождения Ленинграда</w:t>
            </w:r>
            <w:r>
              <w:rPr>
                <w:b/>
                <w:sz w:val="20"/>
              </w:rPr>
              <w:tab/>
            </w:r>
            <w:r>
              <w:rPr>
                <w:b/>
                <w:spacing w:val="-6"/>
                <w:sz w:val="20"/>
              </w:rPr>
              <w:t xml:space="preserve">от </w:t>
            </w:r>
            <w:r>
              <w:rPr>
                <w:b/>
                <w:spacing w:val="-2"/>
                <w:sz w:val="20"/>
              </w:rPr>
              <w:t>фашистской блокады.</w:t>
            </w:r>
          </w:p>
          <w:p w:rsidR="00966CA7" w:rsidRDefault="00966CA7">
            <w:pPr>
              <w:pStyle w:val="TableParagraph"/>
              <w:spacing w:line="276" w:lineRule="auto"/>
              <w:ind w:left="57" w:right="45"/>
              <w:jc w:val="both"/>
              <w:rPr>
                <w:sz w:val="20"/>
              </w:rPr>
            </w:pPr>
            <w:r>
              <w:rPr>
                <w:sz w:val="20"/>
              </w:rPr>
              <w:t xml:space="preserve">Беседы, просмотр книг и видео материалов о детях </w:t>
            </w:r>
            <w:r>
              <w:rPr>
                <w:spacing w:val="-2"/>
                <w:sz w:val="20"/>
              </w:rPr>
              <w:t>блокадного</w:t>
            </w:r>
          </w:p>
          <w:p w:rsidR="00966CA7" w:rsidRDefault="00966CA7">
            <w:pPr>
              <w:pStyle w:val="TableParagraph"/>
              <w:spacing w:line="212" w:lineRule="exact"/>
              <w:ind w:left="57"/>
              <w:rPr>
                <w:sz w:val="20"/>
              </w:rPr>
            </w:pPr>
            <w:r>
              <w:rPr>
                <w:spacing w:val="-2"/>
                <w:sz w:val="20"/>
              </w:rPr>
              <w:t>Ленинграда.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272"/>
              </w:tabs>
              <w:spacing w:line="225" w:lineRule="exact"/>
              <w:ind w:left="1"/>
              <w:jc w:val="both"/>
              <w:rPr>
                <w:b/>
                <w:spacing w:val="-2"/>
                <w:sz w:val="20"/>
              </w:rPr>
            </w:pPr>
            <w:r>
              <w:rPr>
                <w:b/>
                <w:spacing w:val="-2"/>
                <w:sz w:val="20"/>
              </w:rPr>
              <w:t>15 февраля – День памяти о россиянах, исполнявших долг за пределами Отечества</w:t>
            </w:r>
          </w:p>
          <w:p w:rsidR="00966CA7" w:rsidRDefault="00966CA7">
            <w:pPr>
              <w:pStyle w:val="TableParagraph"/>
              <w:tabs>
                <w:tab w:val="left" w:pos="1272"/>
              </w:tabs>
              <w:spacing w:line="225" w:lineRule="exact"/>
              <w:ind w:left="1"/>
              <w:jc w:val="both"/>
              <w:rPr>
                <w:sz w:val="20"/>
              </w:rPr>
            </w:pPr>
            <w:r>
              <w:rPr>
                <w:spacing w:val="-2"/>
                <w:sz w:val="20"/>
              </w:rPr>
              <w:t>«Наша</w:t>
            </w:r>
            <w:r>
              <w:rPr>
                <w:sz w:val="20"/>
              </w:rPr>
              <w:tab/>
            </w:r>
            <w:r>
              <w:rPr>
                <w:spacing w:val="-4"/>
                <w:sz w:val="20"/>
              </w:rPr>
              <w:t>армия</w:t>
            </w:r>
          </w:p>
          <w:p w:rsidR="00966CA7" w:rsidRDefault="00966CA7">
            <w:pPr>
              <w:pStyle w:val="TableParagraph"/>
              <w:spacing w:line="276" w:lineRule="auto"/>
              <w:ind w:left="1" w:right="43"/>
              <w:jc w:val="both"/>
              <w:rPr>
                <w:sz w:val="20"/>
              </w:rPr>
            </w:pPr>
            <w:r>
              <w:rPr>
                <w:sz w:val="20"/>
              </w:rPr>
              <w:t>сильна, охраняет мир она».</w:t>
            </w:r>
          </w:p>
          <w:p w:rsidR="00966CA7" w:rsidRDefault="00966CA7">
            <w:pPr>
              <w:pStyle w:val="TableParagraph"/>
              <w:spacing w:before="1" w:line="276" w:lineRule="auto"/>
              <w:ind w:left="1" w:right="40"/>
              <w:jc w:val="both"/>
              <w:rPr>
                <w:sz w:val="20"/>
              </w:rPr>
            </w:pPr>
            <w:r>
              <w:rPr>
                <w:sz w:val="20"/>
              </w:rPr>
              <w:t xml:space="preserve">Беседы, просмотр книг и видео материалов о родах войск, военных </w:t>
            </w:r>
            <w:r>
              <w:rPr>
                <w:spacing w:val="-2"/>
                <w:sz w:val="20"/>
              </w:rPr>
              <w:t>профессиях,</w:t>
            </w:r>
          </w:p>
          <w:p w:rsidR="00966CA7" w:rsidRDefault="00966CA7">
            <w:pPr>
              <w:pStyle w:val="TableParagraph"/>
              <w:spacing w:line="276" w:lineRule="auto"/>
              <w:ind w:left="1" w:right="230"/>
              <w:jc w:val="both"/>
              <w:rPr>
                <w:sz w:val="20"/>
              </w:rPr>
            </w:pPr>
            <w:proofErr w:type="gramStart"/>
            <w:r>
              <w:rPr>
                <w:spacing w:val="-2"/>
                <w:sz w:val="20"/>
              </w:rPr>
              <w:t>мужестве</w:t>
            </w:r>
            <w:proofErr w:type="gramEnd"/>
            <w:r>
              <w:rPr>
                <w:spacing w:val="-2"/>
                <w:sz w:val="20"/>
              </w:rPr>
              <w:t xml:space="preserve"> </w:t>
            </w:r>
            <w:r>
              <w:rPr>
                <w:sz w:val="20"/>
              </w:rPr>
              <w:t>российских</w:t>
            </w:r>
            <w:r>
              <w:rPr>
                <w:spacing w:val="-13"/>
                <w:sz w:val="20"/>
              </w:rPr>
              <w:t xml:space="preserve"> </w:t>
            </w:r>
            <w:r>
              <w:rPr>
                <w:sz w:val="20"/>
              </w:rPr>
              <w:t>солдат</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071"/>
                <w:tab w:val="left" w:pos="1436"/>
              </w:tabs>
              <w:spacing w:line="276" w:lineRule="auto"/>
              <w:ind w:left="59" w:right="39"/>
              <w:rPr>
                <w:b/>
                <w:spacing w:val="-2"/>
                <w:sz w:val="20"/>
              </w:rPr>
            </w:pPr>
            <w:r>
              <w:rPr>
                <w:b/>
                <w:spacing w:val="-2"/>
                <w:sz w:val="20"/>
              </w:rPr>
              <w:t>9 мая – День Победы.</w:t>
            </w:r>
          </w:p>
          <w:p w:rsidR="00966CA7" w:rsidRDefault="00966CA7">
            <w:pPr>
              <w:pStyle w:val="TableParagraph"/>
              <w:tabs>
                <w:tab w:val="left" w:pos="1071"/>
                <w:tab w:val="left" w:pos="1436"/>
              </w:tabs>
              <w:spacing w:line="276" w:lineRule="auto"/>
              <w:ind w:left="59" w:right="3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r>
              <w:rPr>
                <w:spacing w:val="-9"/>
                <w:sz w:val="20"/>
              </w:rPr>
              <w:t xml:space="preserve"> </w:t>
            </w:r>
            <w:r>
              <w:rPr>
                <w:sz w:val="20"/>
              </w:rPr>
              <w:t>ВОВ,</w:t>
            </w:r>
            <w:r>
              <w:rPr>
                <w:spacing w:val="-5"/>
                <w:sz w:val="20"/>
              </w:rPr>
              <w:t xml:space="preserve"> </w:t>
            </w:r>
            <w:r>
              <w:rPr>
                <w:sz w:val="20"/>
              </w:rPr>
              <w:t xml:space="preserve">защиты </w:t>
            </w:r>
            <w:r>
              <w:rPr>
                <w:spacing w:val="-2"/>
                <w:sz w:val="20"/>
              </w:rPr>
              <w:t>Отечества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before="4" w:line="230" w:lineRule="auto"/>
              <w:ind w:left="59"/>
              <w:rPr>
                <w:spacing w:val="-2"/>
                <w:sz w:val="20"/>
              </w:rPr>
            </w:pPr>
            <w:r>
              <w:rPr>
                <w:b/>
                <w:sz w:val="20"/>
              </w:rPr>
              <w:t>22</w:t>
            </w:r>
            <w:r>
              <w:rPr>
                <w:b/>
                <w:spacing w:val="40"/>
                <w:sz w:val="20"/>
              </w:rPr>
              <w:t xml:space="preserve"> </w:t>
            </w:r>
            <w:r>
              <w:rPr>
                <w:b/>
                <w:sz w:val="20"/>
              </w:rPr>
              <w:t>июня</w:t>
            </w:r>
            <w:r>
              <w:rPr>
                <w:b/>
                <w:spacing w:val="40"/>
                <w:sz w:val="20"/>
              </w:rPr>
              <w:t xml:space="preserve"> </w:t>
            </w:r>
            <w:r>
              <w:rPr>
                <w:b/>
                <w:sz w:val="20"/>
              </w:rPr>
              <w:t>–</w:t>
            </w:r>
            <w:r>
              <w:rPr>
                <w:b/>
                <w:spacing w:val="54"/>
                <w:sz w:val="20"/>
              </w:rPr>
              <w:t xml:space="preserve"> </w:t>
            </w:r>
            <w:r>
              <w:rPr>
                <w:b/>
                <w:sz w:val="20"/>
              </w:rPr>
              <w:t>День памяти</w:t>
            </w:r>
            <w:r>
              <w:rPr>
                <w:b/>
                <w:spacing w:val="-2"/>
                <w:sz w:val="20"/>
              </w:rPr>
              <w:t xml:space="preserve"> </w:t>
            </w:r>
            <w:r>
              <w:rPr>
                <w:b/>
                <w:sz w:val="20"/>
              </w:rPr>
              <w:t>и</w:t>
            </w:r>
            <w:r>
              <w:rPr>
                <w:b/>
                <w:spacing w:val="-5"/>
                <w:sz w:val="20"/>
              </w:rPr>
              <w:t xml:space="preserve"> </w:t>
            </w:r>
            <w:r>
              <w:rPr>
                <w:b/>
                <w:spacing w:val="-2"/>
                <w:sz w:val="20"/>
              </w:rPr>
              <w:t>скорби</w:t>
            </w:r>
            <w:r>
              <w:rPr>
                <w:spacing w:val="-2"/>
                <w:sz w:val="20"/>
              </w:rPr>
              <w:t>.</w:t>
            </w:r>
          </w:p>
          <w:p w:rsidR="00966CA7" w:rsidRDefault="00966CA7">
            <w:pPr>
              <w:pStyle w:val="TableParagraph"/>
              <w:spacing w:before="4" w:line="230" w:lineRule="auto"/>
              <w:ind w:left="59"/>
              <w:rPr>
                <w:b/>
                <w:sz w:val="20"/>
              </w:rPr>
            </w:pPr>
            <w:r>
              <w:rPr>
                <w:b/>
                <w:sz w:val="20"/>
              </w:rPr>
              <w:t>22 августа – День Государственного флага РФ.</w:t>
            </w:r>
          </w:p>
          <w:p w:rsidR="00966CA7" w:rsidRDefault="00966CA7">
            <w:pPr>
              <w:pStyle w:val="TableParagraph"/>
              <w:spacing w:before="4" w:line="230" w:lineRule="auto"/>
              <w:ind w:left="59"/>
              <w:rPr>
                <w:sz w:val="20"/>
              </w:rPr>
            </w:pPr>
            <w:r>
              <w:rPr>
                <w:spacing w:val="-2"/>
                <w:sz w:val="20"/>
              </w:rPr>
              <w:t>Беседы,</w:t>
            </w:r>
            <w:r>
              <w:rPr>
                <w:sz w:val="20"/>
              </w:rPr>
              <w:tab/>
            </w:r>
            <w:r>
              <w:rPr>
                <w:spacing w:val="-2"/>
                <w:sz w:val="20"/>
              </w:rPr>
              <w:t>чтение книг, рассматривание иллюстраций</w:t>
            </w:r>
            <w:r>
              <w:rPr>
                <w:sz w:val="20"/>
              </w:rPr>
              <w:tab/>
            </w:r>
            <w:r>
              <w:rPr>
                <w:spacing w:val="-6"/>
                <w:sz w:val="20"/>
              </w:rPr>
              <w:t xml:space="preserve">по </w:t>
            </w:r>
            <w:r>
              <w:rPr>
                <w:sz w:val="20"/>
              </w:rPr>
              <w:t>теме.</w:t>
            </w:r>
          </w:p>
        </w:tc>
      </w:tr>
      <w:tr w:rsidR="00966CA7" w:rsidTr="00966CA7">
        <w:trPr>
          <w:trHeight w:val="1152"/>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688"/>
              </w:tabs>
              <w:spacing w:line="276" w:lineRule="auto"/>
              <w:ind w:left="57"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9"/>
              <w:rPr>
                <w:sz w:val="20"/>
              </w:rPr>
            </w:pPr>
            <w:r>
              <w:rPr>
                <w:spacing w:val="-2"/>
                <w:sz w:val="20"/>
              </w:rPr>
              <w:t>Подготовка семейных фотовыставок, конкурсы</w:t>
            </w:r>
          </w:p>
          <w:p w:rsidR="00966CA7" w:rsidRDefault="00966CA7">
            <w:pPr>
              <w:pStyle w:val="TableParagraph"/>
              <w:spacing w:line="215" w:lineRule="exact"/>
              <w:ind w:left="59"/>
              <w:rPr>
                <w:sz w:val="20"/>
              </w:rPr>
            </w:pPr>
            <w:r>
              <w:rPr>
                <w:sz w:val="20"/>
              </w:rPr>
              <w:t>рисунков</w:t>
            </w:r>
            <w:r>
              <w:rPr>
                <w:spacing w:val="-8"/>
                <w:sz w:val="20"/>
              </w:rPr>
              <w:t xml:space="preserve"> </w:t>
            </w:r>
            <w:r>
              <w:rPr>
                <w:sz w:val="20"/>
              </w:rPr>
              <w:t>по</w:t>
            </w:r>
            <w:r>
              <w:rPr>
                <w:spacing w:val="-10"/>
                <w:sz w:val="20"/>
              </w:rPr>
              <w:t xml:space="preserve"> </w:t>
            </w:r>
            <w:r>
              <w:rPr>
                <w:spacing w:val="-4"/>
                <w:sz w:val="20"/>
              </w:rPr>
              <w:t>теме</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trHeight w:val="690"/>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305"/>
              </w:tabs>
              <w:spacing w:line="276" w:lineRule="auto"/>
              <w:ind w:left="57" w:right="49"/>
              <w:rPr>
                <w:sz w:val="20"/>
              </w:rPr>
            </w:pPr>
            <w:r>
              <w:rPr>
                <w:spacing w:val="-2"/>
                <w:sz w:val="20"/>
              </w:rPr>
              <w:t>Выставка творческих</w:t>
            </w:r>
            <w:r>
              <w:rPr>
                <w:sz w:val="20"/>
              </w:rPr>
              <w:tab/>
            </w:r>
            <w:r>
              <w:rPr>
                <w:spacing w:val="-4"/>
                <w:sz w:val="20"/>
              </w:rPr>
              <w:t>работ</w:t>
            </w:r>
          </w:p>
          <w:p w:rsidR="00966CA7" w:rsidRDefault="00966CA7">
            <w:pPr>
              <w:pStyle w:val="TableParagraph"/>
              <w:spacing w:line="215" w:lineRule="exact"/>
              <w:ind w:left="57"/>
              <w:rPr>
                <w:sz w:val="20"/>
              </w:rPr>
            </w:pPr>
            <w:r>
              <w:rPr>
                <w:sz w:val="20"/>
              </w:rPr>
              <w:t>«Нет</w:t>
            </w:r>
            <w:r>
              <w:rPr>
                <w:spacing w:val="-5"/>
                <w:sz w:val="20"/>
              </w:rPr>
              <w:t xml:space="preserve"> </w:t>
            </w:r>
            <w:r>
              <w:rPr>
                <w:spacing w:val="-2"/>
                <w:sz w:val="20"/>
              </w:rPr>
              <w:t>войне!»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684"/>
              </w:tabs>
              <w:spacing w:line="276" w:lineRule="auto"/>
              <w:ind w:left="140" w:right="45" w:hanging="82"/>
              <w:rPr>
                <w:sz w:val="20"/>
              </w:rPr>
            </w:pPr>
            <w:r>
              <w:rPr>
                <w:b/>
                <w:spacing w:val="-2"/>
                <w:sz w:val="20"/>
              </w:rPr>
              <w:t>23 февраля День защитника Отечества</w:t>
            </w:r>
            <w:r>
              <w:rPr>
                <w:spacing w:val="-2"/>
                <w:sz w:val="20"/>
              </w:rPr>
              <w:t xml:space="preserve"> Составление рассказов</w:t>
            </w:r>
            <w:r>
              <w:rPr>
                <w:sz w:val="20"/>
              </w:rPr>
              <w:tab/>
            </w:r>
            <w:r>
              <w:rPr>
                <w:spacing w:val="-10"/>
                <w:sz w:val="20"/>
              </w:rPr>
              <w:t>о</w:t>
            </w:r>
          </w:p>
          <w:p w:rsidR="00966CA7" w:rsidRDefault="00966CA7">
            <w:pPr>
              <w:pStyle w:val="TableParagraph"/>
              <w:spacing w:line="215" w:lineRule="exact"/>
              <w:ind w:left="140"/>
              <w:rPr>
                <w:sz w:val="20"/>
              </w:rPr>
            </w:pPr>
            <w:r>
              <w:rPr>
                <w:spacing w:val="-2"/>
                <w:sz w:val="20"/>
              </w:rPr>
              <w:t>российской</w:t>
            </w:r>
            <w:r>
              <w:rPr>
                <w:spacing w:val="6"/>
                <w:sz w:val="20"/>
              </w:rPr>
              <w:t xml:space="preserve"> </w:t>
            </w:r>
            <w:r>
              <w:rPr>
                <w:spacing w:val="-2"/>
                <w:sz w:val="20"/>
              </w:rPr>
              <w:t>армии</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9"/>
              <w:rPr>
                <w:sz w:val="20"/>
              </w:rPr>
            </w:pPr>
            <w:r>
              <w:rPr>
                <w:spacing w:val="-2"/>
                <w:sz w:val="20"/>
              </w:rPr>
              <w:t xml:space="preserve">Фотовыставка, </w:t>
            </w:r>
            <w:r>
              <w:rPr>
                <w:sz w:val="20"/>
              </w:rPr>
              <w:t>выставка</w:t>
            </w:r>
            <w:r>
              <w:rPr>
                <w:spacing w:val="-6"/>
                <w:sz w:val="20"/>
              </w:rPr>
              <w:t xml:space="preserve"> </w:t>
            </w:r>
            <w:proofErr w:type="gramStart"/>
            <w:r>
              <w:rPr>
                <w:sz w:val="20"/>
              </w:rPr>
              <w:t>детского</w:t>
            </w:r>
            <w:proofErr w:type="gramEnd"/>
          </w:p>
          <w:p w:rsidR="00966CA7" w:rsidRDefault="00966CA7">
            <w:pPr>
              <w:pStyle w:val="TableParagraph"/>
              <w:spacing w:line="215" w:lineRule="exact"/>
              <w:ind w:left="59"/>
              <w:rPr>
                <w:sz w:val="20"/>
              </w:rPr>
            </w:pPr>
            <w:r>
              <w:rPr>
                <w:spacing w:val="-2"/>
                <w:sz w:val="20"/>
              </w:rPr>
              <w:t>творчества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r>
      <w:tr w:rsidR="00966CA7" w:rsidTr="00966CA7">
        <w:trPr>
          <w:trHeight w:val="1608"/>
        </w:trPr>
        <w:tc>
          <w:tcPr>
            <w:tcW w:w="1578" w:type="dxa"/>
            <w:vMerge w:val="restart"/>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line="276" w:lineRule="auto"/>
              <w:rPr>
                <w:sz w:val="26"/>
              </w:rPr>
            </w:pPr>
          </w:p>
          <w:p w:rsidR="00966CA7" w:rsidRDefault="00966CA7">
            <w:pPr>
              <w:pStyle w:val="TableParagraph"/>
              <w:spacing w:before="4" w:line="276" w:lineRule="auto"/>
              <w:rPr>
                <w:sz w:val="24"/>
              </w:rPr>
            </w:pPr>
          </w:p>
          <w:p w:rsidR="00966CA7" w:rsidRDefault="00966CA7">
            <w:pPr>
              <w:pStyle w:val="TableParagraph"/>
              <w:spacing w:line="276" w:lineRule="auto"/>
              <w:ind w:left="57"/>
              <w:rPr>
                <w:sz w:val="24"/>
              </w:rPr>
            </w:pPr>
            <w:r>
              <w:rPr>
                <w:spacing w:val="-2"/>
                <w:sz w:val="24"/>
              </w:rPr>
              <w:t>Социальное</w:t>
            </w:r>
          </w:p>
        </w:tc>
        <w:tc>
          <w:tcPr>
            <w:tcW w:w="1456"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32" w:lineRule="auto"/>
              <w:ind w:left="57" w:right="63"/>
            </w:pPr>
            <w:r>
              <w:rPr>
                <w:spacing w:val="-2"/>
              </w:rPr>
              <w:t>Ознакомлени</w:t>
            </w:r>
            <w:r>
              <w:rPr>
                <w:spacing w:val="-10"/>
              </w:rPr>
              <w:t>е</w:t>
            </w:r>
          </w:p>
        </w:tc>
        <w:tc>
          <w:tcPr>
            <w:tcW w:w="184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591"/>
                <w:tab w:val="left" w:pos="1066"/>
                <w:tab w:val="left" w:pos="1691"/>
              </w:tabs>
              <w:spacing w:line="276" w:lineRule="auto"/>
              <w:ind w:left="58" w:right="39"/>
              <w:rPr>
                <w:b/>
                <w:sz w:val="20"/>
              </w:rPr>
            </w:pPr>
            <w:r>
              <w:rPr>
                <w:b/>
                <w:spacing w:val="-6"/>
                <w:sz w:val="20"/>
              </w:rPr>
              <w:t>21</w:t>
            </w:r>
            <w:r>
              <w:rPr>
                <w:b/>
                <w:sz w:val="20"/>
              </w:rPr>
              <w:tab/>
            </w:r>
            <w:r>
              <w:rPr>
                <w:b/>
                <w:spacing w:val="-2"/>
                <w:sz w:val="20"/>
              </w:rPr>
              <w:t>февраля</w:t>
            </w:r>
            <w:r>
              <w:rPr>
                <w:b/>
                <w:sz w:val="20"/>
              </w:rPr>
              <w:tab/>
            </w:r>
            <w:r>
              <w:rPr>
                <w:b/>
                <w:spacing w:val="-10"/>
                <w:sz w:val="20"/>
              </w:rPr>
              <w:t>–</w:t>
            </w:r>
            <w:r>
              <w:rPr>
                <w:b/>
                <w:spacing w:val="-2"/>
                <w:sz w:val="20"/>
              </w:rPr>
              <w:t xml:space="preserve"> Международный </w:t>
            </w:r>
            <w:r>
              <w:rPr>
                <w:b/>
                <w:spacing w:val="-4"/>
                <w:sz w:val="20"/>
              </w:rPr>
              <w:t>день</w:t>
            </w:r>
            <w:r>
              <w:rPr>
                <w:b/>
                <w:sz w:val="20"/>
              </w:rPr>
              <w:tab/>
            </w:r>
            <w:r>
              <w:rPr>
                <w:b/>
                <w:sz w:val="20"/>
              </w:rPr>
              <w:tab/>
            </w:r>
            <w:r>
              <w:rPr>
                <w:b/>
                <w:spacing w:val="-2"/>
                <w:sz w:val="20"/>
              </w:rPr>
              <w:t>родного языка.</w:t>
            </w:r>
          </w:p>
          <w:p w:rsidR="00966CA7" w:rsidRDefault="00966CA7">
            <w:pPr>
              <w:pStyle w:val="TableParagraph"/>
              <w:tabs>
                <w:tab w:val="left" w:pos="864"/>
                <w:tab w:val="left" w:pos="1195"/>
              </w:tabs>
              <w:spacing w:line="276" w:lineRule="auto"/>
              <w:ind w:left="58" w:right="40"/>
              <w:rPr>
                <w:sz w:val="20"/>
              </w:rPr>
            </w:pPr>
            <w:r>
              <w:rPr>
                <w:spacing w:val="-2"/>
                <w:sz w:val="20"/>
              </w:rPr>
              <w:t>Беседа</w:t>
            </w:r>
            <w:r>
              <w:rPr>
                <w:sz w:val="20"/>
              </w:rPr>
              <w:tab/>
            </w:r>
            <w:r>
              <w:rPr>
                <w:spacing w:val="-10"/>
                <w:sz w:val="20"/>
              </w:rPr>
              <w:t>о</w:t>
            </w:r>
            <w:r>
              <w:rPr>
                <w:sz w:val="20"/>
              </w:rPr>
              <w:tab/>
            </w:r>
            <w:r>
              <w:rPr>
                <w:spacing w:val="-2"/>
                <w:sz w:val="20"/>
              </w:rPr>
              <w:t>языках Поволжья.</w:t>
            </w:r>
          </w:p>
        </w:tc>
        <w:tc>
          <w:tcPr>
            <w:tcW w:w="1704" w:type="dxa"/>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043"/>
                <w:tab w:val="left" w:pos="1546"/>
              </w:tabs>
              <w:spacing w:line="276" w:lineRule="auto"/>
              <w:ind w:left="59" w:right="44"/>
              <w:rPr>
                <w:sz w:val="20"/>
              </w:rPr>
            </w:pPr>
            <w:r>
              <w:rPr>
                <w:spacing w:val="-2"/>
                <w:sz w:val="20"/>
              </w:rPr>
              <w:t>Чтение</w:t>
            </w:r>
            <w:r>
              <w:rPr>
                <w:sz w:val="20"/>
              </w:rPr>
              <w:tab/>
            </w:r>
            <w:r>
              <w:rPr>
                <w:spacing w:val="-2"/>
                <w:sz w:val="20"/>
              </w:rPr>
              <w:t>сказок, рассматривание иллюстраций Беседа</w:t>
            </w:r>
            <w:r>
              <w:rPr>
                <w:sz w:val="20"/>
              </w:rPr>
              <w:tab/>
            </w:r>
            <w:r>
              <w:rPr>
                <w:sz w:val="20"/>
              </w:rPr>
              <w:tab/>
            </w:r>
            <w:r>
              <w:rPr>
                <w:spacing w:val="-10"/>
                <w:sz w:val="20"/>
              </w:rPr>
              <w:t>о</w:t>
            </w:r>
          </w:p>
          <w:p w:rsidR="00966CA7" w:rsidRDefault="00966CA7">
            <w:pPr>
              <w:pStyle w:val="TableParagraph"/>
              <w:tabs>
                <w:tab w:val="left" w:pos="1541"/>
              </w:tabs>
              <w:spacing w:line="276" w:lineRule="auto"/>
              <w:ind w:left="59" w:right="42"/>
              <w:rPr>
                <w:sz w:val="20"/>
              </w:rPr>
            </w:pPr>
            <w:proofErr w:type="gramStart"/>
            <w:r>
              <w:rPr>
                <w:spacing w:val="-2"/>
                <w:sz w:val="20"/>
              </w:rPr>
              <w:t>характере</w:t>
            </w:r>
            <w:proofErr w:type="gramEnd"/>
            <w:r>
              <w:rPr>
                <w:sz w:val="20"/>
              </w:rPr>
              <w:tab/>
            </w:r>
            <w:r>
              <w:rPr>
                <w:spacing w:val="-10"/>
                <w:sz w:val="20"/>
              </w:rPr>
              <w:t>и</w:t>
            </w:r>
            <w:r>
              <w:rPr>
                <w:spacing w:val="-2"/>
                <w:sz w:val="20"/>
              </w:rPr>
              <w:t xml:space="preserve"> поведении</w:t>
            </w:r>
          </w:p>
          <w:p w:rsidR="00966CA7" w:rsidRDefault="00966CA7">
            <w:pPr>
              <w:pStyle w:val="TableParagraph"/>
              <w:spacing w:line="215" w:lineRule="exact"/>
              <w:ind w:left="59"/>
              <w:rPr>
                <w:sz w:val="20"/>
              </w:rPr>
            </w:pPr>
            <w:r>
              <w:rPr>
                <w:sz w:val="20"/>
              </w:rPr>
              <w:t>сказочных</w:t>
            </w:r>
            <w:r>
              <w:rPr>
                <w:spacing w:val="-11"/>
                <w:sz w:val="20"/>
              </w:rPr>
              <w:t xml:space="preserve"> </w:t>
            </w:r>
            <w:r>
              <w:rPr>
                <w:spacing w:val="-2"/>
                <w:sz w:val="20"/>
              </w:rPr>
              <w:t>героев.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322"/>
              </w:tabs>
              <w:spacing w:line="276" w:lineRule="auto"/>
              <w:ind w:left="54" w:right="45"/>
              <w:rPr>
                <w:sz w:val="20"/>
              </w:rPr>
            </w:pPr>
            <w:r>
              <w:rPr>
                <w:spacing w:val="-2"/>
                <w:sz w:val="20"/>
              </w:rPr>
              <w:t>Чтение</w:t>
            </w:r>
            <w:r>
              <w:rPr>
                <w:sz w:val="20"/>
              </w:rPr>
              <w:tab/>
            </w:r>
            <w:r>
              <w:rPr>
                <w:spacing w:val="-2"/>
                <w:sz w:val="20"/>
              </w:rPr>
              <w:t xml:space="preserve">сказок, рассматривание </w:t>
            </w:r>
            <w:r>
              <w:rPr>
                <w:sz w:val="20"/>
              </w:rPr>
              <w:t>иллюстраций</w:t>
            </w:r>
            <w:r>
              <w:rPr>
                <w:spacing w:val="-3"/>
                <w:sz w:val="20"/>
              </w:rPr>
              <w:t xml:space="preserve"> </w:t>
            </w:r>
            <w:r>
              <w:rPr>
                <w:sz w:val="20"/>
              </w:rPr>
              <w:t>по</w:t>
            </w:r>
            <w:r>
              <w:rPr>
                <w:spacing w:val="-5"/>
                <w:sz w:val="20"/>
              </w:rPr>
              <w:t xml:space="preserve"> </w:t>
            </w:r>
            <w:r>
              <w:rPr>
                <w:sz w:val="20"/>
              </w:rPr>
              <w:t>теме сохранения природы.</w:t>
            </w:r>
          </w:p>
        </w:tc>
        <w:tc>
          <w:tcPr>
            <w:tcW w:w="1700"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rPr>
                <w:b/>
                <w:sz w:val="20"/>
              </w:rPr>
            </w:pPr>
            <w:r>
              <w:rPr>
                <w:b/>
                <w:sz w:val="20"/>
              </w:rPr>
              <w:t>19 мая – День детских общественных организаций России</w:t>
            </w:r>
          </w:p>
          <w:p w:rsidR="00966CA7" w:rsidRDefault="00966CA7">
            <w:pPr>
              <w:pStyle w:val="TableParagraph"/>
              <w:spacing w:line="276" w:lineRule="auto"/>
              <w:rPr>
                <w:sz w:val="20"/>
              </w:rPr>
            </w:pPr>
            <w:r>
              <w:rPr>
                <w:sz w:val="20"/>
              </w:rPr>
              <w:t>Беседа по теме</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9" w:right="38"/>
              <w:jc w:val="both"/>
              <w:rPr>
                <w:b/>
                <w:sz w:val="20"/>
              </w:rPr>
            </w:pPr>
            <w:r>
              <w:rPr>
                <w:b/>
                <w:sz w:val="20"/>
              </w:rPr>
              <w:t xml:space="preserve">12 июня – День </w:t>
            </w:r>
            <w:r>
              <w:rPr>
                <w:b/>
                <w:spacing w:val="-2"/>
                <w:sz w:val="20"/>
              </w:rPr>
              <w:t>России.</w:t>
            </w:r>
          </w:p>
          <w:p w:rsidR="00966CA7" w:rsidRDefault="00966CA7">
            <w:pPr>
              <w:pStyle w:val="TableParagraph"/>
              <w:spacing w:line="232" w:lineRule="auto"/>
              <w:ind w:left="59" w:right="41"/>
              <w:jc w:val="both"/>
              <w:rPr>
                <w:sz w:val="20"/>
              </w:rPr>
            </w:pPr>
            <w:r>
              <w:rPr>
                <w:sz w:val="20"/>
              </w:rPr>
              <w:t xml:space="preserve">Беседы, просмотр книг и видео материалов по </w:t>
            </w:r>
            <w:r>
              <w:rPr>
                <w:spacing w:val="-2"/>
                <w:sz w:val="20"/>
              </w:rPr>
              <w:t>теме.</w:t>
            </w:r>
          </w:p>
        </w:tc>
      </w:tr>
      <w:tr w:rsidR="00966CA7" w:rsidTr="00966CA7">
        <w:trPr>
          <w:trHeight w:val="921"/>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7" w:right="63"/>
              <w:rPr>
                <w:sz w:val="20"/>
                <w:szCs w:val="20"/>
              </w:rPr>
            </w:pPr>
            <w:r>
              <w:rPr>
                <w:spacing w:val="-2"/>
                <w:sz w:val="20"/>
                <w:szCs w:val="20"/>
              </w:rPr>
              <w:t>Коллективны</w:t>
            </w:r>
            <w:r>
              <w:rPr>
                <w:sz w:val="20"/>
                <w:szCs w:val="20"/>
              </w:rPr>
              <w:t>й проект</w:t>
            </w:r>
          </w:p>
        </w:tc>
        <w:tc>
          <w:tcPr>
            <w:tcW w:w="184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689"/>
              </w:tabs>
              <w:spacing w:line="276" w:lineRule="auto"/>
              <w:ind w:left="58" w:right="43"/>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c>
          <w:tcPr>
            <w:tcW w:w="1704" w:type="dxa"/>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tabs>
                <w:tab w:val="left" w:pos="1550"/>
              </w:tabs>
              <w:spacing w:line="276" w:lineRule="auto"/>
              <w:ind w:left="59" w:right="44"/>
              <w:rPr>
                <w:sz w:val="20"/>
              </w:rPr>
            </w:pPr>
            <w:r>
              <w:rPr>
                <w:spacing w:val="-2"/>
                <w:sz w:val="20"/>
              </w:rPr>
              <w:t>Подготовка</w:t>
            </w:r>
            <w:r>
              <w:rPr>
                <w:sz w:val="20"/>
              </w:rPr>
              <w:tab/>
            </w:r>
            <w:r>
              <w:rPr>
                <w:spacing w:val="-10"/>
                <w:sz w:val="20"/>
              </w:rPr>
              <w:t>к</w:t>
            </w:r>
            <w:r>
              <w:rPr>
                <w:spacing w:val="-2"/>
                <w:sz w:val="20"/>
              </w:rPr>
              <w:t xml:space="preserve"> итоговому мероприятию</w:t>
            </w:r>
          </w:p>
        </w:tc>
      </w:tr>
      <w:tr w:rsidR="00966CA7" w:rsidTr="00966CA7">
        <w:trPr>
          <w:trHeight w:val="691"/>
        </w:trPr>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966CA7" w:rsidRDefault="00966CA7">
            <w:pPr>
              <w:spacing w:after="0" w:line="240" w:lineRule="auto"/>
              <w:rPr>
                <w:rFonts w:ascii="Times New Roman" w:hAnsi="Times New Roman"/>
                <w:sz w:val="24"/>
                <w:lang w:eastAsia="en-US"/>
              </w:rPr>
            </w:pPr>
          </w:p>
        </w:tc>
        <w:tc>
          <w:tcPr>
            <w:tcW w:w="1456"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68" w:lineRule="exact"/>
              <w:ind w:left="57"/>
              <w:rPr>
                <w:sz w:val="24"/>
              </w:rPr>
            </w:pPr>
            <w:r>
              <w:rPr>
                <w:spacing w:val="-2"/>
                <w:sz w:val="24"/>
              </w:rPr>
              <w:t>Событие</w:t>
            </w:r>
          </w:p>
        </w:tc>
        <w:tc>
          <w:tcPr>
            <w:tcW w:w="1843"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8" w:right="247"/>
              <w:rPr>
                <w:sz w:val="20"/>
              </w:rPr>
            </w:pPr>
            <w:r>
              <w:rPr>
                <w:sz w:val="20"/>
              </w:rPr>
              <w:t>Смотр чтецов стихотворений</w:t>
            </w:r>
            <w:r>
              <w:rPr>
                <w:spacing w:val="-13"/>
                <w:sz w:val="20"/>
              </w:rPr>
              <w:t xml:space="preserve"> </w:t>
            </w:r>
            <w:proofErr w:type="gramStart"/>
            <w:r>
              <w:rPr>
                <w:sz w:val="20"/>
              </w:rPr>
              <w:t>на</w:t>
            </w:r>
            <w:proofErr w:type="gramEnd"/>
          </w:p>
          <w:p w:rsidR="00966CA7" w:rsidRDefault="00966CA7">
            <w:pPr>
              <w:pStyle w:val="TableParagraph"/>
              <w:spacing w:line="215" w:lineRule="exact"/>
              <w:ind w:left="58"/>
              <w:rPr>
                <w:sz w:val="20"/>
              </w:rPr>
            </w:pPr>
            <w:r>
              <w:rPr>
                <w:sz w:val="20"/>
              </w:rPr>
              <w:t>родном</w:t>
            </w:r>
            <w:r>
              <w:rPr>
                <w:spacing w:val="-8"/>
                <w:sz w:val="20"/>
              </w:rPr>
              <w:t xml:space="preserve"> </w:t>
            </w:r>
            <w:proofErr w:type="gramStart"/>
            <w:r>
              <w:rPr>
                <w:spacing w:val="-2"/>
                <w:sz w:val="20"/>
              </w:rPr>
              <w:t>языке</w:t>
            </w:r>
            <w:proofErr w:type="gramEnd"/>
          </w:p>
        </w:tc>
        <w:tc>
          <w:tcPr>
            <w:tcW w:w="1704" w:type="dxa"/>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140" w:hanging="82"/>
              <w:rPr>
                <w:sz w:val="20"/>
              </w:rPr>
            </w:pPr>
            <w:r>
              <w:rPr>
                <w:spacing w:val="-2"/>
                <w:sz w:val="20"/>
              </w:rPr>
              <w:t>Театрализация эпизодов</w:t>
            </w:r>
          </w:p>
          <w:p w:rsidR="00966CA7" w:rsidRDefault="00966CA7">
            <w:pPr>
              <w:pStyle w:val="TableParagraph"/>
              <w:spacing w:line="215" w:lineRule="exact"/>
              <w:ind w:left="140"/>
              <w:rPr>
                <w:sz w:val="20"/>
              </w:rPr>
            </w:pPr>
            <w:r>
              <w:rPr>
                <w:sz w:val="20"/>
              </w:rPr>
              <w:t>русских</w:t>
            </w:r>
            <w:r>
              <w:rPr>
                <w:spacing w:val="-13"/>
                <w:sz w:val="20"/>
              </w:rPr>
              <w:t xml:space="preserve"> </w:t>
            </w:r>
            <w:r>
              <w:rPr>
                <w:spacing w:val="-2"/>
                <w:sz w:val="20"/>
              </w:rPr>
              <w:t>сказок</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76" w:lineRule="auto"/>
              <w:ind w:left="54" w:right="296"/>
              <w:rPr>
                <w:sz w:val="20"/>
              </w:rPr>
            </w:pPr>
            <w:r>
              <w:rPr>
                <w:spacing w:val="-2"/>
                <w:sz w:val="20"/>
              </w:rPr>
              <w:t>Составление рассказов</w:t>
            </w:r>
          </w:p>
          <w:p w:rsidR="00966CA7" w:rsidRDefault="00966CA7">
            <w:pPr>
              <w:pStyle w:val="TableParagraph"/>
              <w:spacing w:line="215" w:lineRule="exact"/>
              <w:ind w:left="54"/>
              <w:rPr>
                <w:sz w:val="20"/>
              </w:rPr>
            </w:pPr>
            <w:r>
              <w:rPr>
                <w:spacing w:val="-2"/>
                <w:sz w:val="20"/>
              </w:rPr>
              <w:t>«</w:t>
            </w:r>
            <w:proofErr w:type="spellStart"/>
            <w:r>
              <w:rPr>
                <w:spacing w:val="-2"/>
                <w:sz w:val="20"/>
              </w:rPr>
              <w:t>ЭкологиЯ</w:t>
            </w:r>
            <w:proofErr w:type="spellEnd"/>
            <w:r>
              <w:rPr>
                <w:spacing w:val="-2"/>
                <w:sz w:val="20"/>
              </w:rPr>
              <w:t>»</w:t>
            </w:r>
          </w:p>
        </w:tc>
        <w:tc>
          <w:tcPr>
            <w:tcW w:w="1700" w:type="dxa"/>
            <w:gridSpan w:val="2"/>
            <w:tcBorders>
              <w:top w:val="single" w:sz="4" w:space="0" w:color="000000"/>
              <w:left w:val="single" w:sz="4" w:space="0" w:color="000000"/>
              <w:bottom w:val="single" w:sz="4" w:space="0" w:color="000000"/>
              <w:right w:val="single" w:sz="4" w:space="0" w:color="000000"/>
            </w:tcBorders>
          </w:tcPr>
          <w:p w:rsidR="00966CA7" w:rsidRDefault="00966CA7">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hideMark/>
          </w:tcPr>
          <w:p w:rsidR="00966CA7" w:rsidRDefault="00966CA7">
            <w:pPr>
              <w:pStyle w:val="TableParagraph"/>
              <w:spacing w:line="224" w:lineRule="exact"/>
              <w:ind w:left="59"/>
              <w:rPr>
                <w:spacing w:val="-2"/>
                <w:sz w:val="20"/>
              </w:rPr>
            </w:pPr>
            <w:r>
              <w:rPr>
                <w:b/>
                <w:sz w:val="20"/>
              </w:rPr>
              <w:t>27 августа – День Россий</w:t>
            </w:r>
            <w:r>
              <w:rPr>
                <w:spacing w:val="-2"/>
                <w:sz w:val="20"/>
              </w:rPr>
              <w:t xml:space="preserve"> </w:t>
            </w:r>
          </w:p>
          <w:p w:rsidR="00966CA7" w:rsidRDefault="00966CA7">
            <w:pPr>
              <w:pStyle w:val="TableParagraph"/>
              <w:spacing w:line="224" w:lineRule="exact"/>
              <w:ind w:left="59"/>
              <w:rPr>
                <w:sz w:val="20"/>
              </w:rPr>
            </w:pPr>
            <w:r>
              <w:rPr>
                <w:spacing w:val="-2"/>
                <w:sz w:val="20"/>
              </w:rPr>
              <w:t>Флэш-</w:t>
            </w:r>
            <w:r>
              <w:rPr>
                <w:spacing w:val="-5"/>
                <w:sz w:val="20"/>
              </w:rPr>
              <w:t>моб</w:t>
            </w:r>
          </w:p>
          <w:p w:rsidR="00966CA7" w:rsidRDefault="00966CA7">
            <w:pPr>
              <w:pStyle w:val="TableParagraph"/>
              <w:spacing w:line="299" w:lineRule="exact"/>
              <w:ind w:left="59"/>
              <w:rPr>
                <w:sz w:val="20"/>
              </w:rPr>
            </w:pPr>
            <w:r>
              <w:rPr>
                <w:sz w:val="20"/>
              </w:rPr>
              <w:t>«</w:t>
            </w:r>
            <w:r>
              <w:rPr>
                <w:noProof/>
                <w:sz w:val="20"/>
                <w:lang w:eastAsia="ru-RU"/>
              </w:rPr>
              <w:drawing>
                <wp:inline distT="0" distB="0" distL="0" distR="0">
                  <wp:extent cx="2159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pacing w:val="5"/>
                <w:sz w:val="20"/>
              </w:rPr>
              <w:t xml:space="preserve"> </w:t>
            </w:r>
            <w:r>
              <w:rPr>
                <w:spacing w:val="-2"/>
                <w:sz w:val="20"/>
              </w:rPr>
              <w:t>Россию»</w:t>
            </w:r>
          </w:p>
        </w:tc>
      </w:tr>
      <w:tr w:rsidR="00966CA7" w:rsidTr="00966CA7">
        <w:trPr>
          <w:trHeight w:val="1152"/>
        </w:trPr>
        <w:tc>
          <w:tcPr>
            <w:tcW w:w="1578" w:type="dxa"/>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before="15" w:line="276" w:lineRule="auto"/>
              <w:ind w:left="57" w:right="110"/>
              <w:rPr>
                <w:sz w:val="24"/>
              </w:rPr>
            </w:pPr>
            <w:r>
              <w:rPr>
                <w:spacing w:val="-2"/>
                <w:sz w:val="24"/>
              </w:rPr>
              <w:t xml:space="preserve">Физическое </w:t>
            </w:r>
            <w:r>
              <w:rPr>
                <w:spacing w:val="-10"/>
                <w:sz w:val="24"/>
              </w:rPr>
              <w:t xml:space="preserve">и </w:t>
            </w:r>
            <w:proofErr w:type="spellStart"/>
            <w:proofErr w:type="gramStart"/>
            <w:r>
              <w:rPr>
                <w:spacing w:val="-2"/>
                <w:sz w:val="24"/>
              </w:rPr>
              <w:t>оздоровител</w:t>
            </w:r>
            <w:proofErr w:type="spellEnd"/>
            <w:r>
              <w:rPr>
                <w:spacing w:val="-2"/>
                <w:sz w:val="24"/>
              </w:rPr>
              <w:t xml:space="preserve"> </w:t>
            </w:r>
            <w:proofErr w:type="spellStart"/>
            <w:r>
              <w:rPr>
                <w:spacing w:val="-4"/>
                <w:sz w:val="24"/>
              </w:rPr>
              <w:t>ьное</w:t>
            </w:r>
            <w:proofErr w:type="spellEnd"/>
            <w:proofErr w:type="gram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32" w:lineRule="auto"/>
              <w:ind w:left="57" w:right="63"/>
              <w:rPr>
                <w:sz w:val="24"/>
              </w:rPr>
            </w:pPr>
            <w:proofErr w:type="spellStart"/>
            <w:proofErr w:type="gramStart"/>
            <w:r>
              <w:rPr>
                <w:spacing w:val="-2"/>
                <w:sz w:val="24"/>
              </w:rPr>
              <w:t>Ознакомлени</w:t>
            </w:r>
            <w:proofErr w:type="spellEnd"/>
            <w:r>
              <w:rPr>
                <w:spacing w:val="-2"/>
                <w:sz w:val="24"/>
              </w:rPr>
              <w:t xml:space="preserve"> </w:t>
            </w:r>
            <w:r>
              <w:rPr>
                <w:spacing w:val="-10"/>
                <w:sz w:val="24"/>
              </w:rPr>
              <w:t>е</w:t>
            </w:r>
            <w:proofErr w:type="gram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tabs>
                <w:tab w:val="left" w:pos="1700"/>
              </w:tabs>
              <w:spacing w:line="276" w:lineRule="auto"/>
              <w:ind w:left="58" w:right="40"/>
              <w:rPr>
                <w:sz w:val="20"/>
              </w:rPr>
            </w:pPr>
            <w:r>
              <w:rPr>
                <w:spacing w:val="-2"/>
                <w:sz w:val="20"/>
              </w:rPr>
              <w:t>Ознакомление</w:t>
            </w:r>
            <w:r>
              <w:rPr>
                <w:spacing w:val="80"/>
                <w:sz w:val="20"/>
              </w:rPr>
              <w:t xml:space="preserve"> </w:t>
            </w:r>
            <w:r>
              <w:rPr>
                <w:spacing w:val="-2"/>
                <w:sz w:val="20"/>
              </w:rPr>
              <w:t>детей</w:t>
            </w:r>
            <w:r>
              <w:rPr>
                <w:sz w:val="20"/>
              </w:rPr>
              <w:tab/>
            </w:r>
            <w:proofErr w:type="gramStart"/>
            <w:r>
              <w:rPr>
                <w:spacing w:val="-10"/>
                <w:sz w:val="20"/>
              </w:rPr>
              <w:t>с</w:t>
            </w:r>
            <w:proofErr w:type="gramEnd"/>
          </w:p>
          <w:p w:rsidR="00966CA7" w:rsidRDefault="00966CA7">
            <w:pPr>
              <w:pStyle w:val="TableParagraph"/>
              <w:spacing w:line="276" w:lineRule="auto"/>
              <w:ind w:left="58"/>
              <w:rPr>
                <w:sz w:val="20"/>
              </w:rPr>
            </w:pPr>
            <w:r>
              <w:rPr>
                <w:spacing w:val="-2"/>
                <w:sz w:val="20"/>
              </w:rPr>
              <w:t>подвижными</w:t>
            </w:r>
          </w:p>
          <w:p w:rsidR="00966CA7" w:rsidRDefault="00966CA7">
            <w:pPr>
              <w:pStyle w:val="TableParagraph"/>
              <w:tabs>
                <w:tab w:val="left" w:pos="1100"/>
              </w:tabs>
              <w:spacing w:line="226" w:lineRule="exact"/>
              <w:ind w:left="58" w:right="45"/>
              <w:rPr>
                <w:sz w:val="20"/>
              </w:rPr>
            </w:pPr>
            <w:r>
              <w:rPr>
                <w:spacing w:val="-2"/>
                <w:sz w:val="20"/>
              </w:rPr>
              <w:t>играми</w:t>
            </w:r>
            <w:r>
              <w:rPr>
                <w:sz w:val="20"/>
              </w:rPr>
              <w:tab/>
            </w:r>
            <w:r>
              <w:rPr>
                <w:spacing w:val="-2"/>
                <w:sz w:val="20"/>
              </w:rPr>
              <w:t>народов Поволжья</w:t>
            </w:r>
          </w:p>
        </w:tc>
        <w:tc>
          <w:tcPr>
            <w:tcW w:w="1704" w:type="dxa"/>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B8CCE3"/>
          </w:tcPr>
          <w:p w:rsidR="00966CA7" w:rsidRDefault="00966CA7">
            <w:pPr>
              <w:pStyle w:val="TableParagraph"/>
              <w:spacing w:line="276" w:lineRule="auto"/>
              <w:rPr>
                <w:sz w:val="20"/>
              </w:rPr>
            </w:pP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B8CCE3"/>
            <w:hideMark/>
          </w:tcPr>
          <w:p w:rsidR="00966CA7" w:rsidRDefault="00966CA7">
            <w:pPr>
              <w:pStyle w:val="TableParagraph"/>
              <w:spacing w:line="276" w:lineRule="auto"/>
              <w:ind w:left="59" w:firstLine="86"/>
              <w:rPr>
                <w:b/>
                <w:sz w:val="20"/>
              </w:rPr>
            </w:pPr>
            <w:r>
              <w:rPr>
                <w:b/>
                <w:sz w:val="20"/>
              </w:rPr>
              <w:t>1</w:t>
            </w:r>
            <w:r>
              <w:rPr>
                <w:b/>
                <w:spacing w:val="40"/>
                <w:sz w:val="20"/>
              </w:rPr>
              <w:t xml:space="preserve"> </w:t>
            </w:r>
            <w:r>
              <w:rPr>
                <w:b/>
                <w:sz w:val="20"/>
              </w:rPr>
              <w:t>июня</w:t>
            </w:r>
            <w:r>
              <w:rPr>
                <w:b/>
                <w:spacing w:val="40"/>
                <w:sz w:val="20"/>
              </w:rPr>
              <w:t xml:space="preserve"> </w:t>
            </w:r>
            <w:r>
              <w:rPr>
                <w:b/>
                <w:sz w:val="20"/>
              </w:rPr>
              <w:t>–</w:t>
            </w:r>
            <w:r>
              <w:rPr>
                <w:b/>
                <w:spacing w:val="40"/>
                <w:sz w:val="20"/>
              </w:rPr>
              <w:t xml:space="preserve"> </w:t>
            </w:r>
            <w:r>
              <w:rPr>
                <w:b/>
                <w:sz w:val="20"/>
              </w:rPr>
              <w:t>День защиты детей.</w:t>
            </w:r>
          </w:p>
        </w:tc>
      </w:tr>
    </w:tbl>
    <w:p w:rsidR="00966CA7" w:rsidRDefault="00966CA7" w:rsidP="00966CA7">
      <w:pPr>
        <w:pStyle w:val="ad"/>
        <w:spacing w:line="276" w:lineRule="auto"/>
        <w:ind w:left="0" w:right="-1" w:firstLine="710"/>
        <w:rPr>
          <w:sz w:val="27"/>
          <w:szCs w:val="27"/>
        </w:rPr>
      </w:pPr>
      <w:r>
        <w:rPr>
          <w:sz w:val="27"/>
          <w:szCs w:val="27"/>
        </w:rPr>
        <w:br w:type="page"/>
      </w:r>
    </w:p>
    <w:p w:rsidR="00966CA7" w:rsidRDefault="00966CA7" w:rsidP="00966CA7">
      <w:pPr>
        <w:spacing w:after="0"/>
        <w:rPr>
          <w:rFonts w:ascii="Times New Roman" w:hAnsi="Times New Roman"/>
          <w:sz w:val="27"/>
          <w:szCs w:val="27"/>
          <w:lang w:eastAsia="en-US"/>
        </w:rPr>
        <w:sectPr w:rsidR="00966CA7" w:rsidSect="00966CA7">
          <w:pgSz w:w="16838" w:h="11906" w:orient="landscape"/>
          <w:pgMar w:top="1701" w:right="1134" w:bottom="850" w:left="1134" w:header="708" w:footer="708" w:gutter="0"/>
          <w:cols w:space="720"/>
          <w:docGrid w:linePitch="299"/>
        </w:sectPr>
      </w:pPr>
    </w:p>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Календарн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тематическое планирование </w:t>
      </w:r>
    </w:p>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 xml:space="preserve">по программе «Цветные ладошки» средней группе </w:t>
      </w:r>
    </w:p>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454"/>
        <w:gridCol w:w="1934"/>
        <w:gridCol w:w="3389"/>
      </w:tblGrid>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Период </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Вид деятельности</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Тематика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Рисование предметное по замыслу с элементами аппликации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Картинки для наших шкафчиков</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rPr>
                <w:rFonts w:ascii="Times New Roman" w:eastAsia="TimesNewRomanPSMT" w:hAnsi="Times New Roman"/>
                <w:sz w:val="24"/>
                <w:szCs w:val="24"/>
                <w:lang w:eastAsia="en-US"/>
              </w:rPr>
            </w:pPr>
            <w:r>
              <w:rPr>
                <w:rFonts w:ascii="Times New Roman" w:hAnsi="Times New Roman"/>
                <w:sz w:val="24"/>
                <w:szCs w:val="24"/>
                <w:lang w:eastAsia="en-US"/>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предметная с элементами конструирования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«Вот поезд наш едет, колёса стучат…»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коллективной композиции из паровозика и вагончиков. Освоение способа деления бруска пластилина стекой на одинаковые части (вагончики).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предметная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Поезд мчится «тук-тук-тук» (железная дорога)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proofErr w:type="gramStart"/>
            <w:r>
              <w:rPr>
                <w:rFonts w:ascii="Times New Roman" w:hAnsi="Times New Roman"/>
                <w:sz w:val="24"/>
                <w:szCs w:val="24"/>
                <w:lang w:eastAsia="en-US"/>
              </w:rPr>
              <w:t xml:space="preserve">Знакомство с ножницами и освоение техники резания по прямой – разрезание бумажного прямоугольника на узкие полоски (шпалы для железной дороги). </w:t>
            </w:r>
            <w:proofErr w:type="gramEnd"/>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коллективная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Цветочная клумба</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Составление полихромного цветка из 2-3 бумажных форм, подбор красивого цветосочетания. Освоение приёма оформления цветка: надрезание «берега» (края) бахромой.</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по представлению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Храбрый петушок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из цветной бумаги, осенних листьев и семечек арбуза</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Золотые подсолнухи</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композиций из разных материалов. Формирование аппликативных умений в приложении к творческой задаче. Развитие чувства ритма и композиции.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предметная по представлению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«Падают, падают листья»</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мухомора конструктивным способом из четырёх частей (шляпка, ножка, «юбочка», полянка). Изготовление крапин для шляпки (разрезание жгутика на мелкие кусочки). Создание красивых осенних композиций с передачей настроения. Свободное сочетание художественных материалов, инструментов и техник.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Мухомор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мухомора конструктивным способом из четырёх частей (шляпка, ножка, «юбочка», полянка). Изготовление крапин для шляпки (разрезание жгутика на мелкие кусочки).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модульное (ватными палочками или пальчиками)</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«Кисть рябинки, гроздь калинки…»</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Создание красивых осенних композиций с передачей настроения. Свободное сочетание художественных материалов, инструментов и техник.</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w:t>
            </w:r>
            <w:proofErr w:type="spellStart"/>
            <w:r>
              <w:rPr>
                <w:rFonts w:ascii="Times New Roman" w:hAnsi="Times New Roman"/>
                <w:sz w:val="24"/>
                <w:szCs w:val="24"/>
                <w:lang w:eastAsia="en-US"/>
              </w:rPr>
              <w:t>мозайка</w:t>
            </w:r>
            <w:proofErr w:type="spellEnd"/>
            <w:r>
              <w:rPr>
                <w:rFonts w:ascii="Times New Roman" w:hAnsi="Times New Roman"/>
                <w:sz w:val="24"/>
                <w:szCs w:val="24"/>
                <w:lang w:eastAsia="en-US"/>
              </w:rPr>
              <w:t xml:space="preserve"> с элементами рисования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«Тучи по небу бежали»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Знакомство с техникой аппликативной мозаики: разрезание узких полосок бумаги синего, серого, голубого и белого цвета на кусочки и наклеивание в пределах нарисованного контура – дождевой тучи.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сюжетная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«Вот ёжик – ни головы, ни ножек…»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ёжика с передачей характерных особенностей внешнего вида. Экспериментирование с художественными материалами для изображения колючей «шубки».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красками по мотивам литературного произведения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Мышь и воробей</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Создание простых графических сюжетов по мотивам сказок. Понимание обобщённого способа изображения разных животных (мыши и воробья).</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декоративное по мотивам кружевоплетения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Морозные узоры (зимнее окошко)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морозных узоров в стилистике кружевоплетения. Экспериментирование с красками для получения разных оттенков голубого цвета. </w:t>
            </w:r>
            <w:proofErr w:type="gramStart"/>
            <w:r>
              <w:rPr>
                <w:rFonts w:ascii="Times New Roman" w:hAnsi="Times New Roman"/>
                <w:sz w:val="24"/>
                <w:szCs w:val="24"/>
                <w:lang w:eastAsia="en-US"/>
              </w:rPr>
              <w:t>Свободное, творческое применение разных декоративных элементов (точка, круг, завиток, листок, лепесток, трилистник, волнистая линия, прямая линия).</w:t>
            </w:r>
            <w:proofErr w:type="gramEnd"/>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сюжетная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Снегурочка танцует</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Лепка Снегурочки </w:t>
            </w:r>
            <w:proofErr w:type="gramStart"/>
            <w:r>
              <w:rPr>
                <w:rFonts w:ascii="Times New Roman" w:hAnsi="Times New Roman"/>
                <w:sz w:val="24"/>
                <w:szCs w:val="24"/>
                <w:lang w:eastAsia="en-US"/>
              </w:rPr>
              <w:t>в</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длин</w:t>
            </w:r>
            <w:proofErr w:type="gramEnd"/>
            <w:r>
              <w:rPr>
                <w:rFonts w:ascii="Times New Roman" w:hAnsi="Times New Roman"/>
                <w:sz w:val="24"/>
                <w:szCs w:val="24"/>
                <w:lang w:eastAsia="en-US"/>
              </w:rPr>
              <w:t xml:space="preserve"> ной шубке (из конуса). Скрепление частей (туловища и головы) с помощью валика, свёрнутого в кольцо, – «пушистого воротника». Передача не сложного движения лепной фигуры путём не большого изменения положения рук (раз ведены в стороны, вытянуты вперёд или подняты вверх), будто Снегурочка танцует.</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с элементами рисования (изготовление открыток)</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Праздничная ёлочка</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proofErr w:type="gramStart"/>
            <w:r>
              <w:rPr>
                <w:rFonts w:ascii="Times New Roman" w:hAnsi="Times New Roman"/>
                <w:sz w:val="24"/>
                <w:szCs w:val="24"/>
                <w:lang w:eastAsia="en-US"/>
              </w:rPr>
              <w:t>Аппликативное изображение ёлочки из треугольников, по лученных из квадратов путём раз резания их по полам по диагонали.</w:t>
            </w:r>
            <w:proofErr w:type="gramEnd"/>
            <w:r>
              <w:rPr>
                <w:rFonts w:ascii="Times New Roman" w:hAnsi="Times New Roman"/>
                <w:sz w:val="24"/>
                <w:szCs w:val="24"/>
                <w:lang w:eastAsia="en-US"/>
              </w:rPr>
              <w:t xml:space="preserve"> Украшение ёлок декоративны - ми элементами (сочетание аппликативной техники с рисованием ватными палочками). Создание красивых новогодних открыток в подарок родителям.</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с элементами аппликации</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Нарядная ёлочка</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новогодней ёлки гуашевыми красками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(рисование ёлки на основе аппликативного треугольника для контроля длины веток).</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Рисование красками (по представлению)</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Снеговики в шапочках и шарфиках</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eastAsia="TimesNewRomanPSMT" w:hAnsi="Times New Roman"/>
                <w:sz w:val="24"/>
                <w:szCs w:val="24"/>
                <w:lang w:eastAsia="en-US"/>
              </w:rPr>
            </w:pPr>
            <w:r>
              <w:rPr>
                <w:rFonts w:ascii="Times New Roman" w:hAnsi="Times New Roman"/>
                <w:sz w:val="24"/>
                <w:szCs w:val="24"/>
                <w:lang w:eastAsia="en-US"/>
              </w:rPr>
              <w:t>Рисование нарядных снеговиков в шапочках и шарфиках. Освоение приёмов декоративного оформления комплектов зимней одежды. Развитие глазомера, чувства цвета, формы и пропорций.</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цветными карандашами по замыслу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Кто-кто в рукавичке живёт (по мотивам сказки «Рукавичка»)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 xml:space="preserve">Создание интереса к иллюстрированию знакомых сказок доступными изобразительно-выразительными средствами. Рисование по содержанию литературного произведения. Передача в рисунке характера и настроения героев. Освоение приёмов передачи сюжета: выделение главного – крупное изображение по центру на </w:t>
            </w:r>
            <w:proofErr w:type="gramStart"/>
            <w:r>
              <w:rPr>
                <w:rFonts w:ascii="Times New Roman" w:hAnsi="Times New Roman"/>
                <w:sz w:val="24"/>
                <w:szCs w:val="24"/>
                <w:lang w:eastAsia="en-US"/>
              </w:rPr>
              <w:t>перед</w:t>
            </w:r>
            <w:proofErr w:type="gramEnd"/>
            <w:r>
              <w:rPr>
                <w:rFonts w:ascii="Times New Roman" w:hAnsi="Times New Roman"/>
                <w:sz w:val="24"/>
                <w:szCs w:val="24"/>
                <w:lang w:eastAsia="en-US"/>
              </w:rPr>
              <w:t xml:space="preserve"> нем плане; передача как смысловых, так и про порциональных соотношений между объектами.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сюжетная по мотивам венгерской сказки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«Два жадных медвежонка»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proofErr w:type="gramStart"/>
            <w:r>
              <w:rPr>
                <w:rFonts w:ascii="Times New Roman" w:hAnsi="Times New Roman"/>
                <w:sz w:val="24"/>
                <w:szCs w:val="24"/>
                <w:lang w:eastAsia="en-US"/>
              </w:rPr>
              <w:t>Учить детей лепить медвежат конструктивным способом и разыгрывать сюжет по мотивам венгерской на родной сказки «Два жадных медвежонка».</w:t>
            </w:r>
            <w:proofErr w:type="gramEnd"/>
            <w:r>
              <w:rPr>
                <w:rFonts w:ascii="Times New Roman" w:hAnsi="Times New Roman"/>
                <w:sz w:val="24"/>
                <w:szCs w:val="24"/>
                <w:lang w:eastAsia="en-US"/>
              </w:rPr>
              <w:t xml:space="preserve"> Синхронизировать движения обе их рук. Развивать глазомер, чувство формы и пропорций.</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предметная с элементами конструирования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«Вкусный сыр для медвежат»</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Вызвать интерес к обыгрыванию сказочной ситуации деления сыра на части (По мотивам венгерской сказки «Два жадных медвежонка»). Учить детей делить бумажный круг пополам. Показать приёмы оформления сыра дырочками. Формировать представление о целом и его частях (круг – целое, половинки – части, четвертинки – части половинок и круга в целом).</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гуашевыми красками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Мышка и мишка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Самостоятельный отбор содержания рисунка. Решение творческой задачи: изображение контрастных по размеру образов (мишки и мышки) с передачей взаимоотношений между ними. Получение серого цвета для рисования мышки.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предметная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Весёлые вертолёты (Папин день)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Лепка вертолётов конструктивным способом из разных по форме и размеру деталей. Уточнение представления о строении и способе передвижения вертолёта.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предметная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Быстрокрылые самолёты</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Изображение самолёта из бумажных деталей разной формы и размера (прямоугольников, полосок). Видоизменение деталей: срезание, загибание и отгибание уголков, разрезание прямоугольника пополам поперёк и по диагонали.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Лепка рельефная декоративная из пластилина или солёного теста</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Цветы сердечки</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Создание рельефных картин в подарок близким людям – мамам и бабушкам. Поиск вариантов изображения цветов с элементами сердечками.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декоративное с элементами аппликации</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Красивые салфетки</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Сосульки на крыше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Изображение сосулек разными аппликативными техниками и создание композиций «Сосульки на крыше дома». Резание ножницами с регулированием длины разрезов. Освоение способа вырезывания сосулек из бумаги, сложенной гармошкой.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Воробьи в лужах</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Вырезание круга (лужа, туловище воробья) способом последовательного закругления четырёх уголков квадрата. Обогащение аппликативной техники.</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сюжетное с элементами аппликации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Кошка с воздушными шариками (по мотивам Д. Хармса)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простых сюжетов по мотивам литературного произведения. Свободный выбор изобразительно выразительных сре</w:t>
            </w:r>
            <w:proofErr w:type="gramStart"/>
            <w:r>
              <w:rPr>
                <w:rFonts w:ascii="Times New Roman" w:hAnsi="Times New Roman"/>
                <w:sz w:val="24"/>
                <w:szCs w:val="24"/>
                <w:lang w:eastAsia="en-US"/>
              </w:rPr>
              <w:t>дств дл</w:t>
            </w:r>
            <w:proofErr w:type="gramEnd"/>
            <w:r>
              <w:rPr>
                <w:rFonts w:ascii="Times New Roman" w:hAnsi="Times New Roman"/>
                <w:sz w:val="24"/>
                <w:szCs w:val="24"/>
                <w:lang w:eastAsia="en-US"/>
              </w:rPr>
              <w:t xml:space="preserve">я передачи характера и настроения персонажа (кошки, поранившей лапку).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Рельефная лепка</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Звёзды и кометы</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рельефной картины со звёздами, созвездиями и кометами. Самостоятельный поиск средств и приёмов изображения (скручивание и свивание удлинённых жгутиков для хвоста кометы, наложение одного цветового слоя на другой). </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с элементами конструирования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«По реке плывёт кораблик» (по мотивам Д. Хармса)</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корабликов из бруска пластилина: отрезание стекой лишнего (уголки для образования носа) и достраивание недостающего (палуба, мачта, труба и пр.). Сравнение способов лепки и конструирования.</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из цветной бумаги или ткани (коллективная)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Рыбки играют, рыбки сверкают (на основе незавершённой композиции)</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Изображение рыбок из отдельных элементов (кругов, овалов, треугольников). Развитие комбинаторных и композиционных умений.</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дидактическое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«Радуга дуга, не давай дождя»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Самостоятельное и творческое отражение представлений о красивых природных явлениях разны ми изобразительно-выразительными средствами. Создание интереса к изображению радуги. Формирование элементарных представлений по </w:t>
            </w:r>
            <w:proofErr w:type="spellStart"/>
            <w:r>
              <w:rPr>
                <w:rFonts w:ascii="Times New Roman" w:hAnsi="Times New Roman"/>
                <w:sz w:val="24"/>
                <w:szCs w:val="24"/>
                <w:lang w:eastAsia="en-US"/>
              </w:rPr>
              <w:t>цветоведению</w:t>
            </w:r>
            <w:proofErr w:type="spellEnd"/>
            <w:r>
              <w:rPr>
                <w:rFonts w:ascii="Times New Roman" w:hAnsi="Times New Roman"/>
                <w:sz w:val="24"/>
                <w:szCs w:val="24"/>
                <w:lang w:eastAsia="en-US"/>
              </w:rPr>
              <w:t xml:space="preserve"> (последовательность цветовых дуг в радуге, гармоничные цветосочетания на цветовой модели). Развитие чувства цвета. Воспитание эстетического отношения к природе.</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сюжетная с элементами рисования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«У солнышка в гостях»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простых сюжетов по мотивам сказок. Закрепление техники вырезания округлых форм из квадратов разной величины. Понимание обобщённого способа изображения разных животных (цыплёнок и утёнок) в аппликации и рисовании – на основе двух кругов или овалов разной величины (туловище и голова). Развитие способности к формообразованию.</w:t>
            </w:r>
          </w:p>
        </w:tc>
      </w:tr>
      <w:tr w:rsidR="00966CA7" w:rsidTr="00966CA7">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фантазирование по замыслу </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Путаница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фантазийных образов. Самостоятельный поиск оригинального содержания и соответствующих изобразительно-выразительных средств. «Раскрепощение» рисующей руки. Освоение не традиционных техник (рисование пальчиками, ладошками, от печатки разными предметами, </w:t>
            </w:r>
            <w:proofErr w:type="spellStart"/>
            <w:r>
              <w:rPr>
                <w:rFonts w:ascii="Times New Roman" w:hAnsi="Times New Roman"/>
                <w:sz w:val="24"/>
                <w:szCs w:val="24"/>
                <w:lang w:eastAsia="en-US"/>
              </w:rPr>
              <w:t>кляксография</w:t>
            </w:r>
            <w:proofErr w:type="spellEnd"/>
            <w:r>
              <w:rPr>
                <w:rFonts w:ascii="Times New Roman" w:hAnsi="Times New Roman"/>
                <w:sz w:val="24"/>
                <w:szCs w:val="24"/>
                <w:lang w:eastAsia="en-US"/>
              </w:rPr>
              <w:t>). Развитие творческого воображения и чувства юмора. Воспитание самостоятельности, уверенности, инициативности.</w:t>
            </w:r>
          </w:p>
        </w:tc>
      </w:tr>
      <w:tr w:rsidR="00966CA7" w:rsidTr="00966CA7">
        <w:trPr>
          <w:trHeight w:val="4527"/>
        </w:trPr>
        <w:tc>
          <w:tcPr>
            <w:tcW w:w="1894"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сюжетная коллективная</w:t>
            </w:r>
          </w:p>
        </w:tc>
        <w:tc>
          <w:tcPr>
            <w:tcW w:w="1957"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«Муха-цокотуха» </w:t>
            </w:r>
          </w:p>
        </w:tc>
        <w:tc>
          <w:tcPr>
            <w:tcW w:w="3529"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сюжетной пластической композиции по мотивам литературного произведения «Муха </w:t>
            </w:r>
            <w:proofErr w:type="gramStart"/>
            <w:r>
              <w:rPr>
                <w:rFonts w:ascii="Times New Roman" w:hAnsi="Times New Roman"/>
                <w:sz w:val="24"/>
                <w:szCs w:val="24"/>
                <w:lang w:eastAsia="en-US"/>
              </w:rPr>
              <w:t>-ц</w:t>
            </w:r>
            <w:proofErr w:type="gramEnd"/>
            <w:r>
              <w:rPr>
                <w:rFonts w:ascii="Times New Roman" w:hAnsi="Times New Roman"/>
                <w:sz w:val="24"/>
                <w:szCs w:val="24"/>
                <w:lang w:eastAsia="en-US"/>
              </w:rPr>
              <w:t>окотуха». Лепка насекомых в движении с передачей характерных особенностей строения (туловище, крылья, ножки) и окраски. Сочетание разных материалов для изображения мелких деталей (для крыльев использовать фольгу или фантики, для усиков – проволоку, спички, зубочистки; для глазок – бисер, пуговички). Формирование коммуникативных навыков. Синхронизация движений обеих рук в процессе создания скульптур. Воспитание интереса к живой природе.</w:t>
            </w:r>
          </w:p>
        </w:tc>
      </w:tr>
    </w:tbl>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p>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Календарн</w:t>
      </w:r>
      <w:proofErr w:type="gramStart"/>
      <w:r>
        <w:rPr>
          <w:rFonts w:ascii="Times New Roman" w:eastAsia="TimesNewRomanPSMT" w:hAnsi="Times New Roman"/>
          <w:sz w:val="28"/>
          <w:szCs w:val="28"/>
        </w:rPr>
        <w:t>о-</w:t>
      </w:r>
      <w:proofErr w:type="gramEnd"/>
      <w:r>
        <w:rPr>
          <w:rFonts w:ascii="Times New Roman" w:eastAsia="TimesNewRomanPSMT" w:hAnsi="Times New Roman"/>
          <w:sz w:val="28"/>
          <w:szCs w:val="28"/>
        </w:rPr>
        <w:t xml:space="preserve"> тематическое планирование </w:t>
      </w:r>
    </w:p>
    <w:p w:rsidR="00966CA7" w:rsidRDefault="00966CA7" w:rsidP="00966CA7">
      <w:pPr>
        <w:widowControl w:val="0"/>
        <w:autoSpaceDE w:val="0"/>
        <w:autoSpaceDN w:val="0"/>
        <w:adjustRightInd w:val="0"/>
        <w:spacing w:after="0"/>
        <w:ind w:firstLine="567"/>
        <w:jc w:val="center"/>
        <w:rPr>
          <w:rFonts w:ascii="Times New Roman" w:eastAsia="TimesNewRomanPSMT" w:hAnsi="Times New Roman"/>
          <w:sz w:val="28"/>
          <w:szCs w:val="28"/>
        </w:rPr>
      </w:pPr>
      <w:r>
        <w:rPr>
          <w:rFonts w:ascii="Times New Roman" w:eastAsia="TimesNewRomanPSMT" w:hAnsi="Times New Roman"/>
          <w:sz w:val="28"/>
          <w:szCs w:val="28"/>
        </w:rPr>
        <w:t>по программе «Цветные ладошки» в старшей группе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515"/>
        <w:gridCol w:w="1971"/>
        <w:gridCol w:w="3328"/>
      </w:tblGrid>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Период </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Вид деятельности</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Тематика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 xml:space="preserve">Содержание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предметная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Весёлые человечки (малыши и малышки)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фигуры человека разной формы: девочка из конуса, мальчик из цилиндра; передача несложных движений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из бумаги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Весёлые портреты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Вырезание овала (лица) из бумаги, сложенной вдвое; оформление причёски обрывной аппликацией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сюжетное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Весёлое лето (коллективный альбом)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простых сюжетов с передачей движений, взаимодействий и отношений между персонажами </w:t>
            </w:r>
          </w:p>
        </w:tc>
      </w:tr>
      <w:tr w:rsidR="00966CA7" w:rsidTr="00966CA7">
        <w:trPr>
          <w:trHeight w:val="1598"/>
        </w:trPr>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Сентябрь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предметная</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Наши любимые игрушки</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игрушек из 5- 8 частей разной формы и величины конструктивным способом с передачей характерных особенностей</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по содержанию загадок и стихов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Загадки с грядки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овощей по их описанию в загадках и шуточном стихотворении; развитие воображения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декоративная рельефная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Листья танцуют и превращаются в деревья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Знакомство с техникой рельефной лепки; пластическое преобразование одних форм в другие (листьев в деревья)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симметричная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Листочки на окошке (витраж)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Сочетание аппликативных техник; создание коллективной композиции из вырезанных листочков для интерьера группы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Октябрь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с натуры</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Осенние листья (краски осени)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осенних листьев с натуры, передавая их форму карандашом и колорит  акварельными красками</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обрывная с элементами декоративного рисования</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Золотые берёзы</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осенней берёзки по мотивам лирического стихотворения; гармоничное сочетание разных изобразительных техник</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с элементами рисования (по замыслу)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«Жила была конфета» (витрина магазина)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Развитие композиционных умений: передача пропорциональных соотношений и поиск гармоничного расположения предметов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экспериментирование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Чудесные превращения кляксы (</w:t>
            </w:r>
            <w:proofErr w:type="spellStart"/>
            <w:r>
              <w:rPr>
                <w:rFonts w:ascii="Times New Roman" w:hAnsi="Times New Roman"/>
                <w:sz w:val="24"/>
                <w:szCs w:val="24"/>
                <w:lang w:eastAsia="en-US"/>
              </w:rPr>
              <w:t>кляксография</w:t>
            </w:r>
            <w:proofErr w:type="spellEnd"/>
            <w:r>
              <w:rPr>
                <w:rFonts w:ascii="Times New Roman" w:hAnsi="Times New Roman"/>
                <w:sz w:val="24"/>
                <w:szCs w:val="24"/>
                <w:lang w:eastAsia="en-US"/>
              </w:rPr>
              <w:t xml:space="preserve">)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Свободное экспериментирование с разными материалами и инструментами: </w:t>
            </w:r>
            <w:proofErr w:type="spellStart"/>
            <w:r>
              <w:rPr>
                <w:rFonts w:ascii="Times New Roman" w:hAnsi="Times New Roman"/>
                <w:sz w:val="24"/>
                <w:szCs w:val="24"/>
                <w:lang w:eastAsia="en-US"/>
              </w:rPr>
              <w:t>опредмечивание</w:t>
            </w:r>
            <w:proofErr w:type="spellEnd"/>
            <w:r>
              <w:rPr>
                <w:rFonts w:ascii="Times New Roman" w:hAnsi="Times New Roman"/>
                <w:sz w:val="24"/>
                <w:szCs w:val="24"/>
                <w:lang w:eastAsia="en-US"/>
              </w:rPr>
              <w:t xml:space="preserve"> – «оживление» необычных форм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Ноябрь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рельефная по содержанию небылицы</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«Ничего себе картина, ничего себе жара!»</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Создание фантазийных композиций по содержанию шутки небылицы; развитие воображения и чувства юмора</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из пластилина или солёного теста</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Снежный кролик</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выразительных образов конструктивным способом с повышением качества приёмов отделки; планирование работы</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из фольги и фантиков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Звёздочки танцуют (зимнее окошко)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Вырезание звёздочек из красивых фантиков и фольги, сложенных дважды по диагонали; освоение прорезного декора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Моделирование новогодних игрушек из ваты и бумаги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Снегири и яблочки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Моделирование птиц из ваты птиц из ваты и бумаги; изготовление игрушек подвесок для новогодней ёлки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Декабрь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с натуры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Еловые веточки (зимний венок)</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еловой ветки с натуры; создание коллективной композиции «рождественский венок»</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с элементами рисования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Заснеженный дом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выразительного образа заснеженного дома, творческое применение разных техник аппликации (симметричная, обрывная, накладная)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сюжетная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Зимние забавы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Составление коллективной сюжетной композиции из фигурок, вылепленных на основе цилиндра надрезанием стекой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Январь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сюжетное с элементами аппликации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«Весело качусь я под гору в сугроб…»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Развитие композиционных умений (рисование по всему листу бумаги с передачей пропорциональных и пространственных отношений)</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Лепка коллективная</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На арене цирка (дрессированные животные)</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Уточнение и активизация способа лепки в стилистике народной игрушки – из цилиндра (валика), согнутого дугой и надрезанного с двух концов</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с опорой на фотографию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Папин портрет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мужского портрета с передачей характерных особенностей внешнего вида, характера и настроения конкретного человека (папы, дедушки, брата, дяди)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Аппликация предметн</w:t>
            </w:r>
            <w:proofErr w:type="gramStart"/>
            <w:r>
              <w:rPr>
                <w:rFonts w:ascii="Times New Roman" w:hAnsi="Times New Roman"/>
                <w:sz w:val="24"/>
                <w:szCs w:val="24"/>
                <w:lang w:eastAsia="en-US"/>
              </w:rPr>
              <w:t>о-</w:t>
            </w:r>
            <w:proofErr w:type="gramEnd"/>
            <w:r>
              <w:rPr>
                <w:rFonts w:ascii="Times New Roman" w:hAnsi="Times New Roman"/>
                <w:sz w:val="24"/>
                <w:szCs w:val="24"/>
                <w:lang w:eastAsia="en-US"/>
              </w:rPr>
              <w:t xml:space="preserve"> декоративная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Галстук для папы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Освоение и сравнение разных способов изготовления и оформления галстука из цветной бумаги (и/или ткани) для оформления папиного портрета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eastAsia="TimesNewRomanPSMT" w:hAnsi="Times New Roman"/>
                <w:sz w:val="24"/>
                <w:szCs w:val="24"/>
                <w:lang w:eastAsia="en-US"/>
              </w:rPr>
              <w:t>Февраль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предметная из глины или солёного теста</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Кружка для папы</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Изготовление подарков папам своими руками: лепка кружки с вензелем или орнаментом (конструктивным способом)</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коллективная</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Весенний букет (настенная открытка, этикет поздравлений)</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Вырезание цветов (тюльпанов) и листьев из бумажных квадратов и прямоугольников, сложенных пополам; декорирование цветка разными приёмами</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экспериментирование</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Солнечный цвет</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proofErr w:type="gramStart"/>
            <w:r>
              <w:rPr>
                <w:rFonts w:ascii="Times New Roman" w:hAnsi="Times New Roman"/>
                <w:sz w:val="24"/>
                <w:szCs w:val="24"/>
                <w:lang w:eastAsia="en-US"/>
              </w:rPr>
              <w:t>Экспериментальное (опытное) освоение цвета; расширение цветовой палитры «солнечных» оттенков (жёлтый, золотой, янтарный, медный, огненный, рыжий)</w:t>
            </w:r>
            <w:proofErr w:type="gramEnd"/>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декоративная из пластилина или цветного солёного теста</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Весенний ковер (плетение из жгутиков)</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Лепка коврика из жгутиков разного цвета способом простого переплетения; поиск аналогий между разными видами народного искусства</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Март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Аппликация с элементами рисования</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widowControl w:val="0"/>
              <w:autoSpaceDE w:val="0"/>
              <w:autoSpaceDN w:val="0"/>
              <w:adjustRightInd w:val="0"/>
              <w:spacing w:after="0"/>
              <w:jc w:val="center"/>
              <w:rPr>
                <w:rFonts w:ascii="Times New Roman" w:eastAsia="TimesNewRomanPSMT" w:hAnsi="Times New Roman"/>
                <w:sz w:val="24"/>
                <w:szCs w:val="24"/>
                <w:lang w:eastAsia="en-US"/>
              </w:rPr>
            </w:pPr>
            <w:r>
              <w:rPr>
                <w:rFonts w:ascii="Times New Roman" w:hAnsi="Times New Roman"/>
                <w:sz w:val="24"/>
                <w:szCs w:val="24"/>
                <w:lang w:eastAsia="en-US"/>
              </w:rPr>
              <w:t>Нежные подснежники</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Воплощение в художественной форме своего представления о первоцветах (подснежниках, пролесках); поиск средств выразительности (тень, ноздреватый снег)</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экспериментирование</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«Я рисую море…»</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Создание образа моря различными нетрадиционными техниками: экспериментирование с разными художественными материалами и инструментами</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Рельефная лепка</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Звёзды и кометы</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рельефной картины со звёздами, созвездиями и кометами. Самостоятельный поиск средств и приёмов изображения (скручивание и свивание удлинённых жгутиков для хвоста кометы, наложение одного цветового слоя на другой).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Аппликация коллективная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Заморский натюрморт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Совершенствование техники вырезания округлых форм из бумаги, сложенной вдвое; развитие чувства формы и композиции (создание натюрморта)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Апрель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на камешках по замыслу</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Превращения камешков</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Создание художественных образов на основе природных форм (камешков). Освоение разных приёмов рисования на камешках различной формы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1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Рисование  экспериментирование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Зелёный май (краски весны)</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Экспериментальное (опытное) освоение цвета; развитие творческого воображения, чувства цвета и композиции; расширение весенней палитры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2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 Аппликация коллективная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Цветы луговые (панорамная композиция)</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Вырезание </w:t>
            </w:r>
            <w:proofErr w:type="spellStart"/>
            <w:r>
              <w:rPr>
                <w:rFonts w:ascii="Times New Roman" w:hAnsi="Times New Roman"/>
                <w:sz w:val="24"/>
                <w:szCs w:val="24"/>
                <w:lang w:eastAsia="en-US"/>
              </w:rPr>
              <w:t>розетковых</w:t>
            </w:r>
            <w:proofErr w:type="spellEnd"/>
            <w:r>
              <w:rPr>
                <w:rFonts w:ascii="Times New Roman" w:hAnsi="Times New Roman"/>
                <w:sz w:val="24"/>
                <w:szCs w:val="24"/>
                <w:lang w:eastAsia="en-US"/>
              </w:rPr>
              <w:t xml:space="preserve"> цветов из бумажных квадратов, сложенных дважды по диагонали с передачей разной формы лепестков (мак, ромашка, василёк) </w:t>
            </w:r>
          </w:p>
        </w:tc>
      </w:tr>
      <w:tr w:rsidR="00966CA7" w:rsidTr="00966CA7">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3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сюжетная коллективная </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Мы на луг ходили, мы лужок лепили </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Лепка луговых растений и насекомых по выбору с передачей характерных особенностей их строения и окраски; придание поделкам устойчивости </w:t>
            </w:r>
          </w:p>
        </w:tc>
      </w:tr>
      <w:tr w:rsidR="00966CA7" w:rsidTr="00966CA7">
        <w:trPr>
          <w:trHeight w:val="1833"/>
        </w:trPr>
        <w:tc>
          <w:tcPr>
            <w:tcW w:w="1888"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eastAsia="TimesNewRomanPSMT" w:hAnsi="Times New Roman"/>
                <w:sz w:val="24"/>
                <w:szCs w:val="24"/>
                <w:lang w:eastAsia="en-US"/>
              </w:rPr>
              <w:t>Май 4 неделя</w:t>
            </w:r>
          </w:p>
        </w:tc>
        <w:tc>
          <w:tcPr>
            <w:tcW w:w="2525"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Рисование предметное (дидактическое)</w:t>
            </w:r>
          </w:p>
        </w:tc>
        <w:tc>
          <w:tcPr>
            <w:tcW w:w="197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Радуга дуга</w:t>
            </w:r>
          </w:p>
        </w:tc>
        <w:tc>
          <w:tcPr>
            <w:tcW w:w="3521" w:type="dxa"/>
            <w:tcBorders>
              <w:top w:val="single" w:sz="4" w:space="0" w:color="auto"/>
              <w:left w:val="single" w:sz="4" w:space="0" w:color="auto"/>
              <w:bottom w:val="single" w:sz="4" w:space="0" w:color="auto"/>
              <w:right w:val="single" w:sz="4" w:space="0" w:color="auto"/>
            </w:tcBorders>
            <w:hideMark/>
          </w:tcPr>
          <w:p w:rsidR="00966CA7" w:rsidRDefault="00966CA7">
            <w:pPr>
              <w:rPr>
                <w:rFonts w:ascii="Times New Roman" w:hAnsi="Times New Roman"/>
                <w:sz w:val="24"/>
                <w:szCs w:val="24"/>
                <w:lang w:eastAsia="en-US"/>
              </w:rPr>
            </w:pPr>
            <w:r>
              <w:rPr>
                <w:rFonts w:ascii="Times New Roman" w:hAnsi="Times New Roman"/>
                <w:sz w:val="24"/>
                <w:szCs w:val="24"/>
                <w:lang w:eastAsia="en-US"/>
              </w:rPr>
              <w:t xml:space="preserve">Самостоятельное и творческое отражение представлений о красивых природных явлениях разными изобразительно </w:t>
            </w:r>
            <w:proofErr w:type="gramStart"/>
            <w:r>
              <w:rPr>
                <w:rFonts w:ascii="Times New Roman" w:hAnsi="Times New Roman"/>
                <w:sz w:val="24"/>
                <w:szCs w:val="24"/>
                <w:lang w:eastAsia="en-US"/>
              </w:rPr>
              <w:t>-в</w:t>
            </w:r>
            <w:proofErr w:type="gramEnd"/>
            <w:r>
              <w:rPr>
                <w:rFonts w:ascii="Times New Roman" w:hAnsi="Times New Roman"/>
                <w:sz w:val="24"/>
                <w:szCs w:val="24"/>
                <w:lang w:eastAsia="en-US"/>
              </w:rPr>
              <w:t>ыразительными средствами</w:t>
            </w:r>
          </w:p>
        </w:tc>
      </w:tr>
    </w:tbl>
    <w:p w:rsidR="00F659DC" w:rsidRPr="00056D78" w:rsidRDefault="00F659DC" w:rsidP="007C0B8B">
      <w:pPr>
        <w:rPr>
          <w:rFonts w:eastAsia="TimesNewRomanPSMT"/>
        </w:rPr>
      </w:pPr>
      <w:bookmarkStart w:id="1" w:name="_GoBack"/>
      <w:bookmarkEnd w:id="1"/>
    </w:p>
    <w:sectPr w:rsidR="00F659DC" w:rsidRPr="00056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88" w:rsidRDefault="00426488" w:rsidP="00F97E76">
      <w:pPr>
        <w:spacing w:after="0" w:line="240" w:lineRule="auto"/>
      </w:pPr>
      <w:r>
        <w:separator/>
      </w:r>
    </w:p>
  </w:endnote>
  <w:endnote w:type="continuationSeparator" w:id="0">
    <w:p w:rsidR="00426488" w:rsidRDefault="00426488" w:rsidP="00F9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88" w:rsidRDefault="00426488" w:rsidP="00F97E76">
      <w:pPr>
        <w:spacing w:after="0" w:line="240" w:lineRule="auto"/>
      </w:pPr>
      <w:r>
        <w:separator/>
      </w:r>
    </w:p>
  </w:footnote>
  <w:footnote w:type="continuationSeparator" w:id="0">
    <w:p w:rsidR="00426488" w:rsidRDefault="00426488" w:rsidP="00F97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1">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2">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3">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4">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5">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6">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7">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8">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9">
    <w:nsid w:val="00085D42"/>
    <w:multiLevelType w:val="hybridMultilevel"/>
    <w:tmpl w:val="FA38FC5A"/>
    <w:lvl w:ilvl="0" w:tplc="A88C746E">
      <w:numFmt w:val="bullet"/>
      <w:lvlText w:val=""/>
      <w:lvlJc w:val="left"/>
      <w:pPr>
        <w:ind w:left="9" w:hanging="188"/>
      </w:pPr>
      <w:rPr>
        <w:rFonts w:ascii="Symbol" w:eastAsia="Symbol" w:hAnsi="Symbol" w:cs="Symbol" w:hint="default"/>
        <w:w w:val="100"/>
        <w:sz w:val="23"/>
        <w:szCs w:val="23"/>
        <w:lang w:val="ru-RU" w:eastAsia="en-US" w:bidi="ar-SA"/>
      </w:rPr>
    </w:lvl>
    <w:lvl w:ilvl="1" w:tplc="0BFAB568">
      <w:numFmt w:val="bullet"/>
      <w:lvlText w:val="•"/>
      <w:lvlJc w:val="left"/>
      <w:pPr>
        <w:ind w:left="963" w:hanging="188"/>
      </w:pPr>
      <w:rPr>
        <w:lang w:val="ru-RU" w:eastAsia="en-US" w:bidi="ar-SA"/>
      </w:rPr>
    </w:lvl>
    <w:lvl w:ilvl="2" w:tplc="D4486F88">
      <w:numFmt w:val="bullet"/>
      <w:lvlText w:val="•"/>
      <w:lvlJc w:val="left"/>
      <w:pPr>
        <w:ind w:left="1927" w:hanging="188"/>
      </w:pPr>
      <w:rPr>
        <w:lang w:val="ru-RU" w:eastAsia="en-US" w:bidi="ar-SA"/>
      </w:rPr>
    </w:lvl>
    <w:lvl w:ilvl="3" w:tplc="207A3224">
      <w:numFmt w:val="bullet"/>
      <w:lvlText w:val="•"/>
      <w:lvlJc w:val="left"/>
      <w:pPr>
        <w:ind w:left="2890" w:hanging="188"/>
      </w:pPr>
      <w:rPr>
        <w:lang w:val="ru-RU" w:eastAsia="en-US" w:bidi="ar-SA"/>
      </w:rPr>
    </w:lvl>
    <w:lvl w:ilvl="4" w:tplc="1AFEE048">
      <w:numFmt w:val="bullet"/>
      <w:lvlText w:val="•"/>
      <w:lvlJc w:val="left"/>
      <w:pPr>
        <w:ind w:left="3854" w:hanging="188"/>
      </w:pPr>
      <w:rPr>
        <w:lang w:val="ru-RU" w:eastAsia="en-US" w:bidi="ar-SA"/>
      </w:rPr>
    </w:lvl>
    <w:lvl w:ilvl="5" w:tplc="C0BA26E2">
      <w:numFmt w:val="bullet"/>
      <w:lvlText w:val="•"/>
      <w:lvlJc w:val="left"/>
      <w:pPr>
        <w:ind w:left="4818" w:hanging="188"/>
      </w:pPr>
      <w:rPr>
        <w:lang w:val="ru-RU" w:eastAsia="en-US" w:bidi="ar-SA"/>
      </w:rPr>
    </w:lvl>
    <w:lvl w:ilvl="6" w:tplc="21369572">
      <w:numFmt w:val="bullet"/>
      <w:lvlText w:val="•"/>
      <w:lvlJc w:val="left"/>
      <w:pPr>
        <w:ind w:left="5781" w:hanging="188"/>
      </w:pPr>
      <w:rPr>
        <w:lang w:val="ru-RU" w:eastAsia="en-US" w:bidi="ar-SA"/>
      </w:rPr>
    </w:lvl>
    <w:lvl w:ilvl="7" w:tplc="B1E8A01C">
      <w:numFmt w:val="bullet"/>
      <w:lvlText w:val="•"/>
      <w:lvlJc w:val="left"/>
      <w:pPr>
        <w:ind w:left="6745" w:hanging="188"/>
      </w:pPr>
      <w:rPr>
        <w:lang w:val="ru-RU" w:eastAsia="en-US" w:bidi="ar-SA"/>
      </w:rPr>
    </w:lvl>
    <w:lvl w:ilvl="8" w:tplc="E4703F02">
      <w:numFmt w:val="bullet"/>
      <w:lvlText w:val="•"/>
      <w:lvlJc w:val="left"/>
      <w:pPr>
        <w:ind w:left="7708" w:hanging="188"/>
      </w:pPr>
      <w:rPr>
        <w:lang w:val="ru-RU" w:eastAsia="en-US" w:bidi="ar-SA"/>
      </w:rPr>
    </w:lvl>
  </w:abstractNum>
  <w:abstractNum w:abstractNumId="30">
    <w:nsid w:val="046D0721"/>
    <w:multiLevelType w:val="hybridMultilevel"/>
    <w:tmpl w:val="7D440A8E"/>
    <w:lvl w:ilvl="0" w:tplc="393293C8">
      <w:numFmt w:val="bullet"/>
      <w:lvlText w:val=""/>
      <w:lvlJc w:val="left"/>
      <w:pPr>
        <w:ind w:left="477" w:hanging="361"/>
      </w:pPr>
      <w:rPr>
        <w:rFonts w:ascii="Symbol" w:eastAsia="Symbol" w:hAnsi="Symbol" w:cs="Symbol" w:hint="default"/>
        <w:w w:val="103"/>
        <w:sz w:val="23"/>
        <w:szCs w:val="23"/>
        <w:lang w:val="ru-RU" w:eastAsia="en-US" w:bidi="ar-SA"/>
      </w:rPr>
    </w:lvl>
    <w:lvl w:ilvl="1" w:tplc="DB5009A2">
      <w:numFmt w:val="bullet"/>
      <w:lvlText w:val="•"/>
      <w:lvlJc w:val="left"/>
      <w:pPr>
        <w:ind w:left="1366" w:hanging="361"/>
      </w:pPr>
      <w:rPr>
        <w:lang w:val="ru-RU" w:eastAsia="en-US" w:bidi="ar-SA"/>
      </w:rPr>
    </w:lvl>
    <w:lvl w:ilvl="2" w:tplc="02B0635A">
      <w:numFmt w:val="bullet"/>
      <w:lvlText w:val="•"/>
      <w:lvlJc w:val="left"/>
      <w:pPr>
        <w:ind w:left="2253" w:hanging="361"/>
      </w:pPr>
      <w:rPr>
        <w:lang w:val="ru-RU" w:eastAsia="en-US" w:bidi="ar-SA"/>
      </w:rPr>
    </w:lvl>
    <w:lvl w:ilvl="3" w:tplc="D660CFC4">
      <w:numFmt w:val="bullet"/>
      <w:lvlText w:val="•"/>
      <w:lvlJc w:val="left"/>
      <w:pPr>
        <w:ind w:left="3140" w:hanging="361"/>
      </w:pPr>
      <w:rPr>
        <w:lang w:val="ru-RU" w:eastAsia="en-US" w:bidi="ar-SA"/>
      </w:rPr>
    </w:lvl>
    <w:lvl w:ilvl="4" w:tplc="216463D0">
      <w:numFmt w:val="bullet"/>
      <w:lvlText w:val="•"/>
      <w:lvlJc w:val="left"/>
      <w:pPr>
        <w:ind w:left="4027" w:hanging="361"/>
      </w:pPr>
      <w:rPr>
        <w:lang w:val="ru-RU" w:eastAsia="en-US" w:bidi="ar-SA"/>
      </w:rPr>
    </w:lvl>
    <w:lvl w:ilvl="5" w:tplc="9E768DA4">
      <w:numFmt w:val="bullet"/>
      <w:lvlText w:val="•"/>
      <w:lvlJc w:val="left"/>
      <w:pPr>
        <w:ind w:left="4914" w:hanging="361"/>
      </w:pPr>
      <w:rPr>
        <w:lang w:val="ru-RU" w:eastAsia="en-US" w:bidi="ar-SA"/>
      </w:rPr>
    </w:lvl>
    <w:lvl w:ilvl="6" w:tplc="41A6FA8A">
      <w:numFmt w:val="bullet"/>
      <w:lvlText w:val="•"/>
      <w:lvlJc w:val="left"/>
      <w:pPr>
        <w:ind w:left="5801" w:hanging="361"/>
      </w:pPr>
      <w:rPr>
        <w:lang w:val="ru-RU" w:eastAsia="en-US" w:bidi="ar-SA"/>
      </w:rPr>
    </w:lvl>
    <w:lvl w:ilvl="7" w:tplc="02364842">
      <w:numFmt w:val="bullet"/>
      <w:lvlText w:val="•"/>
      <w:lvlJc w:val="left"/>
      <w:pPr>
        <w:ind w:left="6688" w:hanging="361"/>
      </w:pPr>
      <w:rPr>
        <w:lang w:val="ru-RU" w:eastAsia="en-US" w:bidi="ar-SA"/>
      </w:rPr>
    </w:lvl>
    <w:lvl w:ilvl="8" w:tplc="96FCC4C8">
      <w:numFmt w:val="bullet"/>
      <w:lvlText w:val="•"/>
      <w:lvlJc w:val="left"/>
      <w:pPr>
        <w:ind w:left="7575" w:hanging="361"/>
      </w:pPr>
      <w:rPr>
        <w:lang w:val="ru-RU" w:eastAsia="en-US" w:bidi="ar-SA"/>
      </w:rPr>
    </w:lvl>
  </w:abstractNum>
  <w:abstractNum w:abstractNumId="31">
    <w:nsid w:val="048353F6"/>
    <w:multiLevelType w:val="singleLevel"/>
    <w:tmpl w:val="7BFAB5F6"/>
    <w:lvl w:ilvl="0">
      <w:start w:val="3"/>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2">
    <w:nsid w:val="07376E85"/>
    <w:multiLevelType w:val="hybridMultilevel"/>
    <w:tmpl w:val="7A408F60"/>
    <w:lvl w:ilvl="0" w:tplc="3BF6B07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07DB0931"/>
    <w:multiLevelType w:val="hybridMultilevel"/>
    <w:tmpl w:val="8DAA3456"/>
    <w:lvl w:ilvl="0" w:tplc="5192A116">
      <w:numFmt w:val="bullet"/>
      <w:lvlText w:val=""/>
      <w:lvlJc w:val="left"/>
      <w:pPr>
        <w:ind w:left="477" w:hanging="361"/>
      </w:pPr>
      <w:rPr>
        <w:rFonts w:ascii="Symbol" w:eastAsia="Symbol" w:hAnsi="Symbol" w:cs="Symbol" w:hint="default"/>
        <w:w w:val="103"/>
        <w:sz w:val="23"/>
        <w:szCs w:val="23"/>
        <w:lang w:val="ru-RU" w:eastAsia="en-US" w:bidi="ar-SA"/>
      </w:rPr>
    </w:lvl>
    <w:lvl w:ilvl="1" w:tplc="55DEAFFE">
      <w:numFmt w:val="bullet"/>
      <w:lvlText w:val="•"/>
      <w:lvlJc w:val="left"/>
      <w:pPr>
        <w:ind w:left="1366" w:hanging="361"/>
      </w:pPr>
      <w:rPr>
        <w:lang w:val="ru-RU" w:eastAsia="en-US" w:bidi="ar-SA"/>
      </w:rPr>
    </w:lvl>
    <w:lvl w:ilvl="2" w:tplc="233C149E">
      <w:numFmt w:val="bullet"/>
      <w:lvlText w:val="•"/>
      <w:lvlJc w:val="left"/>
      <w:pPr>
        <w:ind w:left="2253" w:hanging="361"/>
      </w:pPr>
      <w:rPr>
        <w:lang w:val="ru-RU" w:eastAsia="en-US" w:bidi="ar-SA"/>
      </w:rPr>
    </w:lvl>
    <w:lvl w:ilvl="3" w:tplc="603C7572">
      <w:numFmt w:val="bullet"/>
      <w:lvlText w:val="•"/>
      <w:lvlJc w:val="left"/>
      <w:pPr>
        <w:ind w:left="3140" w:hanging="361"/>
      </w:pPr>
      <w:rPr>
        <w:lang w:val="ru-RU" w:eastAsia="en-US" w:bidi="ar-SA"/>
      </w:rPr>
    </w:lvl>
    <w:lvl w:ilvl="4" w:tplc="FBBAA658">
      <w:numFmt w:val="bullet"/>
      <w:lvlText w:val="•"/>
      <w:lvlJc w:val="left"/>
      <w:pPr>
        <w:ind w:left="4027" w:hanging="361"/>
      </w:pPr>
      <w:rPr>
        <w:lang w:val="ru-RU" w:eastAsia="en-US" w:bidi="ar-SA"/>
      </w:rPr>
    </w:lvl>
    <w:lvl w:ilvl="5" w:tplc="1BB655D2">
      <w:numFmt w:val="bullet"/>
      <w:lvlText w:val="•"/>
      <w:lvlJc w:val="left"/>
      <w:pPr>
        <w:ind w:left="4914" w:hanging="361"/>
      </w:pPr>
      <w:rPr>
        <w:lang w:val="ru-RU" w:eastAsia="en-US" w:bidi="ar-SA"/>
      </w:rPr>
    </w:lvl>
    <w:lvl w:ilvl="6" w:tplc="E182B858">
      <w:numFmt w:val="bullet"/>
      <w:lvlText w:val="•"/>
      <w:lvlJc w:val="left"/>
      <w:pPr>
        <w:ind w:left="5800" w:hanging="361"/>
      </w:pPr>
      <w:rPr>
        <w:lang w:val="ru-RU" w:eastAsia="en-US" w:bidi="ar-SA"/>
      </w:rPr>
    </w:lvl>
    <w:lvl w:ilvl="7" w:tplc="B1FC974A">
      <w:numFmt w:val="bullet"/>
      <w:lvlText w:val="•"/>
      <w:lvlJc w:val="left"/>
      <w:pPr>
        <w:ind w:left="6687" w:hanging="361"/>
      </w:pPr>
      <w:rPr>
        <w:lang w:val="ru-RU" w:eastAsia="en-US" w:bidi="ar-SA"/>
      </w:rPr>
    </w:lvl>
    <w:lvl w:ilvl="8" w:tplc="84845FF4">
      <w:numFmt w:val="bullet"/>
      <w:lvlText w:val="•"/>
      <w:lvlJc w:val="left"/>
      <w:pPr>
        <w:ind w:left="7574" w:hanging="361"/>
      </w:pPr>
      <w:rPr>
        <w:lang w:val="ru-RU" w:eastAsia="en-US" w:bidi="ar-SA"/>
      </w:rPr>
    </w:lvl>
  </w:abstractNum>
  <w:abstractNum w:abstractNumId="34">
    <w:nsid w:val="08A01FA3"/>
    <w:multiLevelType w:val="hybridMultilevel"/>
    <w:tmpl w:val="80F2389A"/>
    <w:lvl w:ilvl="0" w:tplc="4E6264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094F428F"/>
    <w:multiLevelType w:val="hybridMultilevel"/>
    <w:tmpl w:val="364C5B94"/>
    <w:lvl w:ilvl="0" w:tplc="959C10E6">
      <w:numFmt w:val="bullet"/>
      <w:lvlText w:val=""/>
      <w:lvlJc w:val="left"/>
      <w:pPr>
        <w:ind w:left="875" w:hanging="361"/>
      </w:pPr>
      <w:rPr>
        <w:rFonts w:ascii="Symbol" w:eastAsia="Symbol" w:hAnsi="Symbol" w:cs="Symbol" w:hint="default"/>
        <w:w w:val="103"/>
        <w:sz w:val="23"/>
        <w:szCs w:val="23"/>
        <w:lang w:val="ru-RU" w:eastAsia="en-US" w:bidi="ar-SA"/>
      </w:rPr>
    </w:lvl>
    <w:lvl w:ilvl="1" w:tplc="AC32A61E">
      <w:numFmt w:val="bullet"/>
      <w:lvlText w:val=""/>
      <w:lvlJc w:val="left"/>
      <w:pPr>
        <w:ind w:left="400" w:hanging="569"/>
      </w:pPr>
      <w:rPr>
        <w:rFonts w:ascii="Symbol" w:eastAsia="Symbol" w:hAnsi="Symbol" w:cs="Symbol" w:hint="default"/>
        <w:w w:val="100"/>
        <w:sz w:val="28"/>
        <w:szCs w:val="28"/>
        <w:lang w:val="ru-RU" w:eastAsia="en-US" w:bidi="ar-SA"/>
      </w:rPr>
    </w:lvl>
    <w:lvl w:ilvl="2" w:tplc="72D031F0">
      <w:numFmt w:val="bullet"/>
      <w:lvlText w:val="•"/>
      <w:lvlJc w:val="left"/>
      <w:pPr>
        <w:ind w:left="1912" w:hanging="569"/>
      </w:pPr>
      <w:rPr>
        <w:lang w:val="ru-RU" w:eastAsia="en-US" w:bidi="ar-SA"/>
      </w:rPr>
    </w:lvl>
    <w:lvl w:ilvl="3" w:tplc="3CD0662C">
      <w:numFmt w:val="bullet"/>
      <w:lvlText w:val="•"/>
      <w:lvlJc w:val="left"/>
      <w:pPr>
        <w:ind w:left="2944" w:hanging="569"/>
      </w:pPr>
      <w:rPr>
        <w:lang w:val="ru-RU" w:eastAsia="en-US" w:bidi="ar-SA"/>
      </w:rPr>
    </w:lvl>
    <w:lvl w:ilvl="4" w:tplc="3B5472F0">
      <w:numFmt w:val="bullet"/>
      <w:lvlText w:val="•"/>
      <w:lvlJc w:val="left"/>
      <w:pPr>
        <w:ind w:left="3976" w:hanging="569"/>
      </w:pPr>
      <w:rPr>
        <w:lang w:val="ru-RU" w:eastAsia="en-US" w:bidi="ar-SA"/>
      </w:rPr>
    </w:lvl>
    <w:lvl w:ilvl="5" w:tplc="F7E6F21A">
      <w:numFmt w:val="bullet"/>
      <w:lvlText w:val="•"/>
      <w:lvlJc w:val="left"/>
      <w:pPr>
        <w:ind w:left="5008" w:hanging="569"/>
      </w:pPr>
      <w:rPr>
        <w:lang w:val="ru-RU" w:eastAsia="en-US" w:bidi="ar-SA"/>
      </w:rPr>
    </w:lvl>
    <w:lvl w:ilvl="6" w:tplc="5AEA4FF0">
      <w:numFmt w:val="bullet"/>
      <w:lvlText w:val="•"/>
      <w:lvlJc w:val="left"/>
      <w:pPr>
        <w:ind w:left="6040" w:hanging="569"/>
      </w:pPr>
      <w:rPr>
        <w:lang w:val="ru-RU" w:eastAsia="en-US" w:bidi="ar-SA"/>
      </w:rPr>
    </w:lvl>
    <w:lvl w:ilvl="7" w:tplc="16B0A1A0">
      <w:numFmt w:val="bullet"/>
      <w:lvlText w:val="•"/>
      <w:lvlJc w:val="left"/>
      <w:pPr>
        <w:ind w:left="7072" w:hanging="569"/>
      </w:pPr>
      <w:rPr>
        <w:lang w:val="ru-RU" w:eastAsia="en-US" w:bidi="ar-SA"/>
      </w:rPr>
    </w:lvl>
    <w:lvl w:ilvl="8" w:tplc="1302BBB4">
      <w:numFmt w:val="bullet"/>
      <w:lvlText w:val="•"/>
      <w:lvlJc w:val="left"/>
      <w:pPr>
        <w:ind w:left="8104" w:hanging="569"/>
      </w:pPr>
      <w:rPr>
        <w:lang w:val="ru-RU" w:eastAsia="en-US" w:bidi="ar-SA"/>
      </w:rPr>
    </w:lvl>
  </w:abstractNum>
  <w:abstractNum w:abstractNumId="36">
    <w:nsid w:val="0B4C0FE6"/>
    <w:multiLevelType w:val="multilevel"/>
    <w:tmpl w:val="02747690"/>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7">
    <w:nsid w:val="0B654D57"/>
    <w:multiLevelType w:val="hybridMultilevel"/>
    <w:tmpl w:val="7F58DBCA"/>
    <w:lvl w:ilvl="0" w:tplc="6374F0E4">
      <w:numFmt w:val="bullet"/>
      <w:lvlText w:val=""/>
      <w:lvlJc w:val="left"/>
      <w:pPr>
        <w:ind w:left="477" w:hanging="361"/>
      </w:pPr>
      <w:rPr>
        <w:rFonts w:ascii="Symbol" w:eastAsia="Symbol" w:hAnsi="Symbol" w:cs="Symbol" w:hint="default"/>
        <w:w w:val="103"/>
        <w:sz w:val="23"/>
        <w:szCs w:val="23"/>
        <w:lang w:val="ru-RU" w:eastAsia="en-US" w:bidi="ar-SA"/>
      </w:rPr>
    </w:lvl>
    <w:lvl w:ilvl="1" w:tplc="233AF30A">
      <w:numFmt w:val="bullet"/>
      <w:lvlText w:val="•"/>
      <w:lvlJc w:val="left"/>
      <w:pPr>
        <w:ind w:left="1366" w:hanging="361"/>
      </w:pPr>
      <w:rPr>
        <w:lang w:val="ru-RU" w:eastAsia="en-US" w:bidi="ar-SA"/>
      </w:rPr>
    </w:lvl>
    <w:lvl w:ilvl="2" w:tplc="639AA5AA">
      <w:numFmt w:val="bullet"/>
      <w:lvlText w:val="•"/>
      <w:lvlJc w:val="left"/>
      <w:pPr>
        <w:ind w:left="2253" w:hanging="361"/>
      </w:pPr>
      <w:rPr>
        <w:lang w:val="ru-RU" w:eastAsia="en-US" w:bidi="ar-SA"/>
      </w:rPr>
    </w:lvl>
    <w:lvl w:ilvl="3" w:tplc="042EA4AA">
      <w:numFmt w:val="bullet"/>
      <w:lvlText w:val="•"/>
      <w:lvlJc w:val="left"/>
      <w:pPr>
        <w:ind w:left="3140" w:hanging="361"/>
      </w:pPr>
      <w:rPr>
        <w:lang w:val="ru-RU" w:eastAsia="en-US" w:bidi="ar-SA"/>
      </w:rPr>
    </w:lvl>
    <w:lvl w:ilvl="4" w:tplc="9D728D2E">
      <w:numFmt w:val="bullet"/>
      <w:lvlText w:val="•"/>
      <w:lvlJc w:val="left"/>
      <w:pPr>
        <w:ind w:left="4027" w:hanging="361"/>
      </w:pPr>
      <w:rPr>
        <w:lang w:val="ru-RU" w:eastAsia="en-US" w:bidi="ar-SA"/>
      </w:rPr>
    </w:lvl>
    <w:lvl w:ilvl="5" w:tplc="925071EE">
      <w:numFmt w:val="bullet"/>
      <w:lvlText w:val="•"/>
      <w:lvlJc w:val="left"/>
      <w:pPr>
        <w:ind w:left="4914" w:hanging="361"/>
      </w:pPr>
      <w:rPr>
        <w:lang w:val="ru-RU" w:eastAsia="en-US" w:bidi="ar-SA"/>
      </w:rPr>
    </w:lvl>
    <w:lvl w:ilvl="6" w:tplc="2448581C">
      <w:numFmt w:val="bullet"/>
      <w:lvlText w:val="•"/>
      <w:lvlJc w:val="left"/>
      <w:pPr>
        <w:ind w:left="5801" w:hanging="361"/>
      </w:pPr>
      <w:rPr>
        <w:lang w:val="ru-RU" w:eastAsia="en-US" w:bidi="ar-SA"/>
      </w:rPr>
    </w:lvl>
    <w:lvl w:ilvl="7" w:tplc="BD805072">
      <w:numFmt w:val="bullet"/>
      <w:lvlText w:val="•"/>
      <w:lvlJc w:val="left"/>
      <w:pPr>
        <w:ind w:left="6688" w:hanging="361"/>
      </w:pPr>
      <w:rPr>
        <w:lang w:val="ru-RU" w:eastAsia="en-US" w:bidi="ar-SA"/>
      </w:rPr>
    </w:lvl>
    <w:lvl w:ilvl="8" w:tplc="863E9AD8">
      <w:numFmt w:val="bullet"/>
      <w:lvlText w:val="•"/>
      <w:lvlJc w:val="left"/>
      <w:pPr>
        <w:ind w:left="7575" w:hanging="361"/>
      </w:pPr>
      <w:rPr>
        <w:lang w:val="ru-RU" w:eastAsia="en-US" w:bidi="ar-SA"/>
      </w:rPr>
    </w:lvl>
  </w:abstractNum>
  <w:abstractNum w:abstractNumId="38">
    <w:nsid w:val="0E76034A"/>
    <w:multiLevelType w:val="hybridMultilevel"/>
    <w:tmpl w:val="A614F802"/>
    <w:lvl w:ilvl="0" w:tplc="1E529692">
      <w:numFmt w:val="bullet"/>
      <w:lvlText w:val=""/>
      <w:lvlJc w:val="left"/>
      <w:pPr>
        <w:ind w:left="477" w:hanging="360"/>
      </w:pPr>
      <w:rPr>
        <w:rFonts w:ascii="Symbol" w:eastAsia="Symbol" w:hAnsi="Symbol" w:cs="Symbol" w:hint="default"/>
        <w:w w:val="103"/>
        <w:sz w:val="23"/>
        <w:szCs w:val="23"/>
        <w:lang w:val="ru-RU" w:eastAsia="en-US" w:bidi="ar-SA"/>
      </w:rPr>
    </w:lvl>
    <w:lvl w:ilvl="1" w:tplc="0B58B3DA">
      <w:numFmt w:val="bullet"/>
      <w:lvlText w:val="•"/>
      <w:lvlJc w:val="left"/>
      <w:pPr>
        <w:ind w:left="1381" w:hanging="360"/>
      </w:pPr>
      <w:rPr>
        <w:lang w:val="ru-RU" w:eastAsia="en-US" w:bidi="ar-SA"/>
      </w:rPr>
    </w:lvl>
    <w:lvl w:ilvl="2" w:tplc="2DD6CFC4">
      <w:numFmt w:val="bullet"/>
      <w:lvlText w:val="•"/>
      <w:lvlJc w:val="left"/>
      <w:pPr>
        <w:ind w:left="2282" w:hanging="360"/>
      </w:pPr>
      <w:rPr>
        <w:lang w:val="ru-RU" w:eastAsia="en-US" w:bidi="ar-SA"/>
      </w:rPr>
    </w:lvl>
    <w:lvl w:ilvl="3" w:tplc="42E4968E">
      <w:numFmt w:val="bullet"/>
      <w:lvlText w:val="•"/>
      <w:lvlJc w:val="left"/>
      <w:pPr>
        <w:ind w:left="3183" w:hanging="360"/>
      </w:pPr>
      <w:rPr>
        <w:lang w:val="ru-RU" w:eastAsia="en-US" w:bidi="ar-SA"/>
      </w:rPr>
    </w:lvl>
    <w:lvl w:ilvl="4" w:tplc="72E66EB6">
      <w:numFmt w:val="bullet"/>
      <w:lvlText w:val="•"/>
      <w:lvlJc w:val="left"/>
      <w:pPr>
        <w:ind w:left="4085" w:hanging="360"/>
      </w:pPr>
      <w:rPr>
        <w:lang w:val="ru-RU" w:eastAsia="en-US" w:bidi="ar-SA"/>
      </w:rPr>
    </w:lvl>
    <w:lvl w:ilvl="5" w:tplc="D73E013A">
      <w:numFmt w:val="bullet"/>
      <w:lvlText w:val="•"/>
      <w:lvlJc w:val="left"/>
      <w:pPr>
        <w:ind w:left="4986" w:hanging="360"/>
      </w:pPr>
      <w:rPr>
        <w:lang w:val="ru-RU" w:eastAsia="en-US" w:bidi="ar-SA"/>
      </w:rPr>
    </w:lvl>
    <w:lvl w:ilvl="6" w:tplc="85E65064">
      <w:numFmt w:val="bullet"/>
      <w:lvlText w:val="•"/>
      <w:lvlJc w:val="left"/>
      <w:pPr>
        <w:ind w:left="5887" w:hanging="360"/>
      </w:pPr>
      <w:rPr>
        <w:lang w:val="ru-RU" w:eastAsia="en-US" w:bidi="ar-SA"/>
      </w:rPr>
    </w:lvl>
    <w:lvl w:ilvl="7" w:tplc="8D44FEA0">
      <w:numFmt w:val="bullet"/>
      <w:lvlText w:val="•"/>
      <w:lvlJc w:val="left"/>
      <w:pPr>
        <w:ind w:left="6789" w:hanging="360"/>
      </w:pPr>
      <w:rPr>
        <w:lang w:val="ru-RU" w:eastAsia="en-US" w:bidi="ar-SA"/>
      </w:rPr>
    </w:lvl>
    <w:lvl w:ilvl="8" w:tplc="FFF891D0">
      <w:numFmt w:val="bullet"/>
      <w:lvlText w:val="•"/>
      <w:lvlJc w:val="left"/>
      <w:pPr>
        <w:ind w:left="7690" w:hanging="360"/>
      </w:pPr>
      <w:rPr>
        <w:lang w:val="ru-RU" w:eastAsia="en-US" w:bidi="ar-SA"/>
      </w:rPr>
    </w:lvl>
  </w:abstractNum>
  <w:abstractNum w:abstractNumId="39">
    <w:nsid w:val="0EFD3A09"/>
    <w:multiLevelType w:val="hybridMultilevel"/>
    <w:tmpl w:val="75362C22"/>
    <w:lvl w:ilvl="0" w:tplc="927E8304">
      <w:numFmt w:val="bullet"/>
      <w:lvlText w:val=""/>
      <w:lvlJc w:val="left"/>
      <w:pPr>
        <w:ind w:left="477" w:hanging="361"/>
      </w:pPr>
      <w:rPr>
        <w:rFonts w:ascii="Symbol" w:eastAsia="Symbol" w:hAnsi="Symbol" w:cs="Symbol" w:hint="default"/>
        <w:w w:val="103"/>
        <w:sz w:val="23"/>
        <w:szCs w:val="23"/>
        <w:lang w:val="ru-RU" w:eastAsia="en-US" w:bidi="ar-SA"/>
      </w:rPr>
    </w:lvl>
    <w:lvl w:ilvl="1" w:tplc="9866146C">
      <w:numFmt w:val="bullet"/>
      <w:lvlText w:val="•"/>
      <w:lvlJc w:val="left"/>
      <w:pPr>
        <w:ind w:left="1395" w:hanging="361"/>
      </w:pPr>
      <w:rPr>
        <w:lang w:val="ru-RU" w:eastAsia="en-US" w:bidi="ar-SA"/>
      </w:rPr>
    </w:lvl>
    <w:lvl w:ilvl="2" w:tplc="F916617A">
      <w:numFmt w:val="bullet"/>
      <w:lvlText w:val="•"/>
      <w:lvlJc w:val="left"/>
      <w:pPr>
        <w:ind w:left="2311" w:hanging="361"/>
      </w:pPr>
      <w:rPr>
        <w:lang w:val="ru-RU" w:eastAsia="en-US" w:bidi="ar-SA"/>
      </w:rPr>
    </w:lvl>
    <w:lvl w:ilvl="3" w:tplc="D8EA247C">
      <w:numFmt w:val="bullet"/>
      <w:lvlText w:val="•"/>
      <w:lvlJc w:val="left"/>
      <w:pPr>
        <w:ind w:left="3227" w:hanging="361"/>
      </w:pPr>
      <w:rPr>
        <w:lang w:val="ru-RU" w:eastAsia="en-US" w:bidi="ar-SA"/>
      </w:rPr>
    </w:lvl>
    <w:lvl w:ilvl="4" w:tplc="01AC8EFA">
      <w:numFmt w:val="bullet"/>
      <w:lvlText w:val="•"/>
      <w:lvlJc w:val="left"/>
      <w:pPr>
        <w:ind w:left="4142" w:hanging="361"/>
      </w:pPr>
      <w:rPr>
        <w:lang w:val="ru-RU" w:eastAsia="en-US" w:bidi="ar-SA"/>
      </w:rPr>
    </w:lvl>
    <w:lvl w:ilvl="5" w:tplc="7B9213BC">
      <w:numFmt w:val="bullet"/>
      <w:lvlText w:val="•"/>
      <w:lvlJc w:val="left"/>
      <w:pPr>
        <w:ind w:left="5058" w:hanging="361"/>
      </w:pPr>
      <w:rPr>
        <w:lang w:val="ru-RU" w:eastAsia="en-US" w:bidi="ar-SA"/>
      </w:rPr>
    </w:lvl>
    <w:lvl w:ilvl="6" w:tplc="93D01D4E">
      <w:numFmt w:val="bullet"/>
      <w:lvlText w:val="•"/>
      <w:lvlJc w:val="left"/>
      <w:pPr>
        <w:ind w:left="5974" w:hanging="361"/>
      </w:pPr>
      <w:rPr>
        <w:lang w:val="ru-RU" w:eastAsia="en-US" w:bidi="ar-SA"/>
      </w:rPr>
    </w:lvl>
    <w:lvl w:ilvl="7" w:tplc="BA7EF5E8">
      <w:numFmt w:val="bullet"/>
      <w:lvlText w:val="•"/>
      <w:lvlJc w:val="left"/>
      <w:pPr>
        <w:ind w:left="6889" w:hanging="361"/>
      </w:pPr>
      <w:rPr>
        <w:lang w:val="ru-RU" w:eastAsia="en-US" w:bidi="ar-SA"/>
      </w:rPr>
    </w:lvl>
    <w:lvl w:ilvl="8" w:tplc="660C6314">
      <w:numFmt w:val="bullet"/>
      <w:lvlText w:val="•"/>
      <w:lvlJc w:val="left"/>
      <w:pPr>
        <w:ind w:left="7805" w:hanging="361"/>
      </w:pPr>
      <w:rPr>
        <w:lang w:val="ru-RU" w:eastAsia="en-US" w:bidi="ar-SA"/>
      </w:rPr>
    </w:lvl>
  </w:abstractNum>
  <w:abstractNum w:abstractNumId="40">
    <w:nsid w:val="0F9A4258"/>
    <w:multiLevelType w:val="hybridMultilevel"/>
    <w:tmpl w:val="F0C67868"/>
    <w:lvl w:ilvl="0" w:tplc="B7FE1044">
      <w:numFmt w:val="bullet"/>
      <w:lvlText w:val=""/>
      <w:lvlJc w:val="left"/>
      <w:pPr>
        <w:ind w:left="477" w:hanging="360"/>
      </w:pPr>
      <w:rPr>
        <w:rFonts w:ascii="Symbol" w:eastAsia="Symbol" w:hAnsi="Symbol" w:cs="Symbol" w:hint="default"/>
        <w:w w:val="103"/>
        <w:sz w:val="23"/>
        <w:szCs w:val="23"/>
        <w:lang w:val="ru-RU" w:eastAsia="en-US" w:bidi="ar-SA"/>
      </w:rPr>
    </w:lvl>
    <w:lvl w:ilvl="1" w:tplc="85404E1A">
      <w:numFmt w:val="bullet"/>
      <w:lvlText w:val="•"/>
      <w:lvlJc w:val="left"/>
      <w:pPr>
        <w:ind w:left="1381" w:hanging="360"/>
      </w:pPr>
      <w:rPr>
        <w:lang w:val="ru-RU" w:eastAsia="en-US" w:bidi="ar-SA"/>
      </w:rPr>
    </w:lvl>
    <w:lvl w:ilvl="2" w:tplc="B06CCB7A">
      <w:numFmt w:val="bullet"/>
      <w:lvlText w:val="•"/>
      <w:lvlJc w:val="left"/>
      <w:pPr>
        <w:ind w:left="2282" w:hanging="360"/>
      </w:pPr>
      <w:rPr>
        <w:lang w:val="ru-RU" w:eastAsia="en-US" w:bidi="ar-SA"/>
      </w:rPr>
    </w:lvl>
    <w:lvl w:ilvl="3" w:tplc="82126AEE">
      <w:numFmt w:val="bullet"/>
      <w:lvlText w:val="•"/>
      <w:lvlJc w:val="left"/>
      <w:pPr>
        <w:ind w:left="3183" w:hanging="360"/>
      </w:pPr>
      <w:rPr>
        <w:lang w:val="ru-RU" w:eastAsia="en-US" w:bidi="ar-SA"/>
      </w:rPr>
    </w:lvl>
    <w:lvl w:ilvl="4" w:tplc="BBFE8918">
      <w:numFmt w:val="bullet"/>
      <w:lvlText w:val="•"/>
      <w:lvlJc w:val="left"/>
      <w:pPr>
        <w:ind w:left="4084" w:hanging="360"/>
      </w:pPr>
      <w:rPr>
        <w:lang w:val="ru-RU" w:eastAsia="en-US" w:bidi="ar-SA"/>
      </w:rPr>
    </w:lvl>
    <w:lvl w:ilvl="5" w:tplc="07C08F9A">
      <w:numFmt w:val="bullet"/>
      <w:lvlText w:val="•"/>
      <w:lvlJc w:val="left"/>
      <w:pPr>
        <w:ind w:left="4986" w:hanging="360"/>
      </w:pPr>
      <w:rPr>
        <w:lang w:val="ru-RU" w:eastAsia="en-US" w:bidi="ar-SA"/>
      </w:rPr>
    </w:lvl>
    <w:lvl w:ilvl="6" w:tplc="A642A218">
      <w:numFmt w:val="bullet"/>
      <w:lvlText w:val="•"/>
      <w:lvlJc w:val="left"/>
      <w:pPr>
        <w:ind w:left="5887" w:hanging="360"/>
      </w:pPr>
      <w:rPr>
        <w:lang w:val="ru-RU" w:eastAsia="en-US" w:bidi="ar-SA"/>
      </w:rPr>
    </w:lvl>
    <w:lvl w:ilvl="7" w:tplc="FB92D6C0">
      <w:numFmt w:val="bullet"/>
      <w:lvlText w:val="•"/>
      <w:lvlJc w:val="left"/>
      <w:pPr>
        <w:ind w:left="6788" w:hanging="360"/>
      </w:pPr>
      <w:rPr>
        <w:lang w:val="ru-RU" w:eastAsia="en-US" w:bidi="ar-SA"/>
      </w:rPr>
    </w:lvl>
    <w:lvl w:ilvl="8" w:tplc="0F92BAFE">
      <w:numFmt w:val="bullet"/>
      <w:lvlText w:val="•"/>
      <w:lvlJc w:val="left"/>
      <w:pPr>
        <w:ind w:left="7689" w:hanging="360"/>
      </w:pPr>
      <w:rPr>
        <w:lang w:val="ru-RU" w:eastAsia="en-US" w:bidi="ar-SA"/>
      </w:rPr>
    </w:lvl>
  </w:abstractNum>
  <w:abstractNum w:abstractNumId="41">
    <w:nsid w:val="0FA14028"/>
    <w:multiLevelType w:val="hybridMultilevel"/>
    <w:tmpl w:val="E88A730E"/>
    <w:lvl w:ilvl="0" w:tplc="812E22AE">
      <w:numFmt w:val="bullet"/>
      <w:lvlText w:val=""/>
      <w:lvlJc w:val="left"/>
      <w:pPr>
        <w:ind w:left="477" w:hanging="361"/>
      </w:pPr>
      <w:rPr>
        <w:rFonts w:ascii="Symbol" w:eastAsia="Symbol" w:hAnsi="Symbol" w:cs="Symbol" w:hint="default"/>
        <w:w w:val="103"/>
        <w:sz w:val="23"/>
        <w:szCs w:val="23"/>
        <w:lang w:val="ru-RU" w:eastAsia="en-US" w:bidi="ar-SA"/>
      </w:rPr>
    </w:lvl>
    <w:lvl w:ilvl="1" w:tplc="AE407302">
      <w:numFmt w:val="bullet"/>
      <w:lvlText w:val="•"/>
      <w:lvlJc w:val="left"/>
      <w:pPr>
        <w:ind w:left="1395" w:hanging="361"/>
      </w:pPr>
      <w:rPr>
        <w:lang w:val="ru-RU" w:eastAsia="en-US" w:bidi="ar-SA"/>
      </w:rPr>
    </w:lvl>
    <w:lvl w:ilvl="2" w:tplc="6CEE7E3A">
      <w:numFmt w:val="bullet"/>
      <w:lvlText w:val="•"/>
      <w:lvlJc w:val="left"/>
      <w:pPr>
        <w:ind w:left="2311" w:hanging="361"/>
      </w:pPr>
      <w:rPr>
        <w:lang w:val="ru-RU" w:eastAsia="en-US" w:bidi="ar-SA"/>
      </w:rPr>
    </w:lvl>
    <w:lvl w:ilvl="3" w:tplc="FB546048">
      <w:numFmt w:val="bullet"/>
      <w:lvlText w:val="•"/>
      <w:lvlJc w:val="left"/>
      <w:pPr>
        <w:ind w:left="3227" w:hanging="361"/>
      </w:pPr>
      <w:rPr>
        <w:lang w:val="ru-RU" w:eastAsia="en-US" w:bidi="ar-SA"/>
      </w:rPr>
    </w:lvl>
    <w:lvl w:ilvl="4" w:tplc="191E043C">
      <w:numFmt w:val="bullet"/>
      <w:lvlText w:val="•"/>
      <w:lvlJc w:val="left"/>
      <w:pPr>
        <w:ind w:left="4142" w:hanging="361"/>
      </w:pPr>
      <w:rPr>
        <w:lang w:val="ru-RU" w:eastAsia="en-US" w:bidi="ar-SA"/>
      </w:rPr>
    </w:lvl>
    <w:lvl w:ilvl="5" w:tplc="CEEE3FEE">
      <w:numFmt w:val="bullet"/>
      <w:lvlText w:val="•"/>
      <w:lvlJc w:val="left"/>
      <w:pPr>
        <w:ind w:left="5058" w:hanging="361"/>
      </w:pPr>
      <w:rPr>
        <w:lang w:val="ru-RU" w:eastAsia="en-US" w:bidi="ar-SA"/>
      </w:rPr>
    </w:lvl>
    <w:lvl w:ilvl="6" w:tplc="1FA0B2FA">
      <w:numFmt w:val="bullet"/>
      <w:lvlText w:val="•"/>
      <w:lvlJc w:val="left"/>
      <w:pPr>
        <w:ind w:left="5974" w:hanging="361"/>
      </w:pPr>
      <w:rPr>
        <w:lang w:val="ru-RU" w:eastAsia="en-US" w:bidi="ar-SA"/>
      </w:rPr>
    </w:lvl>
    <w:lvl w:ilvl="7" w:tplc="B10ED2EA">
      <w:numFmt w:val="bullet"/>
      <w:lvlText w:val="•"/>
      <w:lvlJc w:val="left"/>
      <w:pPr>
        <w:ind w:left="6889" w:hanging="361"/>
      </w:pPr>
      <w:rPr>
        <w:lang w:val="ru-RU" w:eastAsia="en-US" w:bidi="ar-SA"/>
      </w:rPr>
    </w:lvl>
    <w:lvl w:ilvl="8" w:tplc="0040F4E4">
      <w:numFmt w:val="bullet"/>
      <w:lvlText w:val="•"/>
      <w:lvlJc w:val="left"/>
      <w:pPr>
        <w:ind w:left="7805" w:hanging="361"/>
      </w:pPr>
      <w:rPr>
        <w:lang w:val="ru-RU" w:eastAsia="en-US" w:bidi="ar-SA"/>
      </w:rPr>
    </w:lvl>
  </w:abstractNum>
  <w:abstractNum w:abstractNumId="42">
    <w:nsid w:val="11BC7D5F"/>
    <w:multiLevelType w:val="hybridMultilevel"/>
    <w:tmpl w:val="FFA2908C"/>
    <w:lvl w:ilvl="0" w:tplc="ED56AF70">
      <w:numFmt w:val="bullet"/>
      <w:lvlText w:val=""/>
      <w:lvlJc w:val="left"/>
      <w:pPr>
        <w:ind w:left="477" w:hanging="361"/>
      </w:pPr>
      <w:rPr>
        <w:rFonts w:ascii="Symbol" w:eastAsia="Symbol" w:hAnsi="Symbol" w:cs="Symbol" w:hint="default"/>
        <w:w w:val="103"/>
        <w:sz w:val="23"/>
        <w:szCs w:val="23"/>
        <w:lang w:val="ru-RU" w:eastAsia="en-US" w:bidi="ar-SA"/>
      </w:rPr>
    </w:lvl>
    <w:lvl w:ilvl="1" w:tplc="CE867F88">
      <w:numFmt w:val="bullet"/>
      <w:lvlText w:val="•"/>
      <w:lvlJc w:val="left"/>
      <w:pPr>
        <w:ind w:left="1395" w:hanging="361"/>
      </w:pPr>
      <w:rPr>
        <w:lang w:val="ru-RU" w:eastAsia="en-US" w:bidi="ar-SA"/>
      </w:rPr>
    </w:lvl>
    <w:lvl w:ilvl="2" w:tplc="0E6A79B8">
      <w:numFmt w:val="bullet"/>
      <w:lvlText w:val="•"/>
      <w:lvlJc w:val="left"/>
      <w:pPr>
        <w:ind w:left="2311" w:hanging="361"/>
      </w:pPr>
      <w:rPr>
        <w:lang w:val="ru-RU" w:eastAsia="en-US" w:bidi="ar-SA"/>
      </w:rPr>
    </w:lvl>
    <w:lvl w:ilvl="3" w:tplc="0966C9A4">
      <w:numFmt w:val="bullet"/>
      <w:lvlText w:val="•"/>
      <w:lvlJc w:val="left"/>
      <w:pPr>
        <w:ind w:left="3226" w:hanging="361"/>
      </w:pPr>
      <w:rPr>
        <w:lang w:val="ru-RU" w:eastAsia="en-US" w:bidi="ar-SA"/>
      </w:rPr>
    </w:lvl>
    <w:lvl w:ilvl="4" w:tplc="0E1A3E02">
      <w:numFmt w:val="bullet"/>
      <w:lvlText w:val="•"/>
      <w:lvlJc w:val="left"/>
      <w:pPr>
        <w:ind w:left="4142" w:hanging="361"/>
      </w:pPr>
      <w:rPr>
        <w:lang w:val="ru-RU" w:eastAsia="en-US" w:bidi="ar-SA"/>
      </w:rPr>
    </w:lvl>
    <w:lvl w:ilvl="5" w:tplc="2B8CE2B2">
      <w:numFmt w:val="bullet"/>
      <w:lvlText w:val="•"/>
      <w:lvlJc w:val="left"/>
      <w:pPr>
        <w:ind w:left="5058" w:hanging="361"/>
      </w:pPr>
      <w:rPr>
        <w:lang w:val="ru-RU" w:eastAsia="en-US" w:bidi="ar-SA"/>
      </w:rPr>
    </w:lvl>
    <w:lvl w:ilvl="6" w:tplc="65BAE86A">
      <w:numFmt w:val="bullet"/>
      <w:lvlText w:val="•"/>
      <w:lvlJc w:val="left"/>
      <w:pPr>
        <w:ind w:left="5973" w:hanging="361"/>
      </w:pPr>
      <w:rPr>
        <w:lang w:val="ru-RU" w:eastAsia="en-US" w:bidi="ar-SA"/>
      </w:rPr>
    </w:lvl>
    <w:lvl w:ilvl="7" w:tplc="C8B44688">
      <w:numFmt w:val="bullet"/>
      <w:lvlText w:val="•"/>
      <w:lvlJc w:val="left"/>
      <w:pPr>
        <w:ind w:left="6889" w:hanging="361"/>
      </w:pPr>
      <w:rPr>
        <w:lang w:val="ru-RU" w:eastAsia="en-US" w:bidi="ar-SA"/>
      </w:rPr>
    </w:lvl>
    <w:lvl w:ilvl="8" w:tplc="1EB2138C">
      <w:numFmt w:val="bullet"/>
      <w:lvlText w:val="•"/>
      <w:lvlJc w:val="left"/>
      <w:pPr>
        <w:ind w:left="7804" w:hanging="361"/>
      </w:pPr>
      <w:rPr>
        <w:lang w:val="ru-RU" w:eastAsia="en-US" w:bidi="ar-SA"/>
      </w:rPr>
    </w:lvl>
  </w:abstractNum>
  <w:abstractNum w:abstractNumId="43">
    <w:nsid w:val="142E5EE0"/>
    <w:multiLevelType w:val="hybridMultilevel"/>
    <w:tmpl w:val="EA00A552"/>
    <w:lvl w:ilvl="0" w:tplc="E3AC02C6">
      <w:numFmt w:val="bullet"/>
      <w:lvlText w:val=""/>
      <w:lvlJc w:val="left"/>
      <w:pPr>
        <w:ind w:left="681" w:hanging="425"/>
      </w:pPr>
      <w:rPr>
        <w:rFonts w:ascii="Symbol" w:eastAsia="Symbol" w:hAnsi="Symbol" w:cs="Symbol" w:hint="default"/>
        <w:w w:val="100"/>
        <w:sz w:val="28"/>
        <w:szCs w:val="28"/>
        <w:lang w:val="ru-RU" w:eastAsia="en-US" w:bidi="ar-SA"/>
      </w:rPr>
    </w:lvl>
    <w:lvl w:ilvl="1" w:tplc="DAD25602">
      <w:numFmt w:val="bullet"/>
      <w:lvlText w:val=""/>
      <w:lvlJc w:val="left"/>
      <w:pPr>
        <w:ind w:left="1826" w:hanging="360"/>
      </w:pPr>
      <w:rPr>
        <w:rFonts w:ascii="Symbol" w:eastAsia="Symbol" w:hAnsi="Symbol" w:cs="Symbol" w:hint="default"/>
        <w:w w:val="100"/>
        <w:sz w:val="28"/>
        <w:szCs w:val="28"/>
        <w:lang w:val="ru-RU" w:eastAsia="en-US" w:bidi="ar-SA"/>
      </w:rPr>
    </w:lvl>
    <w:lvl w:ilvl="2" w:tplc="F21E2A36">
      <w:numFmt w:val="bullet"/>
      <w:lvlText w:val="•"/>
      <w:lvlJc w:val="left"/>
      <w:pPr>
        <w:ind w:left="2747" w:hanging="360"/>
      </w:pPr>
      <w:rPr>
        <w:lang w:val="ru-RU" w:eastAsia="en-US" w:bidi="ar-SA"/>
      </w:rPr>
    </w:lvl>
    <w:lvl w:ilvl="3" w:tplc="9D4629B0">
      <w:numFmt w:val="bullet"/>
      <w:lvlText w:val="•"/>
      <w:lvlJc w:val="left"/>
      <w:pPr>
        <w:ind w:left="3675" w:hanging="360"/>
      </w:pPr>
      <w:rPr>
        <w:lang w:val="ru-RU" w:eastAsia="en-US" w:bidi="ar-SA"/>
      </w:rPr>
    </w:lvl>
    <w:lvl w:ilvl="4" w:tplc="CC00B698">
      <w:numFmt w:val="bullet"/>
      <w:lvlText w:val="•"/>
      <w:lvlJc w:val="left"/>
      <w:pPr>
        <w:ind w:left="4602" w:hanging="360"/>
      </w:pPr>
      <w:rPr>
        <w:lang w:val="ru-RU" w:eastAsia="en-US" w:bidi="ar-SA"/>
      </w:rPr>
    </w:lvl>
    <w:lvl w:ilvl="5" w:tplc="70AE4CEC">
      <w:numFmt w:val="bullet"/>
      <w:lvlText w:val="•"/>
      <w:lvlJc w:val="left"/>
      <w:pPr>
        <w:ind w:left="5530" w:hanging="360"/>
      </w:pPr>
      <w:rPr>
        <w:lang w:val="ru-RU" w:eastAsia="en-US" w:bidi="ar-SA"/>
      </w:rPr>
    </w:lvl>
    <w:lvl w:ilvl="6" w:tplc="56BE277C">
      <w:numFmt w:val="bullet"/>
      <w:lvlText w:val="•"/>
      <w:lvlJc w:val="left"/>
      <w:pPr>
        <w:ind w:left="6458" w:hanging="360"/>
      </w:pPr>
      <w:rPr>
        <w:lang w:val="ru-RU" w:eastAsia="en-US" w:bidi="ar-SA"/>
      </w:rPr>
    </w:lvl>
    <w:lvl w:ilvl="7" w:tplc="23AAA29C">
      <w:numFmt w:val="bullet"/>
      <w:lvlText w:val="•"/>
      <w:lvlJc w:val="left"/>
      <w:pPr>
        <w:ind w:left="7385" w:hanging="360"/>
      </w:pPr>
      <w:rPr>
        <w:lang w:val="ru-RU" w:eastAsia="en-US" w:bidi="ar-SA"/>
      </w:rPr>
    </w:lvl>
    <w:lvl w:ilvl="8" w:tplc="C6B0EEE4">
      <w:numFmt w:val="bullet"/>
      <w:lvlText w:val="•"/>
      <w:lvlJc w:val="left"/>
      <w:pPr>
        <w:ind w:left="8313" w:hanging="360"/>
      </w:pPr>
      <w:rPr>
        <w:lang w:val="ru-RU" w:eastAsia="en-US" w:bidi="ar-SA"/>
      </w:rPr>
    </w:lvl>
  </w:abstractNum>
  <w:abstractNum w:abstractNumId="44">
    <w:nsid w:val="15A465A4"/>
    <w:multiLevelType w:val="hybridMultilevel"/>
    <w:tmpl w:val="DB26DF2C"/>
    <w:lvl w:ilvl="0" w:tplc="B4E2E1D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16E74364"/>
    <w:multiLevelType w:val="hybridMultilevel"/>
    <w:tmpl w:val="14C074A4"/>
    <w:lvl w:ilvl="0" w:tplc="2E443864">
      <w:numFmt w:val="bullet"/>
      <w:lvlText w:val=""/>
      <w:lvlJc w:val="left"/>
      <w:pPr>
        <w:ind w:left="477" w:hanging="419"/>
      </w:pPr>
      <w:rPr>
        <w:rFonts w:ascii="Symbol" w:eastAsia="Symbol" w:hAnsi="Symbol" w:cs="Symbol" w:hint="default"/>
        <w:w w:val="103"/>
        <w:sz w:val="23"/>
        <w:szCs w:val="23"/>
        <w:lang w:val="ru-RU" w:eastAsia="en-US" w:bidi="ar-SA"/>
      </w:rPr>
    </w:lvl>
    <w:lvl w:ilvl="1" w:tplc="B5B0D5A2">
      <w:numFmt w:val="bullet"/>
      <w:lvlText w:val="•"/>
      <w:lvlJc w:val="left"/>
      <w:pPr>
        <w:ind w:left="1366" w:hanging="419"/>
      </w:pPr>
      <w:rPr>
        <w:lang w:val="ru-RU" w:eastAsia="en-US" w:bidi="ar-SA"/>
      </w:rPr>
    </w:lvl>
    <w:lvl w:ilvl="2" w:tplc="2ECE18E0">
      <w:numFmt w:val="bullet"/>
      <w:lvlText w:val="•"/>
      <w:lvlJc w:val="left"/>
      <w:pPr>
        <w:ind w:left="2253" w:hanging="419"/>
      </w:pPr>
      <w:rPr>
        <w:lang w:val="ru-RU" w:eastAsia="en-US" w:bidi="ar-SA"/>
      </w:rPr>
    </w:lvl>
    <w:lvl w:ilvl="3" w:tplc="9EDAB0FC">
      <w:numFmt w:val="bullet"/>
      <w:lvlText w:val="•"/>
      <w:lvlJc w:val="left"/>
      <w:pPr>
        <w:ind w:left="3140" w:hanging="419"/>
      </w:pPr>
      <w:rPr>
        <w:lang w:val="ru-RU" w:eastAsia="en-US" w:bidi="ar-SA"/>
      </w:rPr>
    </w:lvl>
    <w:lvl w:ilvl="4" w:tplc="4A8C596A">
      <w:numFmt w:val="bullet"/>
      <w:lvlText w:val="•"/>
      <w:lvlJc w:val="left"/>
      <w:pPr>
        <w:ind w:left="4027" w:hanging="419"/>
      </w:pPr>
      <w:rPr>
        <w:lang w:val="ru-RU" w:eastAsia="en-US" w:bidi="ar-SA"/>
      </w:rPr>
    </w:lvl>
    <w:lvl w:ilvl="5" w:tplc="B1582B00">
      <w:numFmt w:val="bullet"/>
      <w:lvlText w:val="•"/>
      <w:lvlJc w:val="left"/>
      <w:pPr>
        <w:ind w:left="4914" w:hanging="419"/>
      </w:pPr>
      <w:rPr>
        <w:lang w:val="ru-RU" w:eastAsia="en-US" w:bidi="ar-SA"/>
      </w:rPr>
    </w:lvl>
    <w:lvl w:ilvl="6" w:tplc="07C6B75A">
      <w:numFmt w:val="bullet"/>
      <w:lvlText w:val="•"/>
      <w:lvlJc w:val="left"/>
      <w:pPr>
        <w:ind w:left="5800" w:hanging="419"/>
      </w:pPr>
      <w:rPr>
        <w:lang w:val="ru-RU" w:eastAsia="en-US" w:bidi="ar-SA"/>
      </w:rPr>
    </w:lvl>
    <w:lvl w:ilvl="7" w:tplc="7B4CB9F0">
      <w:numFmt w:val="bullet"/>
      <w:lvlText w:val="•"/>
      <w:lvlJc w:val="left"/>
      <w:pPr>
        <w:ind w:left="6687" w:hanging="419"/>
      </w:pPr>
      <w:rPr>
        <w:lang w:val="ru-RU" w:eastAsia="en-US" w:bidi="ar-SA"/>
      </w:rPr>
    </w:lvl>
    <w:lvl w:ilvl="8" w:tplc="A0FA2180">
      <w:numFmt w:val="bullet"/>
      <w:lvlText w:val="•"/>
      <w:lvlJc w:val="left"/>
      <w:pPr>
        <w:ind w:left="7574" w:hanging="419"/>
      </w:pPr>
      <w:rPr>
        <w:lang w:val="ru-RU" w:eastAsia="en-US" w:bidi="ar-SA"/>
      </w:rPr>
    </w:lvl>
  </w:abstractNum>
  <w:abstractNum w:abstractNumId="46">
    <w:nsid w:val="19407058"/>
    <w:multiLevelType w:val="hybridMultilevel"/>
    <w:tmpl w:val="685CEE84"/>
    <w:lvl w:ilvl="0" w:tplc="DD48D392">
      <w:numFmt w:val="bullet"/>
      <w:lvlText w:val="-"/>
      <w:lvlJc w:val="left"/>
      <w:pPr>
        <w:ind w:left="400" w:hanging="180"/>
      </w:pPr>
      <w:rPr>
        <w:rFonts w:ascii="Times New Roman" w:eastAsia="Times New Roman" w:hAnsi="Times New Roman" w:cs="Times New Roman" w:hint="default"/>
        <w:w w:val="100"/>
        <w:sz w:val="28"/>
        <w:szCs w:val="28"/>
        <w:lang w:val="ru-RU" w:eastAsia="en-US" w:bidi="ar-SA"/>
      </w:rPr>
    </w:lvl>
    <w:lvl w:ilvl="1" w:tplc="404066BC">
      <w:numFmt w:val="bullet"/>
      <w:lvlText w:val="•"/>
      <w:lvlJc w:val="left"/>
      <w:pPr>
        <w:ind w:left="1376" w:hanging="180"/>
      </w:pPr>
      <w:rPr>
        <w:lang w:val="ru-RU" w:eastAsia="en-US" w:bidi="ar-SA"/>
      </w:rPr>
    </w:lvl>
    <w:lvl w:ilvl="2" w:tplc="B39ACCD4">
      <w:numFmt w:val="bullet"/>
      <w:lvlText w:val="•"/>
      <w:lvlJc w:val="left"/>
      <w:pPr>
        <w:ind w:left="2353" w:hanging="180"/>
      </w:pPr>
      <w:rPr>
        <w:lang w:val="ru-RU" w:eastAsia="en-US" w:bidi="ar-SA"/>
      </w:rPr>
    </w:lvl>
    <w:lvl w:ilvl="3" w:tplc="8F4CBBDA">
      <w:numFmt w:val="bullet"/>
      <w:lvlText w:val="•"/>
      <w:lvlJc w:val="left"/>
      <w:pPr>
        <w:ind w:left="3330" w:hanging="180"/>
      </w:pPr>
      <w:rPr>
        <w:lang w:val="ru-RU" w:eastAsia="en-US" w:bidi="ar-SA"/>
      </w:rPr>
    </w:lvl>
    <w:lvl w:ilvl="4" w:tplc="221CD4CE">
      <w:numFmt w:val="bullet"/>
      <w:lvlText w:val="•"/>
      <w:lvlJc w:val="left"/>
      <w:pPr>
        <w:ind w:left="4307" w:hanging="180"/>
      </w:pPr>
      <w:rPr>
        <w:lang w:val="ru-RU" w:eastAsia="en-US" w:bidi="ar-SA"/>
      </w:rPr>
    </w:lvl>
    <w:lvl w:ilvl="5" w:tplc="A4C82508">
      <w:numFmt w:val="bullet"/>
      <w:lvlText w:val="•"/>
      <w:lvlJc w:val="left"/>
      <w:pPr>
        <w:ind w:left="5284" w:hanging="180"/>
      </w:pPr>
      <w:rPr>
        <w:lang w:val="ru-RU" w:eastAsia="en-US" w:bidi="ar-SA"/>
      </w:rPr>
    </w:lvl>
    <w:lvl w:ilvl="6" w:tplc="2D50DE26">
      <w:numFmt w:val="bullet"/>
      <w:lvlText w:val="•"/>
      <w:lvlJc w:val="left"/>
      <w:pPr>
        <w:ind w:left="6261" w:hanging="180"/>
      </w:pPr>
      <w:rPr>
        <w:lang w:val="ru-RU" w:eastAsia="en-US" w:bidi="ar-SA"/>
      </w:rPr>
    </w:lvl>
    <w:lvl w:ilvl="7" w:tplc="EC4CB71A">
      <w:numFmt w:val="bullet"/>
      <w:lvlText w:val="•"/>
      <w:lvlJc w:val="left"/>
      <w:pPr>
        <w:ind w:left="7238" w:hanging="180"/>
      </w:pPr>
      <w:rPr>
        <w:lang w:val="ru-RU" w:eastAsia="en-US" w:bidi="ar-SA"/>
      </w:rPr>
    </w:lvl>
    <w:lvl w:ilvl="8" w:tplc="058AF71A">
      <w:numFmt w:val="bullet"/>
      <w:lvlText w:val="•"/>
      <w:lvlJc w:val="left"/>
      <w:pPr>
        <w:ind w:left="8215" w:hanging="180"/>
      </w:pPr>
      <w:rPr>
        <w:lang w:val="ru-RU" w:eastAsia="en-US" w:bidi="ar-SA"/>
      </w:rPr>
    </w:lvl>
  </w:abstractNum>
  <w:abstractNum w:abstractNumId="47">
    <w:nsid w:val="1C6051AF"/>
    <w:multiLevelType w:val="hybridMultilevel"/>
    <w:tmpl w:val="D0248772"/>
    <w:lvl w:ilvl="0" w:tplc="C32AC4D4">
      <w:numFmt w:val="bullet"/>
      <w:lvlText w:val=""/>
      <w:lvlJc w:val="left"/>
      <w:pPr>
        <w:ind w:left="434" w:hanging="360"/>
      </w:pPr>
      <w:rPr>
        <w:rFonts w:ascii="Symbol" w:eastAsia="Symbol" w:hAnsi="Symbol" w:cs="Symbol" w:hint="default"/>
        <w:w w:val="103"/>
        <w:sz w:val="23"/>
        <w:szCs w:val="23"/>
        <w:lang w:val="ru-RU" w:eastAsia="en-US" w:bidi="ar-SA"/>
      </w:rPr>
    </w:lvl>
    <w:lvl w:ilvl="1" w:tplc="AC3AB5FA">
      <w:numFmt w:val="bullet"/>
      <w:lvlText w:val="•"/>
      <w:lvlJc w:val="left"/>
      <w:pPr>
        <w:ind w:left="1345" w:hanging="360"/>
      </w:pPr>
      <w:rPr>
        <w:lang w:val="ru-RU" w:eastAsia="en-US" w:bidi="ar-SA"/>
      </w:rPr>
    </w:lvl>
    <w:lvl w:ilvl="2" w:tplc="D0945910">
      <w:numFmt w:val="bullet"/>
      <w:lvlText w:val="•"/>
      <w:lvlJc w:val="left"/>
      <w:pPr>
        <w:ind w:left="2250" w:hanging="360"/>
      </w:pPr>
      <w:rPr>
        <w:lang w:val="ru-RU" w:eastAsia="en-US" w:bidi="ar-SA"/>
      </w:rPr>
    </w:lvl>
    <w:lvl w:ilvl="3" w:tplc="318C3E84">
      <w:numFmt w:val="bullet"/>
      <w:lvlText w:val="•"/>
      <w:lvlJc w:val="left"/>
      <w:pPr>
        <w:ind w:left="3155" w:hanging="360"/>
      </w:pPr>
      <w:rPr>
        <w:lang w:val="ru-RU" w:eastAsia="en-US" w:bidi="ar-SA"/>
      </w:rPr>
    </w:lvl>
    <w:lvl w:ilvl="4" w:tplc="DA766532">
      <w:numFmt w:val="bullet"/>
      <w:lvlText w:val="•"/>
      <w:lvlJc w:val="left"/>
      <w:pPr>
        <w:ind w:left="4061" w:hanging="360"/>
      </w:pPr>
      <w:rPr>
        <w:lang w:val="ru-RU" w:eastAsia="en-US" w:bidi="ar-SA"/>
      </w:rPr>
    </w:lvl>
    <w:lvl w:ilvl="5" w:tplc="C2D86440">
      <w:numFmt w:val="bullet"/>
      <w:lvlText w:val="•"/>
      <w:lvlJc w:val="left"/>
      <w:pPr>
        <w:ind w:left="4966" w:hanging="360"/>
      </w:pPr>
      <w:rPr>
        <w:lang w:val="ru-RU" w:eastAsia="en-US" w:bidi="ar-SA"/>
      </w:rPr>
    </w:lvl>
    <w:lvl w:ilvl="6" w:tplc="7E72439C">
      <w:numFmt w:val="bullet"/>
      <w:lvlText w:val="•"/>
      <w:lvlJc w:val="left"/>
      <w:pPr>
        <w:ind w:left="5871" w:hanging="360"/>
      </w:pPr>
      <w:rPr>
        <w:lang w:val="ru-RU" w:eastAsia="en-US" w:bidi="ar-SA"/>
      </w:rPr>
    </w:lvl>
    <w:lvl w:ilvl="7" w:tplc="29483720">
      <w:numFmt w:val="bullet"/>
      <w:lvlText w:val="•"/>
      <w:lvlJc w:val="left"/>
      <w:pPr>
        <w:ind w:left="6777" w:hanging="360"/>
      </w:pPr>
      <w:rPr>
        <w:lang w:val="ru-RU" w:eastAsia="en-US" w:bidi="ar-SA"/>
      </w:rPr>
    </w:lvl>
    <w:lvl w:ilvl="8" w:tplc="3F121B76">
      <w:numFmt w:val="bullet"/>
      <w:lvlText w:val="•"/>
      <w:lvlJc w:val="left"/>
      <w:pPr>
        <w:ind w:left="7682" w:hanging="360"/>
      </w:pPr>
      <w:rPr>
        <w:lang w:val="ru-RU" w:eastAsia="en-US" w:bidi="ar-SA"/>
      </w:rPr>
    </w:lvl>
  </w:abstractNum>
  <w:abstractNum w:abstractNumId="48">
    <w:nsid w:val="1CCF74FB"/>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49">
    <w:nsid w:val="1F2A4A7D"/>
    <w:multiLevelType w:val="hybridMultilevel"/>
    <w:tmpl w:val="C85E4DBC"/>
    <w:lvl w:ilvl="0" w:tplc="978ED236">
      <w:numFmt w:val="bullet"/>
      <w:lvlText w:val=""/>
      <w:lvlJc w:val="left"/>
      <w:pPr>
        <w:ind w:left="477" w:hanging="361"/>
      </w:pPr>
      <w:rPr>
        <w:rFonts w:ascii="Symbol" w:eastAsia="Symbol" w:hAnsi="Symbol" w:cs="Symbol" w:hint="default"/>
        <w:w w:val="103"/>
        <w:sz w:val="23"/>
        <w:szCs w:val="23"/>
        <w:lang w:val="ru-RU" w:eastAsia="en-US" w:bidi="ar-SA"/>
      </w:rPr>
    </w:lvl>
    <w:lvl w:ilvl="1" w:tplc="1B4C88FC">
      <w:numFmt w:val="bullet"/>
      <w:lvlText w:val="•"/>
      <w:lvlJc w:val="left"/>
      <w:pPr>
        <w:ind w:left="1395" w:hanging="361"/>
      </w:pPr>
      <w:rPr>
        <w:lang w:val="ru-RU" w:eastAsia="en-US" w:bidi="ar-SA"/>
      </w:rPr>
    </w:lvl>
    <w:lvl w:ilvl="2" w:tplc="CEDC72D4">
      <w:numFmt w:val="bullet"/>
      <w:lvlText w:val="•"/>
      <w:lvlJc w:val="left"/>
      <w:pPr>
        <w:ind w:left="2311" w:hanging="361"/>
      </w:pPr>
      <w:rPr>
        <w:lang w:val="ru-RU" w:eastAsia="en-US" w:bidi="ar-SA"/>
      </w:rPr>
    </w:lvl>
    <w:lvl w:ilvl="3" w:tplc="AC969346">
      <w:numFmt w:val="bullet"/>
      <w:lvlText w:val="•"/>
      <w:lvlJc w:val="left"/>
      <w:pPr>
        <w:ind w:left="3227" w:hanging="361"/>
      </w:pPr>
      <w:rPr>
        <w:lang w:val="ru-RU" w:eastAsia="en-US" w:bidi="ar-SA"/>
      </w:rPr>
    </w:lvl>
    <w:lvl w:ilvl="4" w:tplc="7296542C">
      <w:numFmt w:val="bullet"/>
      <w:lvlText w:val="•"/>
      <w:lvlJc w:val="left"/>
      <w:pPr>
        <w:ind w:left="4142" w:hanging="361"/>
      </w:pPr>
      <w:rPr>
        <w:lang w:val="ru-RU" w:eastAsia="en-US" w:bidi="ar-SA"/>
      </w:rPr>
    </w:lvl>
    <w:lvl w:ilvl="5" w:tplc="81FC02C0">
      <w:numFmt w:val="bullet"/>
      <w:lvlText w:val="•"/>
      <w:lvlJc w:val="left"/>
      <w:pPr>
        <w:ind w:left="5058" w:hanging="361"/>
      </w:pPr>
      <w:rPr>
        <w:lang w:val="ru-RU" w:eastAsia="en-US" w:bidi="ar-SA"/>
      </w:rPr>
    </w:lvl>
    <w:lvl w:ilvl="6" w:tplc="CC5C7A7C">
      <w:numFmt w:val="bullet"/>
      <w:lvlText w:val="•"/>
      <w:lvlJc w:val="left"/>
      <w:pPr>
        <w:ind w:left="5974" w:hanging="361"/>
      </w:pPr>
      <w:rPr>
        <w:lang w:val="ru-RU" w:eastAsia="en-US" w:bidi="ar-SA"/>
      </w:rPr>
    </w:lvl>
    <w:lvl w:ilvl="7" w:tplc="87541E46">
      <w:numFmt w:val="bullet"/>
      <w:lvlText w:val="•"/>
      <w:lvlJc w:val="left"/>
      <w:pPr>
        <w:ind w:left="6889" w:hanging="361"/>
      </w:pPr>
      <w:rPr>
        <w:lang w:val="ru-RU" w:eastAsia="en-US" w:bidi="ar-SA"/>
      </w:rPr>
    </w:lvl>
    <w:lvl w:ilvl="8" w:tplc="A4BC2CCE">
      <w:numFmt w:val="bullet"/>
      <w:lvlText w:val="•"/>
      <w:lvlJc w:val="left"/>
      <w:pPr>
        <w:ind w:left="7805" w:hanging="361"/>
      </w:pPr>
      <w:rPr>
        <w:lang w:val="ru-RU" w:eastAsia="en-US" w:bidi="ar-SA"/>
      </w:rPr>
    </w:lvl>
  </w:abstractNum>
  <w:abstractNum w:abstractNumId="50">
    <w:nsid w:val="1FCD3EF5"/>
    <w:multiLevelType w:val="hybridMultilevel"/>
    <w:tmpl w:val="B1B4F114"/>
    <w:lvl w:ilvl="0" w:tplc="C1C644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20866BDA"/>
    <w:multiLevelType w:val="multilevel"/>
    <w:tmpl w:val="5AA4E16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21932FE1"/>
    <w:multiLevelType w:val="hybridMultilevel"/>
    <w:tmpl w:val="2404FB90"/>
    <w:lvl w:ilvl="0" w:tplc="8D86FA7C">
      <w:start w:val="1"/>
      <w:numFmt w:val="decimal"/>
      <w:lvlText w:val="%1)"/>
      <w:lvlJc w:val="left"/>
      <w:pPr>
        <w:ind w:left="1278" w:hanging="310"/>
      </w:pPr>
      <w:rPr>
        <w:rFonts w:ascii="Times New Roman" w:eastAsia="Times New Roman" w:hAnsi="Times New Roman" w:cs="Times New Roman" w:hint="default"/>
        <w:spacing w:val="0"/>
        <w:w w:val="100"/>
        <w:sz w:val="28"/>
        <w:szCs w:val="28"/>
        <w:lang w:val="ru-RU" w:eastAsia="en-US" w:bidi="ar-SA"/>
      </w:rPr>
    </w:lvl>
    <w:lvl w:ilvl="1" w:tplc="086C6E14">
      <w:numFmt w:val="bullet"/>
      <w:lvlText w:val="•"/>
      <w:lvlJc w:val="left"/>
      <w:pPr>
        <w:ind w:left="2168" w:hanging="310"/>
      </w:pPr>
      <w:rPr>
        <w:lang w:val="ru-RU" w:eastAsia="en-US" w:bidi="ar-SA"/>
      </w:rPr>
    </w:lvl>
    <w:lvl w:ilvl="2" w:tplc="6D5A9722">
      <w:numFmt w:val="bullet"/>
      <w:lvlText w:val="•"/>
      <w:lvlJc w:val="left"/>
      <w:pPr>
        <w:ind w:left="3057" w:hanging="310"/>
      </w:pPr>
      <w:rPr>
        <w:lang w:val="ru-RU" w:eastAsia="en-US" w:bidi="ar-SA"/>
      </w:rPr>
    </w:lvl>
    <w:lvl w:ilvl="3" w:tplc="8C285358">
      <w:numFmt w:val="bullet"/>
      <w:lvlText w:val="•"/>
      <w:lvlJc w:val="left"/>
      <w:pPr>
        <w:ind w:left="3946" w:hanging="310"/>
      </w:pPr>
      <w:rPr>
        <w:lang w:val="ru-RU" w:eastAsia="en-US" w:bidi="ar-SA"/>
      </w:rPr>
    </w:lvl>
    <w:lvl w:ilvl="4" w:tplc="C78CCA76">
      <w:numFmt w:val="bullet"/>
      <w:lvlText w:val="•"/>
      <w:lvlJc w:val="left"/>
      <w:pPr>
        <w:ind w:left="4835" w:hanging="310"/>
      </w:pPr>
      <w:rPr>
        <w:lang w:val="ru-RU" w:eastAsia="en-US" w:bidi="ar-SA"/>
      </w:rPr>
    </w:lvl>
    <w:lvl w:ilvl="5" w:tplc="B22250C4">
      <w:numFmt w:val="bullet"/>
      <w:lvlText w:val="•"/>
      <w:lvlJc w:val="left"/>
      <w:pPr>
        <w:ind w:left="5724" w:hanging="310"/>
      </w:pPr>
      <w:rPr>
        <w:lang w:val="ru-RU" w:eastAsia="en-US" w:bidi="ar-SA"/>
      </w:rPr>
    </w:lvl>
    <w:lvl w:ilvl="6" w:tplc="CD7488CE">
      <w:numFmt w:val="bullet"/>
      <w:lvlText w:val="•"/>
      <w:lvlJc w:val="left"/>
      <w:pPr>
        <w:ind w:left="6613" w:hanging="310"/>
      </w:pPr>
      <w:rPr>
        <w:lang w:val="ru-RU" w:eastAsia="en-US" w:bidi="ar-SA"/>
      </w:rPr>
    </w:lvl>
    <w:lvl w:ilvl="7" w:tplc="D5CA3AFA">
      <w:numFmt w:val="bullet"/>
      <w:lvlText w:val="•"/>
      <w:lvlJc w:val="left"/>
      <w:pPr>
        <w:ind w:left="7502" w:hanging="310"/>
      </w:pPr>
      <w:rPr>
        <w:lang w:val="ru-RU" w:eastAsia="en-US" w:bidi="ar-SA"/>
      </w:rPr>
    </w:lvl>
    <w:lvl w:ilvl="8" w:tplc="EE48F3A2">
      <w:numFmt w:val="bullet"/>
      <w:lvlText w:val="•"/>
      <w:lvlJc w:val="left"/>
      <w:pPr>
        <w:ind w:left="8391" w:hanging="310"/>
      </w:pPr>
      <w:rPr>
        <w:lang w:val="ru-RU" w:eastAsia="en-US" w:bidi="ar-SA"/>
      </w:rPr>
    </w:lvl>
  </w:abstractNum>
  <w:abstractNum w:abstractNumId="53">
    <w:nsid w:val="22500A81"/>
    <w:multiLevelType w:val="hybridMultilevel"/>
    <w:tmpl w:val="5524AD2E"/>
    <w:lvl w:ilvl="0" w:tplc="3918B2BE">
      <w:numFmt w:val="bullet"/>
      <w:lvlText w:val=""/>
      <w:lvlJc w:val="left"/>
      <w:pPr>
        <w:ind w:left="477" w:hanging="360"/>
      </w:pPr>
      <w:rPr>
        <w:rFonts w:ascii="Symbol" w:eastAsia="Symbol" w:hAnsi="Symbol" w:cs="Symbol" w:hint="default"/>
        <w:w w:val="103"/>
        <w:sz w:val="23"/>
        <w:szCs w:val="23"/>
        <w:lang w:val="ru-RU" w:eastAsia="en-US" w:bidi="ar-SA"/>
      </w:rPr>
    </w:lvl>
    <w:lvl w:ilvl="1" w:tplc="AA1ED40C">
      <w:numFmt w:val="bullet"/>
      <w:lvlText w:val="•"/>
      <w:lvlJc w:val="left"/>
      <w:pPr>
        <w:ind w:left="1381" w:hanging="360"/>
      </w:pPr>
      <w:rPr>
        <w:lang w:val="ru-RU" w:eastAsia="en-US" w:bidi="ar-SA"/>
      </w:rPr>
    </w:lvl>
    <w:lvl w:ilvl="2" w:tplc="79A06BA4">
      <w:numFmt w:val="bullet"/>
      <w:lvlText w:val="•"/>
      <w:lvlJc w:val="left"/>
      <w:pPr>
        <w:ind w:left="2282" w:hanging="360"/>
      </w:pPr>
      <w:rPr>
        <w:lang w:val="ru-RU" w:eastAsia="en-US" w:bidi="ar-SA"/>
      </w:rPr>
    </w:lvl>
    <w:lvl w:ilvl="3" w:tplc="091A7768">
      <w:numFmt w:val="bullet"/>
      <w:lvlText w:val="•"/>
      <w:lvlJc w:val="left"/>
      <w:pPr>
        <w:ind w:left="3183" w:hanging="360"/>
      </w:pPr>
      <w:rPr>
        <w:lang w:val="ru-RU" w:eastAsia="en-US" w:bidi="ar-SA"/>
      </w:rPr>
    </w:lvl>
    <w:lvl w:ilvl="4" w:tplc="3F9A7F7C">
      <w:numFmt w:val="bullet"/>
      <w:lvlText w:val="•"/>
      <w:lvlJc w:val="left"/>
      <w:pPr>
        <w:ind w:left="4084" w:hanging="360"/>
      </w:pPr>
      <w:rPr>
        <w:lang w:val="ru-RU" w:eastAsia="en-US" w:bidi="ar-SA"/>
      </w:rPr>
    </w:lvl>
    <w:lvl w:ilvl="5" w:tplc="20942C34">
      <w:numFmt w:val="bullet"/>
      <w:lvlText w:val="•"/>
      <w:lvlJc w:val="left"/>
      <w:pPr>
        <w:ind w:left="4986" w:hanging="360"/>
      </w:pPr>
      <w:rPr>
        <w:lang w:val="ru-RU" w:eastAsia="en-US" w:bidi="ar-SA"/>
      </w:rPr>
    </w:lvl>
    <w:lvl w:ilvl="6" w:tplc="38E28EDA">
      <w:numFmt w:val="bullet"/>
      <w:lvlText w:val="•"/>
      <w:lvlJc w:val="left"/>
      <w:pPr>
        <w:ind w:left="5887" w:hanging="360"/>
      </w:pPr>
      <w:rPr>
        <w:lang w:val="ru-RU" w:eastAsia="en-US" w:bidi="ar-SA"/>
      </w:rPr>
    </w:lvl>
    <w:lvl w:ilvl="7" w:tplc="E8B29F92">
      <w:numFmt w:val="bullet"/>
      <w:lvlText w:val="•"/>
      <w:lvlJc w:val="left"/>
      <w:pPr>
        <w:ind w:left="6788" w:hanging="360"/>
      </w:pPr>
      <w:rPr>
        <w:lang w:val="ru-RU" w:eastAsia="en-US" w:bidi="ar-SA"/>
      </w:rPr>
    </w:lvl>
    <w:lvl w:ilvl="8" w:tplc="29CA8430">
      <w:numFmt w:val="bullet"/>
      <w:lvlText w:val="•"/>
      <w:lvlJc w:val="left"/>
      <w:pPr>
        <w:ind w:left="7689" w:hanging="360"/>
      </w:pPr>
      <w:rPr>
        <w:lang w:val="ru-RU" w:eastAsia="en-US" w:bidi="ar-SA"/>
      </w:rPr>
    </w:lvl>
  </w:abstractNum>
  <w:abstractNum w:abstractNumId="54">
    <w:nsid w:val="238311BB"/>
    <w:multiLevelType w:val="hybridMultilevel"/>
    <w:tmpl w:val="EE2227FE"/>
    <w:lvl w:ilvl="0" w:tplc="C44AF182">
      <w:numFmt w:val="bullet"/>
      <w:lvlText w:val=""/>
      <w:lvlJc w:val="left"/>
      <w:pPr>
        <w:ind w:left="477" w:hanging="361"/>
      </w:pPr>
      <w:rPr>
        <w:rFonts w:ascii="Symbol" w:eastAsia="Symbol" w:hAnsi="Symbol" w:cs="Symbol" w:hint="default"/>
        <w:w w:val="103"/>
        <w:sz w:val="23"/>
        <w:szCs w:val="23"/>
        <w:lang w:val="ru-RU" w:eastAsia="en-US" w:bidi="ar-SA"/>
      </w:rPr>
    </w:lvl>
    <w:lvl w:ilvl="1" w:tplc="B88C7A56">
      <w:numFmt w:val="bullet"/>
      <w:lvlText w:val="•"/>
      <w:lvlJc w:val="left"/>
      <w:pPr>
        <w:ind w:left="1366" w:hanging="361"/>
      </w:pPr>
      <w:rPr>
        <w:lang w:val="ru-RU" w:eastAsia="en-US" w:bidi="ar-SA"/>
      </w:rPr>
    </w:lvl>
    <w:lvl w:ilvl="2" w:tplc="ABEE60AC">
      <w:numFmt w:val="bullet"/>
      <w:lvlText w:val="•"/>
      <w:lvlJc w:val="left"/>
      <w:pPr>
        <w:ind w:left="2253" w:hanging="361"/>
      </w:pPr>
      <w:rPr>
        <w:lang w:val="ru-RU" w:eastAsia="en-US" w:bidi="ar-SA"/>
      </w:rPr>
    </w:lvl>
    <w:lvl w:ilvl="3" w:tplc="294EDFC8">
      <w:numFmt w:val="bullet"/>
      <w:lvlText w:val="•"/>
      <w:lvlJc w:val="left"/>
      <w:pPr>
        <w:ind w:left="3140" w:hanging="361"/>
      </w:pPr>
      <w:rPr>
        <w:lang w:val="ru-RU" w:eastAsia="en-US" w:bidi="ar-SA"/>
      </w:rPr>
    </w:lvl>
    <w:lvl w:ilvl="4" w:tplc="7EF270B4">
      <w:numFmt w:val="bullet"/>
      <w:lvlText w:val="•"/>
      <w:lvlJc w:val="left"/>
      <w:pPr>
        <w:ind w:left="4027" w:hanging="361"/>
      </w:pPr>
      <w:rPr>
        <w:lang w:val="ru-RU" w:eastAsia="en-US" w:bidi="ar-SA"/>
      </w:rPr>
    </w:lvl>
    <w:lvl w:ilvl="5" w:tplc="0A5E0116">
      <w:numFmt w:val="bullet"/>
      <w:lvlText w:val="•"/>
      <w:lvlJc w:val="left"/>
      <w:pPr>
        <w:ind w:left="4914" w:hanging="361"/>
      </w:pPr>
      <w:rPr>
        <w:lang w:val="ru-RU" w:eastAsia="en-US" w:bidi="ar-SA"/>
      </w:rPr>
    </w:lvl>
    <w:lvl w:ilvl="6" w:tplc="096CF9CC">
      <w:numFmt w:val="bullet"/>
      <w:lvlText w:val="•"/>
      <w:lvlJc w:val="left"/>
      <w:pPr>
        <w:ind w:left="5800" w:hanging="361"/>
      </w:pPr>
      <w:rPr>
        <w:lang w:val="ru-RU" w:eastAsia="en-US" w:bidi="ar-SA"/>
      </w:rPr>
    </w:lvl>
    <w:lvl w:ilvl="7" w:tplc="C40C852E">
      <w:numFmt w:val="bullet"/>
      <w:lvlText w:val="•"/>
      <w:lvlJc w:val="left"/>
      <w:pPr>
        <w:ind w:left="6687" w:hanging="361"/>
      </w:pPr>
      <w:rPr>
        <w:lang w:val="ru-RU" w:eastAsia="en-US" w:bidi="ar-SA"/>
      </w:rPr>
    </w:lvl>
    <w:lvl w:ilvl="8" w:tplc="C3C852DC">
      <w:numFmt w:val="bullet"/>
      <w:lvlText w:val="•"/>
      <w:lvlJc w:val="left"/>
      <w:pPr>
        <w:ind w:left="7574" w:hanging="361"/>
      </w:pPr>
      <w:rPr>
        <w:lang w:val="ru-RU" w:eastAsia="en-US" w:bidi="ar-SA"/>
      </w:rPr>
    </w:lvl>
  </w:abstractNum>
  <w:abstractNum w:abstractNumId="55">
    <w:nsid w:val="2B08065D"/>
    <w:multiLevelType w:val="hybridMultilevel"/>
    <w:tmpl w:val="BDA291C6"/>
    <w:lvl w:ilvl="0" w:tplc="CF14A87A">
      <w:numFmt w:val="bullet"/>
      <w:lvlText w:val=""/>
      <w:lvlJc w:val="left"/>
      <w:pPr>
        <w:ind w:left="477" w:hanging="361"/>
      </w:pPr>
      <w:rPr>
        <w:rFonts w:ascii="Symbol" w:eastAsia="Symbol" w:hAnsi="Symbol" w:cs="Symbol" w:hint="default"/>
        <w:w w:val="103"/>
        <w:sz w:val="23"/>
        <w:szCs w:val="23"/>
        <w:lang w:val="ru-RU" w:eastAsia="en-US" w:bidi="ar-SA"/>
      </w:rPr>
    </w:lvl>
    <w:lvl w:ilvl="1" w:tplc="BCF8E534">
      <w:numFmt w:val="bullet"/>
      <w:lvlText w:val="•"/>
      <w:lvlJc w:val="left"/>
      <w:pPr>
        <w:ind w:left="1366" w:hanging="361"/>
      </w:pPr>
      <w:rPr>
        <w:lang w:val="ru-RU" w:eastAsia="en-US" w:bidi="ar-SA"/>
      </w:rPr>
    </w:lvl>
    <w:lvl w:ilvl="2" w:tplc="9FC6FF94">
      <w:numFmt w:val="bullet"/>
      <w:lvlText w:val="•"/>
      <w:lvlJc w:val="left"/>
      <w:pPr>
        <w:ind w:left="2253" w:hanging="361"/>
      </w:pPr>
      <w:rPr>
        <w:lang w:val="ru-RU" w:eastAsia="en-US" w:bidi="ar-SA"/>
      </w:rPr>
    </w:lvl>
    <w:lvl w:ilvl="3" w:tplc="84AE769C">
      <w:numFmt w:val="bullet"/>
      <w:lvlText w:val="•"/>
      <w:lvlJc w:val="left"/>
      <w:pPr>
        <w:ind w:left="3140" w:hanging="361"/>
      </w:pPr>
      <w:rPr>
        <w:lang w:val="ru-RU" w:eastAsia="en-US" w:bidi="ar-SA"/>
      </w:rPr>
    </w:lvl>
    <w:lvl w:ilvl="4" w:tplc="AFDE4DB8">
      <w:numFmt w:val="bullet"/>
      <w:lvlText w:val="•"/>
      <w:lvlJc w:val="left"/>
      <w:pPr>
        <w:ind w:left="4027" w:hanging="361"/>
      </w:pPr>
      <w:rPr>
        <w:lang w:val="ru-RU" w:eastAsia="en-US" w:bidi="ar-SA"/>
      </w:rPr>
    </w:lvl>
    <w:lvl w:ilvl="5" w:tplc="DE586DD4">
      <w:numFmt w:val="bullet"/>
      <w:lvlText w:val="•"/>
      <w:lvlJc w:val="left"/>
      <w:pPr>
        <w:ind w:left="4914" w:hanging="361"/>
      </w:pPr>
      <w:rPr>
        <w:lang w:val="ru-RU" w:eastAsia="en-US" w:bidi="ar-SA"/>
      </w:rPr>
    </w:lvl>
    <w:lvl w:ilvl="6" w:tplc="D1288A02">
      <w:numFmt w:val="bullet"/>
      <w:lvlText w:val="•"/>
      <w:lvlJc w:val="left"/>
      <w:pPr>
        <w:ind w:left="5800" w:hanging="361"/>
      </w:pPr>
      <w:rPr>
        <w:lang w:val="ru-RU" w:eastAsia="en-US" w:bidi="ar-SA"/>
      </w:rPr>
    </w:lvl>
    <w:lvl w:ilvl="7" w:tplc="F6687EAC">
      <w:numFmt w:val="bullet"/>
      <w:lvlText w:val="•"/>
      <w:lvlJc w:val="left"/>
      <w:pPr>
        <w:ind w:left="6687" w:hanging="361"/>
      </w:pPr>
      <w:rPr>
        <w:lang w:val="ru-RU" w:eastAsia="en-US" w:bidi="ar-SA"/>
      </w:rPr>
    </w:lvl>
    <w:lvl w:ilvl="8" w:tplc="F18E8D68">
      <w:numFmt w:val="bullet"/>
      <w:lvlText w:val="•"/>
      <w:lvlJc w:val="left"/>
      <w:pPr>
        <w:ind w:left="7574" w:hanging="361"/>
      </w:pPr>
      <w:rPr>
        <w:lang w:val="ru-RU" w:eastAsia="en-US" w:bidi="ar-SA"/>
      </w:rPr>
    </w:lvl>
  </w:abstractNum>
  <w:abstractNum w:abstractNumId="56">
    <w:nsid w:val="2BC84B3D"/>
    <w:multiLevelType w:val="hybridMultilevel"/>
    <w:tmpl w:val="B30A34FA"/>
    <w:lvl w:ilvl="0" w:tplc="95D0C0C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7">
    <w:nsid w:val="2DBA7179"/>
    <w:multiLevelType w:val="hybridMultilevel"/>
    <w:tmpl w:val="FF98F782"/>
    <w:lvl w:ilvl="0" w:tplc="D1B4A0D0">
      <w:numFmt w:val="bullet"/>
      <w:lvlText w:val=""/>
      <w:lvlJc w:val="left"/>
      <w:pPr>
        <w:ind w:left="477" w:hanging="361"/>
      </w:pPr>
      <w:rPr>
        <w:rFonts w:ascii="Symbol" w:eastAsia="Symbol" w:hAnsi="Symbol" w:cs="Symbol" w:hint="default"/>
        <w:w w:val="100"/>
        <w:sz w:val="23"/>
        <w:szCs w:val="23"/>
        <w:lang w:val="ru-RU" w:eastAsia="en-US" w:bidi="ar-SA"/>
      </w:rPr>
    </w:lvl>
    <w:lvl w:ilvl="1" w:tplc="D7AEB0A8">
      <w:numFmt w:val="bullet"/>
      <w:lvlText w:val="•"/>
      <w:lvlJc w:val="left"/>
      <w:pPr>
        <w:ind w:left="1366" w:hanging="361"/>
      </w:pPr>
      <w:rPr>
        <w:lang w:val="ru-RU" w:eastAsia="en-US" w:bidi="ar-SA"/>
      </w:rPr>
    </w:lvl>
    <w:lvl w:ilvl="2" w:tplc="916C61C8">
      <w:numFmt w:val="bullet"/>
      <w:lvlText w:val="•"/>
      <w:lvlJc w:val="left"/>
      <w:pPr>
        <w:ind w:left="2253" w:hanging="361"/>
      </w:pPr>
      <w:rPr>
        <w:lang w:val="ru-RU" w:eastAsia="en-US" w:bidi="ar-SA"/>
      </w:rPr>
    </w:lvl>
    <w:lvl w:ilvl="3" w:tplc="C8F61AF6">
      <w:numFmt w:val="bullet"/>
      <w:lvlText w:val="•"/>
      <w:lvlJc w:val="left"/>
      <w:pPr>
        <w:ind w:left="3140" w:hanging="361"/>
      </w:pPr>
      <w:rPr>
        <w:lang w:val="ru-RU" w:eastAsia="en-US" w:bidi="ar-SA"/>
      </w:rPr>
    </w:lvl>
    <w:lvl w:ilvl="4" w:tplc="C5F279FE">
      <w:numFmt w:val="bullet"/>
      <w:lvlText w:val="•"/>
      <w:lvlJc w:val="left"/>
      <w:pPr>
        <w:ind w:left="4027" w:hanging="361"/>
      </w:pPr>
      <w:rPr>
        <w:lang w:val="ru-RU" w:eastAsia="en-US" w:bidi="ar-SA"/>
      </w:rPr>
    </w:lvl>
    <w:lvl w:ilvl="5" w:tplc="7326D2F0">
      <w:numFmt w:val="bullet"/>
      <w:lvlText w:val="•"/>
      <w:lvlJc w:val="left"/>
      <w:pPr>
        <w:ind w:left="4914" w:hanging="361"/>
      </w:pPr>
      <w:rPr>
        <w:lang w:val="ru-RU" w:eastAsia="en-US" w:bidi="ar-SA"/>
      </w:rPr>
    </w:lvl>
    <w:lvl w:ilvl="6" w:tplc="BDFE5778">
      <w:numFmt w:val="bullet"/>
      <w:lvlText w:val="•"/>
      <w:lvlJc w:val="left"/>
      <w:pPr>
        <w:ind w:left="5800" w:hanging="361"/>
      </w:pPr>
      <w:rPr>
        <w:lang w:val="ru-RU" w:eastAsia="en-US" w:bidi="ar-SA"/>
      </w:rPr>
    </w:lvl>
    <w:lvl w:ilvl="7" w:tplc="0746658A">
      <w:numFmt w:val="bullet"/>
      <w:lvlText w:val="•"/>
      <w:lvlJc w:val="left"/>
      <w:pPr>
        <w:ind w:left="6687" w:hanging="361"/>
      </w:pPr>
      <w:rPr>
        <w:lang w:val="ru-RU" w:eastAsia="en-US" w:bidi="ar-SA"/>
      </w:rPr>
    </w:lvl>
    <w:lvl w:ilvl="8" w:tplc="CCA6ACE2">
      <w:numFmt w:val="bullet"/>
      <w:lvlText w:val="•"/>
      <w:lvlJc w:val="left"/>
      <w:pPr>
        <w:ind w:left="7574" w:hanging="361"/>
      </w:pPr>
      <w:rPr>
        <w:lang w:val="ru-RU" w:eastAsia="en-US" w:bidi="ar-SA"/>
      </w:rPr>
    </w:lvl>
  </w:abstractNum>
  <w:abstractNum w:abstractNumId="58">
    <w:nsid w:val="2DC818D8"/>
    <w:multiLevelType w:val="hybridMultilevel"/>
    <w:tmpl w:val="8A7EA96E"/>
    <w:lvl w:ilvl="0" w:tplc="7346A4D4">
      <w:numFmt w:val="bullet"/>
      <w:lvlText w:val=""/>
      <w:lvlJc w:val="left"/>
      <w:pPr>
        <w:ind w:left="477" w:hanging="361"/>
      </w:pPr>
      <w:rPr>
        <w:rFonts w:ascii="Symbol" w:eastAsia="Symbol" w:hAnsi="Symbol" w:cs="Symbol" w:hint="default"/>
        <w:w w:val="103"/>
        <w:sz w:val="23"/>
        <w:szCs w:val="23"/>
        <w:lang w:val="ru-RU" w:eastAsia="en-US" w:bidi="ar-SA"/>
      </w:rPr>
    </w:lvl>
    <w:lvl w:ilvl="1" w:tplc="D15E7938">
      <w:numFmt w:val="bullet"/>
      <w:lvlText w:val="•"/>
      <w:lvlJc w:val="left"/>
      <w:pPr>
        <w:ind w:left="1395" w:hanging="361"/>
      </w:pPr>
      <w:rPr>
        <w:lang w:val="ru-RU" w:eastAsia="en-US" w:bidi="ar-SA"/>
      </w:rPr>
    </w:lvl>
    <w:lvl w:ilvl="2" w:tplc="BE205D1E">
      <w:numFmt w:val="bullet"/>
      <w:lvlText w:val="•"/>
      <w:lvlJc w:val="left"/>
      <w:pPr>
        <w:ind w:left="2311" w:hanging="361"/>
      </w:pPr>
      <w:rPr>
        <w:lang w:val="ru-RU" w:eastAsia="en-US" w:bidi="ar-SA"/>
      </w:rPr>
    </w:lvl>
    <w:lvl w:ilvl="3" w:tplc="A3F6B456">
      <w:numFmt w:val="bullet"/>
      <w:lvlText w:val="•"/>
      <w:lvlJc w:val="left"/>
      <w:pPr>
        <w:ind w:left="3227" w:hanging="361"/>
      </w:pPr>
      <w:rPr>
        <w:lang w:val="ru-RU" w:eastAsia="en-US" w:bidi="ar-SA"/>
      </w:rPr>
    </w:lvl>
    <w:lvl w:ilvl="4" w:tplc="C9AC6F88">
      <w:numFmt w:val="bullet"/>
      <w:lvlText w:val="•"/>
      <w:lvlJc w:val="left"/>
      <w:pPr>
        <w:ind w:left="4142" w:hanging="361"/>
      </w:pPr>
      <w:rPr>
        <w:lang w:val="ru-RU" w:eastAsia="en-US" w:bidi="ar-SA"/>
      </w:rPr>
    </w:lvl>
    <w:lvl w:ilvl="5" w:tplc="4D7E46E2">
      <w:numFmt w:val="bullet"/>
      <w:lvlText w:val="•"/>
      <w:lvlJc w:val="left"/>
      <w:pPr>
        <w:ind w:left="5058" w:hanging="361"/>
      </w:pPr>
      <w:rPr>
        <w:lang w:val="ru-RU" w:eastAsia="en-US" w:bidi="ar-SA"/>
      </w:rPr>
    </w:lvl>
    <w:lvl w:ilvl="6" w:tplc="C82E2168">
      <w:numFmt w:val="bullet"/>
      <w:lvlText w:val="•"/>
      <w:lvlJc w:val="left"/>
      <w:pPr>
        <w:ind w:left="5974" w:hanging="361"/>
      </w:pPr>
      <w:rPr>
        <w:lang w:val="ru-RU" w:eastAsia="en-US" w:bidi="ar-SA"/>
      </w:rPr>
    </w:lvl>
    <w:lvl w:ilvl="7" w:tplc="E54067B6">
      <w:numFmt w:val="bullet"/>
      <w:lvlText w:val="•"/>
      <w:lvlJc w:val="left"/>
      <w:pPr>
        <w:ind w:left="6889" w:hanging="361"/>
      </w:pPr>
      <w:rPr>
        <w:lang w:val="ru-RU" w:eastAsia="en-US" w:bidi="ar-SA"/>
      </w:rPr>
    </w:lvl>
    <w:lvl w:ilvl="8" w:tplc="0FC8C292">
      <w:numFmt w:val="bullet"/>
      <w:lvlText w:val="•"/>
      <w:lvlJc w:val="left"/>
      <w:pPr>
        <w:ind w:left="7805" w:hanging="361"/>
      </w:pPr>
      <w:rPr>
        <w:lang w:val="ru-RU" w:eastAsia="en-US" w:bidi="ar-SA"/>
      </w:rPr>
    </w:lvl>
  </w:abstractNum>
  <w:abstractNum w:abstractNumId="59">
    <w:nsid w:val="2F9516DB"/>
    <w:multiLevelType w:val="hybridMultilevel"/>
    <w:tmpl w:val="12745F02"/>
    <w:lvl w:ilvl="0" w:tplc="40DEE094">
      <w:start w:val="1"/>
      <w:numFmt w:val="decimal"/>
      <w:lvlText w:val="%1)"/>
      <w:lvlJc w:val="left"/>
      <w:pPr>
        <w:ind w:left="400" w:hanging="851"/>
      </w:pPr>
      <w:rPr>
        <w:rFonts w:ascii="Times New Roman" w:eastAsia="Times New Roman" w:hAnsi="Times New Roman" w:cs="Times New Roman" w:hint="default"/>
        <w:spacing w:val="0"/>
        <w:w w:val="100"/>
        <w:sz w:val="28"/>
        <w:szCs w:val="28"/>
        <w:lang w:val="ru-RU" w:eastAsia="en-US" w:bidi="ar-SA"/>
      </w:rPr>
    </w:lvl>
    <w:lvl w:ilvl="1" w:tplc="13ACFA76">
      <w:numFmt w:val="bullet"/>
      <w:lvlText w:val=""/>
      <w:lvlJc w:val="left"/>
      <w:pPr>
        <w:ind w:left="400" w:hanging="569"/>
      </w:pPr>
      <w:rPr>
        <w:rFonts w:ascii="Symbol" w:eastAsia="Symbol" w:hAnsi="Symbol" w:cs="Symbol" w:hint="default"/>
        <w:w w:val="100"/>
        <w:sz w:val="28"/>
        <w:szCs w:val="28"/>
        <w:lang w:val="ru-RU" w:eastAsia="en-US" w:bidi="ar-SA"/>
      </w:rPr>
    </w:lvl>
    <w:lvl w:ilvl="2" w:tplc="24C0571E">
      <w:numFmt w:val="bullet"/>
      <w:lvlText w:val="•"/>
      <w:lvlJc w:val="left"/>
      <w:pPr>
        <w:ind w:left="2353" w:hanging="569"/>
      </w:pPr>
      <w:rPr>
        <w:lang w:val="ru-RU" w:eastAsia="en-US" w:bidi="ar-SA"/>
      </w:rPr>
    </w:lvl>
    <w:lvl w:ilvl="3" w:tplc="727219E8">
      <w:numFmt w:val="bullet"/>
      <w:lvlText w:val="•"/>
      <w:lvlJc w:val="left"/>
      <w:pPr>
        <w:ind w:left="3330" w:hanging="569"/>
      </w:pPr>
      <w:rPr>
        <w:lang w:val="ru-RU" w:eastAsia="en-US" w:bidi="ar-SA"/>
      </w:rPr>
    </w:lvl>
    <w:lvl w:ilvl="4" w:tplc="612C3026">
      <w:numFmt w:val="bullet"/>
      <w:lvlText w:val="•"/>
      <w:lvlJc w:val="left"/>
      <w:pPr>
        <w:ind w:left="4307" w:hanging="569"/>
      </w:pPr>
      <w:rPr>
        <w:lang w:val="ru-RU" w:eastAsia="en-US" w:bidi="ar-SA"/>
      </w:rPr>
    </w:lvl>
    <w:lvl w:ilvl="5" w:tplc="8E4EB74C">
      <w:numFmt w:val="bullet"/>
      <w:lvlText w:val="•"/>
      <w:lvlJc w:val="left"/>
      <w:pPr>
        <w:ind w:left="5284" w:hanging="569"/>
      </w:pPr>
      <w:rPr>
        <w:lang w:val="ru-RU" w:eastAsia="en-US" w:bidi="ar-SA"/>
      </w:rPr>
    </w:lvl>
    <w:lvl w:ilvl="6" w:tplc="791473BA">
      <w:numFmt w:val="bullet"/>
      <w:lvlText w:val="•"/>
      <w:lvlJc w:val="left"/>
      <w:pPr>
        <w:ind w:left="6261" w:hanging="569"/>
      </w:pPr>
      <w:rPr>
        <w:lang w:val="ru-RU" w:eastAsia="en-US" w:bidi="ar-SA"/>
      </w:rPr>
    </w:lvl>
    <w:lvl w:ilvl="7" w:tplc="2786B5AE">
      <w:numFmt w:val="bullet"/>
      <w:lvlText w:val="•"/>
      <w:lvlJc w:val="left"/>
      <w:pPr>
        <w:ind w:left="7238" w:hanging="569"/>
      </w:pPr>
      <w:rPr>
        <w:lang w:val="ru-RU" w:eastAsia="en-US" w:bidi="ar-SA"/>
      </w:rPr>
    </w:lvl>
    <w:lvl w:ilvl="8" w:tplc="5A0A99E0">
      <w:numFmt w:val="bullet"/>
      <w:lvlText w:val="•"/>
      <w:lvlJc w:val="left"/>
      <w:pPr>
        <w:ind w:left="8215" w:hanging="569"/>
      </w:pPr>
      <w:rPr>
        <w:lang w:val="ru-RU" w:eastAsia="en-US" w:bidi="ar-SA"/>
      </w:rPr>
    </w:lvl>
  </w:abstractNum>
  <w:abstractNum w:abstractNumId="60">
    <w:nsid w:val="341966D9"/>
    <w:multiLevelType w:val="hybridMultilevel"/>
    <w:tmpl w:val="B616E5A8"/>
    <w:lvl w:ilvl="0" w:tplc="F918A036">
      <w:numFmt w:val="bullet"/>
      <w:lvlText w:val=""/>
      <w:lvlJc w:val="left"/>
      <w:pPr>
        <w:ind w:left="113" w:hanging="284"/>
      </w:pPr>
      <w:rPr>
        <w:rFonts w:ascii="Symbol" w:eastAsia="Times New Roman" w:hAnsi="Symbol" w:hint="default"/>
        <w:w w:val="100"/>
        <w:sz w:val="24"/>
      </w:rPr>
    </w:lvl>
    <w:lvl w:ilvl="1" w:tplc="A70AD032">
      <w:numFmt w:val="bullet"/>
      <w:lvlText w:val="•"/>
      <w:lvlJc w:val="left"/>
      <w:pPr>
        <w:ind w:left="1152" w:hanging="284"/>
      </w:pPr>
    </w:lvl>
    <w:lvl w:ilvl="2" w:tplc="C8CE41BC">
      <w:numFmt w:val="bullet"/>
      <w:lvlText w:val="•"/>
      <w:lvlJc w:val="left"/>
      <w:pPr>
        <w:ind w:left="2184" w:hanging="284"/>
      </w:pPr>
    </w:lvl>
    <w:lvl w:ilvl="3" w:tplc="54EEA56A">
      <w:numFmt w:val="bullet"/>
      <w:lvlText w:val="•"/>
      <w:lvlJc w:val="left"/>
      <w:pPr>
        <w:ind w:left="3217" w:hanging="284"/>
      </w:pPr>
    </w:lvl>
    <w:lvl w:ilvl="4" w:tplc="3FDE733E">
      <w:numFmt w:val="bullet"/>
      <w:lvlText w:val="•"/>
      <w:lvlJc w:val="left"/>
      <w:pPr>
        <w:ind w:left="4249" w:hanging="284"/>
      </w:pPr>
    </w:lvl>
    <w:lvl w:ilvl="5" w:tplc="7508109E">
      <w:numFmt w:val="bullet"/>
      <w:lvlText w:val="•"/>
      <w:lvlJc w:val="left"/>
      <w:pPr>
        <w:ind w:left="5282" w:hanging="284"/>
      </w:pPr>
    </w:lvl>
    <w:lvl w:ilvl="6" w:tplc="DA941B58">
      <w:numFmt w:val="bullet"/>
      <w:lvlText w:val="•"/>
      <w:lvlJc w:val="left"/>
      <w:pPr>
        <w:ind w:left="6314" w:hanging="284"/>
      </w:pPr>
    </w:lvl>
    <w:lvl w:ilvl="7" w:tplc="4302F072">
      <w:numFmt w:val="bullet"/>
      <w:lvlText w:val="•"/>
      <w:lvlJc w:val="left"/>
      <w:pPr>
        <w:ind w:left="7346" w:hanging="284"/>
      </w:pPr>
    </w:lvl>
    <w:lvl w:ilvl="8" w:tplc="E9169B6E">
      <w:numFmt w:val="bullet"/>
      <w:lvlText w:val="•"/>
      <w:lvlJc w:val="left"/>
      <w:pPr>
        <w:ind w:left="8379" w:hanging="284"/>
      </w:pPr>
    </w:lvl>
  </w:abstractNum>
  <w:abstractNum w:abstractNumId="61">
    <w:nsid w:val="3519505F"/>
    <w:multiLevelType w:val="singleLevel"/>
    <w:tmpl w:val="9BE88FC8"/>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2">
    <w:nsid w:val="38333F9E"/>
    <w:multiLevelType w:val="hybridMultilevel"/>
    <w:tmpl w:val="8DB6FC64"/>
    <w:lvl w:ilvl="0" w:tplc="0F42C4DC">
      <w:numFmt w:val="bullet"/>
      <w:lvlText w:val=""/>
      <w:lvlJc w:val="left"/>
      <w:pPr>
        <w:ind w:left="477" w:hanging="361"/>
      </w:pPr>
      <w:rPr>
        <w:rFonts w:ascii="Symbol" w:eastAsia="Symbol" w:hAnsi="Symbol" w:cs="Symbol" w:hint="default"/>
        <w:w w:val="103"/>
        <w:sz w:val="23"/>
        <w:szCs w:val="23"/>
        <w:lang w:val="ru-RU" w:eastAsia="en-US" w:bidi="ar-SA"/>
      </w:rPr>
    </w:lvl>
    <w:lvl w:ilvl="1" w:tplc="DBA4E07E">
      <w:numFmt w:val="bullet"/>
      <w:lvlText w:val="•"/>
      <w:lvlJc w:val="left"/>
      <w:pPr>
        <w:ind w:left="1395" w:hanging="361"/>
      </w:pPr>
      <w:rPr>
        <w:lang w:val="ru-RU" w:eastAsia="en-US" w:bidi="ar-SA"/>
      </w:rPr>
    </w:lvl>
    <w:lvl w:ilvl="2" w:tplc="CD4C71C0">
      <w:numFmt w:val="bullet"/>
      <w:lvlText w:val="•"/>
      <w:lvlJc w:val="left"/>
      <w:pPr>
        <w:ind w:left="2311" w:hanging="361"/>
      </w:pPr>
      <w:rPr>
        <w:lang w:val="ru-RU" w:eastAsia="en-US" w:bidi="ar-SA"/>
      </w:rPr>
    </w:lvl>
    <w:lvl w:ilvl="3" w:tplc="64522624">
      <w:numFmt w:val="bullet"/>
      <w:lvlText w:val="•"/>
      <w:lvlJc w:val="left"/>
      <w:pPr>
        <w:ind w:left="3226" w:hanging="361"/>
      </w:pPr>
      <w:rPr>
        <w:lang w:val="ru-RU" w:eastAsia="en-US" w:bidi="ar-SA"/>
      </w:rPr>
    </w:lvl>
    <w:lvl w:ilvl="4" w:tplc="9DAEAAC4">
      <w:numFmt w:val="bullet"/>
      <w:lvlText w:val="•"/>
      <w:lvlJc w:val="left"/>
      <w:pPr>
        <w:ind w:left="4142" w:hanging="361"/>
      </w:pPr>
      <w:rPr>
        <w:lang w:val="ru-RU" w:eastAsia="en-US" w:bidi="ar-SA"/>
      </w:rPr>
    </w:lvl>
    <w:lvl w:ilvl="5" w:tplc="CEF04C5E">
      <w:numFmt w:val="bullet"/>
      <w:lvlText w:val="•"/>
      <w:lvlJc w:val="left"/>
      <w:pPr>
        <w:ind w:left="5058" w:hanging="361"/>
      </w:pPr>
      <w:rPr>
        <w:lang w:val="ru-RU" w:eastAsia="en-US" w:bidi="ar-SA"/>
      </w:rPr>
    </w:lvl>
    <w:lvl w:ilvl="6" w:tplc="4296008E">
      <w:numFmt w:val="bullet"/>
      <w:lvlText w:val="•"/>
      <w:lvlJc w:val="left"/>
      <w:pPr>
        <w:ind w:left="5973" w:hanging="361"/>
      </w:pPr>
      <w:rPr>
        <w:lang w:val="ru-RU" w:eastAsia="en-US" w:bidi="ar-SA"/>
      </w:rPr>
    </w:lvl>
    <w:lvl w:ilvl="7" w:tplc="86EA1DAE">
      <w:numFmt w:val="bullet"/>
      <w:lvlText w:val="•"/>
      <w:lvlJc w:val="left"/>
      <w:pPr>
        <w:ind w:left="6889" w:hanging="361"/>
      </w:pPr>
      <w:rPr>
        <w:lang w:val="ru-RU" w:eastAsia="en-US" w:bidi="ar-SA"/>
      </w:rPr>
    </w:lvl>
    <w:lvl w:ilvl="8" w:tplc="DFB6E0F2">
      <w:numFmt w:val="bullet"/>
      <w:lvlText w:val="•"/>
      <w:lvlJc w:val="left"/>
      <w:pPr>
        <w:ind w:left="7804" w:hanging="361"/>
      </w:pPr>
      <w:rPr>
        <w:lang w:val="ru-RU" w:eastAsia="en-US" w:bidi="ar-SA"/>
      </w:rPr>
    </w:lvl>
  </w:abstractNum>
  <w:abstractNum w:abstractNumId="63">
    <w:nsid w:val="3A99477D"/>
    <w:multiLevelType w:val="hybridMultilevel"/>
    <w:tmpl w:val="17FC8A12"/>
    <w:lvl w:ilvl="0" w:tplc="A7EA3F34">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4">
    <w:nsid w:val="3B880AC4"/>
    <w:multiLevelType w:val="hybridMultilevel"/>
    <w:tmpl w:val="748CA456"/>
    <w:lvl w:ilvl="0" w:tplc="1152DCF0">
      <w:numFmt w:val="bullet"/>
      <w:lvlText w:val=""/>
      <w:lvlJc w:val="left"/>
      <w:pPr>
        <w:ind w:left="477" w:hanging="361"/>
      </w:pPr>
      <w:rPr>
        <w:rFonts w:ascii="Symbol" w:eastAsia="Symbol" w:hAnsi="Symbol" w:cs="Symbol" w:hint="default"/>
        <w:w w:val="103"/>
        <w:sz w:val="23"/>
        <w:szCs w:val="23"/>
        <w:lang w:val="ru-RU" w:eastAsia="en-US" w:bidi="ar-SA"/>
      </w:rPr>
    </w:lvl>
    <w:lvl w:ilvl="1" w:tplc="8A0C8A7E">
      <w:numFmt w:val="bullet"/>
      <w:lvlText w:val="•"/>
      <w:lvlJc w:val="left"/>
      <w:pPr>
        <w:ind w:left="1366" w:hanging="361"/>
      </w:pPr>
      <w:rPr>
        <w:lang w:val="ru-RU" w:eastAsia="en-US" w:bidi="ar-SA"/>
      </w:rPr>
    </w:lvl>
    <w:lvl w:ilvl="2" w:tplc="9BE04910">
      <w:numFmt w:val="bullet"/>
      <w:lvlText w:val="•"/>
      <w:lvlJc w:val="left"/>
      <w:pPr>
        <w:ind w:left="2253" w:hanging="361"/>
      </w:pPr>
      <w:rPr>
        <w:lang w:val="ru-RU" w:eastAsia="en-US" w:bidi="ar-SA"/>
      </w:rPr>
    </w:lvl>
    <w:lvl w:ilvl="3" w:tplc="6AEAF952">
      <w:numFmt w:val="bullet"/>
      <w:lvlText w:val="•"/>
      <w:lvlJc w:val="left"/>
      <w:pPr>
        <w:ind w:left="3140" w:hanging="361"/>
      </w:pPr>
      <w:rPr>
        <w:lang w:val="ru-RU" w:eastAsia="en-US" w:bidi="ar-SA"/>
      </w:rPr>
    </w:lvl>
    <w:lvl w:ilvl="4" w:tplc="4392B8FE">
      <w:numFmt w:val="bullet"/>
      <w:lvlText w:val="•"/>
      <w:lvlJc w:val="left"/>
      <w:pPr>
        <w:ind w:left="4027" w:hanging="361"/>
      </w:pPr>
      <w:rPr>
        <w:lang w:val="ru-RU" w:eastAsia="en-US" w:bidi="ar-SA"/>
      </w:rPr>
    </w:lvl>
    <w:lvl w:ilvl="5" w:tplc="8280CC94">
      <w:numFmt w:val="bullet"/>
      <w:lvlText w:val="•"/>
      <w:lvlJc w:val="left"/>
      <w:pPr>
        <w:ind w:left="4914" w:hanging="361"/>
      </w:pPr>
      <w:rPr>
        <w:lang w:val="ru-RU" w:eastAsia="en-US" w:bidi="ar-SA"/>
      </w:rPr>
    </w:lvl>
    <w:lvl w:ilvl="6" w:tplc="C0E240F8">
      <w:numFmt w:val="bullet"/>
      <w:lvlText w:val="•"/>
      <w:lvlJc w:val="left"/>
      <w:pPr>
        <w:ind w:left="5800" w:hanging="361"/>
      </w:pPr>
      <w:rPr>
        <w:lang w:val="ru-RU" w:eastAsia="en-US" w:bidi="ar-SA"/>
      </w:rPr>
    </w:lvl>
    <w:lvl w:ilvl="7" w:tplc="DE2E2D1C">
      <w:numFmt w:val="bullet"/>
      <w:lvlText w:val="•"/>
      <w:lvlJc w:val="left"/>
      <w:pPr>
        <w:ind w:left="6687" w:hanging="361"/>
      </w:pPr>
      <w:rPr>
        <w:lang w:val="ru-RU" w:eastAsia="en-US" w:bidi="ar-SA"/>
      </w:rPr>
    </w:lvl>
    <w:lvl w:ilvl="8" w:tplc="D4D0E644">
      <w:numFmt w:val="bullet"/>
      <w:lvlText w:val="•"/>
      <w:lvlJc w:val="left"/>
      <w:pPr>
        <w:ind w:left="7574" w:hanging="361"/>
      </w:pPr>
      <w:rPr>
        <w:lang w:val="ru-RU" w:eastAsia="en-US" w:bidi="ar-SA"/>
      </w:rPr>
    </w:lvl>
  </w:abstractNum>
  <w:abstractNum w:abstractNumId="65">
    <w:nsid w:val="40EB4303"/>
    <w:multiLevelType w:val="hybridMultilevel"/>
    <w:tmpl w:val="FBFCBF4E"/>
    <w:lvl w:ilvl="0" w:tplc="CB32E46E">
      <w:numFmt w:val="bullet"/>
      <w:lvlText w:val=""/>
      <w:lvlJc w:val="left"/>
      <w:pPr>
        <w:ind w:left="477" w:hanging="360"/>
      </w:pPr>
      <w:rPr>
        <w:rFonts w:ascii="Symbol" w:eastAsia="Symbol" w:hAnsi="Symbol" w:cs="Symbol" w:hint="default"/>
        <w:w w:val="103"/>
        <w:sz w:val="23"/>
        <w:szCs w:val="23"/>
        <w:lang w:val="ru-RU" w:eastAsia="en-US" w:bidi="ar-SA"/>
      </w:rPr>
    </w:lvl>
    <w:lvl w:ilvl="1" w:tplc="D39CAD18">
      <w:numFmt w:val="bullet"/>
      <w:lvlText w:val="•"/>
      <w:lvlJc w:val="left"/>
      <w:pPr>
        <w:ind w:left="1381" w:hanging="360"/>
      </w:pPr>
      <w:rPr>
        <w:lang w:val="ru-RU" w:eastAsia="en-US" w:bidi="ar-SA"/>
      </w:rPr>
    </w:lvl>
    <w:lvl w:ilvl="2" w:tplc="24D2DCC0">
      <w:numFmt w:val="bullet"/>
      <w:lvlText w:val="•"/>
      <w:lvlJc w:val="left"/>
      <w:pPr>
        <w:ind w:left="2282" w:hanging="360"/>
      </w:pPr>
      <w:rPr>
        <w:lang w:val="ru-RU" w:eastAsia="en-US" w:bidi="ar-SA"/>
      </w:rPr>
    </w:lvl>
    <w:lvl w:ilvl="3" w:tplc="3240186A">
      <w:numFmt w:val="bullet"/>
      <w:lvlText w:val="•"/>
      <w:lvlJc w:val="left"/>
      <w:pPr>
        <w:ind w:left="3183" w:hanging="360"/>
      </w:pPr>
      <w:rPr>
        <w:lang w:val="ru-RU" w:eastAsia="en-US" w:bidi="ar-SA"/>
      </w:rPr>
    </w:lvl>
    <w:lvl w:ilvl="4" w:tplc="112627FE">
      <w:numFmt w:val="bullet"/>
      <w:lvlText w:val="•"/>
      <w:lvlJc w:val="left"/>
      <w:pPr>
        <w:ind w:left="4084" w:hanging="360"/>
      </w:pPr>
      <w:rPr>
        <w:lang w:val="ru-RU" w:eastAsia="en-US" w:bidi="ar-SA"/>
      </w:rPr>
    </w:lvl>
    <w:lvl w:ilvl="5" w:tplc="B37040DE">
      <w:numFmt w:val="bullet"/>
      <w:lvlText w:val="•"/>
      <w:lvlJc w:val="left"/>
      <w:pPr>
        <w:ind w:left="4986" w:hanging="360"/>
      </w:pPr>
      <w:rPr>
        <w:lang w:val="ru-RU" w:eastAsia="en-US" w:bidi="ar-SA"/>
      </w:rPr>
    </w:lvl>
    <w:lvl w:ilvl="6" w:tplc="1264EF6A">
      <w:numFmt w:val="bullet"/>
      <w:lvlText w:val="•"/>
      <w:lvlJc w:val="left"/>
      <w:pPr>
        <w:ind w:left="5887" w:hanging="360"/>
      </w:pPr>
      <w:rPr>
        <w:lang w:val="ru-RU" w:eastAsia="en-US" w:bidi="ar-SA"/>
      </w:rPr>
    </w:lvl>
    <w:lvl w:ilvl="7" w:tplc="7B7A8FB2">
      <w:numFmt w:val="bullet"/>
      <w:lvlText w:val="•"/>
      <w:lvlJc w:val="left"/>
      <w:pPr>
        <w:ind w:left="6788" w:hanging="360"/>
      </w:pPr>
      <w:rPr>
        <w:lang w:val="ru-RU" w:eastAsia="en-US" w:bidi="ar-SA"/>
      </w:rPr>
    </w:lvl>
    <w:lvl w:ilvl="8" w:tplc="01C09864">
      <w:numFmt w:val="bullet"/>
      <w:lvlText w:val="•"/>
      <w:lvlJc w:val="left"/>
      <w:pPr>
        <w:ind w:left="7689" w:hanging="360"/>
      </w:pPr>
      <w:rPr>
        <w:lang w:val="ru-RU" w:eastAsia="en-US" w:bidi="ar-SA"/>
      </w:rPr>
    </w:lvl>
  </w:abstractNum>
  <w:abstractNum w:abstractNumId="66">
    <w:nsid w:val="414C4B40"/>
    <w:multiLevelType w:val="hybridMultilevel"/>
    <w:tmpl w:val="6F1AC3C8"/>
    <w:lvl w:ilvl="0" w:tplc="D188F9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7">
    <w:nsid w:val="4B9A1F29"/>
    <w:multiLevelType w:val="hybridMultilevel"/>
    <w:tmpl w:val="2A1A9108"/>
    <w:lvl w:ilvl="0" w:tplc="7CE85240">
      <w:numFmt w:val="bullet"/>
      <w:lvlText w:val=""/>
      <w:lvlJc w:val="left"/>
      <w:pPr>
        <w:ind w:left="477" w:hanging="361"/>
      </w:pPr>
      <w:rPr>
        <w:rFonts w:ascii="Symbol" w:eastAsia="Symbol" w:hAnsi="Symbol" w:cs="Symbol" w:hint="default"/>
        <w:w w:val="103"/>
        <w:sz w:val="23"/>
        <w:szCs w:val="23"/>
        <w:lang w:val="ru-RU" w:eastAsia="en-US" w:bidi="ar-SA"/>
      </w:rPr>
    </w:lvl>
    <w:lvl w:ilvl="1" w:tplc="B9A0D48E">
      <w:numFmt w:val="bullet"/>
      <w:lvlText w:val="•"/>
      <w:lvlJc w:val="left"/>
      <w:pPr>
        <w:ind w:left="1366" w:hanging="361"/>
      </w:pPr>
      <w:rPr>
        <w:lang w:val="ru-RU" w:eastAsia="en-US" w:bidi="ar-SA"/>
      </w:rPr>
    </w:lvl>
    <w:lvl w:ilvl="2" w:tplc="F7FAB60E">
      <w:numFmt w:val="bullet"/>
      <w:lvlText w:val="•"/>
      <w:lvlJc w:val="left"/>
      <w:pPr>
        <w:ind w:left="2253" w:hanging="361"/>
      </w:pPr>
      <w:rPr>
        <w:lang w:val="ru-RU" w:eastAsia="en-US" w:bidi="ar-SA"/>
      </w:rPr>
    </w:lvl>
    <w:lvl w:ilvl="3" w:tplc="EE747022">
      <w:numFmt w:val="bullet"/>
      <w:lvlText w:val="•"/>
      <w:lvlJc w:val="left"/>
      <w:pPr>
        <w:ind w:left="3140" w:hanging="361"/>
      </w:pPr>
      <w:rPr>
        <w:lang w:val="ru-RU" w:eastAsia="en-US" w:bidi="ar-SA"/>
      </w:rPr>
    </w:lvl>
    <w:lvl w:ilvl="4" w:tplc="3F10BD48">
      <w:numFmt w:val="bullet"/>
      <w:lvlText w:val="•"/>
      <w:lvlJc w:val="left"/>
      <w:pPr>
        <w:ind w:left="4027" w:hanging="361"/>
      </w:pPr>
      <w:rPr>
        <w:lang w:val="ru-RU" w:eastAsia="en-US" w:bidi="ar-SA"/>
      </w:rPr>
    </w:lvl>
    <w:lvl w:ilvl="5" w:tplc="2DDCDE08">
      <w:numFmt w:val="bullet"/>
      <w:lvlText w:val="•"/>
      <w:lvlJc w:val="left"/>
      <w:pPr>
        <w:ind w:left="4914" w:hanging="361"/>
      </w:pPr>
      <w:rPr>
        <w:lang w:val="ru-RU" w:eastAsia="en-US" w:bidi="ar-SA"/>
      </w:rPr>
    </w:lvl>
    <w:lvl w:ilvl="6" w:tplc="88C0CA98">
      <w:numFmt w:val="bullet"/>
      <w:lvlText w:val="•"/>
      <w:lvlJc w:val="left"/>
      <w:pPr>
        <w:ind w:left="5800" w:hanging="361"/>
      </w:pPr>
      <w:rPr>
        <w:lang w:val="ru-RU" w:eastAsia="en-US" w:bidi="ar-SA"/>
      </w:rPr>
    </w:lvl>
    <w:lvl w:ilvl="7" w:tplc="B4FE26BE">
      <w:numFmt w:val="bullet"/>
      <w:lvlText w:val="•"/>
      <w:lvlJc w:val="left"/>
      <w:pPr>
        <w:ind w:left="6687" w:hanging="361"/>
      </w:pPr>
      <w:rPr>
        <w:lang w:val="ru-RU" w:eastAsia="en-US" w:bidi="ar-SA"/>
      </w:rPr>
    </w:lvl>
    <w:lvl w:ilvl="8" w:tplc="B0F09654">
      <w:numFmt w:val="bullet"/>
      <w:lvlText w:val="•"/>
      <w:lvlJc w:val="left"/>
      <w:pPr>
        <w:ind w:left="7574" w:hanging="361"/>
      </w:pPr>
      <w:rPr>
        <w:lang w:val="ru-RU" w:eastAsia="en-US" w:bidi="ar-SA"/>
      </w:rPr>
    </w:lvl>
  </w:abstractNum>
  <w:abstractNum w:abstractNumId="68">
    <w:nsid w:val="4CE10931"/>
    <w:multiLevelType w:val="singleLevel"/>
    <w:tmpl w:val="9014D41E"/>
    <w:lvl w:ilvl="0">
      <w:start w:val="2"/>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9">
    <w:nsid w:val="4FB64164"/>
    <w:multiLevelType w:val="hybridMultilevel"/>
    <w:tmpl w:val="32BE201E"/>
    <w:lvl w:ilvl="0" w:tplc="471ECE4E">
      <w:start w:val="1"/>
      <w:numFmt w:val="decimal"/>
      <w:lvlText w:val="%1)"/>
      <w:lvlJc w:val="left"/>
      <w:pPr>
        <w:ind w:left="1813" w:hanging="1032"/>
      </w:pPr>
    </w:lvl>
    <w:lvl w:ilvl="1" w:tplc="04190019">
      <w:start w:val="1"/>
      <w:numFmt w:val="lowerLetter"/>
      <w:lvlText w:val="%2."/>
      <w:lvlJc w:val="left"/>
      <w:pPr>
        <w:ind w:left="1861" w:hanging="360"/>
      </w:pPr>
    </w:lvl>
    <w:lvl w:ilvl="2" w:tplc="0419001B">
      <w:start w:val="1"/>
      <w:numFmt w:val="lowerRoman"/>
      <w:lvlText w:val="%3."/>
      <w:lvlJc w:val="right"/>
      <w:pPr>
        <w:ind w:left="2581" w:hanging="180"/>
      </w:pPr>
    </w:lvl>
    <w:lvl w:ilvl="3" w:tplc="0419000F">
      <w:start w:val="1"/>
      <w:numFmt w:val="decimal"/>
      <w:lvlText w:val="%4."/>
      <w:lvlJc w:val="left"/>
      <w:pPr>
        <w:ind w:left="3301" w:hanging="360"/>
      </w:pPr>
    </w:lvl>
    <w:lvl w:ilvl="4" w:tplc="04190019">
      <w:start w:val="1"/>
      <w:numFmt w:val="lowerLetter"/>
      <w:lvlText w:val="%5."/>
      <w:lvlJc w:val="left"/>
      <w:pPr>
        <w:ind w:left="4021" w:hanging="360"/>
      </w:pPr>
    </w:lvl>
    <w:lvl w:ilvl="5" w:tplc="0419001B">
      <w:start w:val="1"/>
      <w:numFmt w:val="lowerRoman"/>
      <w:lvlText w:val="%6."/>
      <w:lvlJc w:val="right"/>
      <w:pPr>
        <w:ind w:left="4741" w:hanging="180"/>
      </w:pPr>
    </w:lvl>
    <w:lvl w:ilvl="6" w:tplc="0419000F">
      <w:start w:val="1"/>
      <w:numFmt w:val="decimal"/>
      <w:lvlText w:val="%7."/>
      <w:lvlJc w:val="left"/>
      <w:pPr>
        <w:ind w:left="5461" w:hanging="360"/>
      </w:pPr>
    </w:lvl>
    <w:lvl w:ilvl="7" w:tplc="04190019">
      <w:start w:val="1"/>
      <w:numFmt w:val="lowerLetter"/>
      <w:lvlText w:val="%8."/>
      <w:lvlJc w:val="left"/>
      <w:pPr>
        <w:ind w:left="6181" w:hanging="360"/>
      </w:pPr>
    </w:lvl>
    <w:lvl w:ilvl="8" w:tplc="0419001B">
      <w:start w:val="1"/>
      <w:numFmt w:val="lowerRoman"/>
      <w:lvlText w:val="%9."/>
      <w:lvlJc w:val="right"/>
      <w:pPr>
        <w:ind w:left="6901" w:hanging="180"/>
      </w:pPr>
    </w:lvl>
  </w:abstractNum>
  <w:abstractNum w:abstractNumId="70">
    <w:nsid w:val="4FD43CC5"/>
    <w:multiLevelType w:val="hybridMultilevel"/>
    <w:tmpl w:val="15CEDE26"/>
    <w:lvl w:ilvl="0" w:tplc="0FACA8CC">
      <w:numFmt w:val="bullet"/>
      <w:lvlText w:val=""/>
      <w:lvlJc w:val="left"/>
      <w:pPr>
        <w:ind w:left="477" w:hanging="361"/>
      </w:pPr>
      <w:rPr>
        <w:rFonts w:ascii="Symbol" w:eastAsia="Symbol" w:hAnsi="Symbol" w:cs="Symbol" w:hint="default"/>
        <w:w w:val="103"/>
        <w:sz w:val="23"/>
        <w:szCs w:val="23"/>
        <w:lang w:val="ru-RU" w:eastAsia="en-US" w:bidi="ar-SA"/>
      </w:rPr>
    </w:lvl>
    <w:lvl w:ilvl="1" w:tplc="16AE98EC">
      <w:numFmt w:val="bullet"/>
      <w:lvlText w:val="•"/>
      <w:lvlJc w:val="left"/>
      <w:pPr>
        <w:ind w:left="1366" w:hanging="361"/>
      </w:pPr>
      <w:rPr>
        <w:lang w:val="ru-RU" w:eastAsia="en-US" w:bidi="ar-SA"/>
      </w:rPr>
    </w:lvl>
    <w:lvl w:ilvl="2" w:tplc="3918B64A">
      <w:numFmt w:val="bullet"/>
      <w:lvlText w:val="•"/>
      <w:lvlJc w:val="left"/>
      <w:pPr>
        <w:ind w:left="2253" w:hanging="361"/>
      </w:pPr>
      <w:rPr>
        <w:lang w:val="ru-RU" w:eastAsia="en-US" w:bidi="ar-SA"/>
      </w:rPr>
    </w:lvl>
    <w:lvl w:ilvl="3" w:tplc="CF522048">
      <w:numFmt w:val="bullet"/>
      <w:lvlText w:val="•"/>
      <w:lvlJc w:val="left"/>
      <w:pPr>
        <w:ind w:left="3140" w:hanging="361"/>
      </w:pPr>
      <w:rPr>
        <w:lang w:val="ru-RU" w:eastAsia="en-US" w:bidi="ar-SA"/>
      </w:rPr>
    </w:lvl>
    <w:lvl w:ilvl="4" w:tplc="DF1849B6">
      <w:numFmt w:val="bullet"/>
      <w:lvlText w:val="•"/>
      <w:lvlJc w:val="left"/>
      <w:pPr>
        <w:ind w:left="4027" w:hanging="361"/>
      </w:pPr>
      <w:rPr>
        <w:lang w:val="ru-RU" w:eastAsia="en-US" w:bidi="ar-SA"/>
      </w:rPr>
    </w:lvl>
    <w:lvl w:ilvl="5" w:tplc="56685C2C">
      <w:numFmt w:val="bullet"/>
      <w:lvlText w:val="•"/>
      <w:lvlJc w:val="left"/>
      <w:pPr>
        <w:ind w:left="4914" w:hanging="361"/>
      </w:pPr>
      <w:rPr>
        <w:lang w:val="ru-RU" w:eastAsia="en-US" w:bidi="ar-SA"/>
      </w:rPr>
    </w:lvl>
    <w:lvl w:ilvl="6" w:tplc="611E149C">
      <w:numFmt w:val="bullet"/>
      <w:lvlText w:val="•"/>
      <w:lvlJc w:val="left"/>
      <w:pPr>
        <w:ind w:left="5800" w:hanging="361"/>
      </w:pPr>
      <w:rPr>
        <w:lang w:val="ru-RU" w:eastAsia="en-US" w:bidi="ar-SA"/>
      </w:rPr>
    </w:lvl>
    <w:lvl w:ilvl="7" w:tplc="02061ED2">
      <w:numFmt w:val="bullet"/>
      <w:lvlText w:val="•"/>
      <w:lvlJc w:val="left"/>
      <w:pPr>
        <w:ind w:left="6687" w:hanging="361"/>
      </w:pPr>
      <w:rPr>
        <w:lang w:val="ru-RU" w:eastAsia="en-US" w:bidi="ar-SA"/>
      </w:rPr>
    </w:lvl>
    <w:lvl w:ilvl="8" w:tplc="E748387C">
      <w:numFmt w:val="bullet"/>
      <w:lvlText w:val="•"/>
      <w:lvlJc w:val="left"/>
      <w:pPr>
        <w:ind w:left="7574" w:hanging="361"/>
      </w:pPr>
      <w:rPr>
        <w:lang w:val="ru-RU" w:eastAsia="en-US" w:bidi="ar-SA"/>
      </w:rPr>
    </w:lvl>
  </w:abstractNum>
  <w:abstractNum w:abstractNumId="71">
    <w:nsid w:val="51393F06"/>
    <w:multiLevelType w:val="hybridMultilevel"/>
    <w:tmpl w:val="F4A87B54"/>
    <w:lvl w:ilvl="0" w:tplc="CBA8A546">
      <w:start w:val="1"/>
      <w:numFmt w:val="decimal"/>
      <w:lvlText w:val="%1)"/>
      <w:lvlJc w:val="left"/>
      <w:pPr>
        <w:ind w:left="544" w:hanging="707"/>
      </w:pPr>
      <w:rPr>
        <w:rFonts w:ascii="Times New Roman" w:eastAsia="Times New Roman" w:hAnsi="Times New Roman" w:cs="Times New Roman" w:hint="default"/>
        <w:spacing w:val="0"/>
        <w:w w:val="100"/>
        <w:sz w:val="28"/>
        <w:szCs w:val="28"/>
        <w:lang w:val="ru-RU" w:eastAsia="en-US" w:bidi="ar-SA"/>
      </w:rPr>
    </w:lvl>
    <w:lvl w:ilvl="1" w:tplc="0B622732">
      <w:numFmt w:val="bullet"/>
      <w:lvlText w:val=""/>
      <w:lvlJc w:val="left"/>
      <w:pPr>
        <w:ind w:left="400" w:hanging="425"/>
      </w:pPr>
      <w:rPr>
        <w:rFonts w:ascii="Symbol" w:eastAsia="Symbol" w:hAnsi="Symbol" w:cs="Symbol" w:hint="default"/>
        <w:w w:val="100"/>
        <w:sz w:val="28"/>
        <w:szCs w:val="28"/>
        <w:lang w:val="ru-RU" w:eastAsia="en-US" w:bidi="ar-SA"/>
      </w:rPr>
    </w:lvl>
    <w:lvl w:ilvl="2" w:tplc="10445884">
      <w:numFmt w:val="bullet"/>
      <w:lvlText w:val="•"/>
      <w:lvlJc w:val="left"/>
      <w:pPr>
        <w:ind w:left="1609" w:hanging="425"/>
      </w:pPr>
      <w:rPr>
        <w:lang w:val="ru-RU" w:eastAsia="en-US" w:bidi="ar-SA"/>
      </w:rPr>
    </w:lvl>
    <w:lvl w:ilvl="3" w:tplc="15A6F92A">
      <w:numFmt w:val="bullet"/>
      <w:lvlText w:val="•"/>
      <w:lvlJc w:val="left"/>
      <w:pPr>
        <w:ind w:left="2679" w:hanging="425"/>
      </w:pPr>
      <w:rPr>
        <w:lang w:val="ru-RU" w:eastAsia="en-US" w:bidi="ar-SA"/>
      </w:rPr>
    </w:lvl>
    <w:lvl w:ilvl="4" w:tplc="8C9A6B82">
      <w:numFmt w:val="bullet"/>
      <w:lvlText w:val="•"/>
      <w:lvlJc w:val="left"/>
      <w:pPr>
        <w:ind w:left="3749" w:hanging="425"/>
      </w:pPr>
      <w:rPr>
        <w:lang w:val="ru-RU" w:eastAsia="en-US" w:bidi="ar-SA"/>
      </w:rPr>
    </w:lvl>
    <w:lvl w:ilvl="5" w:tplc="D806EE76">
      <w:numFmt w:val="bullet"/>
      <w:lvlText w:val="•"/>
      <w:lvlJc w:val="left"/>
      <w:pPr>
        <w:ind w:left="4819" w:hanging="425"/>
      </w:pPr>
      <w:rPr>
        <w:lang w:val="ru-RU" w:eastAsia="en-US" w:bidi="ar-SA"/>
      </w:rPr>
    </w:lvl>
    <w:lvl w:ilvl="6" w:tplc="E13AFE9C">
      <w:numFmt w:val="bullet"/>
      <w:lvlText w:val="•"/>
      <w:lvlJc w:val="left"/>
      <w:pPr>
        <w:ind w:left="5889" w:hanging="425"/>
      </w:pPr>
      <w:rPr>
        <w:lang w:val="ru-RU" w:eastAsia="en-US" w:bidi="ar-SA"/>
      </w:rPr>
    </w:lvl>
    <w:lvl w:ilvl="7" w:tplc="57745830">
      <w:numFmt w:val="bullet"/>
      <w:lvlText w:val="•"/>
      <w:lvlJc w:val="left"/>
      <w:pPr>
        <w:ind w:left="6959" w:hanging="425"/>
      </w:pPr>
      <w:rPr>
        <w:lang w:val="ru-RU" w:eastAsia="en-US" w:bidi="ar-SA"/>
      </w:rPr>
    </w:lvl>
    <w:lvl w:ilvl="8" w:tplc="975AD0F4">
      <w:numFmt w:val="bullet"/>
      <w:lvlText w:val="•"/>
      <w:lvlJc w:val="left"/>
      <w:pPr>
        <w:ind w:left="8029" w:hanging="425"/>
      </w:pPr>
      <w:rPr>
        <w:lang w:val="ru-RU" w:eastAsia="en-US" w:bidi="ar-SA"/>
      </w:rPr>
    </w:lvl>
  </w:abstractNum>
  <w:abstractNum w:abstractNumId="72">
    <w:nsid w:val="51D04D0A"/>
    <w:multiLevelType w:val="hybridMultilevel"/>
    <w:tmpl w:val="78561DBC"/>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3">
    <w:nsid w:val="52FA0F2B"/>
    <w:multiLevelType w:val="hybridMultilevel"/>
    <w:tmpl w:val="43069568"/>
    <w:lvl w:ilvl="0" w:tplc="2A14C14A">
      <w:numFmt w:val="bullet"/>
      <w:lvlText w:val=""/>
      <w:lvlJc w:val="left"/>
      <w:pPr>
        <w:ind w:left="477" w:hanging="361"/>
      </w:pPr>
      <w:rPr>
        <w:rFonts w:ascii="Symbol" w:eastAsia="Symbol" w:hAnsi="Symbol" w:cs="Symbol" w:hint="default"/>
        <w:w w:val="103"/>
        <w:sz w:val="23"/>
        <w:szCs w:val="23"/>
        <w:lang w:val="ru-RU" w:eastAsia="en-US" w:bidi="ar-SA"/>
      </w:rPr>
    </w:lvl>
    <w:lvl w:ilvl="1" w:tplc="C83A156E">
      <w:numFmt w:val="bullet"/>
      <w:lvlText w:val="•"/>
      <w:lvlJc w:val="left"/>
      <w:pPr>
        <w:ind w:left="1366" w:hanging="361"/>
      </w:pPr>
      <w:rPr>
        <w:lang w:val="ru-RU" w:eastAsia="en-US" w:bidi="ar-SA"/>
      </w:rPr>
    </w:lvl>
    <w:lvl w:ilvl="2" w:tplc="85C8AF1E">
      <w:numFmt w:val="bullet"/>
      <w:lvlText w:val="•"/>
      <w:lvlJc w:val="left"/>
      <w:pPr>
        <w:ind w:left="2253" w:hanging="361"/>
      </w:pPr>
      <w:rPr>
        <w:lang w:val="ru-RU" w:eastAsia="en-US" w:bidi="ar-SA"/>
      </w:rPr>
    </w:lvl>
    <w:lvl w:ilvl="3" w:tplc="8BF4A3C2">
      <w:numFmt w:val="bullet"/>
      <w:lvlText w:val="•"/>
      <w:lvlJc w:val="left"/>
      <w:pPr>
        <w:ind w:left="3140" w:hanging="361"/>
      </w:pPr>
      <w:rPr>
        <w:lang w:val="ru-RU" w:eastAsia="en-US" w:bidi="ar-SA"/>
      </w:rPr>
    </w:lvl>
    <w:lvl w:ilvl="4" w:tplc="CF68508A">
      <w:numFmt w:val="bullet"/>
      <w:lvlText w:val="•"/>
      <w:lvlJc w:val="left"/>
      <w:pPr>
        <w:ind w:left="4027" w:hanging="361"/>
      </w:pPr>
      <w:rPr>
        <w:lang w:val="ru-RU" w:eastAsia="en-US" w:bidi="ar-SA"/>
      </w:rPr>
    </w:lvl>
    <w:lvl w:ilvl="5" w:tplc="1EE0BAF0">
      <w:numFmt w:val="bullet"/>
      <w:lvlText w:val="•"/>
      <w:lvlJc w:val="left"/>
      <w:pPr>
        <w:ind w:left="4914" w:hanging="361"/>
      </w:pPr>
      <w:rPr>
        <w:lang w:val="ru-RU" w:eastAsia="en-US" w:bidi="ar-SA"/>
      </w:rPr>
    </w:lvl>
    <w:lvl w:ilvl="6" w:tplc="3850A7F6">
      <w:numFmt w:val="bullet"/>
      <w:lvlText w:val="•"/>
      <w:lvlJc w:val="left"/>
      <w:pPr>
        <w:ind w:left="5800" w:hanging="361"/>
      </w:pPr>
      <w:rPr>
        <w:lang w:val="ru-RU" w:eastAsia="en-US" w:bidi="ar-SA"/>
      </w:rPr>
    </w:lvl>
    <w:lvl w:ilvl="7" w:tplc="10AC0F52">
      <w:numFmt w:val="bullet"/>
      <w:lvlText w:val="•"/>
      <w:lvlJc w:val="left"/>
      <w:pPr>
        <w:ind w:left="6687" w:hanging="361"/>
      </w:pPr>
      <w:rPr>
        <w:lang w:val="ru-RU" w:eastAsia="en-US" w:bidi="ar-SA"/>
      </w:rPr>
    </w:lvl>
    <w:lvl w:ilvl="8" w:tplc="149023C4">
      <w:numFmt w:val="bullet"/>
      <w:lvlText w:val="•"/>
      <w:lvlJc w:val="left"/>
      <w:pPr>
        <w:ind w:left="7574" w:hanging="361"/>
      </w:pPr>
      <w:rPr>
        <w:lang w:val="ru-RU" w:eastAsia="en-US" w:bidi="ar-SA"/>
      </w:rPr>
    </w:lvl>
  </w:abstractNum>
  <w:abstractNum w:abstractNumId="74">
    <w:nsid w:val="534C3FAA"/>
    <w:multiLevelType w:val="hybridMultilevel"/>
    <w:tmpl w:val="6030A7CA"/>
    <w:lvl w:ilvl="0" w:tplc="663ECB52">
      <w:numFmt w:val="bullet"/>
      <w:lvlText w:val=""/>
      <w:lvlJc w:val="left"/>
      <w:pPr>
        <w:ind w:left="477" w:hanging="361"/>
      </w:pPr>
      <w:rPr>
        <w:rFonts w:ascii="Symbol" w:eastAsia="Symbol" w:hAnsi="Symbol" w:cs="Symbol" w:hint="default"/>
        <w:w w:val="103"/>
        <w:sz w:val="23"/>
        <w:szCs w:val="23"/>
        <w:lang w:val="ru-RU" w:eastAsia="en-US" w:bidi="ar-SA"/>
      </w:rPr>
    </w:lvl>
    <w:lvl w:ilvl="1" w:tplc="AA425420">
      <w:numFmt w:val="bullet"/>
      <w:lvlText w:val="•"/>
      <w:lvlJc w:val="left"/>
      <w:pPr>
        <w:ind w:left="1395" w:hanging="361"/>
      </w:pPr>
      <w:rPr>
        <w:lang w:val="ru-RU" w:eastAsia="en-US" w:bidi="ar-SA"/>
      </w:rPr>
    </w:lvl>
    <w:lvl w:ilvl="2" w:tplc="EA1E0A46">
      <w:numFmt w:val="bullet"/>
      <w:lvlText w:val="•"/>
      <w:lvlJc w:val="left"/>
      <w:pPr>
        <w:ind w:left="2311" w:hanging="361"/>
      </w:pPr>
      <w:rPr>
        <w:lang w:val="ru-RU" w:eastAsia="en-US" w:bidi="ar-SA"/>
      </w:rPr>
    </w:lvl>
    <w:lvl w:ilvl="3" w:tplc="64DA82C0">
      <w:numFmt w:val="bullet"/>
      <w:lvlText w:val="•"/>
      <w:lvlJc w:val="left"/>
      <w:pPr>
        <w:ind w:left="3226" w:hanging="361"/>
      </w:pPr>
      <w:rPr>
        <w:lang w:val="ru-RU" w:eastAsia="en-US" w:bidi="ar-SA"/>
      </w:rPr>
    </w:lvl>
    <w:lvl w:ilvl="4" w:tplc="916C44FE">
      <w:numFmt w:val="bullet"/>
      <w:lvlText w:val="•"/>
      <w:lvlJc w:val="left"/>
      <w:pPr>
        <w:ind w:left="4142" w:hanging="361"/>
      </w:pPr>
      <w:rPr>
        <w:lang w:val="ru-RU" w:eastAsia="en-US" w:bidi="ar-SA"/>
      </w:rPr>
    </w:lvl>
    <w:lvl w:ilvl="5" w:tplc="3A36BBA2">
      <w:numFmt w:val="bullet"/>
      <w:lvlText w:val="•"/>
      <w:lvlJc w:val="left"/>
      <w:pPr>
        <w:ind w:left="5058" w:hanging="361"/>
      </w:pPr>
      <w:rPr>
        <w:lang w:val="ru-RU" w:eastAsia="en-US" w:bidi="ar-SA"/>
      </w:rPr>
    </w:lvl>
    <w:lvl w:ilvl="6" w:tplc="B3DEBDFA">
      <w:numFmt w:val="bullet"/>
      <w:lvlText w:val="•"/>
      <w:lvlJc w:val="left"/>
      <w:pPr>
        <w:ind w:left="5973" w:hanging="361"/>
      </w:pPr>
      <w:rPr>
        <w:lang w:val="ru-RU" w:eastAsia="en-US" w:bidi="ar-SA"/>
      </w:rPr>
    </w:lvl>
    <w:lvl w:ilvl="7" w:tplc="D9F2DAA2">
      <w:numFmt w:val="bullet"/>
      <w:lvlText w:val="•"/>
      <w:lvlJc w:val="left"/>
      <w:pPr>
        <w:ind w:left="6889" w:hanging="361"/>
      </w:pPr>
      <w:rPr>
        <w:lang w:val="ru-RU" w:eastAsia="en-US" w:bidi="ar-SA"/>
      </w:rPr>
    </w:lvl>
    <w:lvl w:ilvl="8" w:tplc="F23EDACE">
      <w:numFmt w:val="bullet"/>
      <w:lvlText w:val="•"/>
      <w:lvlJc w:val="left"/>
      <w:pPr>
        <w:ind w:left="7804" w:hanging="361"/>
      </w:pPr>
      <w:rPr>
        <w:lang w:val="ru-RU" w:eastAsia="en-US" w:bidi="ar-SA"/>
      </w:rPr>
    </w:lvl>
  </w:abstractNum>
  <w:abstractNum w:abstractNumId="75">
    <w:nsid w:val="53D97D84"/>
    <w:multiLevelType w:val="hybridMultilevel"/>
    <w:tmpl w:val="FC4C790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6">
    <w:nsid w:val="548E197B"/>
    <w:multiLevelType w:val="hybridMultilevel"/>
    <w:tmpl w:val="744ACD00"/>
    <w:lvl w:ilvl="0" w:tplc="341A4A32">
      <w:numFmt w:val="bullet"/>
      <w:lvlText w:val=""/>
      <w:lvlJc w:val="left"/>
      <w:pPr>
        <w:ind w:left="477" w:hanging="360"/>
      </w:pPr>
      <w:rPr>
        <w:rFonts w:ascii="Symbol" w:eastAsia="Symbol" w:hAnsi="Symbol" w:cs="Symbol" w:hint="default"/>
        <w:w w:val="103"/>
        <w:sz w:val="23"/>
        <w:szCs w:val="23"/>
        <w:lang w:val="ru-RU" w:eastAsia="en-US" w:bidi="ar-SA"/>
      </w:rPr>
    </w:lvl>
    <w:lvl w:ilvl="1" w:tplc="D6A62CF4">
      <w:numFmt w:val="bullet"/>
      <w:lvlText w:val="•"/>
      <w:lvlJc w:val="left"/>
      <w:pPr>
        <w:ind w:left="1381" w:hanging="360"/>
      </w:pPr>
      <w:rPr>
        <w:lang w:val="ru-RU" w:eastAsia="en-US" w:bidi="ar-SA"/>
      </w:rPr>
    </w:lvl>
    <w:lvl w:ilvl="2" w:tplc="F7F063DC">
      <w:numFmt w:val="bullet"/>
      <w:lvlText w:val="•"/>
      <w:lvlJc w:val="left"/>
      <w:pPr>
        <w:ind w:left="2282" w:hanging="360"/>
      </w:pPr>
      <w:rPr>
        <w:lang w:val="ru-RU" w:eastAsia="en-US" w:bidi="ar-SA"/>
      </w:rPr>
    </w:lvl>
    <w:lvl w:ilvl="3" w:tplc="741CD0A8">
      <w:numFmt w:val="bullet"/>
      <w:lvlText w:val="•"/>
      <w:lvlJc w:val="left"/>
      <w:pPr>
        <w:ind w:left="3183" w:hanging="360"/>
      </w:pPr>
      <w:rPr>
        <w:lang w:val="ru-RU" w:eastAsia="en-US" w:bidi="ar-SA"/>
      </w:rPr>
    </w:lvl>
    <w:lvl w:ilvl="4" w:tplc="32569DCA">
      <w:numFmt w:val="bullet"/>
      <w:lvlText w:val="•"/>
      <w:lvlJc w:val="left"/>
      <w:pPr>
        <w:ind w:left="4084" w:hanging="360"/>
      </w:pPr>
      <w:rPr>
        <w:lang w:val="ru-RU" w:eastAsia="en-US" w:bidi="ar-SA"/>
      </w:rPr>
    </w:lvl>
    <w:lvl w:ilvl="5" w:tplc="D332C450">
      <w:numFmt w:val="bullet"/>
      <w:lvlText w:val="•"/>
      <w:lvlJc w:val="left"/>
      <w:pPr>
        <w:ind w:left="4986" w:hanging="360"/>
      </w:pPr>
      <w:rPr>
        <w:lang w:val="ru-RU" w:eastAsia="en-US" w:bidi="ar-SA"/>
      </w:rPr>
    </w:lvl>
    <w:lvl w:ilvl="6" w:tplc="CE7C2212">
      <w:numFmt w:val="bullet"/>
      <w:lvlText w:val="•"/>
      <w:lvlJc w:val="left"/>
      <w:pPr>
        <w:ind w:left="5887" w:hanging="360"/>
      </w:pPr>
      <w:rPr>
        <w:lang w:val="ru-RU" w:eastAsia="en-US" w:bidi="ar-SA"/>
      </w:rPr>
    </w:lvl>
    <w:lvl w:ilvl="7" w:tplc="7664593A">
      <w:numFmt w:val="bullet"/>
      <w:lvlText w:val="•"/>
      <w:lvlJc w:val="left"/>
      <w:pPr>
        <w:ind w:left="6788" w:hanging="360"/>
      </w:pPr>
      <w:rPr>
        <w:lang w:val="ru-RU" w:eastAsia="en-US" w:bidi="ar-SA"/>
      </w:rPr>
    </w:lvl>
    <w:lvl w:ilvl="8" w:tplc="87868CE4">
      <w:numFmt w:val="bullet"/>
      <w:lvlText w:val="•"/>
      <w:lvlJc w:val="left"/>
      <w:pPr>
        <w:ind w:left="7689" w:hanging="360"/>
      </w:pPr>
      <w:rPr>
        <w:lang w:val="ru-RU" w:eastAsia="en-US" w:bidi="ar-SA"/>
      </w:rPr>
    </w:lvl>
  </w:abstractNum>
  <w:abstractNum w:abstractNumId="77">
    <w:nsid w:val="566A597C"/>
    <w:multiLevelType w:val="hybridMultilevel"/>
    <w:tmpl w:val="5E741D8A"/>
    <w:lvl w:ilvl="0" w:tplc="C25A83A6">
      <w:numFmt w:val="bullet"/>
      <w:lvlText w:val=""/>
      <w:lvlJc w:val="left"/>
      <w:pPr>
        <w:ind w:left="477" w:hanging="360"/>
      </w:pPr>
      <w:rPr>
        <w:rFonts w:ascii="Symbol" w:eastAsia="Symbol" w:hAnsi="Symbol" w:cs="Symbol" w:hint="default"/>
        <w:w w:val="103"/>
        <w:sz w:val="23"/>
        <w:szCs w:val="23"/>
        <w:lang w:val="ru-RU" w:eastAsia="en-US" w:bidi="ar-SA"/>
      </w:rPr>
    </w:lvl>
    <w:lvl w:ilvl="1" w:tplc="08B4413C">
      <w:numFmt w:val="bullet"/>
      <w:lvlText w:val="•"/>
      <w:lvlJc w:val="left"/>
      <w:pPr>
        <w:ind w:left="1381" w:hanging="360"/>
      </w:pPr>
      <w:rPr>
        <w:lang w:val="ru-RU" w:eastAsia="en-US" w:bidi="ar-SA"/>
      </w:rPr>
    </w:lvl>
    <w:lvl w:ilvl="2" w:tplc="06089AD0">
      <w:numFmt w:val="bullet"/>
      <w:lvlText w:val="•"/>
      <w:lvlJc w:val="left"/>
      <w:pPr>
        <w:ind w:left="2282" w:hanging="360"/>
      </w:pPr>
      <w:rPr>
        <w:lang w:val="ru-RU" w:eastAsia="en-US" w:bidi="ar-SA"/>
      </w:rPr>
    </w:lvl>
    <w:lvl w:ilvl="3" w:tplc="8FBCA800">
      <w:numFmt w:val="bullet"/>
      <w:lvlText w:val="•"/>
      <w:lvlJc w:val="left"/>
      <w:pPr>
        <w:ind w:left="3183" w:hanging="360"/>
      </w:pPr>
      <w:rPr>
        <w:lang w:val="ru-RU" w:eastAsia="en-US" w:bidi="ar-SA"/>
      </w:rPr>
    </w:lvl>
    <w:lvl w:ilvl="4" w:tplc="9796F718">
      <w:numFmt w:val="bullet"/>
      <w:lvlText w:val="•"/>
      <w:lvlJc w:val="left"/>
      <w:pPr>
        <w:ind w:left="4084" w:hanging="360"/>
      </w:pPr>
      <w:rPr>
        <w:lang w:val="ru-RU" w:eastAsia="en-US" w:bidi="ar-SA"/>
      </w:rPr>
    </w:lvl>
    <w:lvl w:ilvl="5" w:tplc="D8002D56">
      <w:numFmt w:val="bullet"/>
      <w:lvlText w:val="•"/>
      <w:lvlJc w:val="left"/>
      <w:pPr>
        <w:ind w:left="4986" w:hanging="360"/>
      </w:pPr>
      <w:rPr>
        <w:lang w:val="ru-RU" w:eastAsia="en-US" w:bidi="ar-SA"/>
      </w:rPr>
    </w:lvl>
    <w:lvl w:ilvl="6" w:tplc="B2DC52EC">
      <w:numFmt w:val="bullet"/>
      <w:lvlText w:val="•"/>
      <w:lvlJc w:val="left"/>
      <w:pPr>
        <w:ind w:left="5887" w:hanging="360"/>
      </w:pPr>
      <w:rPr>
        <w:lang w:val="ru-RU" w:eastAsia="en-US" w:bidi="ar-SA"/>
      </w:rPr>
    </w:lvl>
    <w:lvl w:ilvl="7" w:tplc="B0984CBC">
      <w:numFmt w:val="bullet"/>
      <w:lvlText w:val="•"/>
      <w:lvlJc w:val="left"/>
      <w:pPr>
        <w:ind w:left="6788" w:hanging="360"/>
      </w:pPr>
      <w:rPr>
        <w:lang w:val="ru-RU" w:eastAsia="en-US" w:bidi="ar-SA"/>
      </w:rPr>
    </w:lvl>
    <w:lvl w:ilvl="8" w:tplc="5E24FAF6">
      <w:numFmt w:val="bullet"/>
      <w:lvlText w:val="•"/>
      <w:lvlJc w:val="left"/>
      <w:pPr>
        <w:ind w:left="7689" w:hanging="360"/>
      </w:pPr>
      <w:rPr>
        <w:lang w:val="ru-RU" w:eastAsia="en-US" w:bidi="ar-SA"/>
      </w:rPr>
    </w:lvl>
  </w:abstractNum>
  <w:abstractNum w:abstractNumId="78">
    <w:nsid w:val="5AE42D44"/>
    <w:multiLevelType w:val="hybridMultilevel"/>
    <w:tmpl w:val="7742C0E8"/>
    <w:lvl w:ilvl="0" w:tplc="24869B36">
      <w:numFmt w:val="bullet"/>
      <w:lvlText w:val=""/>
      <w:lvlJc w:val="left"/>
      <w:pPr>
        <w:ind w:left="477" w:hanging="361"/>
      </w:pPr>
      <w:rPr>
        <w:rFonts w:ascii="Symbol" w:eastAsia="Symbol" w:hAnsi="Symbol" w:cs="Symbol" w:hint="default"/>
        <w:w w:val="103"/>
        <w:sz w:val="23"/>
        <w:szCs w:val="23"/>
        <w:lang w:val="ru-RU" w:eastAsia="en-US" w:bidi="ar-SA"/>
      </w:rPr>
    </w:lvl>
    <w:lvl w:ilvl="1" w:tplc="FD123ADC">
      <w:numFmt w:val="bullet"/>
      <w:lvlText w:val="•"/>
      <w:lvlJc w:val="left"/>
      <w:pPr>
        <w:ind w:left="1366" w:hanging="361"/>
      </w:pPr>
      <w:rPr>
        <w:lang w:val="ru-RU" w:eastAsia="en-US" w:bidi="ar-SA"/>
      </w:rPr>
    </w:lvl>
    <w:lvl w:ilvl="2" w:tplc="7378457A">
      <w:numFmt w:val="bullet"/>
      <w:lvlText w:val="•"/>
      <w:lvlJc w:val="left"/>
      <w:pPr>
        <w:ind w:left="2253" w:hanging="361"/>
      </w:pPr>
      <w:rPr>
        <w:lang w:val="ru-RU" w:eastAsia="en-US" w:bidi="ar-SA"/>
      </w:rPr>
    </w:lvl>
    <w:lvl w:ilvl="3" w:tplc="D8CA53CA">
      <w:numFmt w:val="bullet"/>
      <w:lvlText w:val="•"/>
      <w:lvlJc w:val="left"/>
      <w:pPr>
        <w:ind w:left="3140" w:hanging="361"/>
      </w:pPr>
      <w:rPr>
        <w:lang w:val="ru-RU" w:eastAsia="en-US" w:bidi="ar-SA"/>
      </w:rPr>
    </w:lvl>
    <w:lvl w:ilvl="4" w:tplc="F8BCE9EE">
      <w:numFmt w:val="bullet"/>
      <w:lvlText w:val="•"/>
      <w:lvlJc w:val="left"/>
      <w:pPr>
        <w:ind w:left="4027" w:hanging="361"/>
      </w:pPr>
      <w:rPr>
        <w:lang w:val="ru-RU" w:eastAsia="en-US" w:bidi="ar-SA"/>
      </w:rPr>
    </w:lvl>
    <w:lvl w:ilvl="5" w:tplc="DB247736">
      <w:numFmt w:val="bullet"/>
      <w:lvlText w:val="•"/>
      <w:lvlJc w:val="left"/>
      <w:pPr>
        <w:ind w:left="4914" w:hanging="361"/>
      </w:pPr>
      <w:rPr>
        <w:lang w:val="ru-RU" w:eastAsia="en-US" w:bidi="ar-SA"/>
      </w:rPr>
    </w:lvl>
    <w:lvl w:ilvl="6" w:tplc="C834EBD2">
      <w:numFmt w:val="bullet"/>
      <w:lvlText w:val="•"/>
      <w:lvlJc w:val="left"/>
      <w:pPr>
        <w:ind w:left="5801" w:hanging="361"/>
      </w:pPr>
      <w:rPr>
        <w:lang w:val="ru-RU" w:eastAsia="en-US" w:bidi="ar-SA"/>
      </w:rPr>
    </w:lvl>
    <w:lvl w:ilvl="7" w:tplc="6744FC28">
      <w:numFmt w:val="bullet"/>
      <w:lvlText w:val="•"/>
      <w:lvlJc w:val="left"/>
      <w:pPr>
        <w:ind w:left="6688" w:hanging="361"/>
      </w:pPr>
      <w:rPr>
        <w:lang w:val="ru-RU" w:eastAsia="en-US" w:bidi="ar-SA"/>
      </w:rPr>
    </w:lvl>
    <w:lvl w:ilvl="8" w:tplc="11F8D332">
      <w:numFmt w:val="bullet"/>
      <w:lvlText w:val="•"/>
      <w:lvlJc w:val="left"/>
      <w:pPr>
        <w:ind w:left="7575" w:hanging="361"/>
      </w:pPr>
      <w:rPr>
        <w:lang w:val="ru-RU" w:eastAsia="en-US" w:bidi="ar-SA"/>
      </w:rPr>
    </w:lvl>
  </w:abstractNum>
  <w:abstractNum w:abstractNumId="79">
    <w:nsid w:val="5FEE77D4"/>
    <w:multiLevelType w:val="hybridMultilevel"/>
    <w:tmpl w:val="B2F4D648"/>
    <w:lvl w:ilvl="0" w:tplc="1C6496BE">
      <w:numFmt w:val="bullet"/>
      <w:lvlText w:val=""/>
      <w:lvlJc w:val="left"/>
      <w:pPr>
        <w:ind w:left="477" w:hanging="360"/>
      </w:pPr>
      <w:rPr>
        <w:rFonts w:ascii="Symbol" w:eastAsia="Symbol" w:hAnsi="Symbol" w:cs="Symbol" w:hint="default"/>
        <w:w w:val="103"/>
        <w:sz w:val="23"/>
        <w:szCs w:val="23"/>
        <w:lang w:val="ru-RU" w:eastAsia="en-US" w:bidi="ar-SA"/>
      </w:rPr>
    </w:lvl>
    <w:lvl w:ilvl="1" w:tplc="9CACD8DC">
      <w:numFmt w:val="bullet"/>
      <w:lvlText w:val="•"/>
      <w:lvlJc w:val="left"/>
      <w:pPr>
        <w:ind w:left="1381" w:hanging="360"/>
      </w:pPr>
      <w:rPr>
        <w:lang w:val="ru-RU" w:eastAsia="en-US" w:bidi="ar-SA"/>
      </w:rPr>
    </w:lvl>
    <w:lvl w:ilvl="2" w:tplc="EA5A2040">
      <w:numFmt w:val="bullet"/>
      <w:lvlText w:val="•"/>
      <w:lvlJc w:val="left"/>
      <w:pPr>
        <w:ind w:left="2282" w:hanging="360"/>
      </w:pPr>
      <w:rPr>
        <w:lang w:val="ru-RU" w:eastAsia="en-US" w:bidi="ar-SA"/>
      </w:rPr>
    </w:lvl>
    <w:lvl w:ilvl="3" w:tplc="94E6DBD0">
      <w:numFmt w:val="bullet"/>
      <w:lvlText w:val="•"/>
      <w:lvlJc w:val="left"/>
      <w:pPr>
        <w:ind w:left="3183" w:hanging="360"/>
      </w:pPr>
      <w:rPr>
        <w:lang w:val="ru-RU" w:eastAsia="en-US" w:bidi="ar-SA"/>
      </w:rPr>
    </w:lvl>
    <w:lvl w:ilvl="4" w:tplc="75E08ECE">
      <w:numFmt w:val="bullet"/>
      <w:lvlText w:val="•"/>
      <w:lvlJc w:val="left"/>
      <w:pPr>
        <w:ind w:left="4085" w:hanging="360"/>
      </w:pPr>
      <w:rPr>
        <w:lang w:val="ru-RU" w:eastAsia="en-US" w:bidi="ar-SA"/>
      </w:rPr>
    </w:lvl>
    <w:lvl w:ilvl="5" w:tplc="1158C4E0">
      <w:numFmt w:val="bullet"/>
      <w:lvlText w:val="•"/>
      <w:lvlJc w:val="left"/>
      <w:pPr>
        <w:ind w:left="4986" w:hanging="360"/>
      </w:pPr>
      <w:rPr>
        <w:lang w:val="ru-RU" w:eastAsia="en-US" w:bidi="ar-SA"/>
      </w:rPr>
    </w:lvl>
    <w:lvl w:ilvl="6" w:tplc="7024AC78">
      <w:numFmt w:val="bullet"/>
      <w:lvlText w:val="•"/>
      <w:lvlJc w:val="left"/>
      <w:pPr>
        <w:ind w:left="5887" w:hanging="360"/>
      </w:pPr>
      <w:rPr>
        <w:lang w:val="ru-RU" w:eastAsia="en-US" w:bidi="ar-SA"/>
      </w:rPr>
    </w:lvl>
    <w:lvl w:ilvl="7" w:tplc="0E72A400">
      <w:numFmt w:val="bullet"/>
      <w:lvlText w:val="•"/>
      <w:lvlJc w:val="left"/>
      <w:pPr>
        <w:ind w:left="6789" w:hanging="360"/>
      </w:pPr>
      <w:rPr>
        <w:lang w:val="ru-RU" w:eastAsia="en-US" w:bidi="ar-SA"/>
      </w:rPr>
    </w:lvl>
    <w:lvl w:ilvl="8" w:tplc="2B3E2F8A">
      <w:numFmt w:val="bullet"/>
      <w:lvlText w:val="•"/>
      <w:lvlJc w:val="left"/>
      <w:pPr>
        <w:ind w:left="7690" w:hanging="360"/>
      </w:pPr>
      <w:rPr>
        <w:lang w:val="ru-RU" w:eastAsia="en-US" w:bidi="ar-SA"/>
      </w:rPr>
    </w:lvl>
  </w:abstractNum>
  <w:abstractNum w:abstractNumId="80">
    <w:nsid w:val="608767EE"/>
    <w:multiLevelType w:val="hybridMultilevel"/>
    <w:tmpl w:val="A1524354"/>
    <w:lvl w:ilvl="0" w:tplc="5A3AC42C">
      <w:numFmt w:val="bullet"/>
      <w:lvlText w:val=""/>
      <w:lvlJc w:val="left"/>
      <w:pPr>
        <w:ind w:left="477" w:hanging="361"/>
      </w:pPr>
      <w:rPr>
        <w:rFonts w:ascii="Symbol" w:eastAsia="Symbol" w:hAnsi="Symbol" w:cs="Symbol" w:hint="default"/>
        <w:w w:val="103"/>
        <w:sz w:val="23"/>
        <w:szCs w:val="23"/>
        <w:lang w:val="ru-RU" w:eastAsia="en-US" w:bidi="ar-SA"/>
      </w:rPr>
    </w:lvl>
    <w:lvl w:ilvl="1" w:tplc="66D45368">
      <w:numFmt w:val="bullet"/>
      <w:lvlText w:val="•"/>
      <w:lvlJc w:val="left"/>
      <w:pPr>
        <w:ind w:left="1395" w:hanging="361"/>
      </w:pPr>
      <w:rPr>
        <w:lang w:val="ru-RU" w:eastAsia="en-US" w:bidi="ar-SA"/>
      </w:rPr>
    </w:lvl>
    <w:lvl w:ilvl="2" w:tplc="0E46039E">
      <w:numFmt w:val="bullet"/>
      <w:lvlText w:val="•"/>
      <w:lvlJc w:val="left"/>
      <w:pPr>
        <w:ind w:left="2311" w:hanging="361"/>
      </w:pPr>
      <w:rPr>
        <w:lang w:val="ru-RU" w:eastAsia="en-US" w:bidi="ar-SA"/>
      </w:rPr>
    </w:lvl>
    <w:lvl w:ilvl="3" w:tplc="3B102878">
      <w:numFmt w:val="bullet"/>
      <w:lvlText w:val="•"/>
      <w:lvlJc w:val="left"/>
      <w:pPr>
        <w:ind w:left="3226" w:hanging="361"/>
      </w:pPr>
      <w:rPr>
        <w:lang w:val="ru-RU" w:eastAsia="en-US" w:bidi="ar-SA"/>
      </w:rPr>
    </w:lvl>
    <w:lvl w:ilvl="4" w:tplc="02665612">
      <w:numFmt w:val="bullet"/>
      <w:lvlText w:val="•"/>
      <w:lvlJc w:val="left"/>
      <w:pPr>
        <w:ind w:left="4142" w:hanging="361"/>
      </w:pPr>
      <w:rPr>
        <w:lang w:val="ru-RU" w:eastAsia="en-US" w:bidi="ar-SA"/>
      </w:rPr>
    </w:lvl>
    <w:lvl w:ilvl="5" w:tplc="67D841BA">
      <w:numFmt w:val="bullet"/>
      <w:lvlText w:val="•"/>
      <w:lvlJc w:val="left"/>
      <w:pPr>
        <w:ind w:left="5058" w:hanging="361"/>
      </w:pPr>
      <w:rPr>
        <w:lang w:val="ru-RU" w:eastAsia="en-US" w:bidi="ar-SA"/>
      </w:rPr>
    </w:lvl>
    <w:lvl w:ilvl="6" w:tplc="ED2C4770">
      <w:numFmt w:val="bullet"/>
      <w:lvlText w:val="•"/>
      <w:lvlJc w:val="left"/>
      <w:pPr>
        <w:ind w:left="5973" w:hanging="361"/>
      </w:pPr>
      <w:rPr>
        <w:lang w:val="ru-RU" w:eastAsia="en-US" w:bidi="ar-SA"/>
      </w:rPr>
    </w:lvl>
    <w:lvl w:ilvl="7" w:tplc="03B4707C">
      <w:numFmt w:val="bullet"/>
      <w:lvlText w:val="•"/>
      <w:lvlJc w:val="left"/>
      <w:pPr>
        <w:ind w:left="6889" w:hanging="361"/>
      </w:pPr>
      <w:rPr>
        <w:lang w:val="ru-RU" w:eastAsia="en-US" w:bidi="ar-SA"/>
      </w:rPr>
    </w:lvl>
    <w:lvl w:ilvl="8" w:tplc="D0ACF34E">
      <w:numFmt w:val="bullet"/>
      <w:lvlText w:val="•"/>
      <w:lvlJc w:val="left"/>
      <w:pPr>
        <w:ind w:left="7804" w:hanging="361"/>
      </w:pPr>
      <w:rPr>
        <w:lang w:val="ru-RU" w:eastAsia="en-US" w:bidi="ar-SA"/>
      </w:rPr>
    </w:lvl>
  </w:abstractNum>
  <w:abstractNum w:abstractNumId="81">
    <w:nsid w:val="625827D7"/>
    <w:multiLevelType w:val="hybridMultilevel"/>
    <w:tmpl w:val="3B524A88"/>
    <w:lvl w:ilvl="0" w:tplc="98206998">
      <w:numFmt w:val="bullet"/>
      <w:lvlText w:val=""/>
      <w:lvlJc w:val="left"/>
      <w:pPr>
        <w:ind w:left="9" w:hanging="188"/>
      </w:pPr>
      <w:rPr>
        <w:rFonts w:ascii="Symbol" w:eastAsia="Symbol" w:hAnsi="Symbol" w:cs="Symbol" w:hint="default"/>
        <w:w w:val="100"/>
        <w:sz w:val="23"/>
        <w:szCs w:val="23"/>
        <w:lang w:val="ru-RU" w:eastAsia="en-US" w:bidi="ar-SA"/>
      </w:rPr>
    </w:lvl>
    <w:lvl w:ilvl="1" w:tplc="7780E484">
      <w:numFmt w:val="bullet"/>
      <w:lvlText w:val="•"/>
      <w:lvlJc w:val="left"/>
      <w:pPr>
        <w:ind w:left="963" w:hanging="188"/>
      </w:pPr>
      <w:rPr>
        <w:lang w:val="ru-RU" w:eastAsia="en-US" w:bidi="ar-SA"/>
      </w:rPr>
    </w:lvl>
    <w:lvl w:ilvl="2" w:tplc="2180AA2A">
      <w:numFmt w:val="bullet"/>
      <w:lvlText w:val="•"/>
      <w:lvlJc w:val="left"/>
      <w:pPr>
        <w:ind w:left="1927" w:hanging="188"/>
      </w:pPr>
      <w:rPr>
        <w:lang w:val="ru-RU" w:eastAsia="en-US" w:bidi="ar-SA"/>
      </w:rPr>
    </w:lvl>
    <w:lvl w:ilvl="3" w:tplc="BCE67330">
      <w:numFmt w:val="bullet"/>
      <w:lvlText w:val="•"/>
      <w:lvlJc w:val="left"/>
      <w:pPr>
        <w:ind w:left="2890" w:hanging="188"/>
      </w:pPr>
      <w:rPr>
        <w:lang w:val="ru-RU" w:eastAsia="en-US" w:bidi="ar-SA"/>
      </w:rPr>
    </w:lvl>
    <w:lvl w:ilvl="4" w:tplc="77044F8A">
      <w:numFmt w:val="bullet"/>
      <w:lvlText w:val="•"/>
      <w:lvlJc w:val="left"/>
      <w:pPr>
        <w:ind w:left="3854" w:hanging="188"/>
      </w:pPr>
      <w:rPr>
        <w:lang w:val="ru-RU" w:eastAsia="en-US" w:bidi="ar-SA"/>
      </w:rPr>
    </w:lvl>
    <w:lvl w:ilvl="5" w:tplc="EDB84BB6">
      <w:numFmt w:val="bullet"/>
      <w:lvlText w:val="•"/>
      <w:lvlJc w:val="left"/>
      <w:pPr>
        <w:ind w:left="4818" w:hanging="188"/>
      </w:pPr>
      <w:rPr>
        <w:lang w:val="ru-RU" w:eastAsia="en-US" w:bidi="ar-SA"/>
      </w:rPr>
    </w:lvl>
    <w:lvl w:ilvl="6" w:tplc="D554A0C6">
      <w:numFmt w:val="bullet"/>
      <w:lvlText w:val="•"/>
      <w:lvlJc w:val="left"/>
      <w:pPr>
        <w:ind w:left="5781" w:hanging="188"/>
      </w:pPr>
      <w:rPr>
        <w:lang w:val="ru-RU" w:eastAsia="en-US" w:bidi="ar-SA"/>
      </w:rPr>
    </w:lvl>
    <w:lvl w:ilvl="7" w:tplc="619E4076">
      <w:numFmt w:val="bullet"/>
      <w:lvlText w:val="•"/>
      <w:lvlJc w:val="left"/>
      <w:pPr>
        <w:ind w:left="6745" w:hanging="188"/>
      </w:pPr>
      <w:rPr>
        <w:lang w:val="ru-RU" w:eastAsia="en-US" w:bidi="ar-SA"/>
      </w:rPr>
    </w:lvl>
    <w:lvl w:ilvl="8" w:tplc="52526A2C">
      <w:numFmt w:val="bullet"/>
      <w:lvlText w:val="•"/>
      <w:lvlJc w:val="left"/>
      <w:pPr>
        <w:ind w:left="7708" w:hanging="188"/>
      </w:pPr>
      <w:rPr>
        <w:lang w:val="ru-RU" w:eastAsia="en-US" w:bidi="ar-SA"/>
      </w:rPr>
    </w:lvl>
  </w:abstractNum>
  <w:abstractNum w:abstractNumId="82">
    <w:nsid w:val="686A6931"/>
    <w:multiLevelType w:val="hybridMultilevel"/>
    <w:tmpl w:val="AD2E462A"/>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nsid w:val="68EF598B"/>
    <w:multiLevelType w:val="hybridMultilevel"/>
    <w:tmpl w:val="0A581612"/>
    <w:lvl w:ilvl="0" w:tplc="FE24359C">
      <w:numFmt w:val="bullet"/>
      <w:lvlText w:val=""/>
      <w:lvlJc w:val="left"/>
      <w:pPr>
        <w:ind w:left="477" w:hanging="361"/>
      </w:pPr>
      <w:rPr>
        <w:rFonts w:ascii="Symbol" w:eastAsia="Symbol" w:hAnsi="Symbol" w:cs="Symbol" w:hint="default"/>
        <w:w w:val="103"/>
        <w:sz w:val="23"/>
        <w:szCs w:val="23"/>
        <w:lang w:val="ru-RU" w:eastAsia="en-US" w:bidi="ar-SA"/>
      </w:rPr>
    </w:lvl>
    <w:lvl w:ilvl="1" w:tplc="018E0818">
      <w:numFmt w:val="bullet"/>
      <w:lvlText w:val="•"/>
      <w:lvlJc w:val="left"/>
      <w:pPr>
        <w:ind w:left="1366" w:hanging="361"/>
      </w:pPr>
      <w:rPr>
        <w:lang w:val="ru-RU" w:eastAsia="en-US" w:bidi="ar-SA"/>
      </w:rPr>
    </w:lvl>
    <w:lvl w:ilvl="2" w:tplc="C792DEE4">
      <w:numFmt w:val="bullet"/>
      <w:lvlText w:val="•"/>
      <w:lvlJc w:val="left"/>
      <w:pPr>
        <w:ind w:left="2253" w:hanging="361"/>
      </w:pPr>
      <w:rPr>
        <w:lang w:val="ru-RU" w:eastAsia="en-US" w:bidi="ar-SA"/>
      </w:rPr>
    </w:lvl>
    <w:lvl w:ilvl="3" w:tplc="6BFE9116">
      <w:numFmt w:val="bullet"/>
      <w:lvlText w:val="•"/>
      <w:lvlJc w:val="left"/>
      <w:pPr>
        <w:ind w:left="3140" w:hanging="361"/>
      </w:pPr>
      <w:rPr>
        <w:lang w:val="ru-RU" w:eastAsia="en-US" w:bidi="ar-SA"/>
      </w:rPr>
    </w:lvl>
    <w:lvl w:ilvl="4" w:tplc="65EC717C">
      <w:numFmt w:val="bullet"/>
      <w:lvlText w:val="•"/>
      <w:lvlJc w:val="left"/>
      <w:pPr>
        <w:ind w:left="4027" w:hanging="361"/>
      </w:pPr>
      <w:rPr>
        <w:lang w:val="ru-RU" w:eastAsia="en-US" w:bidi="ar-SA"/>
      </w:rPr>
    </w:lvl>
    <w:lvl w:ilvl="5" w:tplc="0DB8AF8C">
      <w:numFmt w:val="bullet"/>
      <w:lvlText w:val="•"/>
      <w:lvlJc w:val="left"/>
      <w:pPr>
        <w:ind w:left="4914" w:hanging="361"/>
      </w:pPr>
      <w:rPr>
        <w:lang w:val="ru-RU" w:eastAsia="en-US" w:bidi="ar-SA"/>
      </w:rPr>
    </w:lvl>
    <w:lvl w:ilvl="6" w:tplc="289EA242">
      <w:numFmt w:val="bullet"/>
      <w:lvlText w:val="•"/>
      <w:lvlJc w:val="left"/>
      <w:pPr>
        <w:ind w:left="5800" w:hanging="361"/>
      </w:pPr>
      <w:rPr>
        <w:lang w:val="ru-RU" w:eastAsia="en-US" w:bidi="ar-SA"/>
      </w:rPr>
    </w:lvl>
    <w:lvl w:ilvl="7" w:tplc="56740802">
      <w:numFmt w:val="bullet"/>
      <w:lvlText w:val="•"/>
      <w:lvlJc w:val="left"/>
      <w:pPr>
        <w:ind w:left="6687" w:hanging="361"/>
      </w:pPr>
      <w:rPr>
        <w:lang w:val="ru-RU" w:eastAsia="en-US" w:bidi="ar-SA"/>
      </w:rPr>
    </w:lvl>
    <w:lvl w:ilvl="8" w:tplc="7534E4E4">
      <w:numFmt w:val="bullet"/>
      <w:lvlText w:val="•"/>
      <w:lvlJc w:val="left"/>
      <w:pPr>
        <w:ind w:left="7574" w:hanging="361"/>
      </w:pPr>
      <w:rPr>
        <w:lang w:val="ru-RU" w:eastAsia="en-US" w:bidi="ar-SA"/>
      </w:rPr>
    </w:lvl>
  </w:abstractNum>
  <w:abstractNum w:abstractNumId="84">
    <w:nsid w:val="68F00F8F"/>
    <w:multiLevelType w:val="hybridMultilevel"/>
    <w:tmpl w:val="2A6E3884"/>
    <w:lvl w:ilvl="0" w:tplc="87C6528E">
      <w:numFmt w:val="bullet"/>
      <w:lvlText w:val=""/>
      <w:lvlJc w:val="left"/>
      <w:pPr>
        <w:ind w:left="477" w:hanging="361"/>
      </w:pPr>
      <w:rPr>
        <w:rFonts w:ascii="Symbol" w:eastAsia="Symbol" w:hAnsi="Symbol" w:cs="Symbol" w:hint="default"/>
        <w:w w:val="103"/>
        <w:sz w:val="23"/>
        <w:szCs w:val="23"/>
        <w:lang w:val="ru-RU" w:eastAsia="en-US" w:bidi="ar-SA"/>
      </w:rPr>
    </w:lvl>
    <w:lvl w:ilvl="1" w:tplc="7EE8FEA2">
      <w:numFmt w:val="bullet"/>
      <w:lvlText w:val="•"/>
      <w:lvlJc w:val="left"/>
      <w:pPr>
        <w:ind w:left="1366" w:hanging="361"/>
      </w:pPr>
      <w:rPr>
        <w:lang w:val="ru-RU" w:eastAsia="en-US" w:bidi="ar-SA"/>
      </w:rPr>
    </w:lvl>
    <w:lvl w:ilvl="2" w:tplc="230CCA5E">
      <w:numFmt w:val="bullet"/>
      <w:lvlText w:val="•"/>
      <w:lvlJc w:val="left"/>
      <w:pPr>
        <w:ind w:left="2253" w:hanging="361"/>
      </w:pPr>
      <w:rPr>
        <w:lang w:val="ru-RU" w:eastAsia="en-US" w:bidi="ar-SA"/>
      </w:rPr>
    </w:lvl>
    <w:lvl w:ilvl="3" w:tplc="2A323164">
      <w:numFmt w:val="bullet"/>
      <w:lvlText w:val="•"/>
      <w:lvlJc w:val="left"/>
      <w:pPr>
        <w:ind w:left="3140" w:hanging="361"/>
      </w:pPr>
      <w:rPr>
        <w:lang w:val="ru-RU" w:eastAsia="en-US" w:bidi="ar-SA"/>
      </w:rPr>
    </w:lvl>
    <w:lvl w:ilvl="4" w:tplc="4B8A3BA4">
      <w:numFmt w:val="bullet"/>
      <w:lvlText w:val="•"/>
      <w:lvlJc w:val="left"/>
      <w:pPr>
        <w:ind w:left="4027" w:hanging="361"/>
      </w:pPr>
      <w:rPr>
        <w:lang w:val="ru-RU" w:eastAsia="en-US" w:bidi="ar-SA"/>
      </w:rPr>
    </w:lvl>
    <w:lvl w:ilvl="5" w:tplc="7578EB26">
      <w:numFmt w:val="bullet"/>
      <w:lvlText w:val="•"/>
      <w:lvlJc w:val="left"/>
      <w:pPr>
        <w:ind w:left="4914" w:hanging="361"/>
      </w:pPr>
      <w:rPr>
        <w:lang w:val="ru-RU" w:eastAsia="en-US" w:bidi="ar-SA"/>
      </w:rPr>
    </w:lvl>
    <w:lvl w:ilvl="6" w:tplc="B9D82852">
      <w:numFmt w:val="bullet"/>
      <w:lvlText w:val="•"/>
      <w:lvlJc w:val="left"/>
      <w:pPr>
        <w:ind w:left="5801" w:hanging="361"/>
      </w:pPr>
      <w:rPr>
        <w:lang w:val="ru-RU" w:eastAsia="en-US" w:bidi="ar-SA"/>
      </w:rPr>
    </w:lvl>
    <w:lvl w:ilvl="7" w:tplc="2F44BB76">
      <w:numFmt w:val="bullet"/>
      <w:lvlText w:val="•"/>
      <w:lvlJc w:val="left"/>
      <w:pPr>
        <w:ind w:left="6688" w:hanging="361"/>
      </w:pPr>
      <w:rPr>
        <w:lang w:val="ru-RU" w:eastAsia="en-US" w:bidi="ar-SA"/>
      </w:rPr>
    </w:lvl>
    <w:lvl w:ilvl="8" w:tplc="0D142CC6">
      <w:numFmt w:val="bullet"/>
      <w:lvlText w:val="•"/>
      <w:lvlJc w:val="left"/>
      <w:pPr>
        <w:ind w:left="7575" w:hanging="361"/>
      </w:pPr>
      <w:rPr>
        <w:lang w:val="ru-RU" w:eastAsia="en-US" w:bidi="ar-SA"/>
      </w:rPr>
    </w:lvl>
  </w:abstractNum>
  <w:abstractNum w:abstractNumId="85">
    <w:nsid w:val="6997052A"/>
    <w:multiLevelType w:val="hybridMultilevel"/>
    <w:tmpl w:val="98FEBF46"/>
    <w:lvl w:ilvl="0" w:tplc="7E6C7C78">
      <w:start w:val="1"/>
      <w:numFmt w:val="decimal"/>
      <w:lvlText w:val="%1)"/>
      <w:lvlJc w:val="left"/>
      <w:pPr>
        <w:ind w:left="400" w:hanging="497"/>
      </w:pPr>
      <w:rPr>
        <w:rFonts w:ascii="Times New Roman" w:eastAsia="Times New Roman" w:hAnsi="Times New Roman" w:cs="Times New Roman" w:hint="default"/>
        <w:spacing w:val="0"/>
        <w:w w:val="100"/>
        <w:sz w:val="28"/>
        <w:szCs w:val="28"/>
        <w:lang w:val="ru-RU" w:eastAsia="en-US" w:bidi="ar-SA"/>
      </w:rPr>
    </w:lvl>
    <w:lvl w:ilvl="1" w:tplc="9DBCD430">
      <w:numFmt w:val="bullet"/>
      <w:lvlText w:val=""/>
      <w:lvlJc w:val="left"/>
      <w:pPr>
        <w:ind w:left="400" w:hanging="569"/>
      </w:pPr>
      <w:rPr>
        <w:rFonts w:ascii="Symbol" w:eastAsia="Symbol" w:hAnsi="Symbol" w:cs="Symbol" w:hint="default"/>
        <w:w w:val="100"/>
        <w:sz w:val="28"/>
        <w:szCs w:val="28"/>
        <w:lang w:val="ru-RU" w:eastAsia="en-US" w:bidi="ar-SA"/>
      </w:rPr>
    </w:lvl>
    <w:lvl w:ilvl="2" w:tplc="BF8CE642">
      <w:numFmt w:val="bullet"/>
      <w:lvlText w:val="•"/>
      <w:lvlJc w:val="left"/>
      <w:pPr>
        <w:ind w:left="2353" w:hanging="569"/>
      </w:pPr>
      <w:rPr>
        <w:lang w:val="ru-RU" w:eastAsia="en-US" w:bidi="ar-SA"/>
      </w:rPr>
    </w:lvl>
    <w:lvl w:ilvl="3" w:tplc="123E2E4C">
      <w:numFmt w:val="bullet"/>
      <w:lvlText w:val="•"/>
      <w:lvlJc w:val="left"/>
      <w:pPr>
        <w:ind w:left="3330" w:hanging="569"/>
      </w:pPr>
      <w:rPr>
        <w:lang w:val="ru-RU" w:eastAsia="en-US" w:bidi="ar-SA"/>
      </w:rPr>
    </w:lvl>
    <w:lvl w:ilvl="4" w:tplc="63AE7B4E">
      <w:numFmt w:val="bullet"/>
      <w:lvlText w:val="•"/>
      <w:lvlJc w:val="left"/>
      <w:pPr>
        <w:ind w:left="4307" w:hanging="569"/>
      </w:pPr>
      <w:rPr>
        <w:lang w:val="ru-RU" w:eastAsia="en-US" w:bidi="ar-SA"/>
      </w:rPr>
    </w:lvl>
    <w:lvl w:ilvl="5" w:tplc="D040D430">
      <w:numFmt w:val="bullet"/>
      <w:lvlText w:val="•"/>
      <w:lvlJc w:val="left"/>
      <w:pPr>
        <w:ind w:left="5284" w:hanging="569"/>
      </w:pPr>
      <w:rPr>
        <w:lang w:val="ru-RU" w:eastAsia="en-US" w:bidi="ar-SA"/>
      </w:rPr>
    </w:lvl>
    <w:lvl w:ilvl="6" w:tplc="E046A324">
      <w:numFmt w:val="bullet"/>
      <w:lvlText w:val="•"/>
      <w:lvlJc w:val="left"/>
      <w:pPr>
        <w:ind w:left="6261" w:hanging="569"/>
      </w:pPr>
      <w:rPr>
        <w:lang w:val="ru-RU" w:eastAsia="en-US" w:bidi="ar-SA"/>
      </w:rPr>
    </w:lvl>
    <w:lvl w:ilvl="7" w:tplc="2D1AC6C6">
      <w:numFmt w:val="bullet"/>
      <w:lvlText w:val="•"/>
      <w:lvlJc w:val="left"/>
      <w:pPr>
        <w:ind w:left="7238" w:hanging="569"/>
      </w:pPr>
      <w:rPr>
        <w:lang w:val="ru-RU" w:eastAsia="en-US" w:bidi="ar-SA"/>
      </w:rPr>
    </w:lvl>
    <w:lvl w:ilvl="8" w:tplc="1382DB00">
      <w:numFmt w:val="bullet"/>
      <w:lvlText w:val="•"/>
      <w:lvlJc w:val="left"/>
      <w:pPr>
        <w:ind w:left="8215" w:hanging="569"/>
      </w:pPr>
      <w:rPr>
        <w:lang w:val="ru-RU" w:eastAsia="en-US" w:bidi="ar-SA"/>
      </w:rPr>
    </w:lvl>
  </w:abstractNum>
  <w:abstractNum w:abstractNumId="86">
    <w:nsid w:val="6B805ED3"/>
    <w:multiLevelType w:val="hybridMultilevel"/>
    <w:tmpl w:val="43FA22C2"/>
    <w:lvl w:ilvl="0" w:tplc="DC765204">
      <w:numFmt w:val="bullet"/>
      <w:lvlText w:val=""/>
      <w:lvlJc w:val="left"/>
      <w:pPr>
        <w:ind w:left="477" w:hanging="360"/>
      </w:pPr>
      <w:rPr>
        <w:rFonts w:ascii="Symbol" w:eastAsia="Symbol" w:hAnsi="Symbol" w:cs="Symbol" w:hint="default"/>
        <w:w w:val="103"/>
        <w:sz w:val="23"/>
        <w:szCs w:val="23"/>
        <w:lang w:val="ru-RU" w:eastAsia="en-US" w:bidi="ar-SA"/>
      </w:rPr>
    </w:lvl>
    <w:lvl w:ilvl="1" w:tplc="D7BCBE86">
      <w:numFmt w:val="bullet"/>
      <w:lvlText w:val="•"/>
      <w:lvlJc w:val="left"/>
      <w:pPr>
        <w:ind w:left="1381" w:hanging="360"/>
      </w:pPr>
      <w:rPr>
        <w:lang w:val="ru-RU" w:eastAsia="en-US" w:bidi="ar-SA"/>
      </w:rPr>
    </w:lvl>
    <w:lvl w:ilvl="2" w:tplc="C018F56A">
      <w:numFmt w:val="bullet"/>
      <w:lvlText w:val="•"/>
      <w:lvlJc w:val="left"/>
      <w:pPr>
        <w:ind w:left="2282" w:hanging="360"/>
      </w:pPr>
      <w:rPr>
        <w:lang w:val="ru-RU" w:eastAsia="en-US" w:bidi="ar-SA"/>
      </w:rPr>
    </w:lvl>
    <w:lvl w:ilvl="3" w:tplc="7F2665AC">
      <w:numFmt w:val="bullet"/>
      <w:lvlText w:val="•"/>
      <w:lvlJc w:val="left"/>
      <w:pPr>
        <w:ind w:left="3183" w:hanging="360"/>
      </w:pPr>
      <w:rPr>
        <w:lang w:val="ru-RU" w:eastAsia="en-US" w:bidi="ar-SA"/>
      </w:rPr>
    </w:lvl>
    <w:lvl w:ilvl="4" w:tplc="D88E5814">
      <w:numFmt w:val="bullet"/>
      <w:lvlText w:val="•"/>
      <w:lvlJc w:val="left"/>
      <w:pPr>
        <w:ind w:left="4084" w:hanging="360"/>
      </w:pPr>
      <w:rPr>
        <w:lang w:val="ru-RU" w:eastAsia="en-US" w:bidi="ar-SA"/>
      </w:rPr>
    </w:lvl>
    <w:lvl w:ilvl="5" w:tplc="911C7020">
      <w:numFmt w:val="bullet"/>
      <w:lvlText w:val="•"/>
      <w:lvlJc w:val="left"/>
      <w:pPr>
        <w:ind w:left="4986" w:hanging="360"/>
      </w:pPr>
      <w:rPr>
        <w:lang w:val="ru-RU" w:eastAsia="en-US" w:bidi="ar-SA"/>
      </w:rPr>
    </w:lvl>
    <w:lvl w:ilvl="6" w:tplc="1472D5E6">
      <w:numFmt w:val="bullet"/>
      <w:lvlText w:val="•"/>
      <w:lvlJc w:val="left"/>
      <w:pPr>
        <w:ind w:left="5887" w:hanging="360"/>
      </w:pPr>
      <w:rPr>
        <w:lang w:val="ru-RU" w:eastAsia="en-US" w:bidi="ar-SA"/>
      </w:rPr>
    </w:lvl>
    <w:lvl w:ilvl="7" w:tplc="899A6D6E">
      <w:numFmt w:val="bullet"/>
      <w:lvlText w:val="•"/>
      <w:lvlJc w:val="left"/>
      <w:pPr>
        <w:ind w:left="6788" w:hanging="360"/>
      </w:pPr>
      <w:rPr>
        <w:lang w:val="ru-RU" w:eastAsia="en-US" w:bidi="ar-SA"/>
      </w:rPr>
    </w:lvl>
    <w:lvl w:ilvl="8" w:tplc="718C6424">
      <w:numFmt w:val="bullet"/>
      <w:lvlText w:val="•"/>
      <w:lvlJc w:val="left"/>
      <w:pPr>
        <w:ind w:left="7689" w:hanging="360"/>
      </w:pPr>
      <w:rPr>
        <w:lang w:val="ru-RU" w:eastAsia="en-US" w:bidi="ar-SA"/>
      </w:rPr>
    </w:lvl>
  </w:abstractNum>
  <w:abstractNum w:abstractNumId="87">
    <w:nsid w:val="6FB002D0"/>
    <w:multiLevelType w:val="hybridMultilevel"/>
    <w:tmpl w:val="3D08A5D4"/>
    <w:lvl w:ilvl="0" w:tplc="46163942">
      <w:numFmt w:val="bullet"/>
      <w:lvlText w:val=""/>
      <w:lvlJc w:val="left"/>
      <w:pPr>
        <w:ind w:left="477" w:hanging="361"/>
      </w:pPr>
      <w:rPr>
        <w:rFonts w:ascii="Symbol" w:eastAsia="Symbol" w:hAnsi="Symbol" w:cs="Symbol" w:hint="default"/>
        <w:w w:val="103"/>
        <w:sz w:val="23"/>
        <w:szCs w:val="23"/>
        <w:lang w:val="ru-RU" w:eastAsia="en-US" w:bidi="ar-SA"/>
      </w:rPr>
    </w:lvl>
    <w:lvl w:ilvl="1" w:tplc="E48C5FC4">
      <w:numFmt w:val="bullet"/>
      <w:lvlText w:val="•"/>
      <w:lvlJc w:val="left"/>
      <w:pPr>
        <w:ind w:left="1395" w:hanging="361"/>
      </w:pPr>
      <w:rPr>
        <w:lang w:val="ru-RU" w:eastAsia="en-US" w:bidi="ar-SA"/>
      </w:rPr>
    </w:lvl>
    <w:lvl w:ilvl="2" w:tplc="714AAFBC">
      <w:numFmt w:val="bullet"/>
      <w:lvlText w:val="•"/>
      <w:lvlJc w:val="left"/>
      <w:pPr>
        <w:ind w:left="2311" w:hanging="361"/>
      </w:pPr>
      <w:rPr>
        <w:lang w:val="ru-RU" w:eastAsia="en-US" w:bidi="ar-SA"/>
      </w:rPr>
    </w:lvl>
    <w:lvl w:ilvl="3" w:tplc="3664F6E0">
      <w:numFmt w:val="bullet"/>
      <w:lvlText w:val="•"/>
      <w:lvlJc w:val="left"/>
      <w:pPr>
        <w:ind w:left="3227" w:hanging="361"/>
      </w:pPr>
      <w:rPr>
        <w:lang w:val="ru-RU" w:eastAsia="en-US" w:bidi="ar-SA"/>
      </w:rPr>
    </w:lvl>
    <w:lvl w:ilvl="4" w:tplc="80FEF10A">
      <w:numFmt w:val="bullet"/>
      <w:lvlText w:val="•"/>
      <w:lvlJc w:val="left"/>
      <w:pPr>
        <w:ind w:left="4142" w:hanging="361"/>
      </w:pPr>
      <w:rPr>
        <w:lang w:val="ru-RU" w:eastAsia="en-US" w:bidi="ar-SA"/>
      </w:rPr>
    </w:lvl>
    <w:lvl w:ilvl="5" w:tplc="96ACDF66">
      <w:numFmt w:val="bullet"/>
      <w:lvlText w:val="•"/>
      <w:lvlJc w:val="left"/>
      <w:pPr>
        <w:ind w:left="5058" w:hanging="361"/>
      </w:pPr>
      <w:rPr>
        <w:lang w:val="ru-RU" w:eastAsia="en-US" w:bidi="ar-SA"/>
      </w:rPr>
    </w:lvl>
    <w:lvl w:ilvl="6" w:tplc="D88E630E">
      <w:numFmt w:val="bullet"/>
      <w:lvlText w:val="•"/>
      <w:lvlJc w:val="left"/>
      <w:pPr>
        <w:ind w:left="5974" w:hanging="361"/>
      </w:pPr>
      <w:rPr>
        <w:lang w:val="ru-RU" w:eastAsia="en-US" w:bidi="ar-SA"/>
      </w:rPr>
    </w:lvl>
    <w:lvl w:ilvl="7" w:tplc="92961594">
      <w:numFmt w:val="bullet"/>
      <w:lvlText w:val="•"/>
      <w:lvlJc w:val="left"/>
      <w:pPr>
        <w:ind w:left="6889" w:hanging="361"/>
      </w:pPr>
      <w:rPr>
        <w:lang w:val="ru-RU" w:eastAsia="en-US" w:bidi="ar-SA"/>
      </w:rPr>
    </w:lvl>
    <w:lvl w:ilvl="8" w:tplc="56067E64">
      <w:numFmt w:val="bullet"/>
      <w:lvlText w:val="•"/>
      <w:lvlJc w:val="left"/>
      <w:pPr>
        <w:ind w:left="7805" w:hanging="361"/>
      </w:pPr>
      <w:rPr>
        <w:lang w:val="ru-RU" w:eastAsia="en-US" w:bidi="ar-SA"/>
      </w:rPr>
    </w:lvl>
  </w:abstractNum>
  <w:abstractNum w:abstractNumId="88">
    <w:nsid w:val="73AF4845"/>
    <w:multiLevelType w:val="hybridMultilevel"/>
    <w:tmpl w:val="F85C840E"/>
    <w:lvl w:ilvl="0" w:tplc="538A55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9">
    <w:nsid w:val="76282228"/>
    <w:multiLevelType w:val="hybridMultilevel"/>
    <w:tmpl w:val="D40C5BA4"/>
    <w:lvl w:ilvl="0" w:tplc="4A8C5F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0">
    <w:nsid w:val="768944DF"/>
    <w:multiLevelType w:val="multilevel"/>
    <w:tmpl w:val="DC50A1F4"/>
    <w:lvl w:ilvl="0">
      <w:start w:val="2"/>
      <w:numFmt w:val="decimal"/>
      <w:lvlText w:val="%1"/>
      <w:lvlJc w:val="left"/>
      <w:pPr>
        <w:ind w:left="576" w:hanging="576"/>
      </w:pPr>
      <w:rPr>
        <w:b/>
      </w:rPr>
    </w:lvl>
    <w:lvl w:ilvl="1">
      <w:start w:val="2"/>
      <w:numFmt w:val="decimal"/>
      <w:lvlText w:val="%1.%2"/>
      <w:lvlJc w:val="left"/>
      <w:pPr>
        <w:ind w:left="756" w:hanging="576"/>
      </w:pPr>
      <w:rPr>
        <w:b/>
      </w:rPr>
    </w:lvl>
    <w:lvl w:ilvl="2">
      <w:start w:val="3"/>
      <w:numFmt w:val="decimal"/>
      <w:lvlText w:val="%1.%2.%3"/>
      <w:lvlJc w:val="left"/>
      <w:pPr>
        <w:ind w:left="1080" w:hanging="720"/>
      </w:pPr>
      <w:rPr>
        <w:b/>
      </w:rPr>
    </w:lvl>
    <w:lvl w:ilvl="3">
      <w:start w:val="1"/>
      <w:numFmt w:val="decimal"/>
      <w:lvlText w:val="%1.%2.%3.%4"/>
      <w:lvlJc w:val="left"/>
      <w:pPr>
        <w:ind w:left="1620" w:hanging="1080"/>
      </w:pPr>
      <w:rPr>
        <w:b/>
      </w:rPr>
    </w:lvl>
    <w:lvl w:ilvl="4">
      <w:start w:val="1"/>
      <w:numFmt w:val="decimal"/>
      <w:lvlText w:val="%1.%2.%3.%4.%5"/>
      <w:lvlJc w:val="left"/>
      <w:pPr>
        <w:ind w:left="1800" w:hanging="1080"/>
      </w:pPr>
      <w:rPr>
        <w:b/>
      </w:rPr>
    </w:lvl>
    <w:lvl w:ilvl="5">
      <w:start w:val="1"/>
      <w:numFmt w:val="decimal"/>
      <w:lvlText w:val="%1.%2.%3.%4.%5.%6"/>
      <w:lvlJc w:val="left"/>
      <w:pPr>
        <w:ind w:left="2340" w:hanging="1440"/>
      </w:pPr>
      <w:rPr>
        <w:b/>
      </w:rPr>
    </w:lvl>
    <w:lvl w:ilvl="6">
      <w:start w:val="1"/>
      <w:numFmt w:val="decimal"/>
      <w:lvlText w:val="%1.%2.%3.%4.%5.%6.%7"/>
      <w:lvlJc w:val="left"/>
      <w:pPr>
        <w:ind w:left="2520" w:hanging="1440"/>
      </w:pPr>
      <w:rPr>
        <w:b/>
      </w:rPr>
    </w:lvl>
    <w:lvl w:ilvl="7">
      <w:start w:val="1"/>
      <w:numFmt w:val="decimal"/>
      <w:lvlText w:val="%1.%2.%3.%4.%5.%6.%7.%8"/>
      <w:lvlJc w:val="left"/>
      <w:pPr>
        <w:ind w:left="3060" w:hanging="1800"/>
      </w:pPr>
      <w:rPr>
        <w:b/>
      </w:rPr>
    </w:lvl>
    <w:lvl w:ilvl="8">
      <w:start w:val="1"/>
      <w:numFmt w:val="decimal"/>
      <w:lvlText w:val="%1.%2.%3.%4.%5.%6.%7.%8.%9"/>
      <w:lvlJc w:val="left"/>
      <w:pPr>
        <w:ind w:left="3600" w:hanging="2160"/>
      </w:pPr>
      <w:rPr>
        <w:b/>
      </w:rPr>
    </w:lvl>
  </w:abstractNum>
  <w:abstractNum w:abstractNumId="91">
    <w:nsid w:val="76B540AC"/>
    <w:multiLevelType w:val="hybridMultilevel"/>
    <w:tmpl w:val="6DB2DD3E"/>
    <w:lvl w:ilvl="0" w:tplc="9AEE2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2">
    <w:nsid w:val="780C3838"/>
    <w:multiLevelType w:val="hybridMultilevel"/>
    <w:tmpl w:val="E0F22D3E"/>
    <w:lvl w:ilvl="0" w:tplc="2E107CE4">
      <w:numFmt w:val="bullet"/>
      <w:lvlText w:val=""/>
      <w:lvlJc w:val="left"/>
      <w:pPr>
        <w:ind w:left="477" w:hanging="361"/>
      </w:pPr>
      <w:rPr>
        <w:rFonts w:ascii="Symbol" w:eastAsia="Symbol" w:hAnsi="Symbol" w:cs="Symbol" w:hint="default"/>
        <w:w w:val="103"/>
        <w:sz w:val="23"/>
        <w:szCs w:val="23"/>
        <w:lang w:val="ru-RU" w:eastAsia="en-US" w:bidi="ar-SA"/>
      </w:rPr>
    </w:lvl>
    <w:lvl w:ilvl="1" w:tplc="C0703E10">
      <w:numFmt w:val="bullet"/>
      <w:lvlText w:val="•"/>
      <w:lvlJc w:val="left"/>
      <w:pPr>
        <w:ind w:left="1366" w:hanging="361"/>
      </w:pPr>
      <w:rPr>
        <w:lang w:val="ru-RU" w:eastAsia="en-US" w:bidi="ar-SA"/>
      </w:rPr>
    </w:lvl>
    <w:lvl w:ilvl="2" w:tplc="3BACC912">
      <w:numFmt w:val="bullet"/>
      <w:lvlText w:val="•"/>
      <w:lvlJc w:val="left"/>
      <w:pPr>
        <w:ind w:left="2253" w:hanging="361"/>
      </w:pPr>
      <w:rPr>
        <w:lang w:val="ru-RU" w:eastAsia="en-US" w:bidi="ar-SA"/>
      </w:rPr>
    </w:lvl>
    <w:lvl w:ilvl="3" w:tplc="594AF302">
      <w:numFmt w:val="bullet"/>
      <w:lvlText w:val="•"/>
      <w:lvlJc w:val="left"/>
      <w:pPr>
        <w:ind w:left="3140" w:hanging="361"/>
      </w:pPr>
      <w:rPr>
        <w:lang w:val="ru-RU" w:eastAsia="en-US" w:bidi="ar-SA"/>
      </w:rPr>
    </w:lvl>
    <w:lvl w:ilvl="4" w:tplc="40CAE2F0">
      <w:numFmt w:val="bullet"/>
      <w:lvlText w:val="•"/>
      <w:lvlJc w:val="left"/>
      <w:pPr>
        <w:ind w:left="4027" w:hanging="361"/>
      </w:pPr>
      <w:rPr>
        <w:lang w:val="ru-RU" w:eastAsia="en-US" w:bidi="ar-SA"/>
      </w:rPr>
    </w:lvl>
    <w:lvl w:ilvl="5" w:tplc="939C53AA">
      <w:numFmt w:val="bullet"/>
      <w:lvlText w:val="•"/>
      <w:lvlJc w:val="left"/>
      <w:pPr>
        <w:ind w:left="4914" w:hanging="361"/>
      </w:pPr>
      <w:rPr>
        <w:lang w:val="ru-RU" w:eastAsia="en-US" w:bidi="ar-SA"/>
      </w:rPr>
    </w:lvl>
    <w:lvl w:ilvl="6" w:tplc="01AC5DFA">
      <w:numFmt w:val="bullet"/>
      <w:lvlText w:val="•"/>
      <w:lvlJc w:val="left"/>
      <w:pPr>
        <w:ind w:left="5801" w:hanging="361"/>
      </w:pPr>
      <w:rPr>
        <w:lang w:val="ru-RU" w:eastAsia="en-US" w:bidi="ar-SA"/>
      </w:rPr>
    </w:lvl>
    <w:lvl w:ilvl="7" w:tplc="AA72676A">
      <w:numFmt w:val="bullet"/>
      <w:lvlText w:val="•"/>
      <w:lvlJc w:val="left"/>
      <w:pPr>
        <w:ind w:left="6688" w:hanging="361"/>
      </w:pPr>
      <w:rPr>
        <w:lang w:val="ru-RU" w:eastAsia="en-US" w:bidi="ar-SA"/>
      </w:rPr>
    </w:lvl>
    <w:lvl w:ilvl="8" w:tplc="DB5CFBB6">
      <w:numFmt w:val="bullet"/>
      <w:lvlText w:val="•"/>
      <w:lvlJc w:val="left"/>
      <w:pPr>
        <w:ind w:left="7575" w:hanging="361"/>
      </w:pPr>
      <w:rPr>
        <w:lang w:val="ru-RU" w:eastAsia="en-US" w:bidi="ar-SA"/>
      </w:rPr>
    </w:lvl>
  </w:abstractNum>
  <w:abstractNum w:abstractNumId="93">
    <w:nsid w:val="78330F48"/>
    <w:multiLevelType w:val="hybridMultilevel"/>
    <w:tmpl w:val="00D2E6E0"/>
    <w:lvl w:ilvl="0" w:tplc="E71A7AD4">
      <w:numFmt w:val="bullet"/>
      <w:lvlText w:val=""/>
      <w:lvlJc w:val="left"/>
      <w:pPr>
        <w:ind w:left="477" w:hanging="361"/>
      </w:pPr>
      <w:rPr>
        <w:rFonts w:ascii="Symbol" w:eastAsia="Symbol" w:hAnsi="Symbol" w:cs="Symbol" w:hint="default"/>
        <w:w w:val="103"/>
        <w:sz w:val="23"/>
        <w:szCs w:val="23"/>
        <w:lang w:val="ru-RU" w:eastAsia="en-US" w:bidi="ar-SA"/>
      </w:rPr>
    </w:lvl>
    <w:lvl w:ilvl="1" w:tplc="86B69206">
      <w:numFmt w:val="bullet"/>
      <w:lvlText w:val="•"/>
      <w:lvlJc w:val="left"/>
      <w:pPr>
        <w:ind w:left="1366" w:hanging="361"/>
      </w:pPr>
      <w:rPr>
        <w:lang w:val="ru-RU" w:eastAsia="en-US" w:bidi="ar-SA"/>
      </w:rPr>
    </w:lvl>
    <w:lvl w:ilvl="2" w:tplc="989AB154">
      <w:numFmt w:val="bullet"/>
      <w:lvlText w:val="•"/>
      <w:lvlJc w:val="left"/>
      <w:pPr>
        <w:ind w:left="2253" w:hanging="361"/>
      </w:pPr>
      <w:rPr>
        <w:lang w:val="ru-RU" w:eastAsia="en-US" w:bidi="ar-SA"/>
      </w:rPr>
    </w:lvl>
    <w:lvl w:ilvl="3" w:tplc="6AEAFDAE">
      <w:numFmt w:val="bullet"/>
      <w:lvlText w:val="•"/>
      <w:lvlJc w:val="left"/>
      <w:pPr>
        <w:ind w:left="3140" w:hanging="361"/>
      </w:pPr>
      <w:rPr>
        <w:lang w:val="ru-RU" w:eastAsia="en-US" w:bidi="ar-SA"/>
      </w:rPr>
    </w:lvl>
    <w:lvl w:ilvl="4" w:tplc="A34E7B4C">
      <w:numFmt w:val="bullet"/>
      <w:lvlText w:val="•"/>
      <w:lvlJc w:val="left"/>
      <w:pPr>
        <w:ind w:left="4027" w:hanging="361"/>
      </w:pPr>
      <w:rPr>
        <w:lang w:val="ru-RU" w:eastAsia="en-US" w:bidi="ar-SA"/>
      </w:rPr>
    </w:lvl>
    <w:lvl w:ilvl="5" w:tplc="902A163A">
      <w:numFmt w:val="bullet"/>
      <w:lvlText w:val="•"/>
      <w:lvlJc w:val="left"/>
      <w:pPr>
        <w:ind w:left="4914" w:hanging="361"/>
      </w:pPr>
      <w:rPr>
        <w:lang w:val="ru-RU" w:eastAsia="en-US" w:bidi="ar-SA"/>
      </w:rPr>
    </w:lvl>
    <w:lvl w:ilvl="6" w:tplc="1D98A872">
      <w:numFmt w:val="bullet"/>
      <w:lvlText w:val="•"/>
      <w:lvlJc w:val="left"/>
      <w:pPr>
        <w:ind w:left="5801" w:hanging="361"/>
      </w:pPr>
      <w:rPr>
        <w:lang w:val="ru-RU" w:eastAsia="en-US" w:bidi="ar-SA"/>
      </w:rPr>
    </w:lvl>
    <w:lvl w:ilvl="7" w:tplc="A684A04C">
      <w:numFmt w:val="bullet"/>
      <w:lvlText w:val="•"/>
      <w:lvlJc w:val="left"/>
      <w:pPr>
        <w:ind w:left="6688" w:hanging="361"/>
      </w:pPr>
      <w:rPr>
        <w:lang w:val="ru-RU" w:eastAsia="en-US" w:bidi="ar-SA"/>
      </w:rPr>
    </w:lvl>
    <w:lvl w:ilvl="8" w:tplc="FC54EEB8">
      <w:numFmt w:val="bullet"/>
      <w:lvlText w:val="•"/>
      <w:lvlJc w:val="left"/>
      <w:pPr>
        <w:ind w:left="7575" w:hanging="361"/>
      </w:pPr>
      <w:rPr>
        <w:lang w:val="ru-RU" w:eastAsia="en-US" w:bidi="ar-SA"/>
      </w:rPr>
    </w:lvl>
  </w:abstractNum>
  <w:abstractNum w:abstractNumId="94">
    <w:nsid w:val="7A9865D9"/>
    <w:multiLevelType w:val="hybridMultilevel"/>
    <w:tmpl w:val="E3BC467A"/>
    <w:lvl w:ilvl="0" w:tplc="07A0F70C">
      <w:numFmt w:val="bullet"/>
      <w:lvlText w:val=""/>
      <w:lvlJc w:val="left"/>
      <w:pPr>
        <w:ind w:left="400" w:hanging="713"/>
      </w:pPr>
      <w:rPr>
        <w:rFonts w:ascii="Symbol" w:eastAsia="Symbol" w:hAnsi="Symbol" w:cs="Symbol" w:hint="default"/>
        <w:w w:val="100"/>
        <w:sz w:val="28"/>
        <w:szCs w:val="28"/>
        <w:lang w:val="ru-RU" w:eastAsia="en-US" w:bidi="ar-SA"/>
      </w:rPr>
    </w:lvl>
    <w:lvl w:ilvl="1" w:tplc="25220910">
      <w:numFmt w:val="bullet"/>
      <w:lvlText w:val=""/>
      <w:lvlJc w:val="left"/>
      <w:pPr>
        <w:ind w:left="400" w:hanging="569"/>
      </w:pPr>
      <w:rPr>
        <w:rFonts w:ascii="Symbol" w:eastAsia="Symbol" w:hAnsi="Symbol" w:cs="Symbol" w:hint="default"/>
        <w:w w:val="100"/>
        <w:sz w:val="28"/>
        <w:szCs w:val="28"/>
        <w:lang w:val="ru-RU" w:eastAsia="en-US" w:bidi="ar-SA"/>
      </w:rPr>
    </w:lvl>
    <w:lvl w:ilvl="2" w:tplc="1A68506C">
      <w:numFmt w:val="bullet"/>
      <w:lvlText w:val="•"/>
      <w:lvlJc w:val="left"/>
      <w:pPr>
        <w:ind w:left="2353" w:hanging="569"/>
      </w:pPr>
      <w:rPr>
        <w:lang w:val="ru-RU" w:eastAsia="en-US" w:bidi="ar-SA"/>
      </w:rPr>
    </w:lvl>
    <w:lvl w:ilvl="3" w:tplc="997CADD6">
      <w:numFmt w:val="bullet"/>
      <w:lvlText w:val="•"/>
      <w:lvlJc w:val="left"/>
      <w:pPr>
        <w:ind w:left="3330" w:hanging="569"/>
      </w:pPr>
      <w:rPr>
        <w:lang w:val="ru-RU" w:eastAsia="en-US" w:bidi="ar-SA"/>
      </w:rPr>
    </w:lvl>
    <w:lvl w:ilvl="4" w:tplc="85545B5E">
      <w:numFmt w:val="bullet"/>
      <w:lvlText w:val="•"/>
      <w:lvlJc w:val="left"/>
      <w:pPr>
        <w:ind w:left="4307" w:hanging="569"/>
      </w:pPr>
      <w:rPr>
        <w:lang w:val="ru-RU" w:eastAsia="en-US" w:bidi="ar-SA"/>
      </w:rPr>
    </w:lvl>
    <w:lvl w:ilvl="5" w:tplc="9C38B0A4">
      <w:numFmt w:val="bullet"/>
      <w:lvlText w:val="•"/>
      <w:lvlJc w:val="left"/>
      <w:pPr>
        <w:ind w:left="5284" w:hanging="569"/>
      </w:pPr>
      <w:rPr>
        <w:lang w:val="ru-RU" w:eastAsia="en-US" w:bidi="ar-SA"/>
      </w:rPr>
    </w:lvl>
    <w:lvl w:ilvl="6" w:tplc="043CE000">
      <w:numFmt w:val="bullet"/>
      <w:lvlText w:val="•"/>
      <w:lvlJc w:val="left"/>
      <w:pPr>
        <w:ind w:left="6261" w:hanging="569"/>
      </w:pPr>
      <w:rPr>
        <w:lang w:val="ru-RU" w:eastAsia="en-US" w:bidi="ar-SA"/>
      </w:rPr>
    </w:lvl>
    <w:lvl w:ilvl="7" w:tplc="E6D6431C">
      <w:numFmt w:val="bullet"/>
      <w:lvlText w:val="•"/>
      <w:lvlJc w:val="left"/>
      <w:pPr>
        <w:ind w:left="7238" w:hanging="569"/>
      </w:pPr>
      <w:rPr>
        <w:lang w:val="ru-RU" w:eastAsia="en-US" w:bidi="ar-SA"/>
      </w:rPr>
    </w:lvl>
    <w:lvl w:ilvl="8" w:tplc="E098C458">
      <w:numFmt w:val="bullet"/>
      <w:lvlText w:val="•"/>
      <w:lvlJc w:val="left"/>
      <w:pPr>
        <w:ind w:left="8215" w:hanging="569"/>
      </w:pPr>
      <w:rPr>
        <w:lang w:val="ru-RU" w:eastAsia="en-US" w:bidi="ar-SA"/>
      </w:rPr>
    </w:lvl>
  </w:abstractNum>
  <w:abstractNum w:abstractNumId="95">
    <w:nsid w:val="7B955808"/>
    <w:multiLevelType w:val="hybridMultilevel"/>
    <w:tmpl w:val="D8223C12"/>
    <w:lvl w:ilvl="0" w:tplc="E702F3C2">
      <w:numFmt w:val="bullet"/>
      <w:lvlText w:val="-"/>
      <w:lvlJc w:val="left"/>
      <w:pPr>
        <w:ind w:left="1264" w:hanging="159"/>
      </w:pPr>
      <w:rPr>
        <w:rFonts w:ascii="Times New Roman" w:eastAsia="Times New Roman" w:hAnsi="Times New Roman" w:cs="Times New Roman" w:hint="default"/>
        <w:w w:val="100"/>
        <w:sz w:val="28"/>
        <w:szCs w:val="28"/>
        <w:lang w:val="ru-RU" w:eastAsia="en-US" w:bidi="ar-SA"/>
      </w:rPr>
    </w:lvl>
    <w:lvl w:ilvl="1" w:tplc="E496FE70">
      <w:numFmt w:val="bullet"/>
      <w:lvlText w:val="•"/>
      <w:lvlJc w:val="left"/>
      <w:pPr>
        <w:ind w:left="2150" w:hanging="159"/>
      </w:pPr>
      <w:rPr>
        <w:lang w:val="ru-RU" w:eastAsia="en-US" w:bidi="ar-SA"/>
      </w:rPr>
    </w:lvl>
    <w:lvl w:ilvl="2" w:tplc="D0303914">
      <w:numFmt w:val="bullet"/>
      <w:lvlText w:val="•"/>
      <w:lvlJc w:val="left"/>
      <w:pPr>
        <w:ind w:left="3041" w:hanging="159"/>
      </w:pPr>
      <w:rPr>
        <w:lang w:val="ru-RU" w:eastAsia="en-US" w:bidi="ar-SA"/>
      </w:rPr>
    </w:lvl>
    <w:lvl w:ilvl="3" w:tplc="20666D9C">
      <w:numFmt w:val="bullet"/>
      <w:lvlText w:val="•"/>
      <w:lvlJc w:val="left"/>
      <w:pPr>
        <w:ind w:left="3932" w:hanging="159"/>
      </w:pPr>
      <w:rPr>
        <w:lang w:val="ru-RU" w:eastAsia="en-US" w:bidi="ar-SA"/>
      </w:rPr>
    </w:lvl>
    <w:lvl w:ilvl="4" w:tplc="55506682">
      <w:numFmt w:val="bullet"/>
      <w:lvlText w:val="•"/>
      <w:lvlJc w:val="left"/>
      <w:pPr>
        <w:ind w:left="4823" w:hanging="159"/>
      </w:pPr>
      <w:rPr>
        <w:lang w:val="ru-RU" w:eastAsia="en-US" w:bidi="ar-SA"/>
      </w:rPr>
    </w:lvl>
    <w:lvl w:ilvl="5" w:tplc="F72ACB84">
      <w:numFmt w:val="bullet"/>
      <w:lvlText w:val="•"/>
      <w:lvlJc w:val="left"/>
      <w:pPr>
        <w:ind w:left="5714" w:hanging="159"/>
      </w:pPr>
      <w:rPr>
        <w:lang w:val="ru-RU" w:eastAsia="en-US" w:bidi="ar-SA"/>
      </w:rPr>
    </w:lvl>
    <w:lvl w:ilvl="6" w:tplc="FCA4B8FC">
      <w:numFmt w:val="bullet"/>
      <w:lvlText w:val="•"/>
      <w:lvlJc w:val="left"/>
      <w:pPr>
        <w:ind w:left="6605" w:hanging="159"/>
      </w:pPr>
      <w:rPr>
        <w:lang w:val="ru-RU" w:eastAsia="en-US" w:bidi="ar-SA"/>
      </w:rPr>
    </w:lvl>
    <w:lvl w:ilvl="7" w:tplc="31C6E4A6">
      <w:numFmt w:val="bullet"/>
      <w:lvlText w:val="•"/>
      <w:lvlJc w:val="left"/>
      <w:pPr>
        <w:ind w:left="7496" w:hanging="159"/>
      </w:pPr>
      <w:rPr>
        <w:lang w:val="ru-RU" w:eastAsia="en-US" w:bidi="ar-SA"/>
      </w:rPr>
    </w:lvl>
    <w:lvl w:ilvl="8" w:tplc="4B161230">
      <w:numFmt w:val="bullet"/>
      <w:lvlText w:val="•"/>
      <w:lvlJc w:val="left"/>
      <w:pPr>
        <w:ind w:left="8387" w:hanging="159"/>
      </w:pPr>
      <w:rPr>
        <w:lang w:val="ru-RU" w:eastAsia="en-US" w:bidi="ar-SA"/>
      </w:rPr>
    </w:lvl>
  </w:abstractNum>
  <w:num w:numId="1">
    <w:abstractNumId w:val="61"/>
    <w:lvlOverride w:ilvl="0">
      <w:startOverride w:val="1"/>
    </w:lvlOverride>
  </w:num>
  <w:num w:numId="2">
    <w:abstractNumId w:val="6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26"/>
  </w:num>
  <w:num w:numId="15">
    <w:abstractNumId w:val="52"/>
    <w:lvlOverride w:ilvl="0">
      <w:startOverride w:val="1"/>
    </w:lvlOverride>
    <w:lvlOverride w:ilvl="1"/>
    <w:lvlOverride w:ilvl="2"/>
    <w:lvlOverride w:ilvl="3"/>
    <w:lvlOverride w:ilvl="4"/>
    <w:lvlOverride w:ilvl="5"/>
    <w:lvlOverride w:ilvl="6"/>
    <w:lvlOverride w:ilvl="7"/>
    <w:lvlOverride w:ilvl="8"/>
  </w:num>
  <w:num w:numId="16">
    <w:abstractNumId w:val="46"/>
  </w:num>
  <w:num w:numId="17">
    <w:abstractNumId w:val="43"/>
  </w:num>
  <w:num w:numId="18">
    <w:abstractNumId w:val="95"/>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2"/>
  </w:num>
  <w:num w:numId="22">
    <w:abstractNumId w:val="62"/>
  </w:num>
  <w:num w:numId="23">
    <w:abstractNumId w:val="80"/>
  </w:num>
  <w:num w:numId="24">
    <w:abstractNumId w:val="74"/>
  </w:num>
  <w:num w:numId="25">
    <w:abstractNumId w:val="58"/>
  </w:num>
  <w:num w:numId="26">
    <w:abstractNumId w:val="39"/>
  </w:num>
  <w:num w:numId="27">
    <w:abstractNumId w:val="85"/>
    <w:lvlOverride w:ilvl="0">
      <w:startOverride w:val="1"/>
    </w:lvlOverride>
    <w:lvlOverride w:ilvl="1"/>
    <w:lvlOverride w:ilvl="2"/>
    <w:lvlOverride w:ilvl="3"/>
    <w:lvlOverride w:ilvl="4"/>
    <w:lvlOverride w:ilvl="5"/>
    <w:lvlOverride w:ilvl="6"/>
    <w:lvlOverride w:ilvl="7"/>
    <w:lvlOverride w:ilvl="8"/>
  </w:num>
  <w:num w:numId="28">
    <w:abstractNumId w:val="73"/>
  </w:num>
  <w:num w:numId="29">
    <w:abstractNumId w:val="33"/>
  </w:num>
  <w:num w:numId="30">
    <w:abstractNumId w:val="78"/>
  </w:num>
  <w:num w:numId="31">
    <w:abstractNumId w:val="93"/>
  </w:num>
  <w:num w:numId="32">
    <w:abstractNumId w:val="35"/>
  </w:num>
  <w:num w:numId="33">
    <w:abstractNumId w:val="64"/>
  </w:num>
  <w:num w:numId="34">
    <w:abstractNumId w:val="55"/>
  </w:num>
  <w:num w:numId="35">
    <w:abstractNumId w:val="57"/>
  </w:num>
  <w:num w:numId="36">
    <w:abstractNumId w:val="54"/>
  </w:num>
  <w:num w:numId="37">
    <w:abstractNumId w:val="67"/>
  </w:num>
  <w:num w:numId="38">
    <w:abstractNumId w:val="45"/>
  </w:num>
  <w:num w:numId="39">
    <w:abstractNumId w:val="37"/>
  </w:num>
  <w:num w:numId="40">
    <w:abstractNumId w:val="92"/>
  </w:num>
  <w:num w:numId="41">
    <w:abstractNumId w:val="70"/>
  </w:num>
  <w:num w:numId="42">
    <w:abstractNumId w:val="83"/>
  </w:num>
  <w:num w:numId="43">
    <w:abstractNumId w:val="30"/>
  </w:num>
  <w:num w:numId="44">
    <w:abstractNumId w:val="84"/>
  </w:num>
  <w:num w:numId="45">
    <w:abstractNumId w:val="59"/>
    <w:lvlOverride w:ilvl="0">
      <w:startOverride w:val="1"/>
    </w:lvlOverride>
    <w:lvlOverride w:ilvl="1"/>
    <w:lvlOverride w:ilvl="2"/>
    <w:lvlOverride w:ilvl="3"/>
    <w:lvlOverride w:ilvl="4"/>
    <w:lvlOverride w:ilvl="5"/>
    <w:lvlOverride w:ilvl="6"/>
    <w:lvlOverride w:ilvl="7"/>
    <w:lvlOverride w:ilvl="8"/>
  </w:num>
  <w:num w:numId="46">
    <w:abstractNumId w:val="81"/>
  </w:num>
  <w:num w:numId="47">
    <w:abstractNumId w:val="29"/>
  </w:num>
  <w:num w:numId="48">
    <w:abstractNumId w:val="41"/>
  </w:num>
  <w:num w:numId="49">
    <w:abstractNumId w:val="49"/>
  </w:num>
  <w:num w:numId="50">
    <w:abstractNumId w:val="87"/>
  </w:num>
  <w:num w:numId="51">
    <w:abstractNumId w:val="43"/>
  </w:num>
  <w:num w:numId="52">
    <w:abstractNumId w:val="71"/>
    <w:lvlOverride w:ilvl="0">
      <w:startOverride w:val="1"/>
    </w:lvlOverride>
    <w:lvlOverride w:ilvl="1"/>
    <w:lvlOverride w:ilvl="2"/>
    <w:lvlOverride w:ilvl="3"/>
    <w:lvlOverride w:ilvl="4"/>
    <w:lvlOverride w:ilvl="5"/>
    <w:lvlOverride w:ilvl="6"/>
    <w:lvlOverride w:ilvl="7"/>
    <w:lvlOverride w:ilvl="8"/>
  </w:num>
  <w:num w:numId="53">
    <w:abstractNumId w:val="53"/>
  </w:num>
  <w:num w:numId="54">
    <w:abstractNumId w:val="77"/>
  </w:num>
  <w:num w:numId="55">
    <w:abstractNumId w:val="38"/>
  </w:num>
  <w:num w:numId="56">
    <w:abstractNumId w:val="40"/>
  </w:num>
  <w:num w:numId="57">
    <w:abstractNumId w:val="86"/>
  </w:num>
  <w:num w:numId="58">
    <w:abstractNumId w:val="65"/>
  </w:num>
  <w:num w:numId="59">
    <w:abstractNumId w:val="76"/>
  </w:num>
  <w:num w:numId="60">
    <w:abstractNumId w:val="47"/>
  </w:num>
  <w:num w:numId="61">
    <w:abstractNumId w:val="79"/>
  </w:num>
  <w:num w:numId="62">
    <w:abstractNumId w:val="7"/>
    <w:lvlOverride w:ilvl="0"/>
  </w:num>
  <w:num w:numId="63">
    <w:abstractNumId w:val="22"/>
    <w:lvlOverride w:ilvl="0"/>
  </w:num>
  <w:num w:numId="64">
    <w:abstractNumId w:val="27"/>
    <w:lvlOverride w:ilvl="0"/>
  </w:num>
  <w:num w:numId="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lvlOverride w:ilvl="0"/>
    <w:lvlOverride w:ilvl="1"/>
    <w:lvlOverride w:ilvl="2"/>
    <w:lvlOverride w:ilvl="3"/>
    <w:lvlOverride w:ilvl="4"/>
    <w:lvlOverride w:ilvl="5"/>
    <w:lvlOverride w:ilvl="6"/>
    <w:lvlOverride w:ilvl="7"/>
    <w:lvlOverride w:ilvl="8"/>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lvlOverride w:ilvl="1"/>
    <w:lvlOverride w:ilvl="2"/>
    <w:lvlOverride w:ilvl="3"/>
    <w:lvlOverride w:ilvl="4"/>
    <w:lvlOverride w:ilvl="5"/>
    <w:lvlOverride w:ilvl="6"/>
    <w:lvlOverride w:ilvl="7"/>
    <w:lvlOverride w:ilvl="8"/>
  </w:num>
  <w:num w:numId="74">
    <w:abstractNumId w:val="91"/>
    <w:lvlOverride w:ilvl="0"/>
    <w:lvlOverride w:ilvl="1"/>
    <w:lvlOverride w:ilvl="2"/>
    <w:lvlOverride w:ilvl="3"/>
    <w:lvlOverride w:ilvl="4"/>
    <w:lvlOverride w:ilvl="5"/>
    <w:lvlOverride w:ilvl="6"/>
    <w:lvlOverride w:ilvl="7"/>
    <w:lvlOverride w:ilvl="8"/>
  </w:num>
  <w:num w:numId="75">
    <w:abstractNumId w:val="48"/>
    <w:lvlOverride w:ilvl="0">
      <w:startOverride w:val="1"/>
    </w:lvlOverride>
  </w:num>
  <w:num w:numId="76">
    <w:abstractNumId w:val="48"/>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7">
    <w:abstractNumId w:val="48"/>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8">
    <w:abstractNumId w:val="68"/>
    <w:lvlOverride w:ilvl="0">
      <w:startOverride w:val="2"/>
    </w:lvlOverride>
  </w:num>
  <w:num w:numId="79">
    <w:abstractNumId w:val="31"/>
    <w:lvlOverride w:ilvl="0">
      <w:startOverride w:val="3"/>
    </w:lvlOverride>
  </w:num>
  <w:num w:numId="80">
    <w:abstractNumId w:val="60"/>
    <w:lvlOverride w:ilvl="0"/>
    <w:lvlOverride w:ilvl="1"/>
    <w:lvlOverride w:ilvl="2"/>
    <w:lvlOverride w:ilvl="3"/>
    <w:lvlOverride w:ilvl="4"/>
    <w:lvlOverride w:ilvl="5"/>
    <w:lvlOverride w:ilvl="6"/>
    <w:lvlOverride w:ilvl="7"/>
    <w:lvlOverride w:ilv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72"/>
    <w:rsid w:val="00003093"/>
    <w:rsid w:val="00056D78"/>
    <w:rsid w:val="00095357"/>
    <w:rsid w:val="001A7972"/>
    <w:rsid w:val="002B53AC"/>
    <w:rsid w:val="00353412"/>
    <w:rsid w:val="00426488"/>
    <w:rsid w:val="00441FC3"/>
    <w:rsid w:val="00482807"/>
    <w:rsid w:val="004D1A53"/>
    <w:rsid w:val="004D79D4"/>
    <w:rsid w:val="005C76E4"/>
    <w:rsid w:val="0063237F"/>
    <w:rsid w:val="006A6225"/>
    <w:rsid w:val="006B7EA1"/>
    <w:rsid w:val="007768A9"/>
    <w:rsid w:val="007A5A02"/>
    <w:rsid w:val="007C0B8B"/>
    <w:rsid w:val="008A4966"/>
    <w:rsid w:val="008B2787"/>
    <w:rsid w:val="008E55EE"/>
    <w:rsid w:val="00913A6E"/>
    <w:rsid w:val="00916259"/>
    <w:rsid w:val="00966CA7"/>
    <w:rsid w:val="009909BB"/>
    <w:rsid w:val="009A6CF9"/>
    <w:rsid w:val="00B4405A"/>
    <w:rsid w:val="00D340DC"/>
    <w:rsid w:val="00D50606"/>
    <w:rsid w:val="00DE7D65"/>
    <w:rsid w:val="00EC1B08"/>
    <w:rsid w:val="00EF3BA1"/>
    <w:rsid w:val="00F659DC"/>
    <w:rsid w:val="00F6624C"/>
    <w:rsid w:val="00F9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BB"/>
    <w:rPr>
      <w:rFonts w:ascii="Calibri" w:eastAsia="Times New Roman" w:hAnsi="Calibri" w:cs="Times New Roman"/>
      <w:lang w:eastAsia="ru-RU"/>
    </w:rPr>
  </w:style>
  <w:style w:type="paragraph" w:styleId="1">
    <w:name w:val="heading 1"/>
    <w:basedOn w:val="a"/>
    <w:next w:val="a"/>
    <w:link w:val="10"/>
    <w:uiPriority w:val="9"/>
    <w:qFormat/>
    <w:rsid w:val="006B7EA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97E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23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237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6B7EA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EA1"/>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F97E7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B7EA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768A9"/>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B7EA1"/>
    <w:rPr>
      <w:rFonts w:ascii="Times New Roman" w:hAnsi="Times New Roman" w:cs="Times New Roman" w:hint="default"/>
      <w:color w:val="000000"/>
      <w:u w:val="single"/>
    </w:rPr>
  </w:style>
  <w:style w:type="table" w:styleId="a5">
    <w:name w:val="Table Grid"/>
    <w:basedOn w:val="a1"/>
    <w:uiPriority w:val="59"/>
    <w:rsid w:val="005C76E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441FC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F6624C"/>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F6624C"/>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F6624C"/>
    <w:rPr>
      <w:rFonts w:ascii="Times New Roman" w:hAnsi="Times New Roman" w:cs="Times New Roman" w:hint="default"/>
      <w:sz w:val="28"/>
    </w:rPr>
  </w:style>
  <w:style w:type="paragraph" w:styleId="a6">
    <w:name w:val="footnote text"/>
    <w:basedOn w:val="a"/>
    <w:link w:val="a7"/>
    <w:uiPriority w:val="99"/>
    <w:semiHidden/>
    <w:unhideWhenUsed/>
    <w:rsid w:val="00F97E7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7">
    <w:name w:val="Текст сноски Знак"/>
    <w:basedOn w:val="a0"/>
    <w:link w:val="a6"/>
    <w:uiPriority w:val="99"/>
    <w:semiHidden/>
    <w:rsid w:val="00F97E76"/>
    <w:rPr>
      <w:rFonts w:ascii="Times New Roman" w:eastAsia="Times New Roman" w:hAnsi="Times New Roman" w:cs="Times New Roman"/>
      <w:kern w:val="2"/>
      <w:sz w:val="20"/>
      <w:szCs w:val="20"/>
      <w:lang w:val="en-US" w:eastAsia="ko-KR"/>
    </w:rPr>
  </w:style>
  <w:style w:type="character" w:customStyle="1" w:styleId="a8">
    <w:name w:val="Абзац списка Знак"/>
    <w:link w:val="a9"/>
    <w:uiPriority w:val="99"/>
    <w:locked/>
    <w:rsid w:val="00F97E76"/>
  </w:style>
  <w:style w:type="paragraph" w:styleId="a9">
    <w:name w:val="List Paragraph"/>
    <w:basedOn w:val="a"/>
    <w:link w:val="a8"/>
    <w:uiPriority w:val="1"/>
    <w:qFormat/>
    <w:rsid w:val="00F97E76"/>
    <w:pPr>
      <w:spacing w:after="0" w:line="240" w:lineRule="auto"/>
      <w:ind w:left="720"/>
      <w:contextualSpacing/>
    </w:pPr>
    <w:rPr>
      <w:rFonts w:asciiTheme="minorHAnsi" w:eastAsiaTheme="minorHAnsi" w:hAnsiTheme="minorHAnsi" w:cstheme="minorBidi"/>
      <w:lang w:eastAsia="en-US"/>
    </w:rPr>
  </w:style>
  <w:style w:type="paragraph" w:customStyle="1" w:styleId="12">
    <w:name w:val="Обычный (веб)1"/>
    <w:basedOn w:val="a"/>
    <w:uiPriority w:val="99"/>
    <w:rsid w:val="00F97E76"/>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F97E76"/>
    <w:rPr>
      <w:vertAlign w:val="superscript"/>
    </w:rPr>
  </w:style>
  <w:style w:type="character" w:customStyle="1" w:styleId="31">
    <w:name w:val="Знак сноски3"/>
    <w:rsid w:val="00F97E76"/>
    <w:rPr>
      <w:vertAlign w:val="superscript"/>
    </w:rPr>
  </w:style>
  <w:style w:type="paragraph" w:customStyle="1" w:styleId="13">
    <w:name w:val="Абзац списка1"/>
    <w:aliases w:val="литература"/>
    <w:basedOn w:val="a"/>
    <w:uiPriority w:val="99"/>
    <w:qFormat/>
    <w:rsid w:val="002B53AC"/>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2B53AC"/>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2B53AC"/>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2B53AC"/>
  </w:style>
  <w:style w:type="character" w:customStyle="1" w:styleId="s6">
    <w:name w:val="s6"/>
    <w:basedOn w:val="a0"/>
    <w:rsid w:val="002B53AC"/>
  </w:style>
  <w:style w:type="character" w:customStyle="1" w:styleId="s16">
    <w:name w:val="s16"/>
    <w:basedOn w:val="a0"/>
    <w:rsid w:val="002B53AC"/>
  </w:style>
  <w:style w:type="paragraph" w:styleId="ab">
    <w:name w:val="Balloon Text"/>
    <w:basedOn w:val="a"/>
    <w:link w:val="ac"/>
    <w:uiPriority w:val="99"/>
    <w:semiHidden/>
    <w:unhideWhenUsed/>
    <w:rsid w:val="009162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259"/>
    <w:rPr>
      <w:rFonts w:ascii="Tahoma" w:eastAsia="Times New Roman" w:hAnsi="Tahoma" w:cs="Tahoma"/>
      <w:sz w:val="16"/>
      <w:szCs w:val="16"/>
      <w:lang w:eastAsia="ru-RU"/>
    </w:rPr>
  </w:style>
  <w:style w:type="paragraph" w:styleId="ad">
    <w:name w:val="Body Text"/>
    <w:basedOn w:val="a"/>
    <w:link w:val="ae"/>
    <w:uiPriority w:val="99"/>
    <w:semiHidden/>
    <w:unhideWhenUsed/>
    <w:qFormat/>
    <w:rsid w:val="0063237F"/>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63237F"/>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63237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3237F"/>
    <w:rPr>
      <w:rFonts w:asciiTheme="majorHAnsi" w:eastAsiaTheme="majorEastAsia" w:hAnsiTheme="majorHAnsi" w:cstheme="majorBidi"/>
      <w:b/>
      <w:bCs/>
      <w:i/>
      <w:iCs/>
      <w:color w:val="4F81BD" w:themeColor="accent1"/>
      <w:lang w:eastAsia="ru-RU"/>
    </w:rPr>
  </w:style>
  <w:style w:type="character" w:styleId="af">
    <w:name w:val="FollowedHyperlink"/>
    <w:basedOn w:val="a0"/>
    <w:uiPriority w:val="99"/>
    <w:semiHidden/>
    <w:unhideWhenUsed/>
    <w:rsid w:val="0063237F"/>
    <w:rPr>
      <w:color w:val="800080" w:themeColor="followedHyperlink"/>
      <w:u w:val="single"/>
    </w:rPr>
  </w:style>
  <w:style w:type="character" w:styleId="af0">
    <w:name w:val="Strong"/>
    <w:basedOn w:val="a0"/>
    <w:uiPriority w:val="22"/>
    <w:qFormat/>
    <w:rsid w:val="0063237F"/>
    <w:rPr>
      <w:rFonts w:ascii="Times New Roman" w:hAnsi="Times New Roman" w:cs="Times New Roman" w:hint="default"/>
      <w:b/>
      <w:bCs w:val="0"/>
    </w:rPr>
  </w:style>
  <w:style w:type="character" w:customStyle="1" w:styleId="af1">
    <w:name w:val="Текст примечания Знак"/>
    <w:basedOn w:val="a0"/>
    <w:link w:val="af2"/>
    <w:uiPriority w:val="99"/>
    <w:semiHidden/>
    <w:rsid w:val="0063237F"/>
    <w:rPr>
      <w:rFonts w:ascii="Times New Roman" w:eastAsia="Times New Roman" w:hAnsi="Times New Roman" w:cs="Times New Roman"/>
      <w:sz w:val="20"/>
      <w:szCs w:val="20"/>
      <w:lang w:eastAsia="zh-CN"/>
    </w:rPr>
  </w:style>
  <w:style w:type="paragraph" w:styleId="af2">
    <w:name w:val="annotation text"/>
    <w:basedOn w:val="a"/>
    <w:link w:val="af1"/>
    <w:uiPriority w:val="99"/>
    <w:semiHidden/>
    <w:unhideWhenUsed/>
    <w:rsid w:val="0063237F"/>
    <w:pPr>
      <w:suppressAutoHyphens/>
      <w:spacing w:after="0" w:line="240" w:lineRule="auto"/>
    </w:pPr>
    <w:rPr>
      <w:rFonts w:ascii="Times New Roman" w:hAnsi="Times New Roman"/>
      <w:sz w:val="20"/>
      <w:szCs w:val="20"/>
      <w:lang w:eastAsia="zh-CN"/>
    </w:rPr>
  </w:style>
  <w:style w:type="character" w:customStyle="1" w:styleId="af3">
    <w:name w:val="Верхний колонтитул Знак"/>
    <w:basedOn w:val="a0"/>
    <w:link w:val="af4"/>
    <w:uiPriority w:val="99"/>
    <w:semiHidden/>
    <w:rsid w:val="0063237F"/>
    <w:rPr>
      <w:rFonts w:ascii="Calibri" w:eastAsia="Times New Roman" w:hAnsi="Calibri" w:cs="Times New Roman"/>
      <w:lang w:eastAsia="ru-RU"/>
    </w:rPr>
  </w:style>
  <w:style w:type="paragraph" w:styleId="af4">
    <w:name w:val="header"/>
    <w:basedOn w:val="a"/>
    <w:link w:val="af3"/>
    <w:uiPriority w:val="99"/>
    <w:semiHidden/>
    <w:unhideWhenUsed/>
    <w:rsid w:val="0063237F"/>
    <w:pPr>
      <w:tabs>
        <w:tab w:val="center" w:pos="4677"/>
        <w:tab w:val="right" w:pos="9355"/>
      </w:tabs>
      <w:spacing w:after="0" w:line="240" w:lineRule="auto"/>
    </w:pPr>
  </w:style>
  <w:style w:type="character" w:customStyle="1" w:styleId="af5">
    <w:name w:val="Нижний колонтитул Знак"/>
    <w:basedOn w:val="a0"/>
    <w:link w:val="af6"/>
    <w:uiPriority w:val="99"/>
    <w:semiHidden/>
    <w:rsid w:val="0063237F"/>
    <w:rPr>
      <w:rFonts w:ascii="Calibri" w:eastAsia="Times New Roman" w:hAnsi="Calibri" w:cs="Times New Roman"/>
      <w:lang w:eastAsia="ru-RU"/>
    </w:rPr>
  </w:style>
  <w:style w:type="paragraph" w:styleId="af6">
    <w:name w:val="footer"/>
    <w:basedOn w:val="a"/>
    <w:link w:val="af5"/>
    <w:uiPriority w:val="99"/>
    <w:semiHidden/>
    <w:unhideWhenUsed/>
    <w:rsid w:val="0063237F"/>
    <w:pPr>
      <w:tabs>
        <w:tab w:val="center" w:pos="4677"/>
        <w:tab w:val="right" w:pos="9355"/>
      </w:tabs>
      <w:spacing w:after="0" w:line="240" w:lineRule="auto"/>
    </w:pPr>
  </w:style>
  <w:style w:type="character" w:customStyle="1" w:styleId="af7">
    <w:name w:val="Текст концевой сноски Знак"/>
    <w:basedOn w:val="a0"/>
    <w:link w:val="af8"/>
    <w:uiPriority w:val="99"/>
    <w:semiHidden/>
    <w:rsid w:val="0063237F"/>
    <w:rPr>
      <w:rFonts w:ascii="Times New Roman" w:eastAsia="Times New Roman" w:hAnsi="Times New Roman" w:cs="Times New Roman"/>
      <w:sz w:val="20"/>
      <w:szCs w:val="20"/>
      <w:lang w:eastAsia="zh-CN"/>
    </w:rPr>
  </w:style>
  <w:style w:type="paragraph" w:styleId="af8">
    <w:name w:val="endnote text"/>
    <w:basedOn w:val="a"/>
    <w:link w:val="af7"/>
    <w:uiPriority w:val="99"/>
    <w:semiHidden/>
    <w:unhideWhenUsed/>
    <w:rsid w:val="0063237F"/>
    <w:pPr>
      <w:suppressAutoHyphens/>
      <w:spacing w:after="0" w:line="240" w:lineRule="auto"/>
    </w:pPr>
    <w:rPr>
      <w:rFonts w:ascii="Times New Roman" w:hAnsi="Times New Roman"/>
      <w:sz w:val="20"/>
      <w:szCs w:val="20"/>
      <w:lang w:eastAsia="zh-CN"/>
    </w:rPr>
  </w:style>
  <w:style w:type="character" w:customStyle="1" w:styleId="af9">
    <w:name w:val="Тема примечания Знак"/>
    <w:basedOn w:val="af1"/>
    <w:link w:val="afa"/>
    <w:uiPriority w:val="99"/>
    <w:semiHidden/>
    <w:rsid w:val="0063237F"/>
    <w:rPr>
      <w:rFonts w:ascii="Calibri" w:eastAsia="Times New Roman" w:hAnsi="Calibri" w:cs="Times New Roman"/>
      <w:b/>
      <w:bCs/>
      <w:sz w:val="20"/>
      <w:szCs w:val="20"/>
      <w:lang w:eastAsia="ru-RU"/>
    </w:rPr>
  </w:style>
  <w:style w:type="paragraph" w:styleId="afa">
    <w:name w:val="annotation subject"/>
    <w:basedOn w:val="af2"/>
    <w:next w:val="af2"/>
    <w:link w:val="af9"/>
    <w:uiPriority w:val="99"/>
    <w:semiHidden/>
    <w:unhideWhenUsed/>
    <w:rsid w:val="0063237F"/>
    <w:pPr>
      <w:suppressAutoHyphens w:val="0"/>
      <w:spacing w:after="200"/>
    </w:pPr>
    <w:rPr>
      <w:rFonts w:ascii="Calibri" w:hAnsi="Calibri"/>
      <w:b/>
      <w:bCs/>
      <w:lang w:eastAsia="ru-RU"/>
    </w:rPr>
  </w:style>
  <w:style w:type="paragraph" w:customStyle="1" w:styleId="TableParagraph">
    <w:name w:val="Table Paragraph"/>
    <w:basedOn w:val="a"/>
    <w:uiPriority w:val="1"/>
    <w:qFormat/>
    <w:rsid w:val="0063237F"/>
    <w:pPr>
      <w:widowControl w:val="0"/>
      <w:autoSpaceDE w:val="0"/>
      <w:autoSpaceDN w:val="0"/>
      <w:spacing w:after="0" w:line="240" w:lineRule="auto"/>
      <w:ind w:left="477"/>
    </w:pPr>
    <w:rPr>
      <w:rFonts w:ascii="Times New Roman" w:hAnsi="Times New Roman"/>
      <w:lang w:eastAsia="en-US"/>
    </w:rPr>
  </w:style>
  <w:style w:type="character" w:customStyle="1" w:styleId="3New">
    <w:name w:val="Заголовок 3New Знак"/>
    <w:link w:val="3New0"/>
    <w:uiPriority w:val="99"/>
    <w:semiHidden/>
    <w:locked/>
    <w:rsid w:val="0063237F"/>
    <w:rPr>
      <w:rFonts w:ascii="Times New Roman" w:hAnsi="Times New Roman" w:cs="Times New Roman"/>
      <w:i/>
      <w:sz w:val="28"/>
    </w:rPr>
  </w:style>
  <w:style w:type="paragraph" w:customStyle="1" w:styleId="3New0">
    <w:name w:val="Заголовок 3New"/>
    <w:basedOn w:val="3"/>
    <w:link w:val="3New"/>
    <w:autoRedefine/>
    <w:uiPriority w:val="99"/>
    <w:semiHidden/>
    <w:qFormat/>
    <w:rsid w:val="0063237F"/>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c6">
    <w:name w:val="c6"/>
    <w:basedOn w:val="a0"/>
    <w:rsid w:val="0063237F"/>
  </w:style>
  <w:style w:type="character" w:customStyle="1" w:styleId="c0">
    <w:name w:val="c0"/>
    <w:basedOn w:val="a0"/>
    <w:rsid w:val="0063237F"/>
  </w:style>
  <w:style w:type="character" w:customStyle="1" w:styleId="c104">
    <w:name w:val="c104"/>
    <w:basedOn w:val="a0"/>
    <w:rsid w:val="0063237F"/>
  </w:style>
  <w:style w:type="character" w:customStyle="1" w:styleId="14">
    <w:name w:val="Текст примечания Знак1"/>
    <w:basedOn w:val="a0"/>
    <w:rsid w:val="0063237F"/>
    <w:rPr>
      <w:rFonts w:ascii="Calibri" w:eastAsia="Times New Roman" w:hAnsi="Calibri" w:cs="Times New Roman" w:hint="default"/>
      <w:sz w:val="20"/>
      <w:szCs w:val="20"/>
      <w:lang w:eastAsia="ru-RU"/>
    </w:rPr>
  </w:style>
  <w:style w:type="character" w:customStyle="1" w:styleId="c2">
    <w:name w:val="c2"/>
    <w:rsid w:val="0063237F"/>
  </w:style>
  <w:style w:type="character" w:customStyle="1" w:styleId="c13">
    <w:name w:val="c13"/>
    <w:rsid w:val="0063237F"/>
  </w:style>
  <w:style w:type="character" w:customStyle="1" w:styleId="WW8Num1z0">
    <w:name w:val="WW8Num1z0"/>
    <w:rsid w:val="0063237F"/>
  </w:style>
  <w:style w:type="character" w:customStyle="1" w:styleId="WW8Num1z1">
    <w:name w:val="WW8Num1z1"/>
    <w:rsid w:val="0063237F"/>
  </w:style>
  <w:style w:type="character" w:customStyle="1" w:styleId="WW8Num1z2">
    <w:name w:val="WW8Num1z2"/>
    <w:rsid w:val="0063237F"/>
  </w:style>
  <w:style w:type="character" w:customStyle="1" w:styleId="WW8Num1z3">
    <w:name w:val="WW8Num1z3"/>
    <w:rsid w:val="0063237F"/>
  </w:style>
  <w:style w:type="character" w:customStyle="1" w:styleId="WW8Num1z4">
    <w:name w:val="WW8Num1z4"/>
    <w:rsid w:val="0063237F"/>
  </w:style>
  <w:style w:type="character" w:customStyle="1" w:styleId="WW8Num1z5">
    <w:name w:val="WW8Num1z5"/>
    <w:rsid w:val="0063237F"/>
  </w:style>
  <w:style w:type="character" w:customStyle="1" w:styleId="WW8Num1z6">
    <w:name w:val="WW8Num1z6"/>
    <w:rsid w:val="0063237F"/>
  </w:style>
  <w:style w:type="character" w:customStyle="1" w:styleId="WW8Num1z7">
    <w:name w:val="WW8Num1z7"/>
    <w:rsid w:val="0063237F"/>
  </w:style>
  <w:style w:type="character" w:customStyle="1" w:styleId="WW8Num1z8">
    <w:name w:val="WW8Num1z8"/>
    <w:rsid w:val="0063237F"/>
  </w:style>
  <w:style w:type="character" w:customStyle="1" w:styleId="WW8Num2z0">
    <w:name w:val="WW8Num2z0"/>
    <w:rsid w:val="0063237F"/>
  </w:style>
  <w:style w:type="character" w:customStyle="1" w:styleId="WW8Num2z1">
    <w:name w:val="WW8Num2z1"/>
    <w:rsid w:val="0063237F"/>
  </w:style>
  <w:style w:type="character" w:customStyle="1" w:styleId="WW8Num2z2">
    <w:name w:val="WW8Num2z2"/>
    <w:rsid w:val="0063237F"/>
  </w:style>
  <w:style w:type="character" w:customStyle="1" w:styleId="WW8Num2z3">
    <w:name w:val="WW8Num2z3"/>
    <w:rsid w:val="0063237F"/>
  </w:style>
  <w:style w:type="character" w:customStyle="1" w:styleId="WW8Num2z4">
    <w:name w:val="WW8Num2z4"/>
    <w:rsid w:val="0063237F"/>
  </w:style>
  <w:style w:type="character" w:customStyle="1" w:styleId="WW8Num2z5">
    <w:name w:val="WW8Num2z5"/>
    <w:rsid w:val="0063237F"/>
  </w:style>
  <w:style w:type="character" w:customStyle="1" w:styleId="WW8Num2z6">
    <w:name w:val="WW8Num2z6"/>
    <w:rsid w:val="0063237F"/>
  </w:style>
  <w:style w:type="character" w:customStyle="1" w:styleId="WW8Num2z7">
    <w:name w:val="WW8Num2z7"/>
    <w:rsid w:val="0063237F"/>
  </w:style>
  <w:style w:type="character" w:customStyle="1" w:styleId="WW8Num2z8">
    <w:name w:val="WW8Num2z8"/>
    <w:rsid w:val="0063237F"/>
  </w:style>
  <w:style w:type="character" w:customStyle="1" w:styleId="WW8Num3z0">
    <w:name w:val="WW8Num3z0"/>
    <w:rsid w:val="0063237F"/>
    <w:rPr>
      <w:color w:val="000000"/>
      <w:sz w:val="24"/>
    </w:rPr>
  </w:style>
  <w:style w:type="character" w:customStyle="1" w:styleId="WW8Num3z1">
    <w:name w:val="WW8Num3z1"/>
    <w:rsid w:val="0063237F"/>
  </w:style>
  <w:style w:type="character" w:customStyle="1" w:styleId="WW8Num3z2">
    <w:name w:val="WW8Num3z2"/>
    <w:rsid w:val="0063237F"/>
  </w:style>
  <w:style w:type="character" w:customStyle="1" w:styleId="WW8Num3z3">
    <w:name w:val="WW8Num3z3"/>
    <w:rsid w:val="0063237F"/>
  </w:style>
  <w:style w:type="character" w:customStyle="1" w:styleId="WW8Num3z4">
    <w:name w:val="WW8Num3z4"/>
    <w:rsid w:val="0063237F"/>
  </w:style>
  <w:style w:type="character" w:customStyle="1" w:styleId="WW8Num3z5">
    <w:name w:val="WW8Num3z5"/>
    <w:rsid w:val="0063237F"/>
  </w:style>
  <w:style w:type="character" w:customStyle="1" w:styleId="WW8Num3z6">
    <w:name w:val="WW8Num3z6"/>
    <w:rsid w:val="0063237F"/>
  </w:style>
  <w:style w:type="character" w:customStyle="1" w:styleId="WW8Num3z7">
    <w:name w:val="WW8Num3z7"/>
    <w:rsid w:val="0063237F"/>
  </w:style>
  <w:style w:type="character" w:customStyle="1" w:styleId="WW8Num3z8">
    <w:name w:val="WW8Num3z8"/>
    <w:rsid w:val="0063237F"/>
  </w:style>
  <w:style w:type="character" w:customStyle="1" w:styleId="WW8Num4z0">
    <w:name w:val="WW8Num4z0"/>
    <w:rsid w:val="0063237F"/>
    <w:rPr>
      <w:color w:val="000000"/>
      <w:sz w:val="24"/>
    </w:rPr>
  </w:style>
  <w:style w:type="character" w:customStyle="1" w:styleId="WW8Num4z1">
    <w:name w:val="WW8Num4z1"/>
    <w:rsid w:val="0063237F"/>
  </w:style>
  <w:style w:type="character" w:customStyle="1" w:styleId="WW8Num4z2">
    <w:name w:val="WW8Num4z2"/>
    <w:rsid w:val="0063237F"/>
  </w:style>
  <w:style w:type="character" w:customStyle="1" w:styleId="WW8Num4z3">
    <w:name w:val="WW8Num4z3"/>
    <w:rsid w:val="0063237F"/>
  </w:style>
  <w:style w:type="character" w:customStyle="1" w:styleId="WW8Num4z4">
    <w:name w:val="WW8Num4z4"/>
    <w:rsid w:val="0063237F"/>
  </w:style>
  <w:style w:type="character" w:customStyle="1" w:styleId="WW8Num4z5">
    <w:name w:val="WW8Num4z5"/>
    <w:rsid w:val="0063237F"/>
  </w:style>
  <w:style w:type="character" w:customStyle="1" w:styleId="WW8Num4z6">
    <w:name w:val="WW8Num4z6"/>
    <w:rsid w:val="0063237F"/>
  </w:style>
  <w:style w:type="character" w:customStyle="1" w:styleId="WW8Num4z7">
    <w:name w:val="WW8Num4z7"/>
    <w:rsid w:val="0063237F"/>
  </w:style>
  <w:style w:type="character" w:customStyle="1" w:styleId="WW8Num4z8">
    <w:name w:val="WW8Num4z8"/>
    <w:rsid w:val="0063237F"/>
  </w:style>
  <w:style w:type="character" w:customStyle="1" w:styleId="WW8Num5z0">
    <w:name w:val="WW8Num5z0"/>
    <w:rsid w:val="0063237F"/>
    <w:rPr>
      <w:rFonts w:ascii="Symbol" w:hAnsi="Symbol" w:hint="default"/>
      <w:color w:val="000000"/>
    </w:rPr>
  </w:style>
  <w:style w:type="character" w:customStyle="1" w:styleId="WW8Num5z1">
    <w:name w:val="WW8Num5z1"/>
    <w:rsid w:val="0063237F"/>
  </w:style>
  <w:style w:type="character" w:customStyle="1" w:styleId="WW8Num5z2">
    <w:name w:val="WW8Num5z2"/>
    <w:rsid w:val="0063237F"/>
  </w:style>
  <w:style w:type="character" w:customStyle="1" w:styleId="WW8Num5z3">
    <w:name w:val="WW8Num5z3"/>
    <w:rsid w:val="0063237F"/>
  </w:style>
  <w:style w:type="character" w:customStyle="1" w:styleId="WW8Num5z4">
    <w:name w:val="WW8Num5z4"/>
    <w:rsid w:val="0063237F"/>
  </w:style>
  <w:style w:type="character" w:customStyle="1" w:styleId="WW8Num5z5">
    <w:name w:val="WW8Num5z5"/>
    <w:rsid w:val="0063237F"/>
  </w:style>
  <w:style w:type="character" w:customStyle="1" w:styleId="WW8Num5z6">
    <w:name w:val="WW8Num5z6"/>
    <w:rsid w:val="0063237F"/>
  </w:style>
  <w:style w:type="character" w:customStyle="1" w:styleId="WW8Num5z7">
    <w:name w:val="WW8Num5z7"/>
    <w:rsid w:val="0063237F"/>
  </w:style>
  <w:style w:type="character" w:customStyle="1" w:styleId="WW8Num5z8">
    <w:name w:val="WW8Num5z8"/>
    <w:rsid w:val="0063237F"/>
  </w:style>
  <w:style w:type="character" w:customStyle="1" w:styleId="WW8Num6z0">
    <w:name w:val="WW8Num6z0"/>
    <w:rsid w:val="0063237F"/>
    <w:rPr>
      <w:rFonts w:ascii="Symbol" w:hAnsi="Symbol" w:hint="default"/>
      <w:color w:val="000000"/>
    </w:rPr>
  </w:style>
  <w:style w:type="character" w:customStyle="1" w:styleId="WW8Num6z1">
    <w:name w:val="WW8Num6z1"/>
    <w:rsid w:val="0063237F"/>
  </w:style>
  <w:style w:type="character" w:customStyle="1" w:styleId="WW8Num6z2">
    <w:name w:val="WW8Num6z2"/>
    <w:rsid w:val="0063237F"/>
  </w:style>
  <w:style w:type="character" w:customStyle="1" w:styleId="WW8Num6z3">
    <w:name w:val="WW8Num6z3"/>
    <w:rsid w:val="0063237F"/>
  </w:style>
  <w:style w:type="character" w:customStyle="1" w:styleId="WW8Num6z4">
    <w:name w:val="WW8Num6z4"/>
    <w:rsid w:val="0063237F"/>
  </w:style>
  <w:style w:type="character" w:customStyle="1" w:styleId="WW8Num6z5">
    <w:name w:val="WW8Num6z5"/>
    <w:rsid w:val="0063237F"/>
  </w:style>
  <w:style w:type="character" w:customStyle="1" w:styleId="WW8Num6z6">
    <w:name w:val="WW8Num6z6"/>
    <w:rsid w:val="0063237F"/>
  </w:style>
  <w:style w:type="character" w:customStyle="1" w:styleId="WW8Num6z7">
    <w:name w:val="WW8Num6z7"/>
    <w:rsid w:val="0063237F"/>
  </w:style>
  <w:style w:type="character" w:customStyle="1" w:styleId="WW8Num6z8">
    <w:name w:val="WW8Num6z8"/>
    <w:rsid w:val="0063237F"/>
  </w:style>
  <w:style w:type="character" w:customStyle="1" w:styleId="WW8Num7z0">
    <w:name w:val="WW8Num7z0"/>
    <w:rsid w:val="0063237F"/>
    <w:rPr>
      <w:rFonts w:ascii="Symbol" w:hAnsi="Symbol" w:hint="default"/>
      <w:color w:val="000000"/>
      <w:sz w:val="24"/>
      <w:lang w:val="ru-RU" w:eastAsia="en-US"/>
    </w:rPr>
  </w:style>
  <w:style w:type="character" w:customStyle="1" w:styleId="WW8Num7z1">
    <w:name w:val="WW8Num7z1"/>
    <w:rsid w:val="0063237F"/>
  </w:style>
  <w:style w:type="character" w:customStyle="1" w:styleId="WW8Num7z2">
    <w:name w:val="WW8Num7z2"/>
    <w:rsid w:val="0063237F"/>
  </w:style>
  <w:style w:type="character" w:customStyle="1" w:styleId="WW8Num7z3">
    <w:name w:val="WW8Num7z3"/>
    <w:rsid w:val="0063237F"/>
  </w:style>
  <w:style w:type="character" w:customStyle="1" w:styleId="WW8Num7z4">
    <w:name w:val="WW8Num7z4"/>
    <w:rsid w:val="0063237F"/>
  </w:style>
  <w:style w:type="character" w:customStyle="1" w:styleId="WW8Num7z5">
    <w:name w:val="WW8Num7z5"/>
    <w:rsid w:val="0063237F"/>
  </w:style>
  <w:style w:type="character" w:customStyle="1" w:styleId="WW8Num7z6">
    <w:name w:val="WW8Num7z6"/>
    <w:rsid w:val="0063237F"/>
  </w:style>
  <w:style w:type="character" w:customStyle="1" w:styleId="WW8Num7z7">
    <w:name w:val="WW8Num7z7"/>
    <w:rsid w:val="0063237F"/>
  </w:style>
  <w:style w:type="character" w:customStyle="1" w:styleId="WW8Num7z8">
    <w:name w:val="WW8Num7z8"/>
    <w:rsid w:val="0063237F"/>
  </w:style>
  <w:style w:type="character" w:customStyle="1" w:styleId="WW8Num8z0">
    <w:name w:val="WW8Num8z0"/>
    <w:rsid w:val="0063237F"/>
    <w:rPr>
      <w:rFonts w:ascii="Symbol" w:hAnsi="Symbol" w:hint="default"/>
      <w:color w:val="000000"/>
      <w:sz w:val="24"/>
    </w:rPr>
  </w:style>
  <w:style w:type="character" w:customStyle="1" w:styleId="WW8Num8z1">
    <w:name w:val="WW8Num8z1"/>
    <w:rsid w:val="0063237F"/>
  </w:style>
  <w:style w:type="character" w:customStyle="1" w:styleId="WW8Num8z2">
    <w:name w:val="WW8Num8z2"/>
    <w:rsid w:val="0063237F"/>
  </w:style>
  <w:style w:type="character" w:customStyle="1" w:styleId="WW8Num8z3">
    <w:name w:val="WW8Num8z3"/>
    <w:rsid w:val="0063237F"/>
  </w:style>
  <w:style w:type="character" w:customStyle="1" w:styleId="WW8Num8z4">
    <w:name w:val="WW8Num8z4"/>
    <w:rsid w:val="0063237F"/>
  </w:style>
  <w:style w:type="character" w:customStyle="1" w:styleId="WW8Num8z5">
    <w:name w:val="WW8Num8z5"/>
    <w:rsid w:val="0063237F"/>
  </w:style>
  <w:style w:type="character" w:customStyle="1" w:styleId="WW8Num8z6">
    <w:name w:val="WW8Num8z6"/>
    <w:rsid w:val="0063237F"/>
  </w:style>
  <w:style w:type="character" w:customStyle="1" w:styleId="WW8Num8z7">
    <w:name w:val="WW8Num8z7"/>
    <w:rsid w:val="0063237F"/>
  </w:style>
  <w:style w:type="character" w:customStyle="1" w:styleId="WW8Num8z8">
    <w:name w:val="WW8Num8z8"/>
    <w:rsid w:val="0063237F"/>
  </w:style>
  <w:style w:type="character" w:customStyle="1" w:styleId="WW8Num9z0">
    <w:name w:val="WW8Num9z0"/>
    <w:rsid w:val="0063237F"/>
    <w:rPr>
      <w:sz w:val="24"/>
      <w:lang w:val="ru-RU" w:eastAsia="x-none"/>
    </w:rPr>
  </w:style>
  <w:style w:type="character" w:customStyle="1" w:styleId="WW8Num9z1">
    <w:name w:val="WW8Num9z1"/>
    <w:rsid w:val="0063237F"/>
  </w:style>
  <w:style w:type="character" w:customStyle="1" w:styleId="WW8Num9z2">
    <w:name w:val="WW8Num9z2"/>
    <w:rsid w:val="0063237F"/>
  </w:style>
  <w:style w:type="character" w:customStyle="1" w:styleId="WW8Num9z3">
    <w:name w:val="WW8Num9z3"/>
    <w:rsid w:val="0063237F"/>
  </w:style>
  <w:style w:type="character" w:customStyle="1" w:styleId="WW8Num9z4">
    <w:name w:val="WW8Num9z4"/>
    <w:rsid w:val="0063237F"/>
  </w:style>
  <w:style w:type="character" w:customStyle="1" w:styleId="WW8Num9z5">
    <w:name w:val="WW8Num9z5"/>
    <w:rsid w:val="0063237F"/>
  </w:style>
  <w:style w:type="character" w:customStyle="1" w:styleId="WW8Num9z6">
    <w:name w:val="WW8Num9z6"/>
    <w:rsid w:val="0063237F"/>
  </w:style>
  <w:style w:type="character" w:customStyle="1" w:styleId="WW8Num9z7">
    <w:name w:val="WW8Num9z7"/>
    <w:rsid w:val="0063237F"/>
  </w:style>
  <w:style w:type="character" w:customStyle="1" w:styleId="WW8Num9z8">
    <w:name w:val="WW8Num9z8"/>
    <w:rsid w:val="0063237F"/>
  </w:style>
  <w:style w:type="character" w:customStyle="1" w:styleId="WW8Num10z0">
    <w:name w:val="WW8Num10z0"/>
    <w:rsid w:val="0063237F"/>
    <w:rPr>
      <w:rFonts w:ascii="Symbol" w:hAnsi="Symbol" w:hint="default"/>
      <w:color w:val="000000"/>
      <w:sz w:val="24"/>
    </w:rPr>
  </w:style>
  <w:style w:type="character" w:customStyle="1" w:styleId="WW8Num10z1">
    <w:name w:val="WW8Num10z1"/>
    <w:rsid w:val="0063237F"/>
  </w:style>
  <w:style w:type="character" w:customStyle="1" w:styleId="WW8Num10z2">
    <w:name w:val="WW8Num10z2"/>
    <w:rsid w:val="0063237F"/>
  </w:style>
  <w:style w:type="character" w:customStyle="1" w:styleId="WW8Num10z3">
    <w:name w:val="WW8Num10z3"/>
    <w:rsid w:val="0063237F"/>
  </w:style>
  <w:style w:type="character" w:customStyle="1" w:styleId="WW8Num10z4">
    <w:name w:val="WW8Num10z4"/>
    <w:rsid w:val="0063237F"/>
  </w:style>
  <w:style w:type="character" w:customStyle="1" w:styleId="WW8Num10z5">
    <w:name w:val="WW8Num10z5"/>
    <w:rsid w:val="0063237F"/>
  </w:style>
  <w:style w:type="character" w:customStyle="1" w:styleId="WW8Num10z6">
    <w:name w:val="WW8Num10z6"/>
    <w:rsid w:val="0063237F"/>
  </w:style>
  <w:style w:type="character" w:customStyle="1" w:styleId="WW8Num10z7">
    <w:name w:val="WW8Num10z7"/>
    <w:rsid w:val="0063237F"/>
  </w:style>
  <w:style w:type="character" w:customStyle="1" w:styleId="WW8Num10z8">
    <w:name w:val="WW8Num10z8"/>
    <w:rsid w:val="0063237F"/>
  </w:style>
  <w:style w:type="character" w:customStyle="1" w:styleId="WW8Num11z0">
    <w:name w:val="WW8Num11z0"/>
    <w:rsid w:val="0063237F"/>
    <w:rPr>
      <w:rFonts w:ascii="Symbol" w:hAnsi="Symbol" w:hint="default"/>
      <w:color w:val="000000"/>
      <w:sz w:val="24"/>
    </w:rPr>
  </w:style>
  <w:style w:type="character" w:customStyle="1" w:styleId="WW8Num11z1">
    <w:name w:val="WW8Num11z1"/>
    <w:rsid w:val="0063237F"/>
  </w:style>
  <w:style w:type="character" w:customStyle="1" w:styleId="WW8Num11z2">
    <w:name w:val="WW8Num11z2"/>
    <w:rsid w:val="0063237F"/>
  </w:style>
  <w:style w:type="character" w:customStyle="1" w:styleId="WW8Num11z3">
    <w:name w:val="WW8Num11z3"/>
    <w:rsid w:val="0063237F"/>
  </w:style>
  <w:style w:type="character" w:customStyle="1" w:styleId="WW8Num11z4">
    <w:name w:val="WW8Num11z4"/>
    <w:rsid w:val="0063237F"/>
  </w:style>
  <w:style w:type="character" w:customStyle="1" w:styleId="WW8Num11z5">
    <w:name w:val="WW8Num11z5"/>
    <w:rsid w:val="0063237F"/>
  </w:style>
  <w:style w:type="character" w:customStyle="1" w:styleId="WW8Num11z6">
    <w:name w:val="WW8Num11z6"/>
    <w:rsid w:val="0063237F"/>
  </w:style>
  <w:style w:type="character" w:customStyle="1" w:styleId="WW8Num11z7">
    <w:name w:val="WW8Num11z7"/>
    <w:rsid w:val="0063237F"/>
  </w:style>
  <w:style w:type="character" w:customStyle="1" w:styleId="WW8Num11z8">
    <w:name w:val="WW8Num11z8"/>
    <w:rsid w:val="0063237F"/>
  </w:style>
  <w:style w:type="character" w:customStyle="1" w:styleId="WW8Num12z0">
    <w:name w:val="WW8Num12z0"/>
    <w:rsid w:val="0063237F"/>
    <w:rPr>
      <w:rFonts w:ascii="Symbol" w:hAnsi="Symbol" w:hint="default"/>
      <w:color w:val="000000"/>
    </w:rPr>
  </w:style>
  <w:style w:type="character" w:customStyle="1" w:styleId="WW8Num12z1">
    <w:name w:val="WW8Num12z1"/>
    <w:rsid w:val="0063237F"/>
    <w:rPr>
      <w:rFonts w:ascii="Courier New" w:hAnsi="Courier New" w:cs="Courier New" w:hint="default"/>
    </w:rPr>
  </w:style>
  <w:style w:type="character" w:customStyle="1" w:styleId="WW8Num12z2">
    <w:name w:val="WW8Num12z2"/>
    <w:rsid w:val="0063237F"/>
    <w:rPr>
      <w:rFonts w:ascii="Wingdings" w:hAnsi="Wingdings" w:hint="default"/>
    </w:rPr>
  </w:style>
  <w:style w:type="character" w:customStyle="1" w:styleId="WW8Num13z0">
    <w:name w:val="WW8Num13z0"/>
    <w:rsid w:val="0063237F"/>
    <w:rPr>
      <w:rFonts w:ascii="Symbol" w:hAnsi="Symbol" w:hint="default"/>
    </w:rPr>
  </w:style>
  <w:style w:type="character" w:customStyle="1" w:styleId="WW8Num13z1">
    <w:name w:val="WW8Num13z1"/>
    <w:rsid w:val="0063237F"/>
    <w:rPr>
      <w:rFonts w:ascii="Courier New" w:hAnsi="Courier New" w:cs="Courier New" w:hint="default"/>
    </w:rPr>
  </w:style>
  <w:style w:type="character" w:customStyle="1" w:styleId="WW8Num13z2">
    <w:name w:val="WW8Num13z2"/>
    <w:rsid w:val="0063237F"/>
    <w:rPr>
      <w:rFonts w:ascii="Wingdings" w:hAnsi="Wingdings" w:hint="default"/>
    </w:rPr>
  </w:style>
  <w:style w:type="character" w:customStyle="1" w:styleId="WW8Num14z0">
    <w:name w:val="WW8Num14z0"/>
    <w:rsid w:val="0063237F"/>
    <w:rPr>
      <w:rFonts w:ascii="Symbol" w:hAnsi="Symbol" w:hint="default"/>
      <w:color w:val="000000"/>
    </w:rPr>
  </w:style>
  <w:style w:type="character" w:customStyle="1" w:styleId="WW8Num14z1">
    <w:name w:val="WW8Num14z1"/>
    <w:rsid w:val="0063237F"/>
    <w:rPr>
      <w:rFonts w:ascii="Courier New" w:hAnsi="Courier New" w:cs="Courier New" w:hint="default"/>
    </w:rPr>
  </w:style>
  <w:style w:type="character" w:customStyle="1" w:styleId="WW8Num14z2">
    <w:name w:val="WW8Num14z2"/>
    <w:rsid w:val="0063237F"/>
    <w:rPr>
      <w:rFonts w:ascii="Wingdings" w:hAnsi="Wingdings" w:hint="default"/>
    </w:rPr>
  </w:style>
  <w:style w:type="character" w:customStyle="1" w:styleId="WW8Num15z0">
    <w:name w:val="WW8Num15z0"/>
    <w:rsid w:val="0063237F"/>
    <w:rPr>
      <w:rFonts w:ascii="Symbol" w:hAnsi="Symbol" w:hint="default"/>
    </w:rPr>
  </w:style>
  <w:style w:type="character" w:customStyle="1" w:styleId="WW8Num15z1">
    <w:name w:val="WW8Num15z1"/>
    <w:rsid w:val="0063237F"/>
    <w:rPr>
      <w:rFonts w:ascii="Courier New" w:hAnsi="Courier New" w:cs="Courier New" w:hint="default"/>
    </w:rPr>
  </w:style>
  <w:style w:type="character" w:customStyle="1" w:styleId="WW8Num15z2">
    <w:name w:val="WW8Num15z2"/>
    <w:rsid w:val="0063237F"/>
    <w:rPr>
      <w:rFonts w:ascii="Wingdings" w:hAnsi="Wingdings" w:hint="default"/>
    </w:rPr>
  </w:style>
  <w:style w:type="character" w:customStyle="1" w:styleId="WW8Num16z0">
    <w:name w:val="WW8Num16z0"/>
    <w:rsid w:val="0063237F"/>
    <w:rPr>
      <w:color w:val="000000"/>
      <w:sz w:val="24"/>
      <w:lang w:val="ru-RU" w:eastAsia="x-none"/>
    </w:rPr>
  </w:style>
  <w:style w:type="character" w:customStyle="1" w:styleId="WW8Num16z1">
    <w:name w:val="WW8Num16z1"/>
    <w:rsid w:val="0063237F"/>
  </w:style>
  <w:style w:type="character" w:customStyle="1" w:styleId="WW8Num16z2">
    <w:name w:val="WW8Num16z2"/>
    <w:rsid w:val="0063237F"/>
  </w:style>
  <w:style w:type="character" w:customStyle="1" w:styleId="WW8Num16z3">
    <w:name w:val="WW8Num16z3"/>
    <w:rsid w:val="0063237F"/>
  </w:style>
  <w:style w:type="character" w:customStyle="1" w:styleId="WW8Num16z4">
    <w:name w:val="WW8Num16z4"/>
    <w:rsid w:val="0063237F"/>
  </w:style>
  <w:style w:type="character" w:customStyle="1" w:styleId="WW8Num16z5">
    <w:name w:val="WW8Num16z5"/>
    <w:rsid w:val="0063237F"/>
  </w:style>
  <w:style w:type="character" w:customStyle="1" w:styleId="WW8Num16z6">
    <w:name w:val="WW8Num16z6"/>
    <w:rsid w:val="0063237F"/>
  </w:style>
  <w:style w:type="character" w:customStyle="1" w:styleId="WW8Num16z7">
    <w:name w:val="WW8Num16z7"/>
    <w:rsid w:val="0063237F"/>
  </w:style>
  <w:style w:type="character" w:customStyle="1" w:styleId="WW8Num16z8">
    <w:name w:val="WW8Num16z8"/>
    <w:rsid w:val="0063237F"/>
  </w:style>
  <w:style w:type="character" w:customStyle="1" w:styleId="WW8Num17z0">
    <w:name w:val="WW8Num17z0"/>
    <w:rsid w:val="0063237F"/>
  </w:style>
  <w:style w:type="character" w:customStyle="1" w:styleId="WW8Num17z1">
    <w:name w:val="WW8Num17z1"/>
    <w:rsid w:val="0063237F"/>
  </w:style>
  <w:style w:type="character" w:customStyle="1" w:styleId="WW8Num17z2">
    <w:name w:val="WW8Num17z2"/>
    <w:rsid w:val="0063237F"/>
  </w:style>
  <w:style w:type="character" w:customStyle="1" w:styleId="WW8Num17z3">
    <w:name w:val="WW8Num17z3"/>
    <w:rsid w:val="0063237F"/>
  </w:style>
  <w:style w:type="character" w:customStyle="1" w:styleId="WW8Num17z4">
    <w:name w:val="WW8Num17z4"/>
    <w:rsid w:val="0063237F"/>
  </w:style>
  <w:style w:type="character" w:customStyle="1" w:styleId="WW8Num17z5">
    <w:name w:val="WW8Num17z5"/>
    <w:rsid w:val="0063237F"/>
  </w:style>
  <w:style w:type="character" w:customStyle="1" w:styleId="WW8Num17z6">
    <w:name w:val="WW8Num17z6"/>
    <w:rsid w:val="0063237F"/>
  </w:style>
  <w:style w:type="character" w:customStyle="1" w:styleId="WW8Num17z7">
    <w:name w:val="WW8Num17z7"/>
    <w:rsid w:val="0063237F"/>
  </w:style>
  <w:style w:type="character" w:customStyle="1" w:styleId="WW8Num17z8">
    <w:name w:val="WW8Num17z8"/>
    <w:rsid w:val="0063237F"/>
  </w:style>
  <w:style w:type="character" w:customStyle="1" w:styleId="WW8Num18z0">
    <w:name w:val="WW8Num18z0"/>
    <w:rsid w:val="0063237F"/>
  </w:style>
  <w:style w:type="character" w:customStyle="1" w:styleId="WW8Num18z1">
    <w:name w:val="WW8Num18z1"/>
    <w:rsid w:val="0063237F"/>
  </w:style>
  <w:style w:type="character" w:customStyle="1" w:styleId="WW8Num18z2">
    <w:name w:val="WW8Num18z2"/>
    <w:rsid w:val="0063237F"/>
  </w:style>
  <w:style w:type="character" w:customStyle="1" w:styleId="WW8Num18z3">
    <w:name w:val="WW8Num18z3"/>
    <w:rsid w:val="0063237F"/>
  </w:style>
  <w:style w:type="character" w:customStyle="1" w:styleId="WW8Num18z4">
    <w:name w:val="WW8Num18z4"/>
    <w:rsid w:val="0063237F"/>
  </w:style>
  <w:style w:type="character" w:customStyle="1" w:styleId="WW8Num18z5">
    <w:name w:val="WW8Num18z5"/>
    <w:rsid w:val="0063237F"/>
  </w:style>
  <w:style w:type="character" w:customStyle="1" w:styleId="WW8Num18z6">
    <w:name w:val="WW8Num18z6"/>
    <w:rsid w:val="0063237F"/>
  </w:style>
  <w:style w:type="character" w:customStyle="1" w:styleId="WW8Num18z7">
    <w:name w:val="WW8Num18z7"/>
    <w:rsid w:val="0063237F"/>
  </w:style>
  <w:style w:type="character" w:customStyle="1" w:styleId="WW8Num18z8">
    <w:name w:val="WW8Num18z8"/>
    <w:rsid w:val="0063237F"/>
  </w:style>
  <w:style w:type="character" w:customStyle="1" w:styleId="WW8Num19z0">
    <w:name w:val="WW8Num19z0"/>
    <w:rsid w:val="0063237F"/>
  </w:style>
  <w:style w:type="character" w:customStyle="1" w:styleId="WW8Num19z1">
    <w:name w:val="WW8Num19z1"/>
    <w:rsid w:val="0063237F"/>
  </w:style>
  <w:style w:type="character" w:customStyle="1" w:styleId="WW8Num19z2">
    <w:name w:val="WW8Num19z2"/>
    <w:rsid w:val="0063237F"/>
  </w:style>
  <w:style w:type="character" w:customStyle="1" w:styleId="WW8Num19z3">
    <w:name w:val="WW8Num19z3"/>
    <w:rsid w:val="0063237F"/>
  </w:style>
  <w:style w:type="character" w:customStyle="1" w:styleId="WW8Num19z4">
    <w:name w:val="WW8Num19z4"/>
    <w:rsid w:val="0063237F"/>
  </w:style>
  <w:style w:type="character" w:customStyle="1" w:styleId="WW8Num19z5">
    <w:name w:val="WW8Num19z5"/>
    <w:rsid w:val="0063237F"/>
  </w:style>
  <w:style w:type="character" w:customStyle="1" w:styleId="WW8Num19z6">
    <w:name w:val="WW8Num19z6"/>
    <w:rsid w:val="0063237F"/>
  </w:style>
  <w:style w:type="character" w:customStyle="1" w:styleId="WW8Num19z7">
    <w:name w:val="WW8Num19z7"/>
    <w:rsid w:val="0063237F"/>
  </w:style>
  <w:style w:type="character" w:customStyle="1" w:styleId="WW8Num19z8">
    <w:name w:val="WW8Num19z8"/>
    <w:rsid w:val="0063237F"/>
  </w:style>
  <w:style w:type="character" w:customStyle="1" w:styleId="WW8Num20z0">
    <w:name w:val="WW8Num20z0"/>
    <w:rsid w:val="0063237F"/>
    <w:rPr>
      <w:rFonts w:ascii="Symbol" w:hAnsi="Symbol" w:hint="default"/>
      <w:color w:val="000000"/>
    </w:rPr>
  </w:style>
  <w:style w:type="character" w:customStyle="1" w:styleId="WW8Num20z1">
    <w:name w:val="WW8Num20z1"/>
    <w:rsid w:val="0063237F"/>
  </w:style>
  <w:style w:type="character" w:customStyle="1" w:styleId="WW8Num20z2">
    <w:name w:val="WW8Num20z2"/>
    <w:rsid w:val="0063237F"/>
  </w:style>
  <w:style w:type="character" w:customStyle="1" w:styleId="WW8Num20z3">
    <w:name w:val="WW8Num20z3"/>
    <w:rsid w:val="0063237F"/>
  </w:style>
  <w:style w:type="character" w:customStyle="1" w:styleId="WW8Num20z4">
    <w:name w:val="WW8Num20z4"/>
    <w:rsid w:val="0063237F"/>
  </w:style>
  <w:style w:type="character" w:customStyle="1" w:styleId="WW8Num20z5">
    <w:name w:val="WW8Num20z5"/>
    <w:rsid w:val="0063237F"/>
  </w:style>
  <w:style w:type="character" w:customStyle="1" w:styleId="WW8Num20z6">
    <w:name w:val="WW8Num20z6"/>
    <w:rsid w:val="0063237F"/>
  </w:style>
  <w:style w:type="character" w:customStyle="1" w:styleId="WW8Num20z7">
    <w:name w:val="WW8Num20z7"/>
    <w:rsid w:val="0063237F"/>
  </w:style>
  <w:style w:type="character" w:customStyle="1" w:styleId="WW8Num20z8">
    <w:name w:val="WW8Num20z8"/>
    <w:rsid w:val="0063237F"/>
  </w:style>
  <w:style w:type="character" w:customStyle="1" w:styleId="WW8Num21z0">
    <w:name w:val="WW8Num21z0"/>
    <w:rsid w:val="0063237F"/>
  </w:style>
  <w:style w:type="character" w:customStyle="1" w:styleId="WW8Num21z1">
    <w:name w:val="WW8Num21z1"/>
    <w:rsid w:val="0063237F"/>
  </w:style>
  <w:style w:type="character" w:customStyle="1" w:styleId="WW8Num21z2">
    <w:name w:val="WW8Num21z2"/>
    <w:rsid w:val="0063237F"/>
  </w:style>
  <w:style w:type="character" w:customStyle="1" w:styleId="WW8Num21z3">
    <w:name w:val="WW8Num21z3"/>
    <w:rsid w:val="0063237F"/>
  </w:style>
  <w:style w:type="character" w:customStyle="1" w:styleId="WW8Num21z4">
    <w:name w:val="WW8Num21z4"/>
    <w:rsid w:val="0063237F"/>
  </w:style>
  <w:style w:type="character" w:customStyle="1" w:styleId="WW8Num21z5">
    <w:name w:val="WW8Num21z5"/>
    <w:rsid w:val="0063237F"/>
  </w:style>
  <w:style w:type="character" w:customStyle="1" w:styleId="WW8Num21z6">
    <w:name w:val="WW8Num21z6"/>
    <w:rsid w:val="0063237F"/>
  </w:style>
  <w:style w:type="character" w:customStyle="1" w:styleId="WW8Num21z7">
    <w:name w:val="WW8Num21z7"/>
    <w:rsid w:val="0063237F"/>
  </w:style>
  <w:style w:type="character" w:customStyle="1" w:styleId="WW8Num21z8">
    <w:name w:val="WW8Num21z8"/>
    <w:rsid w:val="0063237F"/>
  </w:style>
  <w:style w:type="character" w:customStyle="1" w:styleId="WW8Num22z0">
    <w:name w:val="WW8Num22z0"/>
    <w:rsid w:val="0063237F"/>
    <w:rPr>
      <w:rFonts w:ascii="Symbol" w:hAnsi="Symbol" w:hint="default"/>
    </w:rPr>
  </w:style>
  <w:style w:type="character" w:customStyle="1" w:styleId="WW8Num22z1">
    <w:name w:val="WW8Num22z1"/>
    <w:rsid w:val="0063237F"/>
  </w:style>
  <w:style w:type="character" w:customStyle="1" w:styleId="WW8Num22z2">
    <w:name w:val="WW8Num22z2"/>
    <w:rsid w:val="0063237F"/>
  </w:style>
  <w:style w:type="character" w:customStyle="1" w:styleId="WW8Num22z3">
    <w:name w:val="WW8Num22z3"/>
    <w:rsid w:val="0063237F"/>
  </w:style>
  <w:style w:type="character" w:customStyle="1" w:styleId="WW8Num22z4">
    <w:name w:val="WW8Num22z4"/>
    <w:rsid w:val="0063237F"/>
  </w:style>
  <w:style w:type="character" w:customStyle="1" w:styleId="WW8Num22z5">
    <w:name w:val="WW8Num22z5"/>
    <w:rsid w:val="0063237F"/>
  </w:style>
  <w:style w:type="character" w:customStyle="1" w:styleId="WW8Num22z6">
    <w:name w:val="WW8Num22z6"/>
    <w:rsid w:val="0063237F"/>
  </w:style>
  <w:style w:type="character" w:customStyle="1" w:styleId="WW8Num22z7">
    <w:name w:val="WW8Num22z7"/>
    <w:rsid w:val="0063237F"/>
  </w:style>
  <w:style w:type="character" w:customStyle="1" w:styleId="WW8Num22z8">
    <w:name w:val="WW8Num22z8"/>
    <w:rsid w:val="0063237F"/>
  </w:style>
  <w:style w:type="character" w:customStyle="1" w:styleId="WW8Num23z0">
    <w:name w:val="WW8Num23z0"/>
    <w:rsid w:val="0063237F"/>
    <w:rPr>
      <w:color w:val="000000"/>
    </w:rPr>
  </w:style>
  <w:style w:type="character" w:customStyle="1" w:styleId="WW8Num23z1">
    <w:name w:val="WW8Num23z1"/>
    <w:rsid w:val="0063237F"/>
  </w:style>
  <w:style w:type="character" w:customStyle="1" w:styleId="WW8Num23z2">
    <w:name w:val="WW8Num23z2"/>
    <w:rsid w:val="0063237F"/>
  </w:style>
  <w:style w:type="character" w:customStyle="1" w:styleId="WW8Num23z3">
    <w:name w:val="WW8Num23z3"/>
    <w:rsid w:val="0063237F"/>
  </w:style>
  <w:style w:type="character" w:customStyle="1" w:styleId="WW8Num23z4">
    <w:name w:val="WW8Num23z4"/>
    <w:rsid w:val="0063237F"/>
  </w:style>
  <w:style w:type="character" w:customStyle="1" w:styleId="WW8Num23z5">
    <w:name w:val="WW8Num23z5"/>
    <w:rsid w:val="0063237F"/>
  </w:style>
  <w:style w:type="character" w:customStyle="1" w:styleId="WW8Num23z6">
    <w:name w:val="WW8Num23z6"/>
    <w:rsid w:val="0063237F"/>
  </w:style>
  <w:style w:type="character" w:customStyle="1" w:styleId="WW8Num23z7">
    <w:name w:val="WW8Num23z7"/>
    <w:rsid w:val="0063237F"/>
  </w:style>
  <w:style w:type="character" w:customStyle="1" w:styleId="WW8Num23z8">
    <w:name w:val="WW8Num23z8"/>
    <w:rsid w:val="0063237F"/>
  </w:style>
  <w:style w:type="character" w:customStyle="1" w:styleId="WW8Num24z0">
    <w:name w:val="WW8Num24z0"/>
    <w:rsid w:val="0063237F"/>
  </w:style>
  <w:style w:type="character" w:customStyle="1" w:styleId="WW8Num25z0">
    <w:name w:val="WW8Num25z0"/>
    <w:rsid w:val="0063237F"/>
  </w:style>
  <w:style w:type="character" w:customStyle="1" w:styleId="WW8Num25z1">
    <w:name w:val="WW8Num25z1"/>
    <w:rsid w:val="0063237F"/>
  </w:style>
  <w:style w:type="character" w:customStyle="1" w:styleId="WW8Num25z2">
    <w:name w:val="WW8Num25z2"/>
    <w:rsid w:val="0063237F"/>
  </w:style>
  <w:style w:type="character" w:customStyle="1" w:styleId="WW8Num25z3">
    <w:name w:val="WW8Num25z3"/>
    <w:rsid w:val="0063237F"/>
  </w:style>
  <w:style w:type="character" w:customStyle="1" w:styleId="WW8Num25z4">
    <w:name w:val="WW8Num25z4"/>
    <w:rsid w:val="0063237F"/>
  </w:style>
  <w:style w:type="character" w:customStyle="1" w:styleId="WW8Num25z5">
    <w:name w:val="WW8Num25z5"/>
    <w:rsid w:val="0063237F"/>
  </w:style>
  <w:style w:type="character" w:customStyle="1" w:styleId="WW8Num25z6">
    <w:name w:val="WW8Num25z6"/>
    <w:rsid w:val="0063237F"/>
  </w:style>
  <w:style w:type="character" w:customStyle="1" w:styleId="WW8Num25z7">
    <w:name w:val="WW8Num25z7"/>
    <w:rsid w:val="0063237F"/>
  </w:style>
  <w:style w:type="character" w:customStyle="1" w:styleId="WW8Num25z8">
    <w:name w:val="WW8Num25z8"/>
    <w:rsid w:val="0063237F"/>
  </w:style>
  <w:style w:type="character" w:customStyle="1" w:styleId="WW8Num26z0">
    <w:name w:val="WW8Num26z0"/>
    <w:rsid w:val="0063237F"/>
    <w:rPr>
      <w:rFonts w:ascii="Symbol" w:hAnsi="Symbol" w:hint="default"/>
      <w:color w:val="000000"/>
      <w:shd w:val="clear" w:color="auto" w:fill="FFFFFF"/>
    </w:rPr>
  </w:style>
  <w:style w:type="character" w:customStyle="1" w:styleId="WW8Num26z1">
    <w:name w:val="WW8Num26z1"/>
    <w:rsid w:val="0063237F"/>
    <w:rPr>
      <w:rFonts w:ascii="Courier New" w:hAnsi="Courier New" w:cs="Courier New" w:hint="default"/>
    </w:rPr>
  </w:style>
  <w:style w:type="character" w:customStyle="1" w:styleId="WW8Num26z2">
    <w:name w:val="WW8Num26z2"/>
    <w:rsid w:val="0063237F"/>
    <w:rPr>
      <w:rFonts w:ascii="Wingdings" w:hAnsi="Wingdings" w:hint="default"/>
    </w:rPr>
  </w:style>
  <w:style w:type="character" w:customStyle="1" w:styleId="WW8Num27z0">
    <w:name w:val="WW8Num27z0"/>
    <w:rsid w:val="0063237F"/>
    <w:rPr>
      <w:rFonts w:ascii="Symbol" w:hAnsi="Symbol" w:hint="default"/>
      <w:color w:val="000000"/>
    </w:rPr>
  </w:style>
  <w:style w:type="character" w:customStyle="1" w:styleId="WW8Num27z1">
    <w:name w:val="WW8Num27z1"/>
    <w:rsid w:val="0063237F"/>
    <w:rPr>
      <w:rFonts w:ascii="Courier New" w:hAnsi="Courier New" w:cs="Courier New" w:hint="default"/>
    </w:rPr>
  </w:style>
  <w:style w:type="character" w:customStyle="1" w:styleId="WW8Num27z2">
    <w:name w:val="WW8Num27z2"/>
    <w:rsid w:val="0063237F"/>
    <w:rPr>
      <w:rFonts w:ascii="Wingdings" w:hAnsi="Wingdings" w:hint="default"/>
    </w:rPr>
  </w:style>
  <w:style w:type="character" w:customStyle="1" w:styleId="WW8Num28z0">
    <w:name w:val="WW8Num28z0"/>
    <w:rsid w:val="0063237F"/>
    <w:rPr>
      <w:rFonts w:ascii="Symbol" w:hAnsi="Symbol" w:hint="default"/>
      <w:color w:val="000000"/>
    </w:rPr>
  </w:style>
  <w:style w:type="character" w:customStyle="1" w:styleId="WW8Num28z1">
    <w:name w:val="WW8Num28z1"/>
    <w:rsid w:val="0063237F"/>
    <w:rPr>
      <w:rFonts w:ascii="Courier New" w:hAnsi="Courier New" w:cs="Courier New" w:hint="default"/>
    </w:rPr>
  </w:style>
  <w:style w:type="character" w:customStyle="1" w:styleId="WW8Num28z2">
    <w:name w:val="WW8Num28z2"/>
    <w:rsid w:val="0063237F"/>
    <w:rPr>
      <w:rFonts w:ascii="Wingdings" w:hAnsi="Wingdings" w:hint="default"/>
    </w:rPr>
  </w:style>
  <w:style w:type="character" w:customStyle="1" w:styleId="WW8Num29z0">
    <w:name w:val="WW8Num29z0"/>
    <w:rsid w:val="0063237F"/>
    <w:rPr>
      <w:rFonts w:ascii="Times New Roman" w:hAnsi="Times New Roman" w:cs="Times New Roman" w:hint="default"/>
      <w:color w:val="000000"/>
      <w:sz w:val="24"/>
    </w:rPr>
  </w:style>
  <w:style w:type="character" w:customStyle="1" w:styleId="WW8Num29z1">
    <w:name w:val="WW8Num29z1"/>
    <w:rsid w:val="0063237F"/>
    <w:rPr>
      <w:rFonts w:ascii="Courier New" w:hAnsi="Courier New" w:cs="Courier New" w:hint="default"/>
    </w:rPr>
  </w:style>
  <w:style w:type="character" w:customStyle="1" w:styleId="WW8Num29z2">
    <w:name w:val="WW8Num29z2"/>
    <w:rsid w:val="0063237F"/>
    <w:rPr>
      <w:rFonts w:ascii="Wingdings" w:hAnsi="Wingdings" w:hint="default"/>
    </w:rPr>
  </w:style>
  <w:style w:type="character" w:customStyle="1" w:styleId="WW8Num29z3">
    <w:name w:val="WW8Num29z3"/>
    <w:rsid w:val="0063237F"/>
    <w:rPr>
      <w:rFonts w:ascii="Symbol" w:hAnsi="Symbol" w:hint="default"/>
    </w:rPr>
  </w:style>
  <w:style w:type="character" w:customStyle="1" w:styleId="WW8Num30z0">
    <w:name w:val="WW8Num30z0"/>
    <w:rsid w:val="0063237F"/>
    <w:rPr>
      <w:rFonts w:ascii="Symbol" w:hAnsi="Symbol" w:hint="default"/>
      <w:color w:val="000000"/>
      <w:spacing w:val="-2"/>
    </w:rPr>
  </w:style>
  <w:style w:type="character" w:customStyle="1" w:styleId="WW8Num30z1">
    <w:name w:val="WW8Num30z1"/>
    <w:rsid w:val="0063237F"/>
    <w:rPr>
      <w:rFonts w:ascii="Courier New" w:hAnsi="Courier New" w:cs="Courier New" w:hint="default"/>
    </w:rPr>
  </w:style>
  <w:style w:type="character" w:customStyle="1" w:styleId="WW8Num30z2">
    <w:name w:val="WW8Num30z2"/>
    <w:rsid w:val="0063237F"/>
    <w:rPr>
      <w:rFonts w:ascii="Wingdings" w:hAnsi="Wingdings" w:hint="default"/>
    </w:rPr>
  </w:style>
  <w:style w:type="character" w:customStyle="1" w:styleId="WW8Num31z0">
    <w:name w:val="WW8Num31z0"/>
    <w:rsid w:val="0063237F"/>
    <w:rPr>
      <w:rFonts w:ascii="Symbol" w:hAnsi="Symbol" w:hint="default"/>
      <w:color w:val="000000"/>
    </w:rPr>
  </w:style>
  <w:style w:type="character" w:customStyle="1" w:styleId="WW8Num31z1">
    <w:name w:val="WW8Num31z1"/>
    <w:rsid w:val="0063237F"/>
    <w:rPr>
      <w:rFonts w:ascii="Courier New" w:hAnsi="Courier New" w:cs="Courier New" w:hint="default"/>
    </w:rPr>
  </w:style>
  <w:style w:type="character" w:customStyle="1" w:styleId="WW8Num31z2">
    <w:name w:val="WW8Num31z2"/>
    <w:rsid w:val="0063237F"/>
    <w:rPr>
      <w:rFonts w:ascii="Wingdings" w:hAnsi="Wingdings" w:hint="default"/>
    </w:rPr>
  </w:style>
  <w:style w:type="character" w:customStyle="1" w:styleId="WW8Num32z0">
    <w:name w:val="WW8Num32z0"/>
    <w:rsid w:val="0063237F"/>
  </w:style>
  <w:style w:type="character" w:customStyle="1" w:styleId="WW8Num32z1">
    <w:name w:val="WW8Num32z1"/>
    <w:rsid w:val="0063237F"/>
  </w:style>
  <w:style w:type="character" w:customStyle="1" w:styleId="WW8Num32z2">
    <w:name w:val="WW8Num32z2"/>
    <w:rsid w:val="0063237F"/>
  </w:style>
  <w:style w:type="character" w:customStyle="1" w:styleId="WW8Num32z3">
    <w:name w:val="WW8Num32z3"/>
    <w:rsid w:val="0063237F"/>
  </w:style>
  <w:style w:type="character" w:customStyle="1" w:styleId="WW8Num32z4">
    <w:name w:val="WW8Num32z4"/>
    <w:rsid w:val="0063237F"/>
  </w:style>
  <w:style w:type="character" w:customStyle="1" w:styleId="WW8Num32z5">
    <w:name w:val="WW8Num32z5"/>
    <w:rsid w:val="0063237F"/>
  </w:style>
  <w:style w:type="character" w:customStyle="1" w:styleId="WW8Num32z6">
    <w:name w:val="WW8Num32z6"/>
    <w:rsid w:val="0063237F"/>
  </w:style>
  <w:style w:type="character" w:customStyle="1" w:styleId="WW8Num32z7">
    <w:name w:val="WW8Num32z7"/>
    <w:rsid w:val="0063237F"/>
  </w:style>
  <w:style w:type="character" w:customStyle="1" w:styleId="WW8Num32z8">
    <w:name w:val="WW8Num32z8"/>
    <w:rsid w:val="0063237F"/>
  </w:style>
  <w:style w:type="character" w:customStyle="1" w:styleId="WW8Num33z0">
    <w:name w:val="WW8Num33z0"/>
    <w:rsid w:val="0063237F"/>
    <w:rPr>
      <w:rFonts w:ascii="Symbol" w:hAnsi="Symbol" w:hint="default"/>
    </w:rPr>
  </w:style>
  <w:style w:type="character" w:customStyle="1" w:styleId="WW8Num33z1">
    <w:name w:val="WW8Num33z1"/>
    <w:rsid w:val="0063237F"/>
    <w:rPr>
      <w:rFonts w:ascii="Courier New" w:hAnsi="Courier New" w:cs="Courier New" w:hint="default"/>
    </w:rPr>
  </w:style>
  <w:style w:type="character" w:customStyle="1" w:styleId="WW8Num33z2">
    <w:name w:val="WW8Num33z2"/>
    <w:rsid w:val="0063237F"/>
    <w:rPr>
      <w:rFonts w:ascii="Wingdings" w:hAnsi="Wingdings" w:hint="default"/>
    </w:rPr>
  </w:style>
  <w:style w:type="character" w:customStyle="1" w:styleId="WW8Num34z0">
    <w:name w:val="WW8Num34z0"/>
    <w:rsid w:val="0063237F"/>
    <w:rPr>
      <w:rFonts w:ascii="Symbol" w:hAnsi="Symbol" w:hint="default"/>
      <w:color w:val="000000"/>
    </w:rPr>
  </w:style>
  <w:style w:type="character" w:customStyle="1" w:styleId="WW8Num34z1">
    <w:name w:val="WW8Num34z1"/>
    <w:rsid w:val="0063237F"/>
    <w:rPr>
      <w:rFonts w:ascii="Courier New" w:hAnsi="Courier New" w:cs="Courier New" w:hint="default"/>
    </w:rPr>
  </w:style>
  <w:style w:type="character" w:customStyle="1" w:styleId="WW8Num34z2">
    <w:name w:val="WW8Num34z2"/>
    <w:rsid w:val="0063237F"/>
    <w:rPr>
      <w:rFonts w:ascii="Wingdings" w:hAnsi="Wingdings" w:hint="default"/>
    </w:rPr>
  </w:style>
  <w:style w:type="character" w:customStyle="1" w:styleId="WW8Num35z0">
    <w:name w:val="WW8Num35z0"/>
    <w:rsid w:val="0063237F"/>
  </w:style>
  <w:style w:type="character" w:customStyle="1" w:styleId="WW8Num35z1">
    <w:name w:val="WW8Num35z1"/>
    <w:rsid w:val="0063237F"/>
  </w:style>
  <w:style w:type="character" w:customStyle="1" w:styleId="WW8Num35z2">
    <w:name w:val="WW8Num35z2"/>
    <w:rsid w:val="0063237F"/>
  </w:style>
  <w:style w:type="character" w:customStyle="1" w:styleId="WW8Num35z3">
    <w:name w:val="WW8Num35z3"/>
    <w:rsid w:val="0063237F"/>
  </w:style>
  <w:style w:type="character" w:customStyle="1" w:styleId="WW8Num35z4">
    <w:name w:val="WW8Num35z4"/>
    <w:rsid w:val="0063237F"/>
  </w:style>
  <w:style w:type="character" w:customStyle="1" w:styleId="WW8Num35z5">
    <w:name w:val="WW8Num35z5"/>
    <w:rsid w:val="0063237F"/>
  </w:style>
  <w:style w:type="character" w:customStyle="1" w:styleId="WW8Num35z6">
    <w:name w:val="WW8Num35z6"/>
    <w:rsid w:val="0063237F"/>
  </w:style>
  <w:style w:type="character" w:customStyle="1" w:styleId="WW8Num35z7">
    <w:name w:val="WW8Num35z7"/>
    <w:rsid w:val="0063237F"/>
  </w:style>
  <w:style w:type="character" w:customStyle="1" w:styleId="WW8Num35z8">
    <w:name w:val="WW8Num35z8"/>
    <w:rsid w:val="0063237F"/>
  </w:style>
  <w:style w:type="character" w:customStyle="1" w:styleId="WW8Num36z0">
    <w:name w:val="WW8Num36z0"/>
    <w:rsid w:val="0063237F"/>
    <w:rPr>
      <w:rFonts w:ascii="Symbol" w:hAnsi="Symbol" w:hint="default"/>
      <w:color w:val="000000"/>
      <w:lang w:val="x-none" w:eastAsia="en-US"/>
    </w:rPr>
  </w:style>
  <w:style w:type="character" w:customStyle="1" w:styleId="WW8Num36z1">
    <w:name w:val="WW8Num36z1"/>
    <w:rsid w:val="0063237F"/>
    <w:rPr>
      <w:rFonts w:ascii="Courier New" w:hAnsi="Courier New" w:cs="Courier New" w:hint="default"/>
    </w:rPr>
  </w:style>
  <w:style w:type="character" w:customStyle="1" w:styleId="WW8Num36z2">
    <w:name w:val="WW8Num36z2"/>
    <w:rsid w:val="0063237F"/>
    <w:rPr>
      <w:rFonts w:ascii="Wingdings" w:hAnsi="Wingdings" w:hint="default"/>
    </w:rPr>
  </w:style>
  <w:style w:type="character" w:customStyle="1" w:styleId="WW8Num37z0">
    <w:name w:val="WW8Num37z0"/>
    <w:rsid w:val="0063237F"/>
    <w:rPr>
      <w:color w:val="000000"/>
    </w:rPr>
  </w:style>
  <w:style w:type="character" w:customStyle="1" w:styleId="WW8Num37z1">
    <w:name w:val="WW8Num37z1"/>
    <w:rsid w:val="0063237F"/>
  </w:style>
  <w:style w:type="character" w:customStyle="1" w:styleId="WW8Num37z2">
    <w:name w:val="WW8Num37z2"/>
    <w:rsid w:val="0063237F"/>
  </w:style>
  <w:style w:type="character" w:customStyle="1" w:styleId="WW8Num37z3">
    <w:name w:val="WW8Num37z3"/>
    <w:rsid w:val="0063237F"/>
  </w:style>
  <w:style w:type="character" w:customStyle="1" w:styleId="WW8Num37z4">
    <w:name w:val="WW8Num37z4"/>
    <w:rsid w:val="0063237F"/>
  </w:style>
  <w:style w:type="character" w:customStyle="1" w:styleId="WW8Num37z5">
    <w:name w:val="WW8Num37z5"/>
    <w:rsid w:val="0063237F"/>
  </w:style>
  <w:style w:type="character" w:customStyle="1" w:styleId="WW8Num37z6">
    <w:name w:val="WW8Num37z6"/>
    <w:rsid w:val="0063237F"/>
  </w:style>
  <w:style w:type="character" w:customStyle="1" w:styleId="WW8Num37z7">
    <w:name w:val="WW8Num37z7"/>
    <w:rsid w:val="0063237F"/>
  </w:style>
  <w:style w:type="character" w:customStyle="1" w:styleId="WW8Num37z8">
    <w:name w:val="WW8Num37z8"/>
    <w:rsid w:val="0063237F"/>
  </w:style>
  <w:style w:type="character" w:customStyle="1" w:styleId="WW8Num38z0">
    <w:name w:val="WW8Num38z0"/>
    <w:rsid w:val="0063237F"/>
    <w:rPr>
      <w:rFonts w:ascii="Symbol" w:hAnsi="Symbol" w:hint="default"/>
      <w:color w:val="000000"/>
      <w:spacing w:val="-2"/>
    </w:rPr>
  </w:style>
  <w:style w:type="character" w:customStyle="1" w:styleId="WW8Num38z1">
    <w:name w:val="WW8Num38z1"/>
    <w:rsid w:val="0063237F"/>
    <w:rPr>
      <w:rFonts w:ascii="Courier New" w:hAnsi="Courier New" w:cs="Courier New" w:hint="default"/>
    </w:rPr>
  </w:style>
  <w:style w:type="character" w:customStyle="1" w:styleId="WW8Num38z2">
    <w:name w:val="WW8Num38z2"/>
    <w:rsid w:val="0063237F"/>
    <w:rPr>
      <w:rFonts w:ascii="Wingdings" w:hAnsi="Wingdings" w:hint="default"/>
    </w:rPr>
  </w:style>
  <w:style w:type="character" w:customStyle="1" w:styleId="WW8Num39z0">
    <w:name w:val="WW8Num39z0"/>
    <w:rsid w:val="0063237F"/>
    <w:rPr>
      <w:rFonts w:ascii="Symbol" w:hAnsi="Symbol" w:hint="default"/>
    </w:rPr>
  </w:style>
  <w:style w:type="character" w:customStyle="1" w:styleId="WW8Num39z1">
    <w:name w:val="WW8Num39z1"/>
    <w:rsid w:val="0063237F"/>
    <w:rPr>
      <w:rFonts w:ascii="Courier New" w:hAnsi="Courier New" w:cs="Courier New" w:hint="default"/>
    </w:rPr>
  </w:style>
  <w:style w:type="character" w:customStyle="1" w:styleId="WW8Num39z2">
    <w:name w:val="WW8Num39z2"/>
    <w:rsid w:val="0063237F"/>
    <w:rPr>
      <w:rFonts w:ascii="Wingdings" w:hAnsi="Wingdings" w:hint="default"/>
    </w:rPr>
  </w:style>
  <w:style w:type="character" w:customStyle="1" w:styleId="WW8Num40z0">
    <w:name w:val="WW8Num40z0"/>
    <w:rsid w:val="0063237F"/>
    <w:rPr>
      <w:rFonts w:ascii="Symbol" w:hAnsi="Symbol" w:hint="default"/>
      <w:color w:val="000000"/>
      <w:sz w:val="24"/>
    </w:rPr>
  </w:style>
  <w:style w:type="character" w:customStyle="1" w:styleId="WW8Num40z1">
    <w:name w:val="WW8Num40z1"/>
    <w:rsid w:val="0063237F"/>
    <w:rPr>
      <w:rFonts w:ascii="Courier New" w:hAnsi="Courier New" w:cs="Courier New" w:hint="default"/>
    </w:rPr>
  </w:style>
  <w:style w:type="character" w:customStyle="1" w:styleId="WW8Num40z2">
    <w:name w:val="WW8Num40z2"/>
    <w:rsid w:val="0063237F"/>
    <w:rPr>
      <w:rFonts w:ascii="Wingdings" w:hAnsi="Wingdings" w:hint="default"/>
    </w:rPr>
  </w:style>
  <w:style w:type="character" w:customStyle="1" w:styleId="WW8Num41z0">
    <w:name w:val="WW8Num41z0"/>
    <w:rsid w:val="0063237F"/>
    <w:rPr>
      <w:rFonts w:ascii="Symbol" w:hAnsi="Symbol" w:hint="default"/>
    </w:rPr>
  </w:style>
  <w:style w:type="character" w:customStyle="1" w:styleId="WW8Num41z1">
    <w:name w:val="WW8Num41z1"/>
    <w:rsid w:val="0063237F"/>
    <w:rPr>
      <w:rFonts w:ascii="Courier New" w:hAnsi="Courier New" w:cs="Courier New" w:hint="default"/>
    </w:rPr>
  </w:style>
  <w:style w:type="character" w:customStyle="1" w:styleId="WW8Num41z2">
    <w:name w:val="WW8Num41z2"/>
    <w:rsid w:val="0063237F"/>
    <w:rPr>
      <w:rFonts w:ascii="Wingdings" w:hAnsi="Wingdings" w:hint="default"/>
    </w:rPr>
  </w:style>
  <w:style w:type="character" w:customStyle="1" w:styleId="WW8Num42z0">
    <w:name w:val="WW8Num42z0"/>
    <w:rsid w:val="0063237F"/>
    <w:rPr>
      <w:rFonts w:ascii="Symbol" w:hAnsi="Symbol" w:hint="default"/>
    </w:rPr>
  </w:style>
  <w:style w:type="character" w:customStyle="1" w:styleId="WW8Num42z1">
    <w:name w:val="WW8Num42z1"/>
    <w:rsid w:val="0063237F"/>
    <w:rPr>
      <w:rFonts w:ascii="Courier New" w:hAnsi="Courier New" w:cs="Courier New" w:hint="default"/>
    </w:rPr>
  </w:style>
  <w:style w:type="character" w:customStyle="1" w:styleId="WW8Num42z2">
    <w:name w:val="WW8Num42z2"/>
    <w:rsid w:val="0063237F"/>
    <w:rPr>
      <w:rFonts w:ascii="Wingdings" w:hAnsi="Wingdings" w:hint="default"/>
    </w:rPr>
  </w:style>
  <w:style w:type="character" w:customStyle="1" w:styleId="41">
    <w:name w:val="Основной шрифт абзаца4"/>
    <w:rsid w:val="0063237F"/>
  </w:style>
  <w:style w:type="character" w:customStyle="1" w:styleId="32">
    <w:name w:val="Основной шрифт абзаца3"/>
    <w:rsid w:val="0063237F"/>
  </w:style>
  <w:style w:type="character" w:customStyle="1" w:styleId="21">
    <w:name w:val="Основной шрифт абзаца2"/>
    <w:rsid w:val="0063237F"/>
  </w:style>
  <w:style w:type="character" w:customStyle="1" w:styleId="15">
    <w:name w:val="Основной шрифт абзаца1"/>
    <w:rsid w:val="0063237F"/>
  </w:style>
  <w:style w:type="character" w:customStyle="1" w:styleId="16">
    <w:name w:val="Знак примечания1"/>
    <w:rsid w:val="0063237F"/>
    <w:rPr>
      <w:sz w:val="16"/>
    </w:rPr>
  </w:style>
  <w:style w:type="character" w:customStyle="1" w:styleId="afb">
    <w:name w:val="Основной текст_"/>
    <w:rsid w:val="0063237F"/>
    <w:rPr>
      <w:shd w:val="clear" w:color="auto" w:fill="FFFFFF"/>
    </w:rPr>
  </w:style>
  <w:style w:type="character" w:customStyle="1" w:styleId="17">
    <w:name w:val="Основной текст1"/>
    <w:rsid w:val="0063237F"/>
  </w:style>
  <w:style w:type="character" w:customStyle="1" w:styleId="afc">
    <w:name w:val="Символ концевой сноски"/>
    <w:rsid w:val="0063237F"/>
    <w:rPr>
      <w:vertAlign w:val="superscript"/>
    </w:rPr>
  </w:style>
  <w:style w:type="character" w:customStyle="1" w:styleId="CharAttribute502">
    <w:name w:val="CharAttribute502"/>
    <w:rsid w:val="0063237F"/>
    <w:rPr>
      <w:rFonts w:ascii="Times New Roman" w:hAnsi="Times New Roman" w:cs="Times New Roman" w:hint="default"/>
      <w:i/>
      <w:iCs w:val="0"/>
      <w:sz w:val="28"/>
    </w:rPr>
  </w:style>
  <w:style w:type="character" w:customStyle="1" w:styleId="s34">
    <w:name w:val="s34"/>
    <w:rsid w:val="0063237F"/>
  </w:style>
  <w:style w:type="character" w:customStyle="1" w:styleId="s19">
    <w:name w:val="s19"/>
    <w:rsid w:val="0063237F"/>
  </w:style>
  <w:style w:type="character" w:customStyle="1" w:styleId="s18">
    <w:name w:val="s18"/>
    <w:rsid w:val="0063237F"/>
  </w:style>
  <w:style w:type="character" w:customStyle="1" w:styleId="s37">
    <w:name w:val="s37"/>
    <w:rsid w:val="0063237F"/>
  </w:style>
  <w:style w:type="character" w:customStyle="1" w:styleId="s44">
    <w:name w:val="s44"/>
    <w:rsid w:val="0063237F"/>
  </w:style>
  <w:style w:type="character" w:customStyle="1" w:styleId="s14">
    <w:name w:val="s14"/>
    <w:rsid w:val="0063237F"/>
  </w:style>
  <w:style w:type="character" w:customStyle="1" w:styleId="s47">
    <w:name w:val="s47"/>
    <w:rsid w:val="0063237F"/>
  </w:style>
  <w:style w:type="character" w:customStyle="1" w:styleId="s52">
    <w:name w:val="s52"/>
    <w:rsid w:val="0063237F"/>
  </w:style>
  <w:style w:type="character" w:customStyle="1" w:styleId="s53">
    <w:name w:val="s53"/>
    <w:rsid w:val="0063237F"/>
  </w:style>
  <w:style w:type="character" w:customStyle="1" w:styleId="s28">
    <w:name w:val="s28"/>
    <w:rsid w:val="0063237F"/>
  </w:style>
  <w:style w:type="character" w:customStyle="1" w:styleId="s54">
    <w:name w:val="s54"/>
    <w:rsid w:val="0063237F"/>
  </w:style>
  <w:style w:type="character" w:customStyle="1" w:styleId="s17">
    <w:name w:val="s17"/>
    <w:rsid w:val="0063237F"/>
  </w:style>
  <w:style w:type="character" w:customStyle="1" w:styleId="s63">
    <w:name w:val="s63"/>
    <w:rsid w:val="0063237F"/>
  </w:style>
  <w:style w:type="character" w:customStyle="1" w:styleId="s64">
    <w:name w:val="s64"/>
    <w:rsid w:val="0063237F"/>
  </w:style>
  <w:style w:type="character" w:customStyle="1" w:styleId="s65">
    <w:name w:val="s65"/>
    <w:rsid w:val="0063237F"/>
  </w:style>
  <w:style w:type="character" w:customStyle="1" w:styleId="s66">
    <w:name w:val="s66"/>
    <w:rsid w:val="0063237F"/>
  </w:style>
  <w:style w:type="character" w:customStyle="1" w:styleId="s67">
    <w:name w:val="s67"/>
    <w:rsid w:val="0063237F"/>
  </w:style>
  <w:style w:type="character" w:customStyle="1" w:styleId="18">
    <w:name w:val="Знак сноски1"/>
    <w:rsid w:val="0063237F"/>
    <w:rPr>
      <w:vertAlign w:val="superscript"/>
    </w:rPr>
  </w:style>
  <w:style w:type="character" w:customStyle="1" w:styleId="19">
    <w:name w:val="Знак концевой сноски1"/>
    <w:rsid w:val="0063237F"/>
    <w:rPr>
      <w:vertAlign w:val="superscript"/>
    </w:rPr>
  </w:style>
  <w:style w:type="character" w:customStyle="1" w:styleId="22">
    <w:name w:val="Знак сноски2"/>
    <w:rsid w:val="0063237F"/>
    <w:rPr>
      <w:vertAlign w:val="superscript"/>
    </w:rPr>
  </w:style>
  <w:style w:type="character" w:customStyle="1" w:styleId="23">
    <w:name w:val="Знак концевой сноски2"/>
    <w:rsid w:val="0063237F"/>
    <w:rPr>
      <w:vertAlign w:val="superscript"/>
    </w:rPr>
  </w:style>
  <w:style w:type="character" w:customStyle="1" w:styleId="FootnoteCharacters">
    <w:name w:val="Footnote Characters"/>
    <w:rsid w:val="0063237F"/>
    <w:rPr>
      <w:vertAlign w:val="superscript"/>
    </w:rPr>
  </w:style>
  <w:style w:type="character" w:customStyle="1" w:styleId="33">
    <w:name w:val="Знак концевой сноски3"/>
    <w:rsid w:val="0063237F"/>
    <w:rPr>
      <w:vertAlign w:val="superscript"/>
    </w:rPr>
  </w:style>
  <w:style w:type="character" w:customStyle="1" w:styleId="EndnoteCharacters">
    <w:name w:val="Endnote Characters"/>
    <w:rsid w:val="0063237F"/>
    <w:rPr>
      <w:vertAlign w:val="superscript"/>
    </w:rPr>
  </w:style>
  <w:style w:type="character" w:customStyle="1" w:styleId="ListLabel1">
    <w:name w:val="ListLabel 1"/>
    <w:rsid w:val="0063237F"/>
    <w:rPr>
      <w:sz w:val="24"/>
    </w:rPr>
  </w:style>
  <w:style w:type="character" w:customStyle="1" w:styleId="ListLabel2">
    <w:name w:val="ListLabel 2"/>
    <w:rsid w:val="0063237F"/>
    <w:rPr>
      <w:sz w:val="24"/>
    </w:rPr>
  </w:style>
  <w:style w:type="character" w:customStyle="1" w:styleId="ListLabel3">
    <w:name w:val="ListLabel 3"/>
    <w:rsid w:val="0063237F"/>
    <w:rPr>
      <w:rFonts w:ascii="Symbol" w:hAnsi="Symbol" w:hint="default"/>
      <w:color w:val="000000"/>
    </w:rPr>
  </w:style>
  <w:style w:type="character" w:customStyle="1" w:styleId="ListLabel4">
    <w:name w:val="ListLabel 4"/>
    <w:rsid w:val="0063237F"/>
    <w:rPr>
      <w:rFonts w:ascii="Symbol" w:hAnsi="Symbol" w:hint="default"/>
      <w:color w:val="000000"/>
    </w:rPr>
  </w:style>
  <w:style w:type="character" w:customStyle="1" w:styleId="ListLabel5">
    <w:name w:val="ListLabel 5"/>
    <w:rsid w:val="0063237F"/>
    <w:rPr>
      <w:rFonts w:ascii="Symbol" w:hAnsi="Symbol" w:hint="default"/>
      <w:color w:val="000000"/>
      <w:sz w:val="24"/>
    </w:rPr>
  </w:style>
  <w:style w:type="character" w:customStyle="1" w:styleId="ListLabel6">
    <w:name w:val="ListLabel 6"/>
    <w:rsid w:val="0063237F"/>
    <w:rPr>
      <w:rFonts w:ascii="Symbol" w:hAnsi="Symbol" w:hint="default"/>
      <w:color w:val="000000"/>
      <w:sz w:val="24"/>
    </w:rPr>
  </w:style>
  <w:style w:type="character" w:customStyle="1" w:styleId="ListLabel7">
    <w:name w:val="ListLabel 7"/>
    <w:rsid w:val="0063237F"/>
    <w:rPr>
      <w:sz w:val="24"/>
      <w:lang w:val="ru-RU" w:eastAsia="x-none"/>
    </w:rPr>
  </w:style>
  <w:style w:type="character" w:customStyle="1" w:styleId="ListLabel8">
    <w:name w:val="ListLabel 8"/>
    <w:rsid w:val="0063237F"/>
    <w:rPr>
      <w:rFonts w:ascii="Symbol" w:hAnsi="Symbol" w:hint="default"/>
      <w:color w:val="000000"/>
      <w:sz w:val="24"/>
    </w:rPr>
  </w:style>
  <w:style w:type="character" w:customStyle="1" w:styleId="ListLabel9">
    <w:name w:val="ListLabel 9"/>
    <w:rsid w:val="0063237F"/>
    <w:rPr>
      <w:rFonts w:ascii="Symbol" w:hAnsi="Symbol" w:hint="default"/>
      <w:color w:val="000000"/>
      <w:sz w:val="24"/>
    </w:rPr>
  </w:style>
  <w:style w:type="character" w:customStyle="1" w:styleId="ListLabel10">
    <w:name w:val="ListLabel 10"/>
    <w:rsid w:val="0063237F"/>
    <w:rPr>
      <w:sz w:val="24"/>
    </w:rPr>
  </w:style>
  <w:style w:type="character" w:customStyle="1" w:styleId="ListLabel11">
    <w:name w:val="ListLabel 11"/>
    <w:rsid w:val="0063237F"/>
    <w:rPr>
      <w:sz w:val="24"/>
    </w:rPr>
  </w:style>
  <w:style w:type="character" w:customStyle="1" w:styleId="ListLabel12">
    <w:name w:val="ListLabel 12"/>
    <w:rsid w:val="0063237F"/>
    <w:rPr>
      <w:rFonts w:ascii="Symbol" w:hAnsi="Symbol" w:hint="default"/>
      <w:color w:val="000000"/>
    </w:rPr>
  </w:style>
  <w:style w:type="character" w:customStyle="1" w:styleId="ListLabel13">
    <w:name w:val="ListLabel 13"/>
    <w:rsid w:val="0063237F"/>
    <w:rPr>
      <w:rFonts w:ascii="Symbol" w:hAnsi="Symbol" w:hint="default"/>
      <w:color w:val="000000"/>
    </w:rPr>
  </w:style>
  <w:style w:type="character" w:customStyle="1" w:styleId="ListLabel14">
    <w:name w:val="ListLabel 14"/>
    <w:rsid w:val="0063237F"/>
    <w:rPr>
      <w:rFonts w:ascii="Symbol" w:hAnsi="Symbol" w:hint="default"/>
      <w:color w:val="000000"/>
      <w:sz w:val="24"/>
    </w:rPr>
  </w:style>
  <w:style w:type="character" w:customStyle="1" w:styleId="ListLabel15">
    <w:name w:val="ListLabel 15"/>
    <w:rsid w:val="0063237F"/>
    <w:rPr>
      <w:rFonts w:ascii="Symbol" w:hAnsi="Symbol" w:hint="default"/>
      <w:color w:val="000000"/>
      <w:sz w:val="24"/>
    </w:rPr>
  </w:style>
  <w:style w:type="character" w:customStyle="1" w:styleId="ListLabel16">
    <w:name w:val="ListLabel 16"/>
    <w:rsid w:val="0063237F"/>
    <w:rPr>
      <w:sz w:val="24"/>
      <w:lang w:val="ru-RU" w:eastAsia="x-none"/>
    </w:rPr>
  </w:style>
  <w:style w:type="character" w:customStyle="1" w:styleId="ListLabel17">
    <w:name w:val="ListLabel 17"/>
    <w:rsid w:val="0063237F"/>
    <w:rPr>
      <w:rFonts w:ascii="Symbol" w:hAnsi="Symbol" w:hint="default"/>
      <w:color w:val="000000"/>
      <w:sz w:val="24"/>
    </w:rPr>
  </w:style>
  <w:style w:type="character" w:customStyle="1" w:styleId="ListLabel18">
    <w:name w:val="ListLabel 18"/>
    <w:rsid w:val="0063237F"/>
    <w:rPr>
      <w:rFonts w:ascii="Symbol" w:hAnsi="Symbol" w:hint="default"/>
      <w:color w:val="000000"/>
      <w:sz w:val="24"/>
    </w:rPr>
  </w:style>
  <w:style w:type="character" w:customStyle="1" w:styleId="1a">
    <w:name w:val="Текст выноски Знак1"/>
    <w:rsid w:val="0063237F"/>
    <w:rPr>
      <w:rFonts w:ascii="Tahoma" w:hAnsi="Tahoma" w:cs="Tahoma" w:hint="default"/>
      <w:sz w:val="16"/>
      <w:lang w:val="x-none" w:eastAsia="zh-CN"/>
    </w:rPr>
  </w:style>
  <w:style w:type="paragraph" w:customStyle="1" w:styleId="c31">
    <w:name w:val="c31"/>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semiHidden/>
    <w:rsid w:val="007A5A02"/>
    <w:pPr>
      <w:spacing w:before="100" w:beforeAutospacing="1" w:after="100" w:afterAutospacing="1" w:line="240" w:lineRule="auto"/>
    </w:pPr>
    <w:rPr>
      <w:rFonts w:ascii="Times New Roman" w:hAnsi="Times New Roman"/>
      <w:sz w:val="24"/>
      <w:szCs w:val="24"/>
    </w:rPr>
  </w:style>
  <w:style w:type="character" w:customStyle="1" w:styleId="1b">
    <w:name w:val="Текст сноски Знак1"/>
    <w:basedOn w:val="a0"/>
    <w:uiPriority w:val="99"/>
    <w:semiHidden/>
    <w:rsid w:val="007A5A02"/>
    <w:rPr>
      <w:rFonts w:ascii="Calibri" w:eastAsia="Times New Roman" w:hAnsi="Calibri" w:cs="Times New Roman" w:hint="default"/>
      <w:sz w:val="20"/>
      <w:szCs w:val="20"/>
      <w:lang w:eastAsia="ru-RU"/>
    </w:rPr>
  </w:style>
  <w:style w:type="character" w:customStyle="1" w:styleId="1c">
    <w:name w:val="Текст концевой сноски Знак1"/>
    <w:basedOn w:val="a0"/>
    <w:uiPriority w:val="99"/>
    <w:semiHidden/>
    <w:rsid w:val="007A5A02"/>
    <w:rPr>
      <w:rFonts w:ascii="Calibri" w:eastAsia="Times New Roman" w:hAnsi="Calibri" w:cs="Times New Roman" w:hint="default"/>
      <w:sz w:val="20"/>
      <w:szCs w:val="20"/>
      <w:lang w:eastAsia="ru-RU"/>
    </w:rPr>
  </w:style>
  <w:style w:type="character" w:customStyle="1" w:styleId="1d">
    <w:name w:val="Тема примечания Знак1"/>
    <w:basedOn w:val="14"/>
    <w:uiPriority w:val="99"/>
    <w:semiHidden/>
    <w:rsid w:val="007A5A02"/>
    <w:rPr>
      <w:rFonts w:ascii="Calibri" w:eastAsia="Times New Roman" w:hAnsi="Calibri" w:cs="Times New Roman" w:hint="default"/>
      <w:b/>
      <w:bCs/>
      <w:sz w:val="20"/>
      <w:szCs w:val="20"/>
      <w:lang w:eastAsia="ru-RU"/>
    </w:rPr>
  </w:style>
  <w:style w:type="table" w:customStyle="1" w:styleId="24">
    <w:name w:val="Сетка таблицы2"/>
    <w:basedOn w:val="a1"/>
    <w:uiPriority w:val="59"/>
    <w:rsid w:val="007A5A0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A5A0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9BB"/>
    <w:rPr>
      <w:rFonts w:ascii="Calibri" w:eastAsia="Times New Roman" w:hAnsi="Calibri" w:cs="Times New Roman"/>
      <w:lang w:eastAsia="ru-RU"/>
    </w:rPr>
  </w:style>
  <w:style w:type="paragraph" w:styleId="1">
    <w:name w:val="heading 1"/>
    <w:basedOn w:val="a"/>
    <w:next w:val="a"/>
    <w:link w:val="10"/>
    <w:uiPriority w:val="9"/>
    <w:qFormat/>
    <w:rsid w:val="006B7EA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97E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23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237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6B7EA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EA1"/>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F97E7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B7EA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768A9"/>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B7EA1"/>
    <w:rPr>
      <w:rFonts w:ascii="Times New Roman" w:hAnsi="Times New Roman" w:cs="Times New Roman" w:hint="default"/>
      <w:color w:val="000000"/>
      <w:u w:val="single"/>
    </w:rPr>
  </w:style>
  <w:style w:type="table" w:styleId="a5">
    <w:name w:val="Table Grid"/>
    <w:basedOn w:val="a1"/>
    <w:uiPriority w:val="59"/>
    <w:rsid w:val="005C76E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441FC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F6624C"/>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Style5">
    <w:name w:val="Style5"/>
    <w:basedOn w:val="a"/>
    <w:uiPriority w:val="99"/>
    <w:rsid w:val="00F6624C"/>
    <w:pPr>
      <w:widowControl w:val="0"/>
      <w:autoSpaceDE w:val="0"/>
      <w:autoSpaceDN w:val="0"/>
      <w:adjustRightInd w:val="0"/>
      <w:spacing w:after="0" w:line="480" w:lineRule="exact"/>
      <w:ind w:firstLine="730"/>
      <w:jc w:val="both"/>
    </w:pPr>
    <w:rPr>
      <w:rFonts w:ascii="Times New Roman" w:hAnsi="Times New Roman"/>
      <w:sz w:val="24"/>
      <w:szCs w:val="24"/>
    </w:rPr>
  </w:style>
  <w:style w:type="character" w:customStyle="1" w:styleId="FontStyle19">
    <w:name w:val="Font Style19"/>
    <w:uiPriority w:val="99"/>
    <w:rsid w:val="00F6624C"/>
    <w:rPr>
      <w:rFonts w:ascii="Times New Roman" w:hAnsi="Times New Roman" w:cs="Times New Roman" w:hint="default"/>
      <w:sz w:val="28"/>
    </w:rPr>
  </w:style>
  <w:style w:type="paragraph" w:styleId="a6">
    <w:name w:val="footnote text"/>
    <w:basedOn w:val="a"/>
    <w:link w:val="a7"/>
    <w:uiPriority w:val="99"/>
    <w:semiHidden/>
    <w:unhideWhenUsed/>
    <w:rsid w:val="00F97E7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7">
    <w:name w:val="Текст сноски Знак"/>
    <w:basedOn w:val="a0"/>
    <w:link w:val="a6"/>
    <w:uiPriority w:val="99"/>
    <w:semiHidden/>
    <w:rsid w:val="00F97E76"/>
    <w:rPr>
      <w:rFonts w:ascii="Times New Roman" w:eastAsia="Times New Roman" w:hAnsi="Times New Roman" w:cs="Times New Roman"/>
      <w:kern w:val="2"/>
      <w:sz w:val="20"/>
      <w:szCs w:val="20"/>
      <w:lang w:val="en-US" w:eastAsia="ko-KR"/>
    </w:rPr>
  </w:style>
  <w:style w:type="character" w:customStyle="1" w:styleId="a8">
    <w:name w:val="Абзац списка Знак"/>
    <w:link w:val="a9"/>
    <w:uiPriority w:val="99"/>
    <w:locked/>
    <w:rsid w:val="00F97E76"/>
  </w:style>
  <w:style w:type="paragraph" w:styleId="a9">
    <w:name w:val="List Paragraph"/>
    <w:basedOn w:val="a"/>
    <w:link w:val="a8"/>
    <w:uiPriority w:val="1"/>
    <w:qFormat/>
    <w:rsid w:val="00F97E76"/>
    <w:pPr>
      <w:spacing w:after="0" w:line="240" w:lineRule="auto"/>
      <w:ind w:left="720"/>
      <w:contextualSpacing/>
    </w:pPr>
    <w:rPr>
      <w:rFonts w:asciiTheme="minorHAnsi" w:eastAsiaTheme="minorHAnsi" w:hAnsiTheme="minorHAnsi" w:cstheme="minorBidi"/>
      <w:lang w:eastAsia="en-US"/>
    </w:rPr>
  </w:style>
  <w:style w:type="paragraph" w:customStyle="1" w:styleId="12">
    <w:name w:val="Обычный (веб)1"/>
    <w:basedOn w:val="a"/>
    <w:uiPriority w:val="99"/>
    <w:rsid w:val="00F97E76"/>
    <w:pPr>
      <w:suppressAutoHyphens/>
      <w:spacing w:before="280" w:after="280" w:line="240" w:lineRule="auto"/>
    </w:pPr>
    <w:rPr>
      <w:rFonts w:ascii="Times New Roman" w:hAnsi="Times New Roman"/>
      <w:sz w:val="24"/>
      <w:szCs w:val="24"/>
      <w:lang w:eastAsia="zh-CN"/>
    </w:rPr>
  </w:style>
  <w:style w:type="character" w:customStyle="1" w:styleId="aa">
    <w:name w:val="Символ сноски"/>
    <w:rsid w:val="00F97E76"/>
    <w:rPr>
      <w:vertAlign w:val="superscript"/>
    </w:rPr>
  </w:style>
  <w:style w:type="character" w:customStyle="1" w:styleId="31">
    <w:name w:val="Знак сноски3"/>
    <w:rsid w:val="00F97E76"/>
    <w:rPr>
      <w:vertAlign w:val="superscript"/>
    </w:rPr>
  </w:style>
  <w:style w:type="paragraph" w:customStyle="1" w:styleId="13">
    <w:name w:val="Абзац списка1"/>
    <w:aliases w:val="литература"/>
    <w:basedOn w:val="a"/>
    <w:uiPriority w:val="99"/>
    <w:qFormat/>
    <w:rsid w:val="002B53AC"/>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rsid w:val="002B53AC"/>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2B53AC"/>
    <w:pPr>
      <w:suppressAutoHyphens/>
      <w:spacing w:before="280" w:after="280" w:line="240" w:lineRule="auto"/>
    </w:pPr>
    <w:rPr>
      <w:rFonts w:ascii="Times New Roman" w:hAnsi="Times New Roman"/>
      <w:sz w:val="24"/>
      <w:szCs w:val="24"/>
      <w:lang w:eastAsia="zh-CN"/>
    </w:rPr>
  </w:style>
  <w:style w:type="character" w:customStyle="1" w:styleId="apple-converted-space">
    <w:name w:val="apple-converted-space"/>
    <w:rsid w:val="002B53AC"/>
  </w:style>
  <w:style w:type="character" w:customStyle="1" w:styleId="s6">
    <w:name w:val="s6"/>
    <w:basedOn w:val="a0"/>
    <w:rsid w:val="002B53AC"/>
  </w:style>
  <w:style w:type="character" w:customStyle="1" w:styleId="s16">
    <w:name w:val="s16"/>
    <w:basedOn w:val="a0"/>
    <w:rsid w:val="002B53AC"/>
  </w:style>
  <w:style w:type="paragraph" w:styleId="ab">
    <w:name w:val="Balloon Text"/>
    <w:basedOn w:val="a"/>
    <w:link w:val="ac"/>
    <w:uiPriority w:val="99"/>
    <w:semiHidden/>
    <w:unhideWhenUsed/>
    <w:rsid w:val="009162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6259"/>
    <w:rPr>
      <w:rFonts w:ascii="Tahoma" w:eastAsia="Times New Roman" w:hAnsi="Tahoma" w:cs="Tahoma"/>
      <w:sz w:val="16"/>
      <w:szCs w:val="16"/>
      <w:lang w:eastAsia="ru-RU"/>
    </w:rPr>
  </w:style>
  <w:style w:type="paragraph" w:styleId="ad">
    <w:name w:val="Body Text"/>
    <w:basedOn w:val="a"/>
    <w:link w:val="ae"/>
    <w:uiPriority w:val="99"/>
    <w:semiHidden/>
    <w:unhideWhenUsed/>
    <w:qFormat/>
    <w:rsid w:val="0063237F"/>
    <w:pPr>
      <w:widowControl w:val="0"/>
      <w:autoSpaceDE w:val="0"/>
      <w:autoSpaceDN w:val="0"/>
      <w:spacing w:after="0" w:line="240" w:lineRule="auto"/>
      <w:ind w:left="400"/>
      <w:jc w:val="both"/>
    </w:pPr>
    <w:rPr>
      <w:rFonts w:ascii="Times New Roman" w:hAnsi="Times New Roman"/>
      <w:sz w:val="28"/>
      <w:szCs w:val="28"/>
      <w:lang w:eastAsia="en-US"/>
    </w:rPr>
  </w:style>
  <w:style w:type="character" w:customStyle="1" w:styleId="ae">
    <w:name w:val="Основной текст Знак"/>
    <w:basedOn w:val="a0"/>
    <w:link w:val="ad"/>
    <w:uiPriority w:val="99"/>
    <w:semiHidden/>
    <w:rsid w:val="0063237F"/>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63237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3237F"/>
    <w:rPr>
      <w:rFonts w:asciiTheme="majorHAnsi" w:eastAsiaTheme="majorEastAsia" w:hAnsiTheme="majorHAnsi" w:cstheme="majorBidi"/>
      <w:b/>
      <w:bCs/>
      <w:i/>
      <w:iCs/>
      <w:color w:val="4F81BD" w:themeColor="accent1"/>
      <w:lang w:eastAsia="ru-RU"/>
    </w:rPr>
  </w:style>
  <w:style w:type="character" w:styleId="af">
    <w:name w:val="FollowedHyperlink"/>
    <w:basedOn w:val="a0"/>
    <w:uiPriority w:val="99"/>
    <w:semiHidden/>
    <w:unhideWhenUsed/>
    <w:rsid w:val="0063237F"/>
    <w:rPr>
      <w:color w:val="800080" w:themeColor="followedHyperlink"/>
      <w:u w:val="single"/>
    </w:rPr>
  </w:style>
  <w:style w:type="character" w:styleId="af0">
    <w:name w:val="Strong"/>
    <w:basedOn w:val="a0"/>
    <w:uiPriority w:val="22"/>
    <w:qFormat/>
    <w:rsid w:val="0063237F"/>
    <w:rPr>
      <w:rFonts w:ascii="Times New Roman" w:hAnsi="Times New Roman" w:cs="Times New Roman" w:hint="default"/>
      <w:b/>
      <w:bCs w:val="0"/>
    </w:rPr>
  </w:style>
  <w:style w:type="character" w:customStyle="1" w:styleId="af1">
    <w:name w:val="Текст примечания Знак"/>
    <w:basedOn w:val="a0"/>
    <w:link w:val="af2"/>
    <w:uiPriority w:val="99"/>
    <w:semiHidden/>
    <w:rsid w:val="0063237F"/>
    <w:rPr>
      <w:rFonts w:ascii="Times New Roman" w:eastAsia="Times New Roman" w:hAnsi="Times New Roman" w:cs="Times New Roman"/>
      <w:sz w:val="20"/>
      <w:szCs w:val="20"/>
      <w:lang w:eastAsia="zh-CN"/>
    </w:rPr>
  </w:style>
  <w:style w:type="paragraph" w:styleId="af2">
    <w:name w:val="annotation text"/>
    <w:basedOn w:val="a"/>
    <w:link w:val="af1"/>
    <w:uiPriority w:val="99"/>
    <w:semiHidden/>
    <w:unhideWhenUsed/>
    <w:rsid w:val="0063237F"/>
    <w:pPr>
      <w:suppressAutoHyphens/>
      <w:spacing w:after="0" w:line="240" w:lineRule="auto"/>
    </w:pPr>
    <w:rPr>
      <w:rFonts w:ascii="Times New Roman" w:hAnsi="Times New Roman"/>
      <w:sz w:val="20"/>
      <w:szCs w:val="20"/>
      <w:lang w:eastAsia="zh-CN"/>
    </w:rPr>
  </w:style>
  <w:style w:type="character" w:customStyle="1" w:styleId="af3">
    <w:name w:val="Верхний колонтитул Знак"/>
    <w:basedOn w:val="a0"/>
    <w:link w:val="af4"/>
    <w:uiPriority w:val="99"/>
    <w:semiHidden/>
    <w:rsid w:val="0063237F"/>
    <w:rPr>
      <w:rFonts w:ascii="Calibri" w:eastAsia="Times New Roman" w:hAnsi="Calibri" w:cs="Times New Roman"/>
      <w:lang w:eastAsia="ru-RU"/>
    </w:rPr>
  </w:style>
  <w:style w:type="paragraph" w:styleId="af4">
    <w:name w:val="header"/>
    <w:basedOn w:val="a"/>
    <w:link w:val="af3"/>
    <w:uiPriority w:val="99"/>
    <w:semiHidden/>
    <w:unhideWhenUsed/>
    <w:rsid w:val="0063237F"/>
    <w:pPr>
      <w:tabs>
        <w:tab w:val="center" w:pos="4677"/>
        <w:tab w:val="right" w:pos="9355"/>
      </w:tabs>
      <w:spacing w:after="0" w:line="240" w:lineRule="auto"/>
    </w:pPr>
  </w:style>
  <w:style w:type="character" w:customStyle="1" w:styleId="af5">
    <w:name w:val="Нижний колонтитул Знак"/>
    <w:basedOn w:val="a0"/>
    <w:link w:val="af6"/>
    <w:uiPriority w:val="99"/>
    <w:semiHidden/>
    <w:rsid w:val="0063237F"/>
    <w:rPr>
      <w:rFonts w:ascii="Calibri" w:eastAsia="Times New Roman" w:hAnsi="Calibri" w:cs="Times New Roman"/>
      <w:lang w:eastAsia="ru-RU"/>
    </w:rPr>
  </w:style>
  <w:style w:type="paragraph" w:styleId="af6">
    <w:name w:val="footer"/>
    <w:basedOn w:val="a"/>
    <w:link w:val="af5"/>
    <w:uiPriority w:val="99"/>
    <w:semiHidden/>
    <w:unhideWhenUsed/>
    <w:rsid w:val="0063237F"/>
    <w:pPr>
      <w:tabs>
        <w:tab w:val="center" w:pos="4677"/>
        <w:tab w:val="right" w:pos="9355"/>
      </w:tabs>
      <w:spacing w:after="0" w:line="240" w:lineRule="auto"/>
    </w:pPr>
  </w:style>
  <w:style w:type="character" w:customStyle="1" w:styleId="af7">
    <w:name w:val="Текст концевой сноски Знак"/>
    <w:basedOn w:val="a0"/>
    <w:link w:val="af8"/>
    <w:uiPriority w:val="99"/>
    <w:semiHidden/>
    <w:rsid w:val="0063237F"/>
    <w:rPr>
      <w:rFonts w:ascii="Times New Roman" w:eastAsia="Times New Roman" w:hAnsi="Times New Roman" w:cs="Times New Roman"/>
      <w:sz w:val="20"/>
      <w:szCs w:val="20"/>
      <w:lang w:eastAsia="zh-CN"/>
    </w:rPr>
  </w:style>
  <w:style w:type="paragraph" w:styleId="af8">
    <w:name w:val="endnote text"/>
    <w:basedOn w:val="a"/>
    <w:link w:val="af7"/>
    <w:uiPriority w:val="99"/>
    <w:semiHidden/>
    <w:unhideWhenUsed/>
    <w:rsid w:val="0063237F"/>
    <w:pPr>
      <w:suppressAutoHyphens/>
      <w:spacing w:after="0" w:line="240" w:lineRule="auto"/>
    </w:pPr>
    <w:rPr>
      <w:rFonts w:ascii="Times New Roman" w:hAnsi="Times New Roman"/>
      <w:sz w:val="20"/>
      <w:szCs w:val="20"/>
      <w:lang w:eastAsia="zh-CN"/>
    </w:rPr>
  </w:style>
  <w:style w:type="character" w:customStyle="1" w:styleId="af9">
    <w:name w:val="Тема примечания Знак"/>
    <w:basedOn w:val="af1"/>
    <w:link w:val="afa"/>
    <w:uiPriority w:val="99"/>
    <w:semiHidden/>
    <w:rsid w:val="0063237F"/>
    <w:rPr>
      <w:rFonts w:ascii="Calibri" w:eastAsia="Times New Roman" w:hAnsi="Calibri" w:cs="Times New Roman"/>
      <w:b/>
      <w:bCs/>
      <w:sz w:val="20"/>
      <w:szCs w:val="20"/>
      <w:lang w:eastAsia="ru-RU"/>
    </w:rPr>
  </w:style>
  <w:style w:type="paragraph" w:styleId="afa">
    <w:name w:val="annotation subject"/>
    <w:basedOn w:val="af2"/>
    <w:next w:val="af2"/>
    <w:link w:val="af9"/>
    <w:uiPriority w:val="99"/>
    <w:semiHidden/>
    <w:unhideWhenUsed/>
    <w:rsid w:val="0063237F"/>
    <w:pPr>
      <w:suppressAutoHyphens w:val="0"/>
      <w:spacing w:after="200"/>
    </w:pPr>
    <w:rPr>
      <w:rFonts w:ascii="Calibri" w:hAnsi="Calibri"/>
      <w:b/>
      <w:bCs/>
      <w:lang w:eastAsia="ru-RU"/>
    </w:rPr>
  </w:style>
  <w:style w:type="paragraph" w:customStyle="1" w:styleId="TableParagraph">
    <w:name w:val="Table Paragraph"/>
    <w:basedOn w:val="a"/>
    <w:uiPriority w:val="1"/>
    <w:qFormat/>
    <w:rsid w:val="0063237F"/>
    <w:pPr>
      <w:widowControl w:val="0"/>
      <w:autoSpaceDE w:val="0"/>
      <w:autoSpaceDN w:val="0"/>
      <w:spacing w:after="0" w:line="240" w:lineRule="auto"/>
      <w:ind w:left="477"/>
    </w:pPr>
    <w:rPr>
      <w:rFonts w:ascii="Times New Roman" w:hAnsi="Times New Roman"/>
      <w:lang w:eastAsia="en-US"/>
    </w:rPr>
  </w:style>
  <w:style w:type="character" w:customStyle="1" w:styleId="3New">
    <w:name w:val="Заголовок 3New Знак"/>
    <w:link w:val="3New0"/>
    <w:uiPriority w:val="99"/>
    <w:semiHidden/>
    <w:locked/>
    <w:rsid w:val="0063237F"/>
    <w:rPr>
      <w:rFonts w:ascii="Times New Roman" w:hAnsi="Times New Roman" w:cs="Times New Roman"/>
      <w:i/>
      <w:sz w:val="28"/>
    </w:rPr>
  </w:style>
  <w:style w:type="paragraph" w:customStyle="1" w:styleId="3New0">
    <w:name w:val="Заголовок 3New"/>
    <w:basedOn w:val="3"/>
    <w:link w:val="3New"/>
    <w:autoRedefine/>
    <w:uiPriority w:val="99"/>
    <w:semiHidden/>
    <w:qFormat/>
    <w:rsid w:val="0063237F"/>
    <w:pPr>
      <w:keepLines w:val="0"/>
      <w:widowControl w:val="0"/>
      <w:tabs>
        <w:tab w:val="left" w:pos="567"/>
      </w:tabs>
      <w:suppressAutoHyphens/>
      <w:spacing w:before="0" w:line="360" w:lineRule="auto"/>
      <w:ind w:firstLine="567"/>
    </w:pPr>
    <w:rPr>
      <w:rFonts w:ascii="Times New Roman" w:eastAsiaTheme="minorHAnsi" w:hAnsi="Times New Roman" w:cs="Times New Roman"/>
      <w:b w:val="0"/>
      <w:bCs w:val="0"/>
      <w:i/>
      <w:color w:val="auto"/>
      <w:sz w:val="28"/>
      <w:lang w:eastAsia="en-US"/>
    </w:rPr>
  </w:style>
  <w:style w:type="character" w:customStyle="1" w:styleId="c6">
    <w:name w:val="c6"/>
    <w:basedOn w:val="a0"/>
    <w:rsid w:val="0063237F"/>
  </w:style>
  <w:style w:type="character" w:customStyle="1" w:styleId="c0">
    <w:name w:val="c0"/>
    <w:basedOn w:val="a0"/>
    <w:rsid w:val="0063237F"/>
  </w:style>
  <w:style w:type="character" w:customStyle="1" w:styleId="c104">
    <w:name w:val="c104"/>
    <w:basedOn w:val="a0"/>
    <w:rsid w:val="0063237F"/>
  </w:style>
  <w:style w:type="character" w:customStyle="1" w:styleId="14">
    <w:name w:val="Текст примечания Знак1"/>
    <w:basedOn w:val="a0"/>
    <w:rsid w:val="0063237F"/>
    <w:rPr>
      <w:rFonts w:ascii="Calibri" w:eastAsia="Times New Roman" w:hAnsi="Calibri" w:cs="Times New Roman" w:hint="default"/>
      <w:sz w:val="20"/>
      <w:szCs w:val="20"/>
      <w:lang w:eastAsia="ru-RU"/>
    </w:rPr>
  </w:style>
  <w:style w:type="character" w:customStyle="1" w:styleId="c2">
    <w:name w:val="c2"/>
    <w:rsid w:val="0063237F"/>
  </w:style>
  <w:style w:type="character" w:customStyle="1" w:styleId="c13">
    <w:name w:val="c13"/>
    <w:rsid w:val="0063237F"/>
  </w:style>
  <w:style w:type="character" w:customStyle="1" w:styleId="WW8Num1z0">
    <w:name w:val="WW8Num1z0"/>
    <w:rsid w:val="0063237F"/>
  </w:style>
  <w:style w:type="character" w:customStyle="1" w:styleId="WW8Num1z1">
    <w:name w:val="WW8Num1z1"/>
    <w:rsid w:val="0063237F"/>
  </w:style>
  <w:style w:type="character" w:customStyle="1" w:styleId="WW8Num1z2">
    <w:name w:val="WW8Num1z2"/>
    <w:rsid w:val="0063237F"/>
  </w:style>
  <w:style w:type="character" w:customStyle="1" w:styleId="WW8Num1z3">
    <w:name w:val="WW8Num1z3"/>
    <w:rsid w:val="0063237F"/>
  </w:style>
  <w:style w:type="character" w:customStyle="1" w:styleId="WW8Num1z4">
    <w:name w:val="WW8Num1z4"/>
    <w:rsid w:val="0063237F"/>
  </w:style>
  <w:style w:type="character" w:customStyle="1" w:styleId="WW8Num1z5">
    <w:name w:val="WW8Num1z5"/>
    <w:rsid w:val="0063237F"/>
  </w:style>
  <w:style w:type="character" w:customStyle="1" w:styleId="WW8Num1z6">
    <w:name w:val="WW8Num1z6"/>
    <w:rsid w:val="0063237F"/>
  </w:style>
  <w:style w:type="character" w:customStyle="1" w:styleId="WW8Num1z7">
    <w:name w:val="WW8Num1z7"/>
    <w:rsid w:val="0063237F"/>
  </w:style>
  <w:style w:type="character" w:customStyle="1" w:styleId="WW8Num1z8">
    <w:name w:val="WW8Num1z8"/>
    <w:rsid w:val="0063237F"/>
  </w:style>
  <w:style w:type="character" w:customStyle="1" w:styleId="WW8Num2z0">
    <w:name w:val="WW8Num2z0"/>
    <w:rsid w:val="0063237F"/>
  </w:style>
  <w:style w:type="character" w:customStyle="1" w:styleId="WW8Num2z1">
    <w:name w:val="WW8Num2z1"/>
    <w:rsid w:val="0063237F"/>
  </w:style>
  <w:style w:type="character" w:customStyle="1" w:styleId="WW8Num2z2">
    <w:name w:val="WW8Num2z2"/>
    <w:rsid w:val="0063237F"/>
  </w:style>
  <w:style w:type="character" w:customStyle="1" w:styleId="WW8Num2z3">
    <w:name w:val="WW8Num2z3"/>
    <w:rsid w:val="0063237F"/>
  </w:style>
  <w:style w:type="character" w:customStyle="1" w:styleId="WW8Num2z4">
    <w:name w:val="WW8Num2z4"/>
    <w:rsid w:val="0063237F"/>
  </w:style>
  <w:style w:type="character" w:customStyle="1" w:styleId="WW8Num2z5">
    <w:name w:val="WW8Num2z5"/>
    <w:rsid w:val="0063237F"/>
  </w:style>
  <w:style w:type="character" w:customStyle="1" w:styleId="WW8Num2z6">
    <w:name w:val="WW8Num2z6"/>
    <w:rsid w:val="0063237F"/>
  </w:style>
  <w:style w:type="character" w:customStyle="1" w:styleId="WW8Num2z7">
    <w:name w:val="WW8Num2z7"/>
    <w:rsid w:val="0063237F"/>
  </w:style>
  <w:style w:type="character" w:customStyle="1" w:styleId="WW8Num2z8">
    <w:name w:val="WW8Num2z8"/>
    <w:rsid w:val="0063237F"/>
  </w:style>
  <w:style w:type="character" w:customStyle="1" w:styleId="WW8Num3z0">
    <w:name w:val="WW8Num3z0"/>
    <w:rsid w:val="0063237F"/>
    <w:rPr>
      <w:color w:val="000000"/>
      <w:sz w:val="24"/>
    </w:rPr>
  </w:style>
  <w:style w:type="character" w:customStyle="1" w:styleId="WW8Num3z1">
    <w:name w:val="WW8Num3z1"/>
    <w:rsid w:val="0063237F"/>
  </w:style>
  <w:style w:type="character" w:customStyle="1" w:styleId="WW8Num3z2">
    <w:name w:val="WW8Num3z2"/>
    <w:rsid w:val="0063237F"/>
  </w:style>
  <w:style w:type="character" w:customStyle="1" w:styleId="WW8Num3z3">
    <w:name w:val="WW8Num3z3"/>
    <w:rsid w:val="0063237F"/>
  </w:style>
  <w:style w:type="character" w:customStyle="1" w:styleId="WW8Num3z4">
    <w:name w:val="WW8Num3z4"/>
    <w:rsid w:val="0063237F"/>
  </w:style>
  <w:style w:type="character" w:customStyle="1" w:styleId="WW8Num3z5">
    <w:name w:val="WW8Num3z5"/>
    <w:rsid w:val="0063237F"/>
  </w:style>
  <w:style w:type="character" w:customStyle="1" w:styleId="WW8Num3z6">
    <w:name w:val="WW8Num3z6"/>
    <w:rsid w:val="0063237F"/>
  </w:style>
  <w:style w:type="character" w:customStyle="1" w:styleId="WW8Num3z7">
    <w:name w:val="WW8Num3z7"/>
    <w:rsid w:val="0063237F"/>
  </w:style>
  <w:style w:type="character" w:customStyle="1" w:styleId="WW8Num3z8">
    <w:name w:val="WW8Num3z8"/>
    <w:rsid w:val="0063237F"/>
  </w:style>
  <w:style w:type="character" w:customStyle="1" w:styleId="WW8Num4z0">
    <w:name w:val="WW8Num4z0"/>
    <w:rsid w:val="0063237F"/>
    <w:rPr>
      <w:color w:val="000000"/>
      <w:sz w:val="24"/>
    </w:rPr>
  </w:style>
  <w:style w:type="character" w:customStyle="1" w:styleId="WW8Num4z1">
    <w:name w:val="WW8Num4z1"/>
    <w:rsid w:val="0063237F"/>
  </w:style>
  <w:style w:type="character" w:customStyle="1" w:styleId="WW8Num4z2">
    <w:name w:val="WW8Num4z2"/>
    <w:rsid w:val="0063237F"/>
  </w:style>
  <w:style w:type="character" w:customStyle="1" w:styleId="WW8Num4z3">
    <w:name w:val="WW8Num4z3"/>
    <w:rsid w:val="0063237F"/>
  </w:style>
  <w:style w:type="character" w:customStyle="1" w:styleId="WW8Num4z4">
    <w:name w:val="WW8Num4z4"/>
    <w:rsid w:val="0063237F"/>
  </w:style>
  <w:style w:type="character" w:customStyle="1" w:styleId="WW8Num4z5">
    <w:name w:val="WW8Num4z5"/>
    <w:rsid w:val="0063237F"/>
  </w:style>
  <w:style w:type="character" w:customStyle="1" w:styleId="WW8Num4z6">
    <w:name w:val="WW8Num4z6"/>
    <w:rsid w:val="0063237F"/>
  </w:style>
  <w:style w:type="character" w:customStyle="1" w:styleId="WW8Num4z7">
    <w:name w:val="WW8Num4z7"/>
    <w:rsid w:val="0063237F"/>
  </w:style>
  <w:style w:type="character" w:customStyle="1" w:styleId="WW8Num4z8">
    <w:name w:val="WW8Num4z8"/>
    <w:rsid w:val="0063237F"/>
  </w:style>
  <w:style w:type="character" w:customStyle="1" w:styleId="WW8Num5z0">
    <w:name w:val="WW8Num5z0"/>
    <w:rsid w:val="0063237F"/>
    <w:rPr>
      <w:rFonts w:ascii="Symbol" w:hAnsi="Symbol" w:hint="default"/>
      <w:color w:val="000000"/>
    </w:rPr>
  </w:style>
  <w:style w:type="character" w:customStyle="1" w:styleId="WW8Num5z1">
    <w:name w:val="WW8Num5z1"/>
    <w:rsid w:val="0063237F"/>
  </w:style>
  <w:style w:type="character" w:customStyle="1" w:styleId="WW8Num5z2">
    <w:name w:val="WW8Num5z2"/>
    <w:rsid w:val="0063237F"/>
  </w:style>
  <w:style w:type="character" w:customStyle="1" w:styleId="WW8Num5z3">
    <w:name w:val="WW8Num5z3"/>
    <w:rsid w:val="0063237F"/>
  </w:style>
  <w:style w:type="character" w:customStyle="1" w:styleId="WW8Num5z4">
    <w:name w:val="WW8Num5z4"/>
    <w:rsid w:val="0063237F"/>
  </w:style>
  <w:style w:type="character" w:customStyle="1" w:styleId="WW8Num5z5">
    <w:name w:val="WW8Num5z5"/>
    <w:rsid w:val="0063237F"/>
  </w:style>
  <w:style w:type="character" w:customStyle="1" w:styleId="WW8Num5z6">
    <w:name w:val="WW8Num5z6"/>
    <w:rsid w:val="0063237F"/>
  </w:style>
  <w:style w:type="character" w:customStyle="1" w:styleId="WW8Num5z7">
    <w:name w:val="WW8Num5z7"/>
    <w:rsid w:val="0063237F"/>
  </w:style>
  <w:style w:type="character" w:customStyle="1" w:styleId="WW8Num5z8">
    <w:name w:val="WW8Num5z8"/>
    <w:rsid w:val="0063237F"/>
  </w:style>
  <w:style w:type="character" w:customStyle="1" w:styleId="WW8Num6z0">
    <w:name w:val="WW8Num6z0"/>
    <w:rsid w:val="0063237F"/>
    <w:rPr>
      <w:rFonts w:ascii="Symbol" w:hAnsi="Symbol" w:hint="default"/>
      <w:color w:val="000000"/>
    </w:rPr>
  </w:style>
  <w:style w:type="character" w:customStyle="1" w:styleId="WW8Num6z1">
    <w:name w:val="WW8Num6z1"/>
    <w:rsid w:val="0063237F"/>
  </w:style>
  <w:style w:type="character" w:customStyle="1" w:styleId="WW8Num6z2">
    <w:name w:val="WW8Num6z2"/>
    <w:rsid w:val="0063237F"/>
  </w:style>
  <w:style w:type="character" w:customStyle="1" w:styleId="WW8Num6z3">
    <w:name w:val="WW8Num6z3"/>
    <w:rsid w:val="0063237F"/>
  </w:style>
  <w:style w:type="character" w:customStyle="1" w:styleId="WW8Num6z4">
    <w:name w:val="WW8Num6z4"/>
    <w:rsid w:val="0063237F"/>
  </w:style>
  <w:style w:type="character" w:customStyle="1" w:styleId="WW8Num6z5">
    <w:name w:val="WW8Num6z5"/>
    <w:rsid w:val="0063237F"/>
  </w:style>
  <w:style w:type="character" w:customStyle="1" w:styleId="WW8Num6z6">
    <w:name w:val="WW8Num6z6"/>
    <w:rsid w:val="0063237F"/>
  </w:style>
  <w:style w:type="character" w:customStyle="1" w:styleId="WW8Num6z7">
    <w:name w:val="WW8Num6z7"/>
    <w:rsid w:val="0063237F"/>
  </w:style>
  <w:style w:type="character" w:customStyle="1" w:styleId="WW8Num6z8">
    <w:name w:val="WW8Num6z8"/>
    <w:rsid w:val="0063237F"/>
  </w:style>
  <w:style w:type="character" w:customStyle="1" w:styleId="WW8Num7z0">
    <w:name w:val="WW8Num7z0"/>
    <w:rsid w:val="0063237F"/>
    <w:rPr>
      <w:rFonts w:ascii="Symbol" w:hAnsi="Symbol" w:hint="default"/>
      <w:color w:val="000000"/>
      <w:sz w:val="24"/>
      <w:lang w:val="ru-RU" w:eastAsia="en-US"/>
    </w:rPr>
  </w:style>
  <w:style w:type="character" w:customStyle="1" w:styleId="WW8Num7z1">
    <w:name w:val="WW8Num7z1"/>
    <w:rsid w:val="0063237F"/>
  </w:style>
  <w:style w:type="character" w:customStyle="1" w:styleId="WW8Num7z2">
    <w:name w:val="WW8Num7z2"/>
    <w:rsid w:val="0063237F"/>
  </w:style>
  <w:style w:type="character" w:customStyle="1" w:styleId="WW8Num7z3">
    <w:name w:val="WW8Num7z3"/>
    <w:rsid w:val="0063237F"/>
  </w:style>
  <w:style w:type="character" w:customStyle="1" w:styleId="WW8Num7z4">
    <w:name w:val="WW8Num7z4"/>
    <w:rsid w:val="0063237F"/>
  </w:style>
  <w:style w:type="character" w:customStyle="1" w:styleId="WW8Num7z5">
    <w:name w:val="WW8Num7z5"/>
    <w:rsid w:val="0063237F"/>
  </w:style>
  <w:style w:type="character" w:customStyle="1" w:styleId="WW8Num7z6">
    <w:name w:val="WW8Num7z6"/>
    <w:rsid w:val="0063237F"/>
  </w:style>
  <w:style w:type="character" w:customStyle="1" w:styleId="WW8Num7z7">
    <w:name w:val="WW8Num7z7"/>
    <w:rsid w:val="0063237F"/>
  </w:style>
  <w:style w:type="character" w:customStyle="1" w:styleId="WW8Num7z8">
    <w:name w:val="WW8Num7z8"/>
    <w:rsid w:val="0063237F"/>
  </w:style>
  <w:style w:type="character" w:customStyle="1" w:styleId="WW8Num8z0">
    <w:name w:val="WW8Num8z0"/>
    <w:rsid w:val="0063237F"/>
    <w:rPr>
      <w:rFonts w:ascii="Symbol" w:hAnsi="Symbol" w:hint="default"/>
      <w:color w:val="000000"/>
      <w:sz w:val="24"/>
    </w:rPr>
  </w:style>
  <w:style w:type="character" w:customStyle="1" w:styleId="WW8Num8z1">
    <w:name w:val="WW8Num8z1"/>
    <w:rsid w:val="0063237F"/>
  </w:style>
  <w:style w:type="character" w:customStyle="1" w:styleId="WW8Num8z2">
    <w:name w:val="WW8Num8z2"/>
    <w:rsid w:val="0063237F"/>
  </w:style>
  <w:style w:type="character" w:customStyle="1" w:styleId="WW8Num8z3">
    <w:name w:val="WW8Num8z3"/>
    <w:rsid w:val="0063237F"/>
  </w:style>
  <w:style w:type="character" w:customStyle="1" w:styleId="WW8Num8z4">
    <w:name w:val="WW8Num8z4"/>
    <w:rsid w:val="0063237F"/>
  </w:style>
  <w:style w:type="character" w:customStyle="1" w:styleId="WW8Num8z5">
    <w:name w:val="WW8Num8z5"/>
    <w:rsid w:val="0063237F"/>
  </w:style>
  <w:style w:type="character" w:customStyle="1" w:styleId="WW8Num8z6">
    <w:name w:val="WW8Num8z6"/>
    <w:rsid w:val="0063237F"/>
  </w:style>
  <w:style w:type="character" w:customStyle="1" w:styleId="WW8Num8z7">
    <w:name w:val="WW8Num8z7"/>
    <w:rsid w:val="0063237F"/>
  </w:style>
  <w:style w:type="character" w:customStyle="1" w:styleId="WW8Num8z8">
    <w:name w:val="WW8Num8z8"/>
    <w:rsid w:val="0063237F"/>
  </w:style>
  <w:style w:type="character" w:customStyle="1" w:styleId="WW8Num9z0">
    <w:name w:val="WW8Num9z0"/>
    <w:rsid w:val="0063237F"/>
    <w:rPr>
      <w:sz w:val="24"/>
      <w:lang w:val="ru-RU" w:eastAsia="x-none"/>
    </w:rPr>
  </w:style>
  <w:style w:type="character" w:customStyle="1" w:styleId="WW8Num9z1">
    <w:name w:val="WW8Num9z1"/>
    <w:rsid w:val="0063237F"/>
  </w:style>
  <w:style w:type="character" w:customStyle="1" w:styleId="WW8Num9z2">
    <w:name w:val="WW8Num9z2"/>
    <w:rsid w:val="0063237F"/>
  </w:style>
  <w:style w:type="character" w:customStyle="1" w:styleId="WW8Num9z3">
    <w:name w:val="WW8Num9z3"/>
    <w:rsid w:val="0063237F"/>
  </w:style>
  <w:style w:type="character" w:customStyle="1" w:styleId="WW8Num9z4">
    <w:name w:val="WW8Num9z4"/>
    <w:rsid w:val="0063237F"/>
  </w:style>
  <w:style w:type="character" w:customStyle="1" w:styleId="WW8Num9z5">
    <w:name w:val="WW8Num9z5"/>
    <w:rsid w:val="0063237F"/>
  </w:style>
  <w:style w:type="character" w:customStyle="1" w:styleId="WW8Num9z6">
    <w:name w:val="WW8Num9z6"/>
    <w:rsid w:val="0063237F"/>
  </w:style>
  <w:style w:type="character" w:customStyle="1" w:styleId="WW8Num9z7">
    <w:name w:val="WW8Num9z7"/>
    <w:rsid w:val="0063237F"/>
  </w:style>
  <w:style w:type="character" w:customStyle="1" w:styleId="WW8Num9z8">
    <w:name w:val="WW8Num9z8"/>
    <w:rsid w:val="0063237F"/>
  </w:style>
  <w:style w:type="character" w:customStyle="1" w:styleId="WW8Num10z0">
    <w:name w:val="WW8Num10z0"/>
    <w:rsid w:val="0063237F"/>
    <w:rPr>
      <w:rFonts w:ascii="Symbol" w:hAnsi="Symbol" w:hint="default"/>
      <w:color w:val="000000"/>
      <w:sz w:val="24"/>
    </w:rPr>
  </w:style>
  <w:style w:type="character" w:customStyle="1" w:styleId="WW8Num10z1">
    <w:name w:val="WW8Num10z1"/>
    <w:rsid w:val="0063237F"/>
  </w:style>
  <w:style w:type="character" w:customStyle="1" w:styleId="WW8Num10z2">
    <w:name w:val="WW8Num10z2"/>
    <w:rsid w:val="0063237F"/>
  </w:style>
  <w:style w:type="character" w:customStyle="1" w:styleId="WW8Num10z3">
    <w:name w:val="WW8Num10z3"/>
    <w:rsid w:val="0063237F"/>
  </w:style>
  <w:style w:type="character" w:customStyle="1" w:styleId="WW8Num10z4">
    <w:name w:val="WW8Num10z4"/>
    <w:rsid w:val="0063237F"/>
  </w:style>
  <w:style w:type="character" w:customStyle="1" w:styleId="WW8Num10z5">
    <w:name w:val="WW8Num10z5"/>
    <w:rsid w:val="0063237F"/>
  </w:style>
  <w:style w:type="character" w:customStyle="1" w:styleId="WW8Num10z6">
    <w:name w:val="WW8Num10z6"/>
    <w:rsid w:val="0063237F"/>
  </w:style>
  <w:style w:type="character" w:customStyle="1" w:styleId="WW8Num10z7">
    <w:name w:val="WW8Num10z7"/>
    <w:rsid w:val="0063237F"/>
  </w:style>
  <w:style w:type="character" w:customStyle="1" w:styleId="WW8Num10z8">
    <w:name w:val="WW8Num10z8"/>
    <w:rsid w:val="0063237F"/>
  </w:style>
  <w:style w:type="character" w:customStyle="1" w:styleId="WW8Num11z0">
    <w:name w:val="WW8Num11z0"/>
    <w:rsid w:val="0063237F"/>
    <w:rPr>
      <w:rFonts w:ascii="Symbol" w:hAnsi="Symbol" w:hint="default"/>
      <w:color w:val="000000"/>
      <w:sz w:val="24"/>
    </w:rPr>
  </w:style>
  <w:style w:type="character" w:customStyle="1" w:styleId="WW8Num11z1">
    <w:name w:val="WW8Num11z1"/>
    <w:rsid w:val="0063237F"/>
  </w:style>
  <w:style w:type="character" w:customStyle="1" w:styleId="WW8Num11z2">
    <w:name w:val="WW8Num11z2"/>
    <w:rsid w:val="0063237F"/>
  </w:style>
  <w:style w:type="character" w:customStyle="1" w:styleId="WW8Num11z3">
    <w:name w:val="WW8Num11z3"/>
    <w:rsid w:val="0063237F"/>
  </w:style>
  <w:style w:type="character" w:customStyle="1" w:styleId="WW8Num11z4">
    <w:name w:val="WW8Num11z4"/>
    <w:rsid w:val="0063237F"/>
  </w:style>
  <w:style w:type="character" w:customStyle="1" w:styleId="WW8Num11z5">
    <w:name w:val="WW8Num11z5"/>
    <w:rsid w:val="0063237F"/>
  </w:style>
  <w:style w:type="character" w:customStyle="1" w:styleId="WW8Num11z6">
    <w:name w:val="WW8Num11z6"/>
    <w:rsid w:val="0063237F"/>
  </w:style>
  <w:style w:type="character" w:customStyle="1" w:styleId="WW8Num11z7">
    <w:name w:val="WW8Num11z7"/>
    <w:rsid w:val="0063237F"/>
  </w:style>
  <w:style w:type="character" w:customStyle="1" w:styleId="WW8Num11z8">
    <w:name w:val="WW8Num11z8"/>
    <w:rsid w:val="0063237F"/>
  </w:style>
  <w:style w:type="character" w:customStyle="1" w:styleId="WW8Num12z0">
    <w:name w:val="WW8Num12z0"/>
    <w:rsid w:val="0063237F"/>
    <w:rPr>
      <w:rFonts w:ascii="Symbol" w:hAnsi="Symbol" w:hint="default"/>
      <w:color w:val="000000"/>
    </w:rPr>
  </w:style>
  <w:style w:type="character" w:customStyle="1" w:styleId="WW8Num12z1">
    <w:name w:val="WW8Num12z1"/>
    <w:rsid w:val="0063237F"/>
    <w:rPr>
      <w:rFonts w:ascii="Courier New" w:hAnsi="Courier New" w:cs="Courier New" w:hint="default"/>
    </w:rPr>
  </w:style>
  <w:style w:type="character" w:customStyle="1" w:styleId="WW8Num12z2">
    <w:name w:val="WW8Num12z2"/>
    <w:rsid w:val="0063237F"/>
    <w:rPr>
      <w:rFonts w:ascii="Wingdings" w:hAnsi="Wingdings" w:hint="default"/>
    </w:rPr>
  </w:style>
  <w:style w:type="character" w:customStyle="1" w:styleId="WW8Num13z0">
    <w:name w:val="WW8Num13z0"/>
    <w:rsid w:val="0063237F"/>
    <w:rPr>
      <w:rFonts w:ascii="Symbol" w:hAnsi="Symbol" w:hint="default"/>
    </w:rPr>
  </w:style>
  <w:style w:type="character" w:customStyle="1" w:styleId="WW8Num13z1">
    <w:name w:val="WW8Num13z1"/>
    <w:rsid w:val="0063237F"/>
    <w:rPr>
      <w:rFonts w:ascii="Courier New" w:hAnsi="Courier New" w:cs="Courier New" w:hint="default"/>
    </w:rPr>
  </w:style>
  <w:style w:type="character" w:customStyle="1" w:styleId="WW8Num13z2">
    <w:name w:val="WW8Num13z2"/>
    <w:rsid w:val="0063237F"/>
    <w:rPr>
      <w:rFonts w:ascii="Wingdings" w:hAnsi="Wingdings" w:hint="default"/>
    </w:rPr>
  </w:style>
  <w:style w:type="character" w:customStyle="1" w:styleId="WW8Num14z0">
    <w:name w:val="WW8Num14z0"/>
    <w:rsid w:val="0063237F"/>
    <w:rPr>
      <w:rFonts w:ascii="Symbol" w:hAnsi="Symbol" w:hint="default"/>
      <w:color w:val="000000"/>
    </w:rPr>
  </w:style>
  <w:style w:type="character" w:customStyle="1" w:styleId="WW8Num14z1">
    <w:name w:val="WW8Num14z1"/>
    <w:rsid w:val="0063237F"/>
    <w:rPr>
      <w:rFonts w:ascii="Courier New" w:hAnsi="Courier New" w:cs="Courier New" w:hint="default"/>
    </w:rPr>
  </w:style>
  <w:style w:type="character" w:customStyle="1" w:styleId="WW8Num14z2">
    <w:name w:val="WW8Num14z2"/>
    <w:rsid w:val="0063237F"/>
    <w:rPr>
      <w:rFonts w:ascii="Wingdings" w:hAnsi="Wingdings" w:hint="default"/>
    </w:rPr>
  </w:style>
  <w:style w:type="character" w:customStyle="1" w:styleId="WW8Num15z0">
    <w:name w:val="WW8Num15z0"/>
    <w:rsid w:val="0063237F"/>
    <w:rPr>
      <w:rFonts w:ascii="Symbol" w:hAnsi="Symbol" w:hint="default"/>
    </w:rPr>
  </w:style>
  <w:style w:type="character" w:customStyle="1" w:styleId="WW8Num15z1">
    <w:name w:val="WW8Num15z1"/>
    <w:rsid w:val="0063237F"/>
    <w:rPr>
      <w:rFonts w:ascii="Courier New" w:hAnsi="Courier New" w:cs="Courier New" w:hint="default"/>
    </w:rPr>
  </w:style>
  <w:style w:type="character" w:customStyle="1" w:styleId="WW8Num15z2">
    <w:name w:val="WW8Num15z2"/>
    <w:rsid w:val="0063237F"/>
    <w:rPr>
      <w:rFonts w:ascii="Wingdings" w:hAnsi="Wingdings" w:hint="default"/>
    </w:rPr>
  </w:style>
  <w:style w:type="character" w:customStyle="1" w:styleId="WW8Num16z0">
    <w:name w:val="WW8Num16z0"/>
    <w:rsid w:val="0063237F"/>
    <w:rPr>
      <w:color w:val="000000"/>
      <w:sz w:val="24"/>
      <w:lang w:val="ru-RU" w:eastAsia="x-none"/>
    </w:rPr>
  </w:style>
  <w:style w:type="character" w:customStyle="1" w:styleId="WW8Num16z1">
    <w:name w:val="WW8Num16z1"/>
    <w:rsid w:val="0063237F"/>
  </w:style>
  <w:style w:type="character" w:customStyle="1" w:styleId="WW8Num16z2">
    <w:name w:val="WW8Num16z2"/>
    <w:rsid w:val="0063237F"/>
  </w:style>
  <w:style w:type="character" w:customStyle="1" w:styleId="WW8Num16z3">
    <w:name w:val="WW8Num16z3"/>
    <w:rsid w:val="0063237F"/>
  </w:style>
  <w:style w:type="character" w:customStyle="1" w:styleId="WW8Num16z4">
    <w:name w:val="WW8Num16z4"/>
    <w:rsid w:val="0063237F"/>
  </w:style>
  <w:style w:type="character" w:customStyle="1" w:styleId="WW8Num16z5">
    <w:name w:val="WW8Num16z5"/>
    <w:rsid w:val="0063237F"/>
  </w:style>
  <w:style w:type="character" w:customStyle="1" w:styleId="WW8Num16z6">
    <w:name w:val="WW8Num16z6"/>
    <w:rsid w:val="0063237F"/>
  </w:style>
  <w:style w:type="character" w:customStyle="1" w:styleId="WW8Num16z7">
    <w:name w:val="WW8Num16z7"/>
    <w:rsid w:val="0063237F"/>
  </w:style>
  <w:style w:type="character" w:customStyle="1" w:styleId="WW8Num16z8">
    <w:name w:val="WW8Num16z8"/>
    <w:rsid w:val="0063237F"/>
  </w:style>
  <w:style w:type="character" w:customStyle="1" w:styleId="WW8Num17z0">
    <w:name w:val="WW8Num17z0"/>
    <w:rsid w:val="0063237F"/>
  </w:style>
  <w:style w:type="character" w:customStyle="1" w:styleId="WW8Num17z1">
    <w:name w:val="WW8Num17z1"/>
    <w:rsid w:val="0063237F"/>
  </w:style>
  <w:style w:type="character" w:customStyle="1" w:styleId="WW8Num17z2">
    <w:name w:val="WW8Num17z2"/>
    <w:rsid w:val="0063237F"/>
  </w:style>
  <w:style w:type="character" w:customStyle="1" w:styleId="WW8Num17z3">
    <w:name w:val="WW8Num17z3"/>
    <w:rsid w:val="0063237F"/>
  </w:style>
  <w:style w:type="character" w:customStyle="1" w:styleId="WW8Num17z4">
    <w:name w:val="WW8Num17z4"/>
    <w:rsid w:val="0063237F"/>
  </w:style>
  <w:style w:type="character" w:customStyle="1" w:styleId="WW8Num17z5">
    <w:name w:val="WW8Num17z5"/>
    <w:rsid w:val="0063237F"/>
  </w:style>
  <w:style w:type="character" w:customStyle="1" w:styleId="WW8Num17z6">
    <w:name w:val="WW8Num17z6"/>
    <w:rsid w:val="0063237F"/>
  </w:style>
  <w:style w:type="character" w:customStyle="1" w:styleId="WW8Num17z7">
    <w:name w:val="WW8Num17z7"/>
    <w:rsid w:val="0063237F"/>
  </w:style>
  <w:style w:type="character" w:customStyle="1" w:styleId="WW8Num17z8">
    <w:name w:val="WW8Num17z8"/>
    <w:rsid w:val="0063237F"/>
  </w:style>
  <w:style w:type="character" w:customStyle="1" w:styleId="WW8Num18z0">
    <w:name w:val="WW8Num18z0"/>
    <w:rsid w:val="0063237F"/>
  </w:style>
  <w:style w:type="character" w:customStyle="1" w:styleId="WW8Num18z1">
    <w:name w:val="WW8Num18z1"/>
    <w:rsid w:val="0063237F"/>
  </w:style>
  <w:style w:type="character" w:customStyle="1" w:styleId="WW8Num18z2">
    <w:name w:val="WW8Num18z2"/>
    <w:rsid w:val="0063237F"/>
  </w:style>
  <w:style w:type="character" w:customStyle="1" w:styleId="WW8Num18z3">
    <w:name w:val="WW8Num18z3"/>
    <w:rsid w:val="0063237F"/>
  </w:style>
  <w:style w:type="character" w:customStyle="1" w:styleId="WW8Num18z4">
    <w:name w:val="WW8Num18z4"/>
    <w:rsid w:val="0063237F"/>
  </w:style>
  <w:style w:type="character" w:customStyle="1" w:styleId="WW8Num18z5">
    <w:name w:val="WW8Num18z5"/>
    <w:rsid w:val="0063237F"/>
  </w:style>
  <w:style w:type="character" w:customStyle="1" w:styleId="WW8Num18z6">
    <w:name w:val="WW8Num18z6"/>
    <w:rsid w:val="0063237F"/>
  </w:style>
  <w:style w:type="character" w:customStyle="1" w:styleId="WW8Num18z7">
    <w:name w:val="WW8Num18z7"/>
    <w:rsid w:val="0063237F"/>
  </w:style>
  <w:style w:type="character" w:customStyle="1" w:styleId="WW8Num18z8">
    <w:name w:val="WW8Num18z8"/>
    <w:rsid w:val="0063237F"/>
  </w:style>
  <w:style w:type="character" w:customStyle="1" w:styleId="WW8Num19z0">
    <w:name w:val="WW8Num19z0"/>
    <w:rsid w:val="0063237F"/>
  </w:style>
  <w:style w:type="character" w:customStyle="1" w:styleId="WW8Num19z1">
    <w:name w:val="WW8Num19z1"/>
    <w:rsid w:val="0063237F"/>
  </w:style>
  <w:style w:type="character" w:customStyle="1" w:styleId="WW8Num19z2">
    <w:name w:val="WW8Num19z2"/>
    <w:rsid w:val="0063237F"/>
  </w:style>
  <w:style w:type="character" w:customStyle="1" w:styleId="WW8Num19z3">
    <w:name w:val="WW8Num19z3"/>
    <w:rsid w:val="0063237F"/>
  </w:style>
  <w:style w:type="character" w:customStyle="1" w:styleId="WW8Num19z4">
    <w:name w:val="WW8Num19z4"/>
    <w:rsid w:val="0063237F"/>
  </w:style>
  <w:style w:type="character" w:customStyle="1" w:styleId="WW8Num19z5">
    <w:name w:val="WW8Num19z5"/>
    <w:rsid w:val="0063237F"/>
  </w:style>
  <w:style w:type="character" w:customStyle="1" w:styleId="WW8Num19z6">
    <w:name w:val="WW8Num19z6"/>
    <w:rsid w:val="0063237F"/>
  </w:style>
  <w:style w:type="character" w:customStyle="1" w:styleId="WW8Num19z7">
    <w:name w:val="WW8Num19z7"/>
    <w:rsid w:val="0063237F"/>
  </w:style>
  <w:style w:type="character" w:customStyle="1" w:styleId="WW8Num19z8">
    <w:name w:val="WW8Num19z8"/>
    <w:rsid w:val="0063237F"/>
  </w:style>
  <w:style w:type="character" w:customStyle="1" w:styleId="WW8Num20z0">
    <w:name w:val="WW8Num20z0"/>
    <w:rsid w:val="0063237F"/>
    <w:rPr>
      <w:rFonts w:ascii="Symbol" w:hAnsi="Symbol" w:hint="default"/>
      <w:color w:val="000000"/>
    </w:rPr>
  </w:style>
  <w:style w:type="character" w:customStyle="1" w:styleId="WW8Num20z1">
    <w:name w:val="WW8Num20z1"/>
    <w:rsid w:val="0063237F"/>
  </w:style>
  <w:style w:type="character" w:customStyle="1" w:styleId="WW8Num20z2">
    <w:name w:val="WW8Num20z2"/>
    <w:rsid w:val="0063237F"/>
  </w:style>
  <w:style w:type="character" w:customStyle="1" w:styleId="WW8Num20z3">
    <w:name w:val="WW8Num20z3"/>
    <w:rsid w:val="0063237F"/>
  </w:style>
  <w:style w:type="character" w:customStyle="1" w:styleId="WW8Num20z4">
    <w:name w:val="WW8Num20z4"/>
    <w:rsid w:val="0063237F"/>
  </w:style>
  <w:style w:type="character" w:customStyle="1" w:styleId="WW8Num20z5">
    <w:name w:val="WW8Num20z5"/>
    <w:rsid w:val="0063237F"/>
  </w:style>
  <w:style w:type="character" w:customStyle="1" w:styleId="WW8Num20z6">
    <w:name w:val="WW8Num20z6"/>
    <w:rsid w:val="0063237F"/>
  </w:style>
  <w:style w:type="character" w:customStyle="1" w:styleId="WW8Num20z7">
    <w:name w:val="WW8Num20z7"/>
    <w:rsid w:val="0063237F"/>
  </w:style>
  <w:style w:type="character" w:customStyle="1" w:styleId="WW8Num20z8">
    <w:name w:val="WW8Num20z8"/>
    <w:rsid w:val="0063237F"/>
  </w:style>
  <w:style w:type="character" w:customStyle="1" w:styleId="WW8Num21z0">
    <w:name w:val="WW8Num21z0"/>
    <w:rsid w:val="0063237F"/>
  </w:style>
  <w:style w:type="character" w:customStyle="1" w:styleId="WW8Num21z1">
    <w:name w:val="WW8Num21z1"/>
    <w:rsid w:val="0063237F"/>
  </w:style>
  <w:style w:type="character" w:customStyle="1" w:styleId="WW8Num21z2">
    <w:name w:val="WW8Num21z2"/>
    <w:rsid w:val="0063237F"/>
  </w:style>
  <w:style w:type="character" w:customStyle="1" w:styleId="WW8Num21z3">
    <w:name w:val="WW8Num21z3"/>
    <w:rsid w:val="0063237F"/>
  </w:style>
  <w:style w:type="character" w:customStyle="1" w:styleId="WW8Num21z4">
    <w:name w:val="WW8Num21z4"/>
    <w:rsid w:val="0063237F"/>
  </w:style>
  <w:style w:type="character" w:customStyle="1" w:styleId="WW8Num21z5">
    <w:name w:val="WW8Num21z5"/>
    <w:rsid w:val="0063237F"/>
  </w:style>
  <w:style w:type="character" w:customStyle="1" w:styleId="WW8Num21z6">
    <w:name w:val="WW8Num21z6"/>
    <w:rsid w:val="0063237F"/>
  </w:style>
  <w:style w:type="character" w:customStyle="1" w:styleId="WW8Num21z7">
    <w:name w:val="WW8Num21z7"/>
    <w:rsid w:val="0063237F"/>
  </w:style>
  <w:style w:type="character" w:customStyle="1" w:styleId="WW8Num21z8">
    <w:name w:val="WW8Num21z8"/>
    <w:rsid w:val="0063237F"/>
  </w:style>
  <w:style w:type="character" w:customStyle="1" w:styleId="WW8Num22z0">
    <w:name w:val="WW8Num22z0"/>
    <w:rsid w:val="0063237F"/>
    <w:rPr>
      <w:rFonts w:ascii="Symbol" w:hAnsi="Symbol" w:hint="default"/>
    </w:rPr>
  </w:style>
  <w:style w:type="character" w:customStyle="1" w:styleId="WW8Num22z1">
    <w:name w:val="WW8Num22z1"/>
    <w:rsid w:val="0063237F"/>
  </w:style>
  <w:style w:type="character" w:customStyle="1" w:styleId="WW8Num22z2">
    <w:name w:val="WW8Num22z2"/>
    <w:rsid w:val="0063237F"/>
  </w:style>
  <w:style w:type="character" w:customStyle="1" w:styleId="WW8Num22z3">
    <w:name w:val="WW8Num22z3"/>
    <w:rsid w:val="0063237F"/>
  </w:style>
  <w:style w:type="character" w:customStyle="1" w:styleId="WW8Num22z4">
    <w:name w:val="WW8Num22z4"/>
    <w:rsid w:val="0063237F"/>
  </w:style>
  <w:style w:type="character" w:customStyle="1" w:styleId="WW8Num22z5">
    <w:name w:val="WW8Num22z5"/>
    <w:rsid w:val="0063237F"/>
  </w:style>
  <w:style w:type="character" w:customStyle="1" w:styleId="WW8Num22z6">
    <w:name w:val="WW8Num22z6"/>
    <w:rsid w:val="0063237F"/>
  </w:style>
  <w:style w:type="character" w:customStyle="1" w:styleId="WW8Num22z7">
    <w:name w:val="WW8Num22z7"/>
    <w:rsid w:val="0063237F"/>
  </w:style>
  <w:style w:type="character" w:customStyle="1" w:styleId="WW8Num22z8">
    <w:name w:val="WW8Num22z8"/>
    <w:rsid w:val="0063237F"/>
  </w:style>
  <w:style w:type="character" w:customStyle="1" w:styleId="WW8Num23z0">
    <w:name w:val="WW8Num23z0"/>
    <w:rsid w:val="0063237F"/>
    <w:rPr>
      <w:color w:val="000000"/>
    </w:rPr>
  </w:style>
  <w:style w:type="character" w:customStyle="1" w:styleId="WW8Num23z1">
    <w:name w:val="WW8Num23z1"/>
    <w:rsid w:val="0063237F"/>
  </w:style>
  <w:style w:type="character" w:customStyle="1" w:styleId="WW8Num23z2">
    <w:name w:val="WW8Num23z2"/>
    <w:rsid w:val="0063237F"/>
  </w:style>
  <w:style w:type="character" w:customStyle="1" w:styleId="WW8Num23z3">
    <w:name w:val="WW8Num23z3"/>
    <w:rsid w:val="0063237F"/>
  </w:style>
  <w:style w:type="character" w:customStyle="1" w:styleId="WW8Num23z4">
    <w:name w:val="WW8Num23z4"/>
    <w:rsid w:val="0063237F"/>
  </w:style>
  <w:style w:type="character" w:customStyle="1" w:styleId="WW8Num23z5">
    <w:name w:val="WW8Num23z5"/>
    <w:rsid w:val="0063237F"/>
  </w:style>
  <w:style w:type="character" w:customStyle="1" w:styleId="WW8Num23z6">
    <w:name w:val="WW8Num23z6"/>
    <w:rsid w:val="0063237F"/>
  </w:style>
  <w:style w:type="character" w:customStyle="1" w:styleId="WW8Num23z7">
    <w:name w:val="WW8Num23z7"/>
    <w:rsid w:val="0063237F"/>
  </w:style>
  <w:style w:type="character" w:customStyle="1" w:styleId="WW8Num23z8">
    <w:name w:val="WW8Num23z8"/>
    <w:rsid w:val="0063237F"/>
  </w:style>
  <w:style w:type="character" w:customStyle="1" w:styleId="WW8Num24z0">
    <w:name w:val="WW8Num24z0"/>
    <w:rsid w:val="0063237F"/>
  </w:style>
  <w:style w:type="character" w:customStyle="1" w:styleId="WW8Num25z0">
    <w:name w:val="WW8Num25z0"/>
    <w:rsid w:val="0063237F"/>
  </w:style>
  <w:style w:type="character" w:customStyle="1" w:styleId="WW8Num25z1">
    <w:name w:val="WW8Num25z1"/>
    <w:rsid w:val="0063237F"/>
  </w:style>
  <w:style w:type="character" w:customStyle="1" w:styleId="WW8Num25z2">
    <w:name w:val="WW8Num25z2"/>
    <w:rsid w:val="0063237F"/>
  </w:style>
  <w:style w:type="character" w:customStyle="1" w:styleId="WW8Num25z3">
    <w:name w:val="WW8Num25z3"/>
    <w:rsid w:val="0063237F"/>
  </w:style>
  <w:style w:type="character" w:customStyle="1" w:styleId="WW8Num25z4">
    <w:name w:val="WW8Num25z4"/>
    <w:rsid w:val="0063237F"/>
  </w:style>
  <w:style w:type="character" w:customStyle="1" w:styleId="WW8Num25z5">
    <w:name w:val="WW8Num25z5"/>
    <w:rsid w:val="0063237F"/>
  </w:style>
  <w:style w:type="character" w:customStyle="1" w:styleId="WW8Num25z6">
    <w:name w:val="WW8Num25z6"/>
    <w:rsid w:val="0063237F"/>
  </w:style>
  <w:style w:type="character" w:customStyle="1" w:styleId="WW8Num25z7">
    <w:name w:val="WW8Num25z7"/>
    <w:rsid w:val="0063237F"/>
  </w:style>
  <w:style w:type="character" w:customStyle="1" w:styleId="WW8Num25z8">
    <w:name w:val="WW8Num25z8"/>
    <w:rsid w:val="0063237F"/>
  </w:style>
  <w:style w:type="character" w:customStyle="1" w:styleId="WW8Num26z0">
    <w:name w:val="WW8Num26z0"/>
    <w:rsid w:val="0063237F"/>
    <w:rPr>
      <w:rFonts w:ascii="Symbol" w:hAnsi="Symbol" w:hint="default"/>
      <w:color w:val="000000"/>
      <w:shd w:val="clear" w:color="auto" w:fill="FFFFFF"/>
    </w:rPr>
  </w:style>
  <w:style w:type="character" w:customStyle="1" w:styleId="WW8Num26z1">
    <w:name w:val="WW8Num26z1"/>
    <w:rsid w:val="0063237F"/>
    <w:rPr>
      <w:rFonts w:ascii="Courier New" w:hAnsi="Courier New" w:cs="Courier New" w:hint="default"/>
    </w:rPr>
  </w:style>
  <w:style w:type="character" w:customStyle="1" w:styleId="WW8Num26z2">
    <w:name w:val="WW8Num26z2"/>
    <w:rsid w:val="0063237F"/>
    <w:rPr>
      <w:rFonts w:ascii="Wingdings" w:hAnsi="Wingdings" w:hint="default"/>
    </w:rPr>
  </w:style>
  <w:style w:type="character" w:customStyle="1" w:styleId="WW8Num27z0">
    <w:name w:val="WW8Num27z0"/>
    <w:rsid w:val="0063237F"/>
    <w:rPr>
      <w:rFonts w:ascii="Symbol" w:hAnsi="Symbol" w:hint="default"/>
      <w:color w:val="000000"/>
    </w:rPr>
  </w:style>
  <w:style w:type="character" w:customStyle="1" w:styleId="WW8Num27z1">
    <w:name w:val="WW8Num27z1"/>
    <w:rsid w:val="0063237F"/>
    <w:rPr>
      <w:rFonts w:ascii="Courier New" w:hAnsi="Courier New" w:cs="Courier New" w:hint="default"/>
    </w:rPr>
  </w:style>
  <w:style w:type="character" w:customStyle="1" w:styleId="WW8Num27z2">
    <w:name w:val="WW8Num27z2"/>
    <w:rsid w:val="0063237F"/>
    <w:rPr>
      <w:rFonts w:ascii="Wingdings" w:hAnsi="Wingdings" w:hint="default"/>
    </w:rPr>
  </w:style>
  <w:style w:type="character" w:customStyle="1" w:styleId="WW8Num28z0">
    <w:name w:val="WW8Num28z0"/>
    <w:rsid w:val="0063237F"/>
    <w:rPr>
      <w:rFonts w:ascii="Symbol" w:hAnsi="Symbol" w:hint="default"/>
      <w:color w:val="000000"/>
    </w:rPr>
  </w:style>
  <w:style w:type="character" w:customStyle="1" w:styleId="WW8Num28z1">
    <w:name w:val="WW8Num28z1"/>
    <w:rsid w:val="0063237F"/>
    <w:rPr>
      <w:rFonts w:ascii="Courier New" w:hAnsi="Courier New" w:cs="Courier New" w:hint="default"/>
    </w:rPr>
  </w:style>
  <w:style w:type="character" w:customStyle="1" w:styleId="WW8Num28z2">
    <w:name w:val="WW8Num28z2"/>
    <w:rsid w:val="0063237F"/>
    <w:rPr>
      <w:rFonts w:ascii="Wingdings" w:hAnsi="Wingdings" w:hint="default"/>
    </w:rPr>
  </w:style>
  <w:style w:type="character" w:customStyle="1" w:styleId="WW8Num29z0">
    <w:name w:val="WW8Num29z0"/>
    <w:rsid w:val="0063237F"/>
    <w:rPr>
      <w:rFonts w:ascii="Times New Roman" w:hAnsi="Times New Roman" w:cs="Times New Roman" w:hint="default"/>
      <w:color w:val="000000"/>
      <w:sz w:val="24"/>
    </w:rPr>
  </w:style>
  <w:style w:type="character" w:customStyle="1" w:styleId="WW8Num29z1">
    <w:name w:val="WW8Num29z1"/>
    <w:rsid w:val="0063237F"/>
    <w:rPr>
      <w:rFonts w:ascii="Courier New" w:hAnsi="Courier New" w:cs="Courier New" w:hint="default"/>
    </w:rPr>
  </w:style>
  <w:style w:type="character" w:customStyle="1" w:styleId="WW8Num29z2">
    <w:name w:val="WW8Num29z2"/>
    <w:rsid w:val="0063237F"/>
    <w:rPr>
      <w:rFonts w:ascii="Wingdings" w:hAnsi="Wingdings" w:hint="default"/>
    </w:rPr>
  </w:style>
  <w:style w:type="character" w:customStyle="1" w:styleId="WW8Num29z3">
    <w:name w:val="WW8Num29z3"/>
    <w:rsid w:val="0063237F"/>
    <w:rPr>
      <w:rFonts w:ascii="Symbol" w:hAnsi="Symbol" w:hint="default"/>
    </w:rPr>
  </w:style>
  <w:style w:type="character" w:customStyle="1" w:styleId="WW8Num30z0">
    <w:name w:val="WW8Num30z0"/>
    <w:rsid w:val="0063237F"/>
    <w:rPr>
      <w:rFonts w:ascii="Symbol" w:hAnsi="Symbol" w:hint="default"/>
      <w:color w:val="000000"/>
      <w:spacing w:val="-2"/>
    </w:rPr>
  </w:style>
  <w:style w:type="character" w:customStyle="1" w:styleId="WW8Num30z1">
    <w:name w:val="WW8Num30z1"/>
    <w:rsid w:val="0063237F"/>
    <w:rPr>
      <w:rFonts w:ascii="Courier New" w:hAnsi="Courier New" w:cs="Courier New" w:hint="default"/>
    </w:rPr>
  </w:style>
  <w:style w:type="character" w:customStyle="1" w:styleId="WW8Num30z2">
    <w:name w:val="WW8Num30z2"/>
    <w:rsid w:val="0063237F"/>
    <w:rPr>
      <w:rFonts w:ascii="Wingdings" w:hAnsi="Wingdings" w:hint="default"/>
    </w:rPr>
  </w:style>
  <w:style w:type="character" w:customStyle="1" w:styleId="WW8Num31z0">
    <w:name w:val="WW8Num31z0"/>
    <w:rsid w:val="0063237F"/>
    <w:rPr>
      <w:rFonts w:ascii="Symbol" w:hAnsi="Symbol" w:hint="default"/>
      <w:color w:val="000000"/>
    </w:rPr>
  </w:style>
  <w:style w:type="character" w:customStyle="1" w:styleId="WW8Num31z1">
    <w:name w:val="WW8Num31z1"/>
    <w:rsid w:val="0063237F"/>
    <w:rPr>
      <w:rFonts w:ascii="Courier New" w:hAnsi="Courier New" w:cs="Courier New" w:hint="default"/>
    </w:rPr>
  </w:style>
  <w:style w:type="character" w:customStyle="1" w:styleId="WW8Num31z2">
    <w:name w:val="WW8Num31z2"/>
    <w:rsid w:val="0063237F"/>
    <w:rPr>
      <w:rFonts w:ascii="Wingdings" w:hAnsi="Wingdings" w:hint="default"/>
    </w:rPr>
  </w:style>
  <w:style w:type="character" w:customStyle="1" w:styleId="WW8Num32z0">
    <w:name w:val="WW8Num32z0"/>
    <w:rsid w:val="0063237F"/>
  </w:style>
  <w:style w:type="character" w:customStyle="1" w:styleId="WW8Num32z1">
    <w:name w:val="WW8Num32z1"/>
    <w:rsid w:val="0063237F"/>
  </w:style>
  <w:style w:type="character" w:customStyle="1" w:styleId="WW8Num32z2">
    <w:name w:val="WW8Num32z2"/>
    <w:rsid w:val="0063237F"/>
  </w:style>
  <w:style w:type="character" w:customStyle="1" w:styleId="WW8Num32z3">
    <w:name w:val="WW8Num32z3"/>
    <w:rsid w:val="0063237F"/>
  </w:style>
  <w:style w:type="character" w:customStyle="1" w:styleId="WW8Num32z4">
    <w:name w:val="WW8Num32z4"/>
    <w:rsid w:val="0063237F"/>
  </w:style>
  <w:style w:type="character" w:customStyle="1" w:styleId="WW8Num32z5">
    <w:name w:val="WW8Num32z5"/>
    <w:rsid w:val="0063237F"/>
  </w:style>
  <w:style w:type="character" w:customStyle="1" w:styleId="WW8Num32z6">
    <w:name w:val="WW8Num32z6"/>
    <w:rsid w:val="0063237F"/>
  </w:style>
  <w:style w:type="character" w:customStyle="1" w:styleId="WW8Num32z7">
    <w:name w:val="WW8Num32z7"/>
    <w:rsid w:val="0063237F"/>
  </w:style>
  <w:style w:type="character" w:customStyle="1" w:styleId="WW8Num32z8">
    <w:name w:val="WW8Num32z8"/>
    <w:rsid w:val="0063237F"/>
  </w:style>
  <w:style w:type="character" w:customStyle="1" w:styleId="WW8Num33z0">
    <w:name w:val="WW8Num33z0"/>
    <w:rsid w:val="0063237F"/>
    <w:rPr>
      <w:rFonts w:ascii="Symbol" w:hAnsi="Symbol" w:hint="default"/>
    </w:rPr>
  </w:style>
  <w:style w:type="character" w:customStyle="1" w:styleId="WW8Num33z1">
    <w:name w:val="WW8Num33z1"/>
    <w:rsid w:val="0063237F"/>
    <w:rPr>
      <w:rFonts w:ascii="Courier New" w:hAnsi="Courier New" w:cs="Courier New" w:hint="default"/>
    </w:rPr>
  </w:style>
  <w:style w:type="character" w:customStyle="1" w:styleId="WW8Num33z2">
    <w:name w:val="WW8Num33z2"/>
    <w:rsid w:val="0063237F"/>
    <w:rPr>
      <w:rFonts w:ascii="Wingdings" w:hAnsi="Wingdings" w:hint="default"/>
    </w:rPr>
  </w:style>
  <w:style w:type="character" w:customStyle="1" w:styleId="WW8Num34z0">
    <w:name w:val="WW8Num34z0"/>
    <w:rsid w:val="0063237F"/>
    <w:rPr>
      <w:rFonts w:ascii="Symbol" w:hAnsi="Symbol" w:hint="default"/>
      <w:color w:val="000000"/>
    </w:rPr>
  </w:style>
  <w:style w:type="character" w:customStyle="1" w:styleId="WW8Num34z1">
    <w:name w:val="WW8Num34z1"/>
    <w:rsid w:val="0063237F"/>
    <w:rPr>
      <w:rFonts w:ascii="Courier New" w:hAnsi="Courier New" w:cs="Courier New" w:hint="default"/>
    </w:rPr>
  </w:style>
  <w:style w:type="character" w:customStyle="1" w:styleId="WW8Num34z2">
    <w:name w:val="WW8Num34z2"/>
    <w:rsid w:val="0063237F"/>
    <w:rPr>
      <w:rFonts w:ascii="Wingdings" w:hAnsi="Wingdings" w:hint="default"/>
    </w:rPr>
  </w:style>
  <w:style w:type="character" w:customStyle="1" w:styleId="WW8Num35z0">
    <w:name w:val="WW8Num35z0"/>
    <w:rsid w:val="0063237F"/>
  </w:style>
  <w:style w:type="character" w:customStyle="1" w:styleId="WW8Num35z1">
    <w:name w:val="WW8Num35z1"/>
    <w:rsid w:val="0063237F"/>
  </w:style>
  <w:style w:type="character" w:customStyle="1" w:styleId="WW8Num35z2">
    <w:name w:val="WW8Num35z2"/>
    <w:rsid w:val="0063237F"/>
  </w:style>
  <w:style w:type="character" w:customStyle="1" w:styleId="WW8Num35z3">
    <w:name w:val="WW8Num35z3"/>
    <w:rsid w:val="0063237F"/>
  </w:style>
  <w:style w:type="character" w:customStyle="1" w:styleId="WW8Num35z4">
    <w:name w:val="WW8Num35z4"/>
    <w:rsid w:val="0063237F"/>
  </w:style>
  <w:style w:type="character" w:customStyle="1" w:styleId="WW8Num35z5">
    <w:name w:val="WW8Num35z5"/>
    <w:rsid w:val="0063237F"/>
  </w:style>
  <w:style w:type="character" w:customStyle="1" w:styleId="WW8Num35z6">
    <w:name w:val="WW8Num35z6"/>
    <w:rsid w:val="0063237F"/>
  </w:style>
  <w:style w:type="character" w:customStyle="1" w:styleId="WW8Num35z7">
    <w:name w:val="WW8Num35z7"/>
    <w:rsid w:val="0063237F"/>
  </w:style>
  <w:style w:type="character" w:customStyle="1" w:styleId="WW8Num35z8">
    <w:name w:val="WW8Num35z8"/>
    <w:rsid w:val="0063237F"/>
  </w:style>
  <w:style w:type="character" w:customStyle="1" w:styleId="WW8Num36z0">
    <w:name w:val="WW8Num36z0"/>
    <w:rsid w:val="0063237F"/>
    <w:rPr>
      <w:rFonts w:ascii="Symbol" w:hAnsi="Symbol" w:hint="default"/>
      <w:color w:val="000000"/>
      <w:lang w:val="x-none" w:eastAsia="en-US"/>
    </w:rPr>
  </w:style>
  <w:style w:type="character" w:customStyle="1" w:styleId="WW8Num36z1">
    <w:name w:val="WW8Num36z1"/>
    <w:rsid w:val="0063237F"/>
    <w:rPr>
      <w:rFonts w:ascii="Courier New" w:hAnsi="Courier New" w:cs="Courier New" w:hint="default"/>
    </w:rPr>
  </w:style>
  <w:style w:type="character" w:customStyle="1" w:styleId="WW8Num36z2">
    <w:name w:val="WW8Num36z2"/>
    <w:rsid w:val="0063237F"/>
    <w:rPr>
      <w:rFonts w:ascii="Wingdings" w:hAnsi="Wingdings" w:hint="default"/>
    </w:rPr>
  </w:style>
  <w:style w:type="character" w:customStyle="1" w:styleId="WW8Num37z0">
    <w:name w:val="WW8Num37z0"/>
    <w:rsid w:val="0063237F"/>
    <w:rPr>
      <w:color w:val="000000"/>
    </w:rPr>
  </w:style>
  <w:style w:type="character" w:customStyle="1" w:styleId="WW8Num37z1">
    <w:name w:val="WW8Num37z1"/>
    <w:rsid w:val="0063237F"/>
  </w:style>
  <w:style w:type="character" w:customStyle="1" w:styleId="WW8Num37z2">
    <w:name w:val="WW8Num37z2"/>
    <w:rsid w:val="0063237F"/>
  </w:style>
  <w:style w:type="character" w:customStyle="1" w:styleId="WW8Num37z3">
    <w:name w:val="WW8Num37z3"/>
    <w:rsid w:val="0063237F"/>
  </w:style>
  <w:style w:type="character" w:customStyle="1" w:styleId="WW8Num37z4">
    <w:name w:val="WW8Num37z4"/>
    <w:rsid w:val="0063237F"/>
  </w:style>
  <w:style w:type="character" w:customStyle="1" w:styleId="WW8Num37z5">
    <w:name w:val="WW8Num37z5"/>
    <w:rsid w:val="0063237F"/>
  </w:style>
  <w:style w:type="character" w:customStyle="1" w:styleId="WW8Num37z6">
    <w:name w:val="WW8Num37z6"/>
    <w:rsid w:val="0063237F"/>
  </w:style>
  <w:style w:type="character" w:customStyle="1" w:styleId="WW8Num37z7">
    <w:name w:val="WW8Num37z7"/>
    <w:rsid w:val="0063237F"/>
  </w:style>
  <w:style w:type="character" w:customStyle="1" w:styleId="WW8Num37z8">
    <w:name w:val="WW8Num37z8"/>
    <w:rsid w:val="0063237F"/>
  </w:style>
  <w:style w:type="character" w:customStyle="1" w:styleId="WW8Num38z0">
    <w:name w:val="WW8Num38z0"/>
    <w:rsid w:val="0063237F"/>
    <w:rPr>
      <w:rFonts w:ascii="Symbol" w:hAnsi="Symbol" w:hint="default"/>
      <w:color w:val="000000"/>
      <w:spacing w:val="-2"/>
    </w:rPr>
  </w:style>
  <w:style w:type="character" w:customStyle="1" w:styleId="WW8Num38z1">
    <w:name w:val="WW8Num38z1"/>
    <w:rsid w:val="0063237F"/>
    <w:rPr>
      <w:rFonts w:ascii="Courier New" w:hAnsi="Courier New" w:cs="Courier New" w:hint="default"/>
    </w:rPr>
  </w:style>
  <w:style w:type="character" w:customStyle="1" w:styleId="WW8Num38z2">
    <w:name w:val="WW8Num38z2"/>
    <w:rsid w:val="0063237F"/>
    <w:rPr>
      <w:rFonts w:ascii="Wingdings" w:hAnsi="Wingdings" w:hint="default"/>
    </w:rPr>
  </w:style>
  <w:style w:type="character" w:customStyle="1" w:styleId="WW8Num39z0">
    <w:name w:val="WW8Num39z0"/>
    <w:rsid w:val="0063237F"/>
    <w:rPr>
      <w:rFonts w:ascii="Symbol" w:hAnsi="Symbol" w:hint="default"/>
    </w:rPr>
  </w:style>
  <w:style w:type="character" w:customStyle="1" w:styleId="WW8Num39z1">
    <w:name w:val="WW8Num39z1"/>
    <w:rsid w:val="0063237F"/>
    <w:rPr>
      <w:rFonts w:ascii="Courier New" w:hAnsi="Courier New" w:cs="Courier New" w:hint="default"/>
    </w:rPr>
  </w:style>
  <w:style w:type="character" w:customStyle="1" w:styleId="WW8Num39z2">
    <w:name w:val="WW8Num39z2"/>
    <w:rsid w:val="0063237F"/>
    <w:rPr>
      <w:rFonts w:ascii="Wingdings" w:hAnsi="Wingdings" w:hint="default"/>
    </w:rPr>
  </w:style>
  <w:style w:type="character" w:customStyle="1" w:styleId="WW8Num40z0">
    <w:name w:val="WW8Num40z0"/>
    <w:rsid w:val="0063237F"/>
    <w:rPr>
      <w:rFonts w:ascii="Symbol" w:hAnsi="Symbol" w:hint="default"/>
      <w:color w:val="000000"/>
      <w:sz w:val="24"/>
    </w:rPr>
  </w:style>
  <w:style w:type="character" w:customStyle="1" w:styleId="WW8Num40z1">
    <w:name w:val="WW8Num40z1"/>
    <w:rsid w:val="0063237F"/>
    <w:rPr>
      <w:rFonts w:ascii="Courier New" w:hAnsi="Courier New" w:cs="Courier New" w:hint="default"/>
    </w:rPr>
  </w:style>
  <w:style w:type="character" w:customStyle="1" w:styleId="WW8Num40z2">
    <w:name w:val="WW8Num40z2"/>
    <w:rsid w:val="0063237F"/>
    <w:rPr>
      <w:rFonts w:ascii="Wingdings" w:hAnsi="Wingdings" w:hint="default"/>
    </w:rPr>
  </w:style>
  <w:style w:type="character" w:customStyle="1" w:styleId="WW8Num41z0">
    <w:name w:val="WW8Num41z0"/>
    <w:rsid w:val="0063237F"/>
    <w:rPr>
      <w:rFonts w:ascii="Symbol" w:hAnsi="Symbol" w:hint="default"/>
    </w:rPr>
  </w:style>
  <w:style w:type="character" w:customStyle="1" w:styleId="WW8Num41z1">
    <w:name w:val="WW8Num41z1"/>
    <w:rsid w:val="0063237F"/>
    <w:rPr>
      <w:rFonts w:ascii="Courier New" w:hAnsi="Courier New" w:cs="Courier New" w:hint="default"/>
    </w:rPr>
  </w:style>
  <w:style w:type="character" w:customStyle="1" w:styleId="WW8Num41z2">
    <w:name w:val="WW8Num41z2"/>
    <w:rsid w:val="0063237F"/>
    <w:rPr>
      <w:rFonts w:ascii="Wingdings" w:hAnsi="Wingdings" w:hint="default"/>
    </w:rPr>
  </w:style>
  <w:style w:type="character" w:customStyle="1" w:styleId="WW8Num42z0">
    <w:name w:val="WW8Num42z0"/>
    <w:rsid w:val="0063237F"/>
    <w:rPr>
      <w:rFonts w:ascii="Symbol" w:hAnsi="Symbol" w:hint="default"/>
    </w:rPr>
  </w:style>
  <w:style w:type="character" w:customStyle="1" w:styleId="WW8Num42z1">
    <w:name w:val="WW8Num42z1"/>
    <w:rsid w:val="0063237F"/>
    <w:rPr>
      <w:rFonts w:ascii="Courier New" w:hAnsi="Courier New" w:cs="Courier New" w:hint="default"/>
    </w:rPr>
  </w:style>
  <w:style w:type="character" w:customStyle="1" w:styleId="WW8Num42z2">
    <w:name w:val="WW8Num42z2"/>
    <w:rsid w:val="0063237F"/>
    <w:rPr>
      <w:rFonts w:ascii="Wingdings" w:hAnsi="Wingdings" w:hint="default"/>
    </w:rPr>
  </w:style>
  <w:style w:type="character" w:customStyle="1" w:styleId="41">
    <w:name w:val="Основной шрифт абзаца4"/>
    <w:rsid w:val="0063237F"/>
  </w:style>
  <w:style w:type="character" w:customStyle="1" w:styleId="32">
    <w:name w:val="Основной шрифт абзаца3"/>
    <w:rsid w:val="0063237F"/>
  </w:style>
  <w:style w:type="character" w:customStyle="1" w:styleId="21">
    <w:name w:val="Основной шрифт абзаца2"/>
    <w:rsid w:val="0063237F"/>
  </w:style>
  <w:style w:type="character" w:customStyle="1" w:styleId="15">
    <w:name w:val="Основной шрифт абзаца1"/>
    <w:rsid w:val="0063237F"/>
  </w:style>
  <w:style w:type="character" w:customStyle="1" w:styleId="16">
    <w:name w:val="Знак примечания1"/>
    <w:rsid w:val="0063237F"/>
    <w:rPr>
      <w:sz w:val="16"/>
    </w:rPr>
  </w:style>
  <w:style w:type="character" w:customStyle="1" w:styleId="afb">
    <w:name w:val="Основной текст_"/>
    <w:rsid w:val="0063237F"/>
    <w:rPr>
      <w:shd w:val="clear" w:color="auto" w:fill="FFFFFF"/>
    </w:rPr>
  </w:style>
  <w:style w:type="character" w:customStyle="1" w:styleId="17">
    <w:name w:val="Основной текст1"/>
    <w:rsid w:val="0063237F"/>
  </w:style>
  <w:style w:type="character" w:customStyle="1" w:styleId="afc">
    <w:name w:val="Символ концевой сноски"/>
    <w:rsid w:val="0063237F"/>
    <w:rPr>
      <w:vertAlign w:val="superscript"/>
    </w:rPr>
  </w:style>
  <w:style w:type="character" w:customStyle="1" w:styleId="CharAttribute502">
    <w:name w:val="CharAttribute502"/>
    <w:rsid w:val="0063237F"/>
    <w:rPr>
      <w:rFonts w:ascii="Times New Roman" w:hAnsi="Times New Roman" w:cs="Times New Roman" w:hint="default"/>
      <w:i/>
      <w:iCs w:val="0"/>
      <w:sz w:val="28"/>
    </w:rPr>
  </w:style>
  <w:style w:type="character" w:customStyle="1" w:styleId="s34">
    <w:name w:val="s34"/>
    <w:rsid w:val="0063237F"/>
  </w:style>
  <w:style w:type="character" w:customStyle="1" w:styleId="s19">
    <w:name w:val="s19"/>
    <w:rsid w:val="0063237F"/>
  </w:style>
  <w:style w:type="character" w:customStyle="1" w:styleId="s18">
    <w:name w:val="s18"/>
    <w:rsid w:val="0063237F"/>
  </w:style>
  <w:style w:type="character" w:customStyle="1" w:styleId="s37">
    <w:name w:val="s37"/>
    <w:rsid w:val="0063237F"/>
  </w:style>
  <w:style w:type="character" w:customStyle="1" w:styleId="s44">
    <w:name w:val="s44"/>
    <w:rsid w:val="0063237F"/>
  </w:style>
  <w:style w:type="character" w:customStyle="1" w:styleId="s14">
    <w:name w:val="s14"/>
    <w:rsid w:val="0063237F"/>
  </w:style>
  <w:style w:type="character" w:customStyle="1" w:styleId="s47">
    <w:name w:val="s47"/>
    <w:rsid w:val="0063237F"/>
  </w:style>
  <w:style w:type="character" w:customStyle="1" w:styleId="s52">
    <w:name w:val="s52"/>
    <w:rsid w:val="0063237F"/>
  </w:style>
  <w:style w:type="character" w:customStyle="1" w:styleId="s53">
    <w:name w:val="s53"/>
    <w:rsid w:val="0063237F"/>
  </w:style>
  <w:style w:type="character" w:customStyle="1" w:styleId="s28">
    <w:name w:val="s28"/>
    <w:rsid w:val="0063237F"/>
  </w:style>
  <w:style w:type="character" w:customStyle="1" w:styleId="s54">
    <w:name w:val="s54"/>
    <w:rsid w:val="0063237F"/>
  </w:style>
  <w:style w:type="character" w:customStyle="1" w:styleId="s17">
    <w:name w:val="s17"/>
    <w:rsid w:val="0063237F"/>
  </w:style>
  <w:style w:type="character" w:customStyle="1" w:styleId="s63">
    <w:name w:val="s63"/>
    <w:rsid w:val="0063237F"/>
  </w:style>
  <w:style w:type="character" w:customStyle="1" w:styleId="s64">
    <w:name w:val="s64"/>
    <w:rsid w:val="0063237F"/>
  </w:style>
  <w:style w:type="character" w:customStyle="1" w:styleId="s65">
    <w:name w:val="s65"/>
    <w:rsid w:val="0063237F"/>
  </w:style>
  <w:style w:type="character" w:customStyle="1" w:styleId="s66">
    <w:name w:val="s66"/>
    <w:rsid w:val="0063237F"/>
  </w:style>
  <w:style w:type="character" w:customStyle="1" w:styleId="s67">
    <w:name w:val="s67"/>
    <w:rsid w:val="0063237F"/>
  </w:style>
  <w:style w:type="character" w:customStyle="1" w:styleId="18">
    <w:name w:val="Знак сноски1"/>
    <w:rsid w:val="0063237F"/>
    <w:rPr>
      <w:vertAlign w:val="superscript"/>
    </w:rPr>
  </w:style>
  <w:style w:type="character" w:customStyle="1" w:styleId="19">
    <w:name w:val="Знак концевой сноски1"/>
    <w:rsid w:val="0063237F"/>
    <w:rPr>
      <w:vertAlign w:val="superscript"/>
    </w:rPr>
  </w:style>
  <w:style w:type="character" w:customStyle="1" w:styleId="22">
    <w:name w:val="Знак сноски2"/>
    <w:rsid w:val="0063237F"/>
    <w:rPr>
      <w:vertAlign w:val="superscript"/>
    </w:rPr>
  </w:style>
  <w:style w:type="character" w:customStyle="1" w:styleId="23">
    <w:name w:val="Знак концевой сноски2"/>
    <w:rsid w:val="0063237F"/>
    <w:rPr>
      <w:vertAlign w:val="superscript"/>
    </w:rPr>
  </w:style>
  <w:style w:type="character" w:customStyle="1" w:styleId="FootnoteCharacters">
    <w:name w:val="Footnote Characters"/>
    <w:rsid w:val="0063237F"/>
    <w:rPr>
      <w:vertAlign w:val="superscript"/>
    </w:rPr>
  </w:style>
  <w:style w:type="character" w:customStyle="1" w:styleId="33">
    <w:name w:val="Знак концевой сноски3"/>
    <w:rsid w:val="0063237F"/>
    <w:rPr>
      <w:vertAlign w:val="superscript"/>
    </w:rPr>
  </w:style>
  <w:style w:type="character" w:customStyle="1" w:styleId="EndnoteCharacters">
    <w:name w:val="Endnote Characters"/>
    <w:rsid w:val="0063237F"/>
    <w:rPr>
      <w:vertAlign w:val="superscript"/>
    </w:rPr>
  </w:style>
  <w:style w:type="character" w:customStyle="1" w:styleId="ListLabel1">
    <w:name w:val="ListLabel 1"/>
    <w:rsid w:val="0063237F"/>
    <w:rPr>
      <w:sz w:val="24"/>
    </w:rPr>
  </w:style>
  <w:style w:type="character" w:customStyle="1" w:styleId="ListLabel2">
    <w:name w:val="ListLabel 2"/>
    <w:rsid w:val="0063237F"/>
    <w:rPr>
      <w:sz w:val="24"/>
    </w:rPr>
  </w:style>
  <w:style w:type="character" w:customStyle="1" w:styleId="ListLabel3">
    <w:name w:val="ListLabel 3"/>
    <w:rsid w:val="0063237F"/>
    <w:rPr>
      <w:rFonts w:ascii="Symbol" w:hAnsi="Symbol" w:hint="default"/>
      <w:color w:val="000000"/>
    </w:rPr>
  </w:style>
  <w:style w:type="character" w:customStyle="1" w:styleId="ListLabel4">
    <w:name w:val="ListLabel 4"/>
    <w:rsid w:val="0063237F"/>
    <w:rPr>
      <w:rFonts w:ascii="Symbol" w:hAnsi="Symbol" w:hint="default"/>
      <w:color w:val="000000"/>
    </w:rPr>
  </w:style>
  <w:style w:type="character" w:customStyle="1" w:styleId="ListLabel5">
    <w:name w:val="ListLabel 5"/>
    <w:rsid w:val="0063237F"/>
    <w:rPr>
      <w:rFonts w:ascii="Symbol" w:hAnsi="Symbol" w:hint="default"/>
      <w:color w:val="000000"/>
      <w:sz w:val="24"/>
    </w:rPr>
  </w:style>
  <w:style w:type="character" w:customStyle="1" w:styleId="ListLabel6">
    <w:name w:val="ListLabel 6"/>
    <w:rsid w:val="0063237F"/>
    <w:rPr>
      <w:rFonts w:ascii="Symbol" w:hAnsi="Symbol" w:hint="default"/>
      <w:color w:val="000000"/>
      <w:sz w:val="24"/>
    </w:rPr>
  </w:style>
  <w:style w:type="character" w:customStyle="1" w:styleId="ListLabel7">
    <w:name w:val="ListLabel 7"/>
    <w:rsid w:val="0063237F"/>
    <w:rPr>
      <w:sz w:val="24"/>
      <w:lang w:val="ru-RU" w:eastAsia="x-none"/>
    </w:rPr>
  </w:style>
  <w:style w:type="character" w:customStyle="1" w:styleId="ListLabel8">
    <w:name w:val="ListLabel 8"/>
    <w:rsid w:val="0063237F"/>
    <w:rPr>
      <w:rFonts w:ascii="Symbol" w:hAnsi="Symbol" w:hint="default"/>
      <w:color w:val="000000"/>
      <w:sz w:val="24"/>
    </w:rPr>
  </w:style>
  <w:style w:type="character" w:customStyle="1" w:styleId="ListLabel9">
    <w:name w:val="ListLabel 9"/>
    <w:rsid w:val="0063237F"/>
    <w:rPr>
      <w:rFonts w:ascii="Symbol" w:hAnsi="Symbol" w:hint="default"/>
      <w:color w:val="000000"/>
      <w:sz w:val="24"/>
    </w:rPr>
  </w:style>
  <w:style w:type="character" w:customStyle="1" w:styleId="ListLabel10">
    <w:name w:val="ListLabel 10"/>
    <w:rsid w:val="0063237F"/>
    <w:rPr>
      <w:sz w:val="24"/>
    </w:rPr>
  </w:style>
  <w:style w:type="character" w:customStyle="1" w:styleId="ListLabel11">
    <w:name w:val="ListLabel 11"/>
    <w:rsid w:val="0063237F"/>
    <w:rPr>
      <w:sz w:val="24"/>
    </w:rPr>
  </w:style>
  <w:style w:type="character" w:customStyle="1" w:styleId="ListLabel12">
    <w:name w:val="ListLabel 12"/>
    <w:rsid w:val="0063237F"/>
    <w:rPr>
      <w:rFonts w:ascii="Symbol" w:hAnsi="Symbol" w:hint="default"/>
      <w:color w:val="000000"/>
    </w:rPr>
  </w:style>
  <w:style w:type="character" w:customStyle="1" w:styleId="ListLabel13">
    <w:name w:val="ListLabel 13"/>
    <w:rsid w:val="0063237F"/>
    <w:rPr>
      <w:rFonts w:ascii="Symbol" w:hAnsi="Symbol" w:hint="default"/>
      <w:color w:val="000000"/>
    </w:rPr>
  </w:style>
  <w:style w:type="character" w:customStyle="1" w:styleId="ListLabel14">
    <w:name w:val="ListLabel 14"/>
    <w:rsid w:val="0063237F"/>
    <w:rPr>
      <w:rFonts w:ascii="Symbol" w:hAnsi="Symbol" w:hint="default"/>
      <w:color w:val="000000"/>
      <w:sz w:val="24"/>
    </w:rPr>
  </w:style>
  <w:style w:type="character" w:customStyle="1" w:styleId="ListLabel15">
    <w:name w:val="ListLabel 15"/>
    <w:rsid w:val="0063237F"/>
    <w:rPr>
      <w:rFonts w:ascii="Symbol" w:hAnsi="Symbol" w:hint="default"/>
      <w:color w:val="000000"/>
      <w:sz w:val="24"/>
    </w:rPr>
  </w:style>
  <w:style w:type="character" w:customStyle="1" w:styleId="ListLabel16">
    <w:name w:val="ListLabel 16"/>
    <w:rsid w:val="0063237F"/>
    <w:rPr>
      <w:sz w:val="24"/>
      <w:lang w:val="ru-RU" w:eastAsia="x-none"/>
    </w:rPr>
  </w:style>
  <w:style w:type="character" w:customStyle="1" w:styleId="ListLabel17">
    <w:name w:val="ListLabel 17"/>
    <w:rsid w:val="0063237F"/>
    <w:rPr>
      <w:rFonts w:ascii="Symbol" w:hAnsi="Symbol" w:hint="default"/>
      <w:color w:val="000000"/>
      <w:sz w:val="24"/>
    </w:rPr>
  </w:style>
  <w:style w:type="character" w:customStyle="1" w:styleId="ListLabel18">
    <w:name w:val="ListLabel 18"/>
    <w:rsid w:val="0063237F"/>
    <w:rPr>
      <w:rFonts w:ascii="Symbol" w:hAnsi="Symbol" w:hint="default"/>
      <w:color w:val="000000"/>
      <w:sz w:val="24"/>
    </w:rPr>
  </w:style>
  <w:style w:type="character" w:customStyle="1" w:styleId="1a">
    <w:name w:val="Текст выноски Знак1"/>
    <w:rsid w:val="0063237F"/>
    <w:rPr>
      <w:rFonts w:ascii="Tahoma" w:hAnsi="Tahoma" w:cs="Tahoma" w:hint="default"/>
      <w:sz w:val="16"/>
      <w:lang w:val="x-none" w:eastAsia="zh-CN"/>
    </w:rPr>
  </w:style>
  <w:style w:type="paragraph" w:customStyle="1" w:styleId="c31">
    <w:name w:val="c31"/>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46">
    <w:name w:val="c146"/>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40">
    <w:name w:val="c140"/>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89">
    <w:name w:val="c89"/>
    <w:basedOn w:val="a"/>
    <w:uiPriority w:val="99"/>
    <w:semiHidden/>
    <w:rsid w:val="007A5A02"/>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semiHidden/>
    <w:rsid w:val="007A5A02"/>
    <w:pPr>
      <w:spacing w:before="100" w:beforeAutospacing="1" w:after="100" w:afterAutospacing="1" w:line="240" w:lineRule="auto"/>
    </w:pPr>
    <w:rPr>
      <w:rFonts w:ascii="Times New Roman" w:hAnsi="Times New Roman"/>
      <w:sz w:val="24"/>
      <w:szCs w:val="24"/>
    </w:rPr>
  </w:style>
  <w:style w:type="character" w:customStyle="1" w:styleId="1b">
    <w:name w:val="Текст сноски Знак1"/>
    <w:basedOn w:val="a0"/>
    <w:uiPriority w:val="99"/>
    <w:semiHidden/>
    <w:rsid w:val="007A5A02"/>
    <w:rPr>
      <w:rFonts w:ascii="Calibri" w:eastAsia="Times New Roman" w:hAnsi="Calibri" w:cs="Times New Roman" w:hint="default"/>
      <w:sz w:val="20"/>
      <w:szCs w:val="20"/>
      <w:lang w:eastAsia="ru-RU"/>
    </w:rPr>
  </w:style>
  <w:style w:type="character" w:customStyle="1" w:styleId="1c">
    <w:name w:val="Текст концевой сноски Знак1"/>
    <w:basedOn w:val="a0"/>
    <w:uiPriority w:val="99"/>
    <w:semiHidden/>
    <w:rsid w:val="007A5A02"/>
    <w:rPr>
      <w:rFonts w:ascii="Calibri" w:eastAsia="Times New Roman" w:hAnsi="Calibri" w:cs="Times New Roman" w:hint="default"/>
      <w:sz w:val="20"/>
      <w:szCs w:val="20"/>
      <w:lang w:eastAsia="ru-RU"/>
    </w:rPr>
  </w:style>
  <w:style w:type="character" w:customStyle="1" w:styleId="1d">
    <w:name w:val="Тема примечания Знак1"/>
    <w:basedOn w:val="14"/>
    <w:uiPriority w:val="99"/>
    <w:semiHidden/>
    <w:rsid w:val="007A5A02"/>
    <w:rPr>
      <w:rFonts w:ascii="Calibri" w:eastAsia="Times New Roman" w:hAnsi="Calibri" w:cs="Times New Roman" w:hint="default"/>
      <w:b/>
      <w:bCs/>
      <w:sz w:val="20"/>
      <w:szCs w:val="20"/>
      <w:lang w:eastAsia="ru-RU"/>
    </w:rPr>
  </w:style>
  <w:style w:type="table" w:customStyle="1" w:styleId="24">
    <w:name w:val="Сетка таблицы2"/>
    <w:basedOn w:val="a1"/>
    <w:uiPriority w:val="59"/>
    <w:rsid w:val="007A5A0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A5A0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1458">
      <w:bodyDiv w:val="1"/>
      <w:marLeft w:val="0"/>
      <w:marRight w:val="0"/>
      <w:marTop w:val="0"/>
      <w:marBottom w:val="0"/>
      <w:divBdr>
        <w:top w:val="none" w:sz="0" w:space="0" w:color="auto"/>
        <w:left w:val="none" w:sz="0" w:space="0" w:color="auto"/>
        <w:bottom w:val="none" w:sz="0" w:space="0" w:color="auto"/>
        <w:right w:val="none" w:sz="0" w:space="0" w:color="auto"/>
      </w:divBdr>
    </w:div>
    <w:div w:id="70543474">
      <w:bodyDiv w:val="1"/>
      <w:marLeft w:val="0"/>
      <w:marRight w:val="0"/>
      <w:marTop w:val="0"/>
      <w:marBottom w:val="0"/>
      <w:divBdr>
        <w:top w:val="none" w:sz="0" w:space="0" w:color="auto"/>
        <w:left w:val="none" w:sz="0" w:space="0" w:color="auto"/>
        <w:bottom w:val="none" w:sz="0" w:space="0" w:color="auto"/>
        <w:right w:val="none" w:sz="0" w:space="0" w:color="auto"/>
      </w:divBdr>
    </w:div>
    <w:div w:id="71441013">
      <w:bodyDiv w:val="1"/>
      <w:marLeft w:val="0"/>
      <w:marRight w:val="0"/>
      <w:marTop w:val="0"/>
      <w:marBottom w:val="0"/>
      <w:divBdr>
        <w:top w:val="none" w:sz="0" w:space="0" w:color="auto"/>
        <w:left w:val="none" w:sz="0" w:space="0" w:color="auto"/>
        <w:bottom w:val="none" w:sz="0" w:space="0" w:color="auto"/>
        <w:right w:val="none" w:sz="0" w:space="0" w:color="auto"/>
      </w:divBdr>
    </w:div>
    <w:div w:id="77799685">
      <w:bodyDiv w:val="1"/>
      <w:marLeft w:val="0"/>
      <w:marRight w:val="0"/>
      <w:marTop w:val="0"/>
      <w:marBottom w:val="0"/>
      <w:divBdr>
        <w:top w:val="none" w:sz="0" w:space="0" w:color="auto"/>
        <w:left w:val="none" w:sz="0" w:space="0" w:color="auto"/>
        <w:bottom w:val="none" w:sz="0" w:space="0" w:color="auto"/>
        <w:right w:val="none" w:sz="0" w:space="0" w:color="auto"/>
      </w:divBdr>
    </w:div>
    <w:div w:id="93939778">
      <w:bodyDiv w:val="1"/>
      <w:marLeft w:val="0"/>
      <w:marRight w:val="0"/>
      <w:marTop w:val="0"/>
      <w:marBottom w:val="0"/>
      <w:divBdr>
        <w:top w:val="none" w:sz="0" w:space="0" w:color="auto"/>
        <w:left w:val="none" w:sz="0" w:space="0" w:color="auto"/>
        <w:bottom w:val="none" w:sz="0" w:space="0" w:color="auto"/>
        <w:right w:val="none" w:sz="0" w:space="0" w:color="auto"/>
      </w:divBdr>
    </w:div>
    <w:div w:id="96600666">
      <w:bodyDiv w:val="1"/>
      <w:marLeft w:val="0"/>
      <w:marRight w:val="0"/>
      <w:marTop w:val="0"/>
      <w:marBottom w:val="0"/>
      <w:divBdr>
        <w:top w:val="none" w:sz="0" w:space="0" w:color="auto"/>
        <w:left w:val="none" w:sz="0" w:space="0" w:color="auto"/>
        <w:bottom w:val="none" w:sz="0" w:space="0" w:color="auto"/>
        <w:right w:val="none" w:sz="0" w:space="0" w:color="auto"/>
      </w:divBdr>
    </w:div>
    <w:div w:id="114834465">
      <w:bodyDiv w:val="1"/>
      <w:marLeft w:val="0"/>
      <w:marRight w:val="0"/>
      <w:marTop w:val="0"/>
      <w:marBottom w:val="0"/>
      <w:divBdr>
        <w:top w:val="none" w:sz="0" w:space="0" w:color="auto"/>
        <w:left w:val="none" w:sz="0" w:space="0" w:color="auto"/>
        <w:bottom w:val="none" w:sz="0" w:space="0" w:color="auto"/>
        <w:right w:val="none" w:sz="0" w:space="0" w:color="auto"/>
      </w:divBdr>
    </w:div>
    <w:div w:id="120344145">
      <w:bodyDiv w:val="1"/>
      <w:marLeft w:val="0"/>
      <w:marRight w:val="0"/>
      <w:marTop w:val="0"/>
      <w:marBottom w:val="0"/>
      <w:divBdr>
        <w:top w:val="none" w:sz="0" w:space="0" w:color="auto"/>
        <w:left w:val="none" w:sz="0" w:space="0" w:color="auto"/>
        <w:bottom w:val="none" w:sz="0" w:space="0" w:color="auto"/>
        <w:right w:val="none" w:sz="0" w:space="0" w:color="auto"/>
      </w:divBdr>
    </w:div>
    <w:div w:id="148711753">
      <w:bodyDiv w:val="1"/>
      <w:marLeft w:val="0"/>
      <w:marRight w:val="0"/>
      <w:marTop w:val="0"/>
      <w:marBottom w:val="0"/>
      <w:divBdr>
        <w:top w:val="none" w:sz="0" w:space="0" w:color="auto"/>
        <w:left w:val="none" w:sz="0" w:space="0" w:color="auto"/>
        <w:bottom w:val="none" w:sz="0" w:space="0" w:color="auto"/>
        <w:right w:val="none" w:sz="0" w:space="0" w:color="auto"/>
      </w:divBdr>
    </w:div>
    <w:div w:id="198401784">
      <w:bodyDiv w:val="1"/>
      <w:marLeft w:val="0"/>
      <w:marRight w:val="0"/>
      <w:marTop w:val="0"/>
      <w:marBottom w:val="0"/>
      <w:divBdr>
        <w:top w:val="none" w:sz="0" w:space="0" w:color="auto"/>
        <w:left w:val="none" w:sz="0" w:space="0" w:color="auto"/>
        <w:bottom w:val="none" w:sz="0" w:space="0" w:color="auto"/>
        <w:right w:val="none" w:sz="0" w:space="0" w:color="auto"/>
      </w:divBdr>
    </w:div>
    <w:div w:id="219752839">
      <w:bodyDiv w:val="1"/>
      <w:marLeft w:val="0"/>
      <w:marRight w:val="0"/>
      <w:marTop w:val="0"/>
      <w:marBottom w:val="0"/>
      <w:divBdr>
        <w:top w:val="none" w:sz="0" w:space="0" w:color="auto"/>
        <w:left w:val="none" w:sz="0" w:space="0" w:color="auto"/>
        <w:bottom w:val="none" w:sz="0" w:space="0" w:color="auto"/>
        <w:right w:val="none" w:sz="0" w:space="0" w:color="auto"/>
      </w:divBdr>
    </w:div>
    <w:div w:id="226260238">
      <w:bodyDiv w:val="1"/>
      <w:marLeft w:val="0"/>
      <w:marRight w:val="0"/>
      <w:marTop w:val="0"/>
      <w:marBottom w:val="0"/>
      <w:divBdr>
        <w:top w:val="none" w:sz="0" w:space="0" w:color="auto"/>
        <w:left w:val="none" w:sz="0" w:space="0" w:color="auto"/>
        <w:bottom w:val="none" w:sz="0" w:space="0" w:color="auto"/>
        <w:right w:val="none" w:sz="0" w:space="0" w:color="auto"/>
      </w:divBdr>
    </w:div>
    <w:div w:id="248387403">
      <w:bodyDiv w:val="1"/>
      <w:marLeft w:val="0"/>
      <w:marRight w:val="0"/>
      <w:marTop w:val="0"/>
      <w:marBottom w:val="0"/>
      <w:divBdr>
        <w:top w:val="none" w:sz="0" w:space="0" w:color="auto"/>
        <w:left w:val="none" w:sz="0" w:space="0" w:color="auto"/>
        <w:bottom w:val="none" w:sz="0" w:space="0" w:color="auto"/>
        <w:right w:val="none" w:sz="0" w:space="0" w:color="auto"/>
      </w:divBdr>
    </w:div>
    <w:div w:id="265889222">
      <w:bodyDiv w:val="1"/>
      <w:marLeft w:val="0"/>
      <w:marRight w:val="0"/>
      <w:marTop w:val="0"/>
      <w:marBottom w:val="0"/>
      <w:divBdr>
        <w:top w:val="none" w:sz="0" w:space="0" w:color="auto"/>
        <w:left w:val="none" w:sz="0" w:space="0" w:color="auto"/>
        <w:bottom w:val="none" w:sz="0" w:space="0" w:color="auto"/>
        <w:right w:val="none" w:sz="0" w:space="0" w:color="auto"/>
      </w:divBdr>
    </w:div>
    <w:div w:id="311830450">
      <w:bodyDiv w:val="1"/>
      <w:marLeft w:val="0"/>
      <w:marRight w:val="0"/>
      <w:marTop w:val="0"/>
      <w:marBottom w:val="0"/>
      <w:divBdr>
        <w:top w:val="none" w:sz="0" w:space="0" w:color="auto"/>
        <w:left w:val="none" w:sz="0" w:space="0" w:color="auto"/>
        <w:bottom w:val="none" w:sz="0" w:space="0" w:color="auto"/>
        <w:right w:val="none" w:sz="0" w:space="0" w:color="auto"/>
      </w:divBdr>
    </w:div>
    <w:div w:id="347756433">
      <w:bodyDiv w:val="1"/>
      <w:marLeft w:val="0"/>
      <w:marRight w:val="0"/>
      <w:marTop w:val="0"/>
      <w:marBottom w:val="0"/>
      <w:divBdr>
        <w:top w:val="none" w:sz="0" w:space="0" w:color="auto"/>
        <w:left w:val="none" w:sz="0" w:space="0" w:color="auto"/>
        <w:bottom w:val="none" w:sz="0" w:space="0" w:color="auto"/>
        <w:right w:val="none" w:sz="0" w:space="0" w:color="auto"/>
      </w:divBdr>
    </w:div>
    <w:div w:id="350685421">
      <w:bodyDiv w:val="1"/>
      <w:marLeft w:val="0"/>
      <w:marRight w:val="0"/>
      <w:marTop w:val="0"/>
      <w:marBottom w:val="0"/>
      <w:divBdr>
        <w:top w:val="none" w:sz="0" w:space="0" w:color="auto"/>
        <w:left w:val="none" w:sz="0" w:space="0" w:color="auto"/>
        <w:bottom w:val="none" w:sz="0" w:space="0" w:color="auto"/>
        <w:right w:val="none" w:sz="0" w:space="0" w:color="auto"/>
      </w:divBdr>
    </w:div>
    <w:div w:id="384915893">
      <w:bodyDiv w:val="1"/>
      <w:marLeft w:val="0"/>
      <w:marRight w:val="0"/>
      <w:marTop w:val="0"/>
      <w:marBottom w:val="0"/>
      <w:divBdr>
        <w:top w:val="none" w:sz="0" w:space="0" w:color="auto"/>
        <w:left w:val="none" w:sz="0" w:space="0" w:color="auto"/>
        <w:bottom w:val="none" w:sz="0" w:space="0" w:color="auto"/>
        <w:right w:val="none" w:sz="0" w:space="0" w:color="auto"/>
      </w:divBdr>
    </w:div>
    <w:div w:id="408581289">
      <w:bodyDiv w:val="1"/>
      <w:marLeft w:val="0"/>
      <w:marRight w:val="0"/>
      <w:marTop w:val="0"/>
      <w:marBottom w:val="0"/>
      <w:divBdr>
        <w:top w:val="none" w:sz="0" w:space="0" w:color="auto"/>
        <w:left w:val="none" w:sz="0" w:space="0" w:color="auto"/>
        <w:bottom w:val="none" w:sz="0" w:space="0" w:color="auto"/>
        <w:right w:val="none" w:sz="0" w:space="0" w:color="auto"/>
      </w:divBdr>
    </w:div>
    <w:div w:id="414320911">
      <w:bodyDiv w:val="1"/>
      <w:marLeft w:val="0"/>
      <w:marRight w:val="0"/>
      <w:marTop w:val="0"/>
      <w:marBottom w:val="0"/>
      <w:divBdr>
        <w:top w:val="none" w:sz="0" w:space="0" w:color="auto"/>
        <w:left w:val="none" w:sz="0" w:space="0" w:color="auto"/>
        <w:bottom w:val="none" w:sz="0" w:space="0" w:color="auto"/>
        <w:right w:val="none" w:sz="0" w:space="0" w:color="auto"/>
      </w:divBdr>
    </w:div>
    <w:div w:id="429665544">
      <w:bodyDiv w:val="1"/>
      <w:marLeft w:val="0"/>
      <w:marRight w:val="0"/>
      <w:marTop w:val="0"/>
      <w:marBottom w:val="0"/>
      <w:divBdr>
        <w:top w:val="none" w:sz="0" w:space="0" w:color="auto"/>
        <w:left w:val="none" w:sz="0" w:space="0" w:color="auto"/>
        <w:bottom w:val="none" w:sz="0" w:space="0" w:color="auto"/>
        <w:right w:val="none" w:sz="0" w:space="0" w:color="auto"/>
      </w:divBdr>
    </w:div>
    <w:div w:id="430048031">
      <w:bodyDiv w:val="1"/>
      <w:marLeft w:val="0"/>
      <w:marRight w:val="0"/>
      <w:marTop w:val="0"/>
      <w:marBottom w:val="0"/>
      <w:divBdr>
        <w:top w:val="none" w:sz="0" w:space="0" w:color="auto"/>
        <w:left w:val="none" w:sz="0" w:space="0" w:color="auto"/>
        <w:bottom w:val="none" w:sz="0" w:space="0" w:color="auto"/>
        <w:right w:val="none" w:sz="0" w:space="0" w:color="auto"/>
      </w:divBdr>
    </w:div>
    <w:div w:id="442967463">
      <w:bodyDiv w:val="1"/>
      <w:marLeft w:val="0"/>
      <w:marRight w:val="0"/>
      <w:marTop w:val="0"/>
      <w:marBottom w:val="0"/>
      <w:divBdr>
        <w:top w:val="none" w:sz="0" w:space="0" w:color="auto"/>
        <w:left w:val="none" w:sz="0" w:space="0" w:color="auto"/>
        <w:bottom w:val="none" w:sz="0" w:space="0" w:color="auto"/>
        <w:right w:val="none" w:sz="0" w:space="0" w:color="auto"/>
      </w:divBdr>
    </w:div>
    <w:div w:id="490677017">
      <w:bodyDiv w:val="1"/>
      <w:marLeft w:val="0"/>
      <w:marRight w:val="0"/>
      <w:marTop w:val="0"/>
      <w:marBottom w:val="0"/>
      <w:divBdr>
        <w:top w:val="none" w:sz="0" w:space="0" w:color="auto"/>
        <w:left w:val="none" w:sz="0" w:space="0" w:color="auto"/>
        <w:bottom w:val="none" w:sz="0" w:space="0" w:color="auto"/>
        <w:right w:val="none" w:sz="0" w:space="0" w:color="auto"/>
      </w:divBdr>
    </w:div>
    <w:div w:id="571086672">
      <w:bodyDiv w:val="1"/>
      <w:marLeft w:val="0"/>
      <w:marRight w:val="0"/>
      <w:marTop w:val="0"/>
      <w:marBottom w:val="0"/>
      <w:divBdr>
        <w:top w:val="none" w:sz="0" w:space="0" w:color="auto"/>
        <w:left w:val="none" w:sz="0" w:space="0" w:color="auto"/>
        <w:bottom w:val="none" w:sz="0" w:space="0" w:color="auto"/>
        <w:right w:val="none" w:sz="0" w:space="0" w:color="auto"/>
      </w:divBdr>
    </w:div>
    <w:div w:id="596330544">
      <w:bodyDiv w:val="1"/>
      <w:marLeft w:val="0"/>
      <w:marRight w:val="0"/>
      <w:marTop w:val="0"/>
      <w:marBottom w:val="0"/>
      <w:divBdr>
        <w:top w:val="none" w:sz="0" w:space="0" w:color="auto"/>
        <w:left w:val="none" w:sz="0" w:space="0" w:color="auto"/>
        <w:bottom w:val="none" w:sz="0" w:space="0" w:color="auto"/>
        <w:right w:val="none" w:sz="0" w:space="0" w:color="auto"/>
      </w:divBdr>
    </w:div>
    <w:div w:id="614366382">
      <w:bodyDiv w:val="1"/>
      <w:marLeft w:val="0"/>
      <w:marRight w:val="0"/>
      <w:marTop w:val="0"/>
      <w:marBottom w:val="0"/>
      <w:divBdr>
        <w:top w:val="none" w:sz="0" w:space="0" w:color="auto"/>
        <w:left w:val="none" w:sz="0" w:space="0" w:color="auto"/>
        <w:bottom w:val="none" w:sz="0" w:space="0" w:color="auto"/>
        <w:right w:val="none" w:sz="0" w:space="0" w:color="auto"/>
      </w:divBdr>
    </w:div>
    <w:div w:id="615411398">
      <w:bodyDiv w:val="1"/>
      <w:marLeft w:val="0"/>
      <w:marRight w:val="0"/>
      <w:marTop w:val="0"/>
      <w:marBottom w:val="0"/>
      <w:divBdr>
        <w:top w:val="none" w:sz="0" w:space="0" w:color="auto"/>
        <w:left w:val="none" w:sz="0" w:space="0" w:color="auto"/>
        <w:bottom w:val="none" w:sz="0" w:space="0" w:color="auto"/>
        <w:right w:val="none" w:sz="0" w:space="0" w:color="auto"/>
      </w:divBdr>
    </w:div>
    <w:div w:id="628706201">
      <w:bodyDiv w:val="1"/>
      <w:marLeft w:val="0"/>
      <w:marRight w:val="0"/>
      <w:marTop w:val="0"/>
      <w:marBottom w:val="0"/>
      <w:divBdr>
        <w:top w:val="none" w:sz="0" w:space="0" w:color="auto"/>
        <w:left w:val="none" w:sz="0" w:space="0" w:color="auto"/>
        <w:bottom w:val="none" w:sz="0" w:space="0" w:color="auto"/>
        <w:right w:val="none" w:sz="0" w:space="0" w:color="auto"/>
      </w:divBdr>
    </w:div>
    <w:div w:id="644362078">
      <w:bodyDiv w:val="1"/>
      <w:marLeft w:val="0"/>
      <w:marRight w:val="0"/>
      <w:marTop w:val="0"/>
      <w:marBottom w:val="0"/>
      <w:divBdr>
        <w:top w:val="none" w:sz="0" w:space="0" w:color="auto"/>
        <w:left w:val="none" w:sz="0" w:space="0" w:color="auto"/>
        <w:bottom w:val="none" w:sz="0" w:space="0" w:color="auto"/>
        <w:right w:val="none" w:sz="0" w:space="0" w:color="auto"/>
      </w:divBdr>
    </w:div>
    <w:div w:id="665981138">
      <w:bodyDiv w:val="1"/>
      <w:marLeft w:val="0"/>
      <w:marRight w:val="0"/>
      <w:marTop w:val="0"/>
      <w:marBottom w:val="0"/>
      <w:divBdr>
        <w:top w:val="none" w:sz="0" w:space="0" w:color="auto"/>
        <w:left w:val="none" w:sz="0" w:space="0" w:color="auto"/>
        <w:bottom w:val="none" w:sz="0" w:space="0" w:color="auto"/>
        <w:right w:val="none" w:sz="0" w:space="0" w:color="auto"/>
      </w:divBdr>
    </w:div>
    <w:div w:id="678047309">
      <w:bodyDiv w:val="1"/>
      <w:marLeft w:val="0"/>
      <w:marRight w:val="0"/>
      <w:marTop w:val="0"/>
      <w:marBottom w:val="0"/>
      <w:divBdr>
        <w:top w:val="none" w:sz="0" w:space="0" w:color="auto"/>
        <w:left w:val="none" w:sz="0" w:space="0" w:color="auto"/>
        <w:bottom w:val="none" w:sz="0" w:space="0" w:color="auto"/>
        <w:right w:val="none" w:sz="0" w:space="0" w:color="auto"/>
      </w:divBdr>
    </w:div>
    <w:div w:id="681246737">
      <w:bodyDiv w:val="1"/>
      <w:marLeft w:val="0"/>
      <w:marRight w:val="0"/>
      <w:marTop w:val="0"/>
      <w:marBottom w:val="0"/>
      <w:divBdr>
        <w:top w:val="none" w:sz="0" w:space="0" w:color="auto"/>
        <w:left w:val="none" w:sz="0" w:space="0" w:color="auto"/>
        <w:bottom w:val="none" w:sz="0" w:space="0" w:color="auto"/>
        <w:right w:val="none" w:sz="0" w:space="0" w:color="auto"/>
      </w:divBdr>
    </w:div>
    <w:div w:id="683165501">
      <w:bodyDiv w:val="1"/>
      <w:marLeft w:val="0"/>
      <w:marRight w:val="0"/>
      <w:marTop w:val="0"/>
      <w:marBottom w:val="0"/>
      <w:divBdr>
        <w:top w:val="none" w:sz="0" w:space="0" w:color="auto"/>
        <w:left w:val="none" w:sz="0" w:space="0" w:color="auto"/>
        <w:bottom w:val="none" w:sz="0" w:space="0" w:color="auto"/>
        <w:right w:val="none" w:sz="0" w:space="0" w:color="auto"/>
      </w:divBdr>
    </w:div>
    <w:div w:id="724185451">
      <w:bodyDiv w:val="1"/>
      <w:marLeft w:val="0"/>
      <w:marRight w:val="0"/>
      <w:marTop w:val="0"/>
      <w:marBottom w:val="0"/>
      <w:divBdr>
        <w:top w:val="none" w:sz="0" w:space="0" w:color="auto"/>
        <w:left w:val="none" w:sz="0" w:space="0" w:color="auto"/>
        <w:bottom w:val="none" w:sz="0" w:space="0" w:color="auto"/>
        <w:right w:val="none" w:sz="0" w:space="0" w:color="auto"/>
      </w:divBdr>
    </w:div>
    <w:div w:id="725370599">
      <w:bodyDiv w:val="1"/>
      <w:marLeft w:val="0"/>
      <w:marRight w:val="0"/>
      <w:marTop w:val="0"/>
      <w:marBottom w:val="0"/>
      <w:divBdr>
        <w:top w:val="none" w:sz="0" w:space="0" w:color="auto"/>
        <w:left w:val="none" w:sz="0" w:space="0" w:color="auto"/>
        <w:bottom w:val="none" w:sz="0" w:space="0" w:color="auto"/>
        <w:right w:val="none" w:sz="0" w:space="0" w:color="auto"/>
      </w:divBdr>
    </w:div>
    <w:div w:id="750009879">
      <w:bodyDiv w:val="1"/>
      <w:marLeft w:val="0"/>
      <w:marRight w:val="0"/>
      <w:marTop w:val="0"/>
      <w:marBottom w:val="0"/>
      <w:divBdr>
        <w:top w:val="none" w:sz="0" w:space="0" w:color="auto"/>
        <w:left w:val="none" w:sz="0" w:space="0" w:color="auto"/>
        <w:bottom w:val="none" w:sz="0" w:space="0" w:color="auto"/>
        <w:right w:val="none" w:sz="0" w:space="0" w:color="auto"/>
      </w:divBdr>
    </w:div>
    <w:div w:id="807823784">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40505637">
      <w:bodyDiv w:val="1"/>
      <w:marLeft w:val="0"/>
      <w:marRight w:val="0"/>
      <w:marTop w:val="0"/>
      <w:marBottom w:val="0"/>
      <w:divBdr>
        <w:top w:val="none" w:sz="0" w:space="0" w:color="auto"/>
        <w:left w:val="none" w:sz="0" w:space="0" w:color="auto"/>
        <w:bottom w:val="none" w:sz="0" w:space="0" w:color="auto"/>
        <w:right w:val="none" w:sz="0" w:space="0" w:color="auto"/>
      </w:divBdr>
    </w:div>
    <w:div w:id="851988346">
      <w:bodyDiv w:val="1"/>
      <w:marLeft w:val="0"/>
      <w:marRight w:val="0"/>
      <w:marTop w:val="0"/>
      <w:marBottom w:val="0"/>
      <w:divBdr>
        <w:top w:val="none" w:sz="0" w:space="0" w:color="auto"/>
        <w:left w:val="none" w:sz="0" w:space="0" w:color="auto"/>
        <w:bottom w:val="none" w:sz="0" w:space="0" w:color="auto"/>
        <w:right w:val="none" w:sz="0" w:space="0" w:color="auto"/>
      </w:divBdr>
    </w:div>
    <w:div w:id="853419618">
      <w:bodyDiv w:val="1"/>
      <w:marLeft w:val="0"/>
      <w:marRight w:val="0"/>
      <w:marTop w:val="0"/>
      <w:marBottom w:val="0"/>
      <w:divBdr>
        <w:top w:val="none" w:sz="0" w:space="0" w:color="auto"/>
        <w:left w:val="none" w:sz="0" w:space="0" w:color="auto"/>
        <w:bottom w:val="none" w:sz="0" w:space="0" w:color="auto"/>
        <w:right w:val="none" w:sz="0" w:space="0" w:color="auto"/>
      </w:divBdr>
    </w:div>
    <w:div w:id="860125506">
      <w:bodyDiv w:val="1"/>
      <w:marLeft w:val="0"/>
      <w:marRight w:val="0"/>
      <w:marTop w:val="0"/>
      <w:marBottom w:val="0"/>
      <w:divBdr>
        <w:top w:val="none" w:sz="0" w:space="0" w:color="auto"/>
        <w:left w:val="none" w:sz="0" w:space="0" w:color="auto"/>
        <w:bottom w:val="none" w:sz="0" w:space="0" w:color="auto"/>
        <w:right w:val="none" w:sz="0" w:space="0" w:color="auto"/>
      </w:divBdr>
    </w:div>
    <w:div w:id="946430421">
      <w:bodyDiv w:val="1"/>
      <w:marLeft w:val="0"/>
      <w:marRight w:val="0"/>
      <w:marTop w:val="0"/>
      <w:marBottom w:val="0"/>
      <w:divBdr>
        <w:top w:val="none" w:sz="0" w:space="0" w:color="auto"/>
        <w:left w:val="none" w:sz="0" w:space="0" w:color="auto"/>
        <w:bottom w:val="none" w:sz="0" w:space="0" w:color="auto"/>
        <w:right w:val="none" w:sz="0" w:space="0" w:color="auto"/>
      </w:divBdr>
    </w:div>
    <w:div w:id="948660216">
      <w:bodyDiv w:val="1"/>
      <w:marLeft w:val="0"/>
      <w:marRight w:val="0"/>
      <w:marTop w:val="0"/>
      <w:marBottom w:val="0"/>
      <w:divBdr>
        <w:top w:val="none" w:sz="0" w:space="0" w:color="auto"/>
        <w:left w:val="none" w:sz="0" w:space="0" w:color="auto"/>
        <w:bottom w:val="none" w:sz="0" w:space="0" w:color="auto"/>
        <w:right w:val="none" w:sz="0" w:space="0" w:color="auto"/>
      </w:divBdr>
    </w:div>
    <w:div w:id="1001275754">
      <w:bodyDiv w:val="1"/>
      <w:marLeft w:val="0"/>
      <w:marRight w:val="0"/>
      <w:marTop w:val="0"/>
      <w:marBottom w:val="0"/>
      <w:divBdr>
        <w:top w:val="none" w:sz="0" w:space="0" w:color="auto"/>
        <w:left w:val="none" w:sz="0" w:space="0" w:color="auto"/>
        <w:bottom w:val="none" w:sz="0" w:space="0" w:color="auto"/>
        <w:right w:val="none" w:sz="0" w:space="0" w:color="auto"/>
      </w:divBdr>
    </w:div>
    <w:div w:id="1002001917">
      <w:bodyDiv w:val="1"/>
      <w:marLeft w:val="0"/>
      <w:marRight w:val="0"/>
      <w:marTop w:val="0"/>
      <w:marBottom w:val="0"/>
      <w:divBdr>
        <w:top w:val="none" w:sz="0" w:space="0" w:color="auto"/>
        <w:left w:val="none" w:sz="0" w:space="0" w:color="auto"/>
        <w:bottom w:val="none" w:sz="0" w:space="0" w:color="auto"/>
        <w:right w:val="none" w:sz="0" w:space="0" w:color="auto"/>
      </w:divBdr>
    </w:div>
    <w:div w:id="1015688578">
      <w:bodyDiv w:val="1"/>
      <w:marLeft w:val="0"/>
      <w:marRight w:val="0"/>
      <w:marTop w:val="0"/>
      <w:marBottom w:val="0"/>
      <w:divBdr>
        <w:top w:val="none" w:sz="0" w:space="0" w:color="auto"/>
        <w:left w:val="none" w:sz="0" w:space="0" w:color="auto"/>
        <w:bottom w:val="none" w:sz="0" w:space="0" w:color="auto"/>
        <w:right w:val="none" w:sz="0" w:space="0" w:color="auto"/>
      </w:divBdr>
    </w:div>
    <w:div w:id="1030643547">
      <w:bodyDiv w:val="1"/>
      <w:marLeft w:val="0"/>
      <w:marRight w:val="0"/>
      <w:marTop w:val="0"/>
      <w:marBottom w:val="0"/>
      <w:divBdr>
        <w:top w:val="none" w:sz="0" w:space="0" w:color="auto"/>
        <w:left w:val="none" w:sz="0" w:space="0" w:color="auto"/>
        <w:bottom w:val="none" w:sz="0" w:space="0" w:color="auto"/>
        <w:right w:val="none" w:sz="0" w:space="0" w:color="auto"/>
      </w:divBdr>
    </w:div>
    <w:div w:id="1041249568">
      <w:bodyDiv w:val="1"/>
      <w:marLeft w:val="0"/>
      <w:marRight w:val="0"/>
      <w:marTop w:val="0"/>
      <w:marBottom w:val="0"/>
      <w:divBdr>
        <w:top w:val="none" w:sz="0" w:space="0" w:color="auto"/>
        <w:left w:val="none" w:sz="0" w:space="0" w:color="auto"/>
        <w:bottom w:val="none" w:sz="0" w:space="0" w:color="auto"/>
        <w:right w:val="none" w:sz="0" w:space="0" w:color="auto"/>
      </w:divBdr>
    </w:div>
    <w:div w:id="1043099538">
      <w:bodyDiv w:val="1"/>
      <w:marLeft w:val="0"/>
      <w:marRight w:val="0"/>
      <w:marTop w:val="0"/>
      <w:marBottom w:val="0"/>
      <w:divBdr>
        <w:top w:val="none" w:sz="0" w:space="0" w:color="auto"/>
        <w:left w:val="none" w:sz="0" w:space="0" w:color="auto"/>
        <w:bottom w:val="none" w:sz="0" w:space="0" w:color="auto"/>
        <w:right w:val="none" w:sz="0" w:space="0" w:color="auto"/>
      </w:divBdr>
    </w:div>
    <w:div w:id="1065643634">
      <w:bodyDiv w:val="1"/>
      <w:marLeft w:val="0"/>
      <w:marRight w:val="0"/>
      <w:marTop w:val="0"/>
      <w:marBottom w:val="0"/>
      <w:divBdr>
        <w:top w:val="none" w:sz="0" w:space="0" w:color="auto"/>
        <w:left w:val="none" w:sz="0" w:space="0" w:color="auto"/>
        <w:bottom w:val="none" w:sz="0" w:space="0" w:color="auto"/>
        <w:right w:val="none" w:sz="0" w:space="0" w:color="auto"/>
      </w:divBdr>
    </w:div>
    <w:div w:id="1076170032">
      <w:bodyDiv w:val="1"/>
      <w:marLeft w:val="0"/>
      <w:marRight w:val="0"/>
      <w:marTop w:val="0"/>
      <w:marBottom w:val="0"/>
      <w:divBdr>
        <w:top w:val="none" w:sz="0" w:space="0" w:color="auto"/>
        <w:left w:val="none" w:sz="0" w:space="0" w:color="auto"/>
        <w:bottom w:val="none" w:sz="0" w:space="0" w:color="auto"/>
        <w:right w:val="none" w:sz="0" w:space="0" w:color="auto"/>
      </w:divBdr>
    </w:div>
    <w:div w:id="1085372655">
      <w:bodyDiv w:val="1"/>
      <w:marLeft w:val="0"/>
      <w:marRight w:val="0"/>
      <w:marTop w:val="0"/>
      <w:marBottom w:val="0"/>
      <w:divBdr>
        <w:top w:val="none" w:sz="0" w:space="0" w:color="auto"/>
        <w:left w:val="none" w:sz="0" w:space="0" w:color="auto"/>
        <w:bottom w:val="none" w:sz="0" w:space="0" w:color="auto"/>
        <w:right w:val="none" w:sz="0" w:space="0" w:color="auto"/>
      </w:divBdr>
    </w:div>
    <w:div w:id="1099715678">
      <w:bodyDiv w:val="1"/>
      <w:marLeft w:val="0"/>
      <w:marRight w:val="0"/>
      <w:marTop w:val="0"/>
      <w:marBottom w:val="0"/>
      <w:divBdr>
        <w:top w:val="none" w:sz="0" w:space="0" w:color="auto"/>
        <w:left w:val="none" w:sz="0" w:space="0" w:color="auto"/>
        <w:bottom w:val="none" w:sz="0" w:space="0" w:color="auto"/>
        <w:right w:val="none" w:sz="0" w:space="0" w:color="auto"/>
      </w:divBdr>
    </w:div>
    <w:div w:id="1108040324">
      <w:bodyDiv w:val="1"/>
      <w:marLeft w:val="0"/>
      <w:marRight w:val="0"/>
      <w:marTop w:val="0"/>
      <w:marBottom w:val="0"/>
      <w:divBdr>
        <w:top w:val="none" w:sz="0" w:space="0" w:color="auto"/>
        <w:left w:val="none" w:sz="0" w:space="0" w:color="auto"/>
        <w:bottom w:val="none" w:sz="0" w:space="0" w:color="auto"/>
        <w:right w:val="none" w:sz="0" w:space="0" w:color="auto"/>
      </w:divBdr>
    </w:div>
    <w:div w:id="1169952970">
      <w:bodyDiv w:val="1"/>
      <w:marLeft w:val="0"/>
      <w:marRight w:val="0"/>
      <w:marTop w:val="0"/>
      <w:marBottom w:val="0"/>
      <w:divBdr>
        <w:top w:val="none" w:sz="0" w:space="0" w:color="auto"/>
        <w:left w:val="none" w:sz="0" w:space="0" w:color="auto"/>
        <w:bottom w:val="none" w:sz="0" w:space="0" w:color="auto"/>
        <w:right w:val="none" w:sz="0" w:space="0" w:color="auto"/>
      </w:divBdr>
    </w:div>
    <w:div w:id="1183203194">
      <w:bodyDiv w:val="1"/>
      <w:marLeft w:val="0"/>
      <w:marRight w:val="0"/>
      <w:marTop w:val="0"/>
      <w:marBottom w:val="0"/>
      <w:divBdr>
        <w:top w:val="none" w:sz="0" w:space="0" w:color="auto"/>
        <w:left w:val="none" w:sz="0" w:space="0" w:color="auto"/>
        <w:bottom w:val="none" w:sz="0" w:space="0" w:color="auto"/>
        <w:right w:val="none" w:sz="0" w:space="0" w:color="auto"/>
      </w:divBdr>
    </w:div>
    <w:div w:id="1187214050">
      <w:bodyDiv w:val="1"/>
      <w:marLeft w:val="0"/>
      <w:marRight w:val="0"/>
      <w:marTop w:val="0"/>
      <w:marBottom w:val="0"/>
      <w:divBdr>
        <w:top w:val="none" w:sz="0" w:space="0" w:color="auto"/>
        <w:left w:val="none" w:sz="0" w:space="0" w:color="auto"/>
        <w:bottom w:val="none" w:sz="0" w:space="0" w:color="auto"/>
        <w:right w:val="none" w:sz="0" w:space="0" w:color="auto"/>
      </w:divBdr>
    </w:div>
    <w:div w:id="1190752844">
      <w:bodyDiv w:val="1"/>
      <w:marLeft w:val="0"/>
      <w:marRight w:val="0"/>
      <w:marTop w:val="0"/>
      <w:marBottom w:val="0"/>
      <w:divBdr>
        <w:top w:val="none" w:sz="0" w:space="0" w:color="auto"/>
        <w:left w:val="none" w:sz="0" w:space="0" w:color="auto"/>
        <w:bottom w:val="none" w:sz="0" w:space="0" w:color="auto"/>
        <w:right w:val="none" w:sz="0" w:space="0" w:color="auto"/>
      </w:divBdr>
    </w:div>
    <w:div w:id="1225481939">
      <w:bodyDiv w:val="1"/>
      <w:marLeft w:val="0"/>
      <w:marRight w:val="0"/>
      <w:marTop w:val="0"/>
      <w:marBottom w:val="0"/>
      <w:divBdr>
        <w:top w:val="none" w:sz="0" w:space="0" w:color="auto"/>
        <w:left w:val="none" w:sz="0" w:space="0" w:color="auto"/>
        <w:bottom w:val="none" w:sz="0" w:space="0" w:color="auto"/>
        <w:right w:val="none" w:sz="0" w:space="0" w:color="auto"/>
      </w:divBdr>
    </w:div>
    <w:div w:id="1239710742">
      <w:bodyDiv w:val="1"/>
      <w:marLeft w:val="0"/>
      <w:marRight w:val="0"/>
      <w:marTop w:val="0"/>
      <w:marBottom w:val="0"/>
      <w:divBdr>
        <w:top w:val="none" w:sz="0" w:space="0" w:color="auto"/>
        <w:left w:val="none" w:sz="0" w:space="0" w:color="auto"/>
        <w:bottom w:val="none" w:sz="0" w:space="0" w:color="auto"/>
        <w:right w:val="none" w:sz="0" w:space="0" w:color="auto"/>
      </w:divBdr>
    </w:div>
    <w:div w:id="1249080688">
      <w:bodyDiv w:val="1"/>
      <w:marLeft w:val="0"/>
      <w:marRight w:val="0"/>
      <w:marTop w:val="0"/>
      <w:marBottom w:val="0"/>
      <w:divBdr>
        <w:top w:val="none" w:sz="0" w:space="0" w:color="auto"/>
        <w:left w:val="none" w:sz="0" w:space="0" w:color="auto"/>
        <w:bottom w:val="none" w:sz="0" w:space="0" w:color="auto"/>
        <w:right w:val="none" w:sz="0" w:space="0" w:color="auto"/>
      </w:divBdr>
    </w:div>
    <w:div w:id="1252855956">
      <w:bodyDiv w:val="1"/>
      <w:marLeft w:val="0"/>
      <w:marRight w:val="0"/>
      <w:marTop w:val="0"/>
      <w:marBottom w:val="0"/>
      <w:divBdr>
        <w:top w:val="none" w:sz="0" w:space="0" w:color="auto"/>
        <w:left w:val="none" w:sz="0" w:space="0" w:color="auto"/>
        <w:bottom w:val="none" w:sz="0" w:space="0" w:color="auto"/>
        <w:right w:val="none" w:sz="0" w:space="0" w:color="auto"/>
      </w:divBdr>
    </w:div>
    <w:div w:id="1267732647">
      <w:bodyDiv w:val="1"/>
      <w:marLeft w:val="0"/>
      <w:marRight w:val="0"/>
      <w:marTop w:val="0"/>
      <w:marBottom w:val="0"/>
      <w:divBdr>
        <w:top w:val="none" w:sz="0" w:space="0" w:color="auto"/>
        <w:left w:val="none" w:sz="0" w:space="0" w:color="auto"/>
        <w:bottom w:val="none" w:sz="0" w:space="0" w:color="auto"/>
        <w:right w:val="none" w:sz="0" w:space="0" w:color="auto"/>
      </w:divBdr>
    </w:div>
    <w:div w:id="1276789916">
      <w:bodyDiv w:val="1"/>
      <w:marLeft w:val="0"/>
      <w:marRight w:val="0"/>
      <w:marTop w:val="0"/>
      <w:marBottom w:val="0"/>
      <w:divBdr>
        <w:top w:val="none" w:sz="0" w:space="0" w:color="auto"/>
        <w:left w:val="none" w:sz="0" w:space="0" w:color="auto"/>
        <w:bottom w:val="none" w:sz="0" w:space="0" w:color="auto"/>
        <w:right w:val="none" w:sz="0" w:space="0" w:color="auto"/>
      </w:divBdr>
    </w:div>
    <w:div w:id="1313870755">
      <w:bodyDiv w:val="1"/>
      <w:marLeft w:val="0"/>
      <w:marRight w:val="0"/>
      <w:marTop w:val="0"/>
      <w:marBottom w:val="0"/>
      <w:divBdr>
        <w:top w:val="none" w:sz="0" w:space="0" w:color="auto"/>
        <w:left w:val="none" w:sz="0" w:space="0" w:color="auto"/>
        <w:bottom w:val="none" w:sz="0" w:space="0" w:color="auto"/>
        <w:right w:val="none" w:sz="0" w:space="0" w:color="auto"/>
      </w:divBdr>
    </w:div>
    <w:div w:id="1321041551">
      <w:bodyDiv w:val="1"/>
      <w:marLeft w:val="0"/>
      <w:marRight w:val="0"/>
      <w:marTop w:val="0"/>
      <w:marBottom w:val="0"/>
      <w:divBdr>
        <w:top w:val="none" w:sz="0" w:space="0" w:color="auto"/>
        <w:left w:val="none" w:sz="0" w:space="0" w:color="auto"/>
        <w:bottom w:val="none" w:sz="0" w:space="0" w:color="auto"/>
        <w:right w:val="none" w:sz="0" w:space="0" w:color="auto"/>
      </w:divBdr>
    </w:div>
    <w:div w:id="1350176591">
      <w:bodyDiv w:val="1"/>
      <w:marLeft w:val="0"/>
      <w:marRight w:val="0"/>
      <w:marTop w:val="0"/>
      <w:marBottom w:val="0"/>
      <w:divBdr>
        <w:top w:val="none" w:sz="0" w:space="0" w:color="auto"/>
        <w:left w:val="none" w:sz="0" w:space="0" w:color="auto"/>
        <w:bottom w:val="none" w:sz="0" w:space="0" w:color="auto"/>
        <w:right w:val="none" w:sz="0" w:space="0" w:color="auto"/>
      </w:divBdr>
    </w:div>
    <w:div w:id="1368526670">
      <w:bodyDiv w:val="1"/>
      <w:marLeft w:val="0"/>
      <w:marRight w:val="0"/>
      <w:marTop w:val="0"/>
      <w:marBottom w:val="0"/>
      <w:divBdr>
        <w:top w:val="none" w:sz="0" w:space="0" w:color="auto"/>
        <w:left w:val="none" w:sz="0" w:space="0" w:color="auto"/>
        <w:bottom w:val="none" w:sz="0" w:space="0" w:color="auto"/>
        <w:right w:val="none" w:sz="0" w:space="0" w:color="auto"/>
      </w:divBdr>
    </w:div>
    <w:div w:id="1399596747">
      <w:bodyDiv w:val="1"/>
      <w:marLeft w:val="0"/>
      <w:marRight w:val="0"/>
      <w:marTop w:val="0"/>
      <w:marBottom w:val="0"/>
      <w:divBdr>
        <w:top w:val="none" w:sz="0" w:space="0" w:color="auto"/>
        <w:left w:val="none" w:sz="0" w:space="0" w:color="auto"/>
        <w:bottom w:val="none" w:sz="0" w:space="0" w:color="auto"/>
        <w:right w:val="none" w:sz="0" w:space="0" w:color="auto"/>
      </w:divBdr>
    </w:div>
    <w:div w:id="1411537156">
      <w:bodyDiv w:val="1"/>
      <w:marLeft w:val="0"/>
      <w:marRight w:val="0"/>
      <w:marTop w:val="0"/>
      <w:marBottom w:val="0"/>
      <w:divBdr>
        <w:top w:val="none" w:sz="0" w:space="0" w:color="auto"/>
        <w:left w:val="none" w:sz="0" w:space="0" w:color="auto"/>
        <w:bottom w:val="none" w:sz="0" w:space="0" w:color="auto"/>
        <w:right w:val="none" w:sz="0" w:space="0" w:color="auto"/>
      </w:divBdr>
    </w:div>
    <w:div w:id="1430462919">
      <w:bodyDiv w:val="1"/>
      <w:marLeft w:val="0"/>
      <w:marRight w:val="0"/>
      <w:marTop w:val="0"/>
      <w:marBottom w:val="0"/>
      <w:divBdr>
        <w:top w:val="none" w:sz="0" w:space="0" w:color="auto"/>
        <w:left w:val="none" w:sz="0" w:space="0" w:color="auto"/>
        <w:bottom w:val="none" w:sz="0" w:space="0" w:color="auto"/>
        <w:right w:val="none" w:sz="0" w:space="0" w:color="auto"/>
      </w:divBdr>
    </w:div>
    <w:div w:id="1436898596">
      <w:bodyDiv w:val="1"/>
      <w:marLeft w:val="0"/>
      <w:marRight w:val="0"/>
      <w:marTop w:val="0"/>
      <w:marBottom w:val="0"/>
      <w:divBdr>
        <w:top w:val="none" w:sz="0" w:space="0" w:color="auto"/>
        <w:left w:val="none" w:sz="0" w:space="0" w:color="auto"/>
        <w:bottom w:val="none" w:sz="0" w:space="0" w:color="auto"/>
        <w:right w:val="none" w:sz="0" w:space="0" w:color="auto"/>
      </w:divBdr>
    </w:div>
    <w:div w:id="1495993407">
      <w:bodyDiv w:val="1"/>
      <w:marLeft w:val="0"/>
      <w:marRight w:val="0"/>
      <w:marTop w:val="0"/>
      <w:marBottom w:val="0"/>
      <w:divBdr>
        <w:top w:val="none" w:sz="0" w:space="0" w:color="auto"/>
        <w:left w:val="none" w:sz="0" w:space="0" w:color="auto"/>
        <w:bottom w:val="none" w:sz="0" w:space="0" w:color="auto"/>
        <w:right w:val="none" w:sz="0" w:space="0" w:color="auto"/>
      </w:divBdr>
    </w:div>
    <w:div w:id="1533616765">
      <w:bodyDiv w:val="1"/>
      <w:marLeft w:val="0"/>
      <w:marRight w:val="0"/>
      <w:marTop w:val="0"/>
      <w:marBottom w:val="0"/>
      <w:divBdr>
        <w:top w:val="none" w:sz="0" w:space="0" w:color="auto"/>
        <w:left w:val="none" w:sz="0" w:space="0" w:color="auto"/>
        <w:bottom w:val="none" w:sz="0" w:space="0" w:color="auto"/>
        <w:right w:val="none" w:sz="0" w:space="0" w:color="auto"/>
      </w:divBdr>
    </w:div>
    <w:div w:id="1534417033">
      <w:bodyDiv w:val="1"/>
      <w:marLeft w:val="0"/>
      <w:marRight w:val="0"/>
      <w:marTop w:val="0"/>
      <w:marBottom w:val="0"/>
      <w:divBdr>
        <w:top w:val="none" w:sz="0" w:space="0" w:color="auto"/>
        <w:left w:val="none" w:sz="0" w:space="0" w:color="auto"/>
        <w:bottom w:val="none" w:sz="0" w:space="0" w:color="auto"/>
        <w:right w:val="none" w:sz="0" w:space="0" w:color="auto"/>
      </w:divBdr>
    </w:div>
    <w:div w:id="1565214830">
      <w:bodyDiv w:val="1"/>
      <w:marLeft w:val="0"/>
      <w:marRight w:val="0"/>
      <w:marTop w:val="0"/>
      <w:marBottom w:val="0"/>
      <w:divBdr>
        <w:top w:val="none" w:sz="0" w:space="0" w:color="auto"/>
        <w:left w:val="none" w:sz="0" w:space="0" w:color="auto"/>
        <w:bottom w:val="none" w:sz="0" w:space="0" w:color="auto"/>
        <w:right w:val="none" w:sz="0" w:space="0" w:color="auto"/>
      </w:divBdr>
    </w:div>
    <w:div w:id="1576939944">
      <w:bodyDiv w:val="1"/>
      <w:marLeft w:val="0"/>
      <w:marRight w:val="0"/>
      <w:marTop w:val="0"/>
      <w:marBottom w:val="0"/>
      <w:divBdr>
        <w:top w:val="none" w:sz="0" w:space="0" w:color="auto"/>
        <w:left w:val="none" w:sz="0" w:space="0" w:color="auto"/>
        <w:bottom w:val="none" w:sz="0" w:space="0" w:color="auto"/>
        <w:right w:val="none" w:sz="0" w:space="0" w:color="auto"/>
      </w:divBdr>
    </w:div>
    <w:div w:id="1580797156">
      <w:bodyDiv w:val="1"/>
      <w:marLeft w:val="0"/>
      <w:marRight w:val="0"/>
      <w:marTop w:val="0"/>
      <w:marBottom w:val="0"/>
      <w:divBdr>
        <w:top w:val="none" w:sz="0" w:space="0" w:color="auto"/>
        <w:left w:val="none" w:sz="0" w:space="0" w:color="auto"/>
        <w:bottom w:val="none" w:sz="0" w:space="0" w:color="auto"/>
        <w:right w:val="none" w:sz="0" w:space="0" w:color="auto"/>
      </w:divBdr>
    </w:div>
    <w:div w:id="1656495851">
      <w:bodyDiv w:val="1"/>
      <w:marLeft w:val="0"/>
      <w:marRight w:val="0"/>
      <w:marTop w:val="0"/>
      <w:marBottom w:val="0"/>
      <w:divBdr>
        <w:top w:val="none" w:sz="0" w:space="0" w:color="auto"/>
        <w:left w:val="none" w:sz="0" w:space="0" w:color="auto"/>
        <w:bottom w:val="none" w:sz="0" w:space="0" w:color="auto"/>
        <w:right w:val="none" w:sz="0" w:space="0" w:color="auto"/>
      </w:divBdr>
    </w:div>
    <w:div w:id="1658535906">
      <w:bodyDiv w:val="1"/>
      <w:marLeft w:val="0"/>
      <w:marRight w:val="0"/>
      <w:marTop w:val="0"/>
      <w:marBottom w:val="0"/>
      <w:divBdr>
        <w:top w:val="none" w:sz="0" w:space="0" w:color="auto"/>
        <w:left w:val="none" w:sz="0" w:space="0" w:color="auto"/>
        <w:bottom w:val="none" w:sz="0" w:space="0" w:color="auto"/>
        <w:right w:val="none" w:sz="0" w:space="0" w:color="auto"/>
      </w:divBdr>
    </w:div>
    <w:div w:id="1690370069">
      <w:bodyDiv w:val="1"/>
      <w:marLeft w:val="0"/>
      <w:marRight w:val="0"/>
      <w:marTop w:val="0"/>
      <w:marBottom w:val="0"/>
      <w:divBdr>
        <w:top w:val="none" w:sz="0" w:space="0" w:color="auto"/>
        <w:left w:val="none" w:sz="0" w:space="0" w:color="auto"/>
        <w:bottom w:val="none" w:sz="0" w:space="0" w:color="auto"/>
        <w:right w:val="none" w:sz="0" w:space="0" w:color="auto"/>
      </w:divBdr>
    </w:div>
    <w:div w:id="1706321655">
      <w:bodyDiv w:val="1"/>
      <w:marLeft w:val="0"/>
      <w:marRight w:val="0"/>
      <w:marTop w:val="0"/>
      <w:marBottom w:val="0"/>
      <w:divBdr>
        <w:top w:val="none" w:sz="0" w:space="0" w:color="auto"/>
        <w:left w:val="none" w:sz="0" w:space="0" w:color="auto"/>
        <w:bottom w:val="none" w:sz="0" w:space="0" w:color="auto"/>
        <w:right w:val="none" w:sz="0" w:space="0" w:color="auto"/>
      </w:divBdr>
    </w:div>
    <w:div w:id="1710102586">
      <w:bodyDiv w:val="1"/>
      <w:marLeft w:val="0"/>
      <w:marRight w:val="0"/>
      <w:marTop w:val="0"/>
      <w:marBottom w:val="0"/>
      <w:divBdr>
        <w:top w:val="none" w:sz="0" w:space="0" w:color="auto"/>
        <w:left w:val="none" w:sz="0" w:space="0" w:color="auto"/>
        <w:bottom w:val="none" w:sz="0" w:space="0" w:color="auto"/>
        <w:right w:val="none" w:sz="0" w:space="0" w:color="auto"/>
      </w:divBdr>
    </w:div>
    <w:div w:id="1715419614">
      <w:bodyDiv w:val="1"/>
      <w:marLeft w:val="0"/>
      <w:marRight w:val="0"/>
      <w:marTop w:val="0"/>
      <w:marBottom w:val="0"/>
      <w:divBdr>
        <w:top w:val="none" w:sz="0" w:space="0" w:color="auto"/>
        <w:left w:val="none" w:sz="0" w:space="0" w:color="auto"/>
        <w:bottom w:val="none" w:sz="0" w:space="0" w:color="auto"/>
        <w:right w:val="none" w:sz="0" w:space="0" w:color="auto"/>
      </w:divBdr>
    </w:div>
    <w:div w:id="1716079860">
      <w:bodyDiv w:val="1"/>
      <w:marLeft w:val="0"/>
      <w:marRight w:val="0"/>
      <w:marTop w:val="0"/>
      <w:marBottom w:val="0"/>
      <w:divBdr>
        <w:top w:val="none" w:sz="0" w:space="0" w:color="auto"/>
        <w:left w:val="none" w:sz="0" w:space="0" w:color="auto"/>
        <w:bottom w:val="none" w:sz="0" w:space="0" w:color="auto"/>
        <w:right w:val="none" w:sz="0" w:space="0" w:color="auto"/>
      </w:divBdr>
    </w:div>
    <w:div w:id="1749305125">
      <w:bodyDiv w:val="1"/>
      <w:marLeft w:val="0"/>
      <w:marRight w:val="0"/>
      <w:marTop w:val="0"/>
      <w:marBottom w:val="0"/>
      <w:divBdr>
        <w:top w:val="none" w:sz="0" w:space="0" w:color="auto"/>
        <w:left w:val="none" w:sz="0" w:space="0" w:color="auto"/>
        <w:bottom w:val="none" w:sz="0" w:space="0" w:color="auto"/>
        <w:right w:val="none" w:sz="0" w:space="0" w:color="auto"/>
      </w:divBdr>
    </w:div>
    <w:div w:id="1749843760">
      <w:bodyDiv w:val="1"/>
      <w:marLeft w:val="0"/>
      <w:marRight w:val="0"/>
      <w:marTop w:val="0"/>
      <w:marBottom w:val="0"/>
      <w:divBdr>
        <w:top w:val="none" w:sz="0" w:space="0" w:color="auto"/>
        <w:left w:val="none" w:sz="0" w:space="0" w:color="auto"/>
        <w:bottom w:val="none" w:sz="0" w:space="0" w:color="auto"/>
        <w:right w:val="none" w:sz="0" w:space="0" w:color="auto"/>
      </w:divBdr>
    </w:div>
    <w:div w:id="1765539940">
      <w:bodyDiv w:val="1"/>
      <w:marLeft w:val="0"/>
      <w:marRight w:val="0"/>
      <w:marTop w:val="0"/>
      <w:marBottom w:val="0"/>
      <w:divBdr>
        <w:top w:val="none" w:sz="0" w:space="0" w:color="auto"/>
        <w:left w:val="none" w:sz="0" w:space="0" w:color="auto"/>
        <w:bottom w:val="none" w:sz="0" w:space="0" w:color="auto"/>
        <w:right w:val="none" w:sz="0" w:space="0" w:color="auto"/>
      </w:divBdr>
    </w:div>
    <w:div w:id="1771584971">
      <w:bodyDiv w:val="1"/>
      <w:marLeft w:val="0"/>
      <w:marRight w:val="0"/>
      <w:marTop w:val="0"/>
      <w:marBottom w:val="0"/>
      <w:divBdr>
        <w:top w:val="none" w:sz="0" w:space="0" w:color="auto"/>
        <w:left w:val="none" w:sz="0" w:space="0" w:color="auto"/>
        <w:bottom w:val="none" w:sz="0" w:space="0" w:color="auto"/>
        <w:right w:val="none" w:sz="0" w:space="0" w:color="auto"/>
      </w:divBdr>
    </w:div>
    <w:div w:id="1774738169">
      <w:bodyDiv w:val="1"/>
      <w:marLeft w:val="0"/>
      <w:marRight w:val="0"/>
      <w:marTop w:val="0"/>
      <w:marBottom w:val="0"/>
      <w:divBdr>
        <w:top w:val="none" w:sz="0" w:space="0" w:color="auto"/>
        <w:left w:val="none" w:sz="0" w:space="0" w:color="auto"/>
        <w:bottom w:val="none" w:sz="0" w:space="0" w:color="auto"/>
        <w:right w:val="none" w:sz="0" w:space="0" w:color="auto"/>
      </w:divBdr>
    </w:div>
    <w:div w:id="1798794535">
      <w:bodyDiv w:val="1"/>
      <w:marLeft w:val="0"/>
      <w:marRight w:val="0"/>
      <w:marTop w:val="0"/>
      <w:marBottom w:val="0"/>
      <w:divBdr>
        <w:top w:val="none" w:sz="0" w:space="0" w:color="auto"/>
        <w:left w:val="none" w:sz="0" w:space="0" w:color="auto"/>
        <w:bottom w:val="none" w:sz="0" w:space="0" w:color="auto"/>
        <w:right w:val="none" w:sz="0" w:space="0" w:color="auto"/>
      </w:divBdr>
    </w:div>
    <w:div w:id="1805925312">
      <w:bodyDiv w:val="1"/>
      <w:marLeft w:val="0"/>
      <w:marRight w:val="0"/>
      <w:marTop w:val="0"/>
      <w:marBottom w:val="0"/>
      <w:divBdr>
        <w:top w:val="none" w:sz="0" w:space="0" w:color="auto"/>
        <w:left w:val="none" w:sz="0" w:space="0" w:color="auto"/>
        <w:bottom w:val="none" w:sz="0" w:space="0" w:color="auto"/>
        <w:right w:val="none" w:sz="0" w:space="0" w:color="auto"/>
      </w:divBdr>
    </w:div>
    <w:div w:id="1824160111">
      <w:bodyDiv w:val="1"/>
      <w:marLeft w:val="0"/>
      <w:marRight w:val="0"/>
      <w:marTop w:val="0"/>
      <w:marBottom w:val="0"/>
      <w:divBdr>
        <w:top w:val="none" w:sz="0" w:space="0" w:color="auto"/>
        <w:left w:val="none" w:sz="0" w:space="0" w:color="auto"/>
        <w:bottom w:val="none" w:sz="0" w:space="0" w:color="auto"/>
        <w:right w:val="none" w:sz="0" w:space="0" w:color="auto"/>
      </w:divBdr>
    </w:div>
    <w:div w:id="1832525684">
      <w:bodyDiv w:val="1"/>
      <w:marLeft w:val="0"/>
      <w:marRight w:val="0"/>
      <w:marTop w:val="0"/>
      <w:marBottom w:val="0"/>
      <w:divBdr>
        <w:top w:val="none" w:sz="0" w:space="0" w:color="auto"/>
        <w:left w:val="none" w:sz="0" w:space="0" w:color="auto"/>
        <w:bottom w:val="none" w:sz="0" w:space="0" w:color="auto"/>
        <w:right w:val="none" w:sz="0" w:space="0" w:color="auto"/>
      </w:divBdr>
    </w:div>
    <w:div w:id="1835995405">
      <w:bodyDiv w:val="1"/>
      <w:marLeft w:val="0"/>
      <w:marRight w:val="0"/>
      <w:marTop w:val="0"/>
      <w:marBottom w:val="0"/>
      <w:divBdr>
        <w:top w:val="none" w:sz="0" w:space="0" w:color="auto"/>
        <w:left w:val="none" w:sz="0" w:space="0" w:color="auto"/>
        <w:bottom w:val="none" w:sz="0" w:space="0" w:color="auto"/>
        <w:right w:val="none" w:sz="0" w:space="0" w:color="auto"/>
      </w:divBdr>
    </w:div>
    <w:div w:id="1836145901">
      <w:bodyDiv w:val="1"/>
      <w:marLeft w:val="0"/>
      <w:marRight w:val="0"/>
      <w:marTop w:val="0"/>
      <w:marBottom w:val="0"/>
      <w:divBdr>
        <w:top w:val="none" w:sz="0" w:space="0" w:color="auto"/>
        <w:left w:val="none" w:sz="0" w:space="0" w:color="auto"/>
        <w:bottom w:val="none" w:sz="0" w:space="0" w:color="auto"/>
        <w:right w:val="none" w:sz="0" w:space="0" w:color="auto"/>
      </w:divBdr>
    </w:div>
    <w:div w:id="1839491639">
      <w:bodyDiv w:val="1"/>
      <w:marLeft w:val="0"/>
      <w:marRight w:val="0"/>
      <w:marTop w:val="0"/>
      <w:marBottom w:val="0"/>
      <w:divBdr>
        <w:top w:val="none" w:sz="0" w:space="0" w:color="auto"/>
        <w:left w:val="none" w:sz="0" w:space="0" w:color="auto"/>
        <w:bottom w:val="none" w:sz="0" w:space="0" w:color="auto"/>
        <w:right w:val="none" w:sz="0" w:space="0" w:color="auto"/>
      </w:divBdr>
    </w:div>
    <w:div w:id="1862089287">
      <w:bodyDiv w:val="1"/>
      <w:marLeft w:val="0"/>
      <w:marRight w:val="0"/>
      <w:marTop w:val="0"/>
      <w:marBottom w:val="0"/>
      <w:divBdr>
        <w:top w:val="none" w:sz="0" w:space="0" w:color="auto"/>
        <w:left w:val="none" w:sz="0" w:space="0" w:color="auto"/>
        <w:bottom w:val="none" w:sz="0" w:space="0" w:color="auto"/>
        <w:right w:val="none" w:sz="0" w:space="0" w:color="auto"/>
      </w:divBdr>
    </w:div>
    <w:div w:id="1872497731">
      <w:bodyDiv w:val="1"/>
      <w:marLeft w:val="0"/>
      <w:marRight w:val="0"/>
      <w:marTop w:val="0"/>
      <w:marBottom w:val="0"/>
      <w:divBdr>
        <w:top w:val="none" w:sz="0" w:space="0" w:color="auto"/>
        <w:left w:val="none" w:sz="0" w:space="0" w:color="auto"/>
        <w:bottom w:val="none" w:sz="0" w:space="0" w:color="auto"/>
        <w:right w:val="none" w:sz="0" w:space="0" w:color="auto"/>
      </w:divBdr>
    </w:div>
    <w:div w:id="1921793562">
      <w:bodyDiv w:val="1"/>
      <w:marLeft w:val="0"/>
      <w:marRight w:val="0"/>
      <w:marTop w:val="0"/>
      <w:marBottom w:val="0"/>
      <w:divBdr>
        <w:top w:val="none" w:sz="0" w:space="0" w:color="auto"/>
        <w:left w:val="none" w:sz="0" w:space="0" w:color="auto"/>
        <w:bottom w:val="none" w:sz="0" w:space="0" w:color="auto"/>
        <w:right w:val="none" w:sz="0" w:space="0" w:color="auto"/>
      </w:divBdr>
    </w:div>
    <w:div w:id="1937444003">
      <w:bodyDiv w:val="1"/>
      <w:marLeft w:val="0"/>
      <w:marRight w:val="0"/>
      <w:marTop w:val="0"/>
      <w:marBottom w:val="0"/>
      <w:divBdr>
        <w:top w:val="none" w:sz="0" w:space="0" w:color="auto"/>
        <w:left w:val="none" w:sz="0" w:space="0" w:color="auto"/>
        <w:bottom w:val="none" w:sz="0" w:space="0" w:color="auto"/>
        <w:right w:val="none" w:sz="0" w:space="0" w:color="auto"/>
      </w:divBdr>
    </w:div>
    <w:div w:id="1944223097">
      <w:bodyDiv w:val="1"/>
      <w:marLeft w:val="0"/>
      <w:marRight w:val="0"/>
      <w:marTop w:val="0"/>
      <w:marBottom w:val="0"/>
      <w:divBdr>
        <w:top w:val="none" w:sz="0" w:space="0" w:color="auto"/>
        <w:left w:val="none" w:sz="0" w:space="0" w:color="auto"/>
        <w:bottom w:val="none" w:sz="0" w:space="0" w:color="auto"/>
        <w:right w:val="none" w:sz="0" w:space="0" w:color="auto"/>
      </w:divBdr>
    </w:div>
    <w:div w:id="1946379036">
      <w:bodyDiv w:val="1"/>
      <w:marLeft w:val="0"/>
      <w:marRight w:val="0"/>
      <w:marTop w:val="0"/>
      <w:marBottom w:val="0"/>
      <w:divBdr>
        <w:top w:val="none" w:sz="0" w:space="0" w:color="auto"/>
        <w:left w:val="none" w:sz="0" w:space="0" w:color="auto"/>
        <w:bottom w:val="none" w:sz="0" w:space="0" w:color="auto"/>
        <w:right w:val="none" w:sz="0" w:space="0" w:color="auto"/>
      </w:divBdr>
    </w:div>
    <w:div w:id="1951351952">
      <w:bodyDiv w:val="1"/>
      <w:marLeft w:val="0"/>
      <w:marRight w:val="0"/>
      <w:marTop w:val="0"/>
      <w:marBottom w:val="0"/>
      <w:divBdr>
        <w:top w:val="none" w:sz="0" w:space="0" w:color="auto"/>
        <w:left w:val="none" w:sz="0" w:space="0" w:color="auto"/>
        <w:bottom w:val="none" w:sz="0" w:space="0" w:color="auto"/>
        <w:right w:val="none" w:sz="0" w:space="0" w:color="auto"/>
      </w:divBdr>
    </w:div>
    <w:div w:id="1975135266">
      <w:bodyDiv w:val="1"/>
      <w:marLeft w:val="0"/>
      <w:marRight w:val="0"/>
      <w:marTop w:val="0"/>
      <w:marBottom w:val="0"/>
      <w:divBdr>
        <w:top w:val="none" w:sz="0" w:space="0" w:color="auto"/>
        <w:left w:val="none" w:sz="0" w:space="0" w:color="auto"/>
        <w:bottom w:val="none" w:sz="0" w:space="0" w:color="auto"/>
        <w:right w:val="none" w:sz="0" w:space="0" w:color="auto"/>
      </w:divBdr>
    </w:div>
    <w:div w:id="1989481263">
      <w:bodyDiv w:val="1"/>
      <w:marLeft w:val="0"/>
      <w:marRight w:val="0"/>
      <w:marTop w:val="0"/>
      <w:marBottom w:val="0"/>
      <w:divBdr>
        <w:top w:val="none" w:sz="0" w:space="0" w:color="auto"/>
        <w:left w:val="none" w:sz="0" w:space="0" w:color="auto"/>
        <w:bottom w:val="none" w:sz="0" w:space="0" w:color="auto"/>
        <w:right w:val="none" w:sz="0" w:space="0" w:color="auto"/>
      </w:divBdr>
    </w:div>
    <w:div w:id="2096827393">
      <w:bodyDiv w:val="1"/>
      <w:marLeft w:val="0"/>
      <w:marRight w:val="0"/>
      <w:marTop w:val="0"/>
      <w:marBottom w:val="0"/>
      <w:divBdr>
        <w:top w:val="none" w:sz="0" w:space="0" w:color="auto"/>
        <w:left w:val="none" w:sz="0" w:space="0" w:color="auto"/>
        <w:bottom w:val="none" w:sz="0" w:space="0" w:color="auto"/>
        <w:right w:val="none" w:sz="0" w:space="0" w:color="auto"/>
      </w:divBdr>
    </w:div>
    <w:div w:id="2103643132">
      <w:bodyDiv w:val="1"/>
      <w:marLeft w:val="0"/>
      <w:marRight w:val="0"/>
      <w:marTop w:val="0"/>
      <w:marBottom w:val="0"/>
      <w:divBdr>
        <w:top w:val="none" w:sz="0" w:space="0" w:color="auto"/>
        <w:left w:val="none" w:sz="0" w:space="0" w:color="auto"/>
        <w:bottom w:val="none" w:sz="0" w:space="0" w:color="auto"/>
        <w:right w:val="none" w:sz="0" w:space="0" w:color="auto"/>
      </w:divBdr>
    </w:div>
    <w:div w:id="2125953217">
      <w:bodyDiv w:val="1"/>
      <w:marLeft w:val="0"/>
      <w:marRight w:val="0"/>
      <w:marTop w:val="0"/>
      <w:marBottom w:val="0"/>
      <w:divBdr>
        <w:top w:val="none" w:sz="0" w:space="0" w:color="auto"/>
        <w:left w:val="none" w:sz="0" w:space="0" w:color="auto"/>
        <w:bottom w:val="none" w:sz="0" w:space="0" w:color="auto"/>
        <w:right w:val="none" w:sz="0" w:space="0" w:color="auto"/>
      </w:divBdr>
    </w:div>
    <w:div w:id="2132019605">
      <w:bodyDiv w:val="1"/>
      <w:marLeft w:val="0"/>
      <w:marRight w:val="0"/>
      <w:marTop w:val="0"/>
      <w:marBottom w:val="0"/>
      <w:divBdr>
        <w:top w:val="none" w:sz="0" w:space="0" w:color="auto"/>
        <w:left w:val="none" w:sz="0" w:space="0" w:color="auto"/>
        <w:bottom w:val="none" w:sz="0" w:space="0" w:color="auto"/>
        <w:right w:val="none" w:sz="0" w:space="0" w:color="auto"/>
      </w:divBdr>
    </w:div>
    <w:div w:id="2132437316">
      <w:bodyDiv w:val="1"/>
      <w:marLeft w:val="0"/>
      <w:marRight w:val="0"/>
      <w:marTop w:val="0"/>
      <w:marBottom w:val="0"/>
      <w:divBdr>
        <w:top w:val="none" w:sz="0" w:space="0" w:color="auto"/>
        <w:left w:val="none" w:sz="0" w:space="0" w:color="auto"/>
        <w:bottom w:val="none" w:sz="0" w:space="0" w:color="auto"/>
        <w:right w:val="none" w:sz="0" w:space="0" w:color="auto"/>
      </w:divBdr>
    </w:div>
    <w:div w:id="21335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i-gorod.ru/books/authors/saulina_t/" TargetMode="External"/><Relationship Id="rId13" Type="http://schemas.openxmlformats.org/officeDocument/2006/relationships/image" Target="https://test.uralschool.ru/referer/ban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e.iip.net/" TargetMode="External"/><Relationship Id="rId4" Type="http://schemas.openxmlformats.org/officeDocument/2006/relationships/settings" Target="settings.xml"/><Relationship Id="rId9" Type="http://schemas.openxmlformats.org/officeDocument/2006/relationships/hyperlink" Target="https://www.chitai-gorod.ru/books/authors/gavrilova_v_artemyeva_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239</Pages>
  <Words>75298</Words>
  <Characters>429204</Characters>
  <Application>Microsoft Office Word</Application>
  <DocSecurity>0</DocSecurity>
  <Lines>3576</Lines>
  <Paragraphs>1006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Безопасность. Учебное пособие по основам безопасности жизнедеятельности детей.</vt:lpstr>
    </vt:vector>
  </TitlesOfParts>
  <Company>SPecialiST RePack</Company>
  <LinksUpToDate>false</LinksUpToDate>
  <CharactersWithSpaces>503496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2021-09-08T06:39:00Z</dcterms:created>
  <dcterms:modified xsi:type="dcterms:W3CDTF">2023-07-13T09:20:00Z</dcterms:modified>
</cp:coreProperties>
</file>